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FC5B" w14:textId="77777777" w:rsidR="008E7D08" w:rsidRPr="006446FA" w:rsidRDefault="00797CA1" w:rsidP="008E4E0F">
      <w:pPr>
        <w:pStyle w:val="Sinespaciado"/>
        <w:contextualSpacing/>
        <w:jc w:val="center"/>
        <w:rPr>
          <w:rFonts w:ascii="Arial" w:hAnsi="Arial" w:cs="Arial"/>
          <w:b/>
          <w:sz w:val="21"/>
          <w:szCs w:val="21"/>
        </w:rPr>
      </w:pPr>
      <w:r w:rsidRPr="006446FA">
        <w:rPr>
          <w:rFonts w:ascii="Arial" w:hAnsi="Arial" w:cs="Arial"/>
          <w:b/>
          <w:sz w:val="21"/>
          <w:szCs w:val="21"/>
        </w:rPr>
        <w:t>INFORME DE RECONOCIMIENTO INSTITUCIONAL</w:t>
      </w:r>
    </w:p>
    <w:p w14:paraId="422310D7" w14:textId="77777777" w:rsidR="008E7D08" w:rsidRPr="006446FA" w:rsidRDefault="00797CA1" w:rsidP="008E4E0F">
      <w:pPr>
        <w:pStyle w:val="Sinespaciado"/>
        <w:contextualSpacing/>
        <w:jc w:val="center"/>
        <w:rPr>
          <w:rFonts w:ascii="Arial" w:hAnsi="Arial" w:cs="Arial"/>
          <w:b/>
          <w:sz w:val="21"/>
          <w:szCs w:val="21"/>
        </w:rPr>
      </w:pPr>
      <w:r w:rsidRPr="006446FA">
        <w:rPr>
          <w:rFonts w:ascii="Arial" w:hAnsi="Arial" w:cs="Arial"/>
          <w:b/>
          <w:sz w:val="21"/>
          <w:szCs w:val="21"/>
        </w:rPr>
        <w:t>SECTOR SALUD</w:t>
      </w:r>
    </w:p>
    <w:p w14:paraId="5649E384" w14:textId="77777777" w:rsidR="008E7D08" w:rsidRPr="006446FA" w:rsidRDefault="008B4FA2" w:rsidP="008E4E0F">
      <w:pPr>
        <w:pStyle w:val="Sinespaciado"/>
        <w:contextualSpacing/>
        <w:jc w:val="center"/>
        <w:rPr>
          <w:rFonts w:ascii="Arial" w:hAnsi="Arial" w:cs="Arial"/>
          <w:b/>
          <w:sz w:val="21"/>
          <w:szCs w:val="21"/>
        </w:rPr>
      </w:pPr>
      <w:r>
        <w:rPr>
          <w:rFonts w:ascii="Arial" w:hAnsi="Arial" w:cs="Arial"/>
          <w:b/>
          <w:sz w:val="21"/>
          <w:szCs w:val="21"/>
        </w:rPr>
        <w:t xml:space="preserve">ABRIL </w:t>
      </w:r>
      <w:r w:rsidRPr="006446FA">
        <w:rPr>
          <w:rFonts w:ascii="Arial" w:hAnsi="Arial" w:cs="Arial"/>
          <w:b/>
          <w:sz w:val="21"/>
          <w:szCs w:val="21"/>
        </w:rPr>
        <w:t xml:space="preserve"> </w:t>
      </w:r>
      <w:r w:rsidR="00797CA1" w:rsidRPr="006446FA">
        <w:rPr>
          <w:rFonts w:ascii="Arial" w:hAnsi="Arial" w:cs="Arial"/>
          <w:b/>
          <w:sz w:val="21"/>
          <w:szCs w:val="21"/>
        </w:rPr>
        <w:t>202</w:t>
      </w:r>
      <w:r>
        <w:rPr>
          <w:rFonts w:ascii="Arial" w:hAnsi="Arial" w:cs="Arial"/>
          <w:b/>
          <w:sz w:val="21"/>
          <w:szCs w:val="21"/>
        </w:rPr>
        <w:t>3</w:t>
      </w:r>
    </w:p>
    <w:p w14:paraId="6BAA2FDE" w14:textId="77777777" w:rsidR="00746515" w:rsidRPr="006446FA" w:rsidRDefault="00746515" w:rsidP="008E4E0F">
      <w:pPr>
        <w:pStyle w:val="Sinespaciado"/>
        <w:contextualSpacing/>
        <w:jc w:val="center"/>
        <w:rPr>
          <w:rFonts w:ascii="Arial" w:hAnsi="Arial" w:cs="Arial"/>
          <w:b/>
          <w:bCs/>
          <w:sz w:val="21"/>
          <w:szCs w:val="21"/>
        </w:rPr>
      </w:pPr>
    </w:p>
    <w:tbl>
      <w:tblPr>
        <w:tblStyle w:val="Tablaconcuadrcula"/>
        <w:tblW w:w="0" w:type="auto"/>
        <w:jc w:val="center"/>
        <w:tblBorders>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2830"/>
        <w:gridCol w:w="6521"/>
      </w:tblGrid>
      <w:tr w:rsidR="00014F8E" w:rsidRPr="006446FA" w14:paraId="3F058DD5" w14:textId="77777777" w:rsidTr="00C31718">
        <w:trPr>
          <w:jc w:val="center"/>
        </w:trPr>
        <w:tc>
          <w:tcPr>
            <w:tcW w:w="2830" w:type="dxa"/>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14:paraId="7AFB4D95" w14:textId="77777777" w:rsidR="008E7D08" w:rsidRPr="006446FA" w:rsidRDefault="00797CA1" w:rsidP="008E4E0F">
            <w:pPr>
              <w:pStyle w:val="NormalWeb"/>
              <w:spacing w:before="0" w:beforeAutospacing="0" w:after="0"/>
              <w:contextualSpacing/>
              <w:rPr>
                <w:rFonts w:ascii="Arial" w:hAnsi="Arial" w:cs="Arial"/>
                <w:i/>
                <w:sz w:val="21"/>
                <w:szCs w:val="21"/>
              </w:rPr>
            </w:pPr>
            <w:r w:rsidRPr="006446FA">
              <w:rPr>
                <w:rFonts w:ascii="Arial" w:hAnsi="Arial" w:cs="Arial"/>
                <w:bCs/>
                <w:i/>
                <w:sz w:val="21"/>
                <w:szCs w:val="21"/>
              </w:rPr>
              <w:t>Número de Expediente</w:t>
            </w:r>
          </w:p>
        </w:tc>
        <w:tc>
          <w:tcPr>
            <w:tcW w:w="6521" w:type="dxa"/>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14:paraId="15DC49BD" w14:textId="77777777" w:rsidR="008E7D08" w:rsidRPr="006446FA" w:rsidRDefault="00797CA1" w:rsidP="008E4E0F">
            <w:pPr>
              <w:contextualSpacing/>
              <w:jc w:val="both"/>
              <w:rPr>
                <w:rFonts w:ascii="Arial" w:hAnsi="Arial" w:cs="Arial"/>
                <w:b/>
                <w:bCs/>
                <w:sz w:val="21"/>
                <w:szCs w:val="21"/>
              </w:rPr>
            </w:pPr>
            <w:r w:rsidRPr="006446FA">
              <w:rPr>
                <w:rFonts w:ascii="Arial" w:hAnsi="Arial" w:cs="Arial"/>
                <w:sz w:val="21"/>
                <w:szCs w:val="21"/>
              </w:rPr>
              <w:t>26/2021/D028-PREDI</w:t>
            </w:r>
          </w:p>
        </w:tc>
      </w:tr>
      <w:tr w:rsidR="00014F8E" w:rsidRPr="006446FA" w14:paraId="2E909296" w14:textId="77777777" w:rsidTr="00C31718">
        <w:trPr>
          <w:jc w:val="center"/>
        </w:trPr>
        <w:tc>
          <w:tcPr>
            <w:tcW w:w="2830" w:type="dxa"/>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531F0ABB" w14:textId="77777777" w:rsidR="008E7D08" w:rsidRPr="006446FA" w:rsidRDefault="00797CA1" w:rsidP="008E4E0F">
            <w:pPr>
              <w:pStyle w:val="NormalWeb"/>
              <w:spacing w:before="0" w:beforeAutospacing="0" w:after="0"/>
              <w:contextualSpacing/>
              <w:rPr>
                <w:rFonts w:ascii="Arial" w:hAnsi="Arial" w:cs="Arial"/>
                <w:bCs/>
                <w:i/>
                <w:sz w:val="21"/>
                <w:szCs w:val="21"/>
              </w:rPr>
            </w:pPr>
            <w:r w:rsidRPr="006446FA">
              <w:rPr>
                <w:rFonts w:ascii="Arial" w:hAnsi="Arial" w:cs="Arial"/>
                <w:bCs/>
                <w:i/>
                <w:sz w:val="21"/>
                <w:szCs w:val="21"/>
              </w:rPr>
              <w:t>Sector</w:t>
            </w:r>
          </w:p>
        </w:tc>
        <w:tc>
          <w:tcPr>
            <w:tcW w:w="6521"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68EB866A" w14:textId="77777777" w:rsidR="008E7D08" w:rsidRPr="006446FA" w:rsidRDefault="00797CA1" w:rsidP="008E4E0F">
            <w:pPr>
              <w:pStyle w:val="NormalWeb"/>
              <w:spacing w:before="0" w:beforeAutospacing="0" w:after="0"/>
              <w:contextualSpacing/>
              <w:rPr>
                <w:rFonts w:ascii="Arial" w:hAnsi="Arial" w:cs="Arial"/>
                <w:b/>
                <w:bCs/>
                <w:sz w:val="21"/>
                <w:szCs w:val="21"/>
              </w:rPr>
            </w:pPr>
            <w:r w:rsidRPr="006446FA">
              <w:rPr>
                <w:rFonts w:ascii="Arial" w:hAnsi="Arial" w:cs="Arial"/>
                <w:b/>
                <w:bCs/>
                <w:sz w:val="21"/>
                <w:szCs w:val="21"/>
              </w:rPr>
              <w:t>Salud</w:t>
            </w:r>
          </w:p>
        </w:tc>
      </w:tr>
      <w:tr w:rsidR="00014F8E" w:rsidRPr="006446FA" w14:paraId="50841460" w14:textId="77777777" w:rsidTr="00C31718">
        <w:trPr>
          <w:jc w:val="center"/>
        </w:trPr>
        <w:tc>
          <w:tcPr>
            <w:tcW w:w="2830" w:type="dxa"/>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7B54448D" w14:textId="77777777" w:rsidR="008E7D08" w:rsidRPr="006446FA" w:rsidRDefault="00797CA1" w:rsidP="008E4E0F">
            <w:pPr>
              <w:pStyle w:val="NormalWeb"/>
              <w:spacing w:before="0" w:beforeAutospacing="0" w:after="0"/>
              <w:contextualSpacing/>
              <w:rPr>
                <w:rFonts w:ascii="Arial" w:hAnsi="Arial" w:cs="Arial"/>
                <w:bCs/>
                <w:i/>
                <w:sz w:val="21"/>
                <w:szCs w:val="21"/>
              </w:rPr>
            </w:pPr>
            <w:r w:rsidRPr="006446FA">
              <w:rPr>
                <w:rFonts w:ascii="Arial" w:hAnsi="Arial" w:cs="Arial"/>
                <w:bCs/>
                <w:i/>
                <w:sz w:val="21"/>
                <w:szCs w:val="21"/>
              </w:rPr>
              <w:t>Tipo de Entidad</w:t>
            </w:r>
          </w:p>
        </w:tc>
        <w:tc>
          <w:tcPr>
            <w:tcW w:w="6521"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6AD6E109" w14:textId="77777777" w:rsidR="008E7D08" w:rsidRPr="006446FA" w:rsidRDefault="00797CA1" w:rsidP="008E4E0F">
            <w:pPr>
              <w:contextualSpacing/>
              <w:jc w:val="both"/>
              <w:rPr>
                <w:rFonts w:ascii="Arial" w:hAnsi="Arial" w:cs="Arial"/>
                <w:sz w:val="21"/>
                <w:szCs w:val="21"/>
              </w:rPr>
            </w:pPr>
            <w:r w:rsidRPr="006446FA">
              <w:rPr>
                <w:rFonts w:ascii="Arial" w:hAnsi="Arial" w:cs="Arial"/>
                <w:sz w:val="21"/>
                <w:szCs w:val="21"/>
              </w:rPr>
              <w:t>Departamento</w:t>
            </w:r>
          </w:p>
        </w:tc>
      </w:tr>
      <w:tr w:rsidR="00014F8E" w:rsidRPr="006446FA" w14:paraId="5DF8D853" w14:textId="77777777" w:rsidTr="00C31718">
        <w:trPr>
          <w:trHeight w:val="65"/>
          <w:jc w:val="center"/>
        </w:trPr>
        <w:tc>
          <w:tcPr>
            <w:tcW w:w="2830" w:type="dxa"/>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14:paraId="760E7552" w14:textId="77777777" w:rsidR="008E7D08" w:rsidRPr="006446FA" w:rsidRDefault="00797CA1" w:rsidP="008E4E0F">
            <w:pPr>
              <w:pStyle w:val="NormalWeb"/>
              <w:spacing w:before="0" w:beforeAutospacing="0" w:after="0"/>
              <w:contextualSpacing/>
              <w:rPr>
                <w:rFonts w:ascii="Arial" w:hAnsi="Arial" w:cs="Arial"/>
                <w:bCs/>
                <w:i/>
                <w:sz w:val="21"/>
                <w:szCs w:val="21"/>
              </w:rPr>
            </w:pPr>
            <w:r w:rsidRPr="006446FA">
              <w:rPr>
                <w:rFonts w:ascii="Arial" w:hAnsi="Arial" w:cs="Arial"/>
                <w:bCs/>
                <w:i/>
                <w:sz w:val="21"/>
                <w:szCs w:val="21"/>
              </w:rPr>
              <w:t>Entidad</w:t>
            </w:r>
          </w:p>
        </w:tc>
        <w:tc>
          <w:tcPr>
            <w:tcW w:w="6521" w:type="dxa"/>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14:paraId="23B7D1D0" w14:textId="77777777" w:rsidR="008E7D08" w:rsidRPr="006446FA" w:rsidRDefault="00797CA1" w:rsidP="008E4E0F">
            <w:pPr>
              <w:contextualSpacing/>
              <w:jc w:val="both"/>
              <w:rPr>
                <w:rFonts w:ascii="Arial" w:hAnsi="Arial" w:cs="Arial"/>
                <w:sz w:val="21"/>
                <w:szCs w:val="21"/>
              </w:rPr>
            </w:pPr>
            <w:r w:rsidRPr="006446FA">
              <w:rPr>
                <w:rFonts w:ascii="Arial" w:hAnsi="Arial" w:cs="Arial"/>
                <w:sz w:val="21"/>
                <w:szCs w:val="21"/>
              </w:rPr>
              <w:t>Magdalena</w:t>
            </w:r>
          </w:p>
        </w:tc>
      </w:tr>
    </w:tbl>
    <w:p w14:paraId="2E8FD819" w14:textId="77777777" w:rsidR="008E7D08" w:rsidRPr="006446FA" w:rsidRDefault="008E7D08" w:rsidP="008E4E0F">
      <w:pPr>
        <w:contextualSpacing/>
        <w:jc w:val="both"/>
        <w:rPr>
          <w:rFonts w:ascii="Arial" w:hAnsi="Arial" w:cs="Arial"/>
          <w:sz w:val="21"/>
          <w:szCs w:val="21"/>
        </w:rPr>
      </w:pPr>
    </w:p>
    <w:p w14:paraId="5F61F8CB" w14:textId="77777777" w:rsidR="008845DF" w:rsidRPr="006446FA" w:rsidRDefault="008845DF" w:rsidP="008845DF">
      <w:pPr>
        <w:contextualSpacing/>
        <w:jc w:val="both"/>
        <w:rPr>
          <w:rFonts w:ascii="Arial" w:eastAsia="Calibri" w:hAnsi="Arial" w:cs="Arial"/>
          <w:b/>
          <w:sz w:val="21"/>
          <w:szCs w:val="21"/>
          <w:lang w:eastAsia="en-US"/>
        </w:rPr>
      </w:pPr>
      <w:r w:rsidRPr="006446FA">
        <w:rPr>
          <w:rFonts w:ascii="Arial" w:eastAsia="Calibri" w:hAnsi="Arial" w:cs="Arial"/>
          <w:b/>
          <w:sz w:val="21"/>
          <w:szCs w:val="21"/>
          <w:lang w:eastAsia="en-US"/>
        </w:rPr>
        <w:t>I. ANTECEDENTES.</w:t>
      </w:r>
    </w:p>
    <w:p w14:paraId="4C92690C" w14:textId="77777777" w:rsidR="008845DF" w:rsidRPr="006446FA" w:rsidRDefault="008845DF" w:rsidP="008845DF">
      <w:pPr>
        <w:pStyle w:val="Prrafodelista"/>
        <w:ind w:left="696" w:hanging="696"/>
        <w:jc w:val="both"/>
        <w:rPr>
          <w:rFonts w:ascii="Arial" w:eastAsia="Calibri" w:hAnsi="Arial" w:cs="Arial"/>
          <w:b/>
          <w:sz w:val="21"/>
          <w:szCs w:val="21"/>
          <w:highlight w:val="yellow"/>
          <w:lang w:eastAsia="en-US"/>
        </w:rPr>
      </w:pPr>
    </w:p>
    <w:p w14:paraId="27D4E161" w14:textId="77777777" w:rsidR="008845DF" w:rsidRPr="006446FA" w:rsidRDefault="008845DF" w:rsidP="008845DF">
      <w:pPr>
        <w:contextualSpacing/>
        <w:jc w:val="both"/>
        <w:rPr>
          <w:rFonts w:ascii="Arial" w:eastAsia="Calibri" w:hAnsi="Arial" w:cs="Arial"/>
          <w:sz w:val="21"/>
          <w:szCs w:val="21"/>
          <w:lang w:eastAsia="en-US"/>
        </w:rPr>
      </w:pPr>
      <w:r w:rsidRPr="006446FA">
        <w:rPr>
          <w:rFonts w:ascii="Arial" w:eastAsia="Calibri" w:hAnsi="Arial" w:cs="Arial"/>
          <w:sz w:val="21"/>
          <w:szCs w:val="21"/>
          <w:lang w:eastAsia="en-US"/>
        </w:rPr>
        <w:t>El Decreto 028 de 2008 fijó los objetivos de la Estrategia de Monitoreo, Seguimiento y Control Integral al gasto que se realice con cargo a los recursos del Sistema General de Participaciones; los sectores sobre los cuales recae su ejercicio; el contenido de cada una de las actividades que la integran; así como sus responsables institucionales, con el propósito de asegurar el cumplimiento de las metas de continuidad, cobertura y calidad en los servicios financiados con cargo a tales recursos.</w:t>
      </w:r>
    </w:p>
    <w:p w14:paraId="2CD70EEC" w14:textId="77777777" w:rsidR="008845DF" w:rsidRPr="006446FA" w:rsidRDefault="008845DF" w:rsidP="008845DF">
      <w:pPr>
        <w:contextualSpacing/>
        <w:jc w:val="both"/>
        <w:rPr>
          <w:rFonts w:ascii="Arial" w:eastAsia="Calibri" w:hAnsi="Arial" w:cs="Arial"/>
          <w:sz w:val="21"/>
          <w:szCs w:val="21"/>
          <w:highlight w:val="yellow"/>
          <w:lang w:eastAsia="en-US"/>
        </w:rPr>
      </w:pPr>
    </w:p>
    <w:p w14:paraId="51642E8D" w14:textId="77777777" w:rsidR="008845DF" w:rsidRPr="006446FA" w:rsidRDefault="008845DF" w:rsidP="008845DF">
      <w:pPr>
        <w:contextualSpacing/>
        <w:jc w:val="both"/>
        <w:rPr>
          <w:rFonts w:ascii="Arial" w:eastAsia="Calibri" w:hAnsi="Arial" w:cs="Arial"/>
          <w:sz w:val="21"/>
          <w:szCs w:val="21"/>
          <w:lang w:eastAsia="en-US"/>
        </w:rPr>
      </w:pPr>
      <w:r w:rsidRPr="006446FA">
        <w:rPr>
          <w:rFonts w:ascii="Arial" w:eastAsia="Calibri" w:hAnsi="Arial" w:cs="Arial"/>
          <w:sz w:val="21"/>
          <w:szCs w:val="21"/>
          <w:lang w:eastAsia="en-US"/>
        </w:rPr>
        <w:t>En ese sentido, en aplicación de la Estrategia en la vigencia 2021 se recibió del Ministerio de Salud y Protección Social un informe de monitoreo de la vigencia 2020, indicando para el Departamento</w:t>
      </w:r>
      <w:r w:rsidR="008A7E13" w:rsidRPr="006446FA">
        <w:rPr>
          <w:rFonts w:ascii="Arial" w:eastAsia="Calibri" w:hAnsi="Arial" w:cs="Arial"/>
          <w:sz w:val="21"/>
          <w:szCs w:val="21"/>
          <w:lang w:eastAsia="en-US"/>
        </w:rPr>
        <w:t xml:space="preserve"> de Magdalena</w:t>
      </w:r>
      <w:r w:rsidRPr="006446FA">
        <w:rPr>
          <w:rFonts w:ascii="Arial" w:eastAsia="Calibri" w:hAnsi="Arial" w:cs="Arial"/>
          <w:sz w:val="21"/>
          <w:szCs w:val="21"/>
          <w:lang w:eastAsia="en-US"/>
        </w:rPr>
        <w:t xml:space="preserve"> un alto riesgo en el Sector Salud respecto al componente de Salud Pública y riesgo alto en el componente de Fondo Local de Salud. Con relación al componente de Salud Pública, el alto riesgo se fundamenta en los bajos resultados en la ejecución de recursos SGP - SP para la vigencia 2020 del 77% y 82% para 2021. Y respecto del Fondo Local de Salud el riesgo se presentó por la baja ejecución (48% y 51% para 2020 y 2021 respectivamente).</w:t>
      </w:r>
    </w:p>
    <w:p w14:paraId="0B5AC79E" w14:textId="77777777" w:rsidR="008845DF" w:rsidRPr="006446FA" w:rsidRDefault="008845DF" w:rsidP="008845DF">
      <w:pPr>
        <w:contextualSpacing/>
        <w:jc w:val="both"/>
        <w:rPr>
          <w:rFonts w:ascii="Arial" w:hAnsi="Arial" w:cs="Arial"/>
          <w:sz w:val="21"/>
          <w:szCs w:val="21"/>
        </w:rPr>
      </w:pPr>
    </w:p>
    <w:p w14:paraId="34A8BD8F" w14:textId="77777777" w:rsidR="008845DF" w:rsidRPr="006446FA" w:rsidRDefault="008845DF" w:rsidP="008845DF">
      <w:pPr>
        <w:contextualSpacing/>
        <w:jc w:val="both"/>
        <w:rPr>
          <w:rFonts w:ascii="Arial" w:eastAsia="Calibri" w:hAnsi="Arial" w:cs="Arial"/>
          <w:sz w:val="21"/>
          <w:szCs w:val="21"/>
        </w:rPr>
      </w:pPr>
      <w:r w:rsidRPr="006446FA">
        <w:rPr>
          <w:rFonts w:ascii="Arial" w:eastAsia="Calibri" w:hAnsi="Arial" w:cs="Arial"/>
          <w:sz w:val="21"/>
          <w:szCs w:val="21"/>
        </w:rPr>
        <w:t>En consecuencia, conforme a lo definido en el Acto Legislativo 04 de 2007 y el mencionado Decreto 028 de 2008, cuya reglamentación se encuentra compilada en el Decreto 1068 de 2015, siendo el Ministerio de Hacienda y Crédito Público el responsable de llevar a cabo la coordinación de la Estrategia de Monitoreo, Seguimiento y Control Integral al gasto ejecutado por las entidades territoriales con recursos del Sistema General de Participaciones, la Dirección General de Apoyo Fiscal solicitó información a la Entidad Territorial mediante oficio</w:t>
      </w:r>
      <w:r w:rsidR="001C3C8D">
        <w:rPr>
          <w:rFonts w:ascii="Arial" w:eastAsia="Calibri" w:hAnsi="Arial" w:cs="Arial"/>
          <w:sz w:val="21"/>
          <w:szCs w:val="21"/>
        </w:rPr>
        <w:t>s</w:t>
      </w:r>
      <w:r w:rsidRPr="006446FA">
        <w:rPr>
          <w:rFonts w:ascii="Arial" w:eastAsia="Calibri" w:hAnsi="Arial" w:cs="Arial"/>
          <w:sz w:val="21"/>
          <w:szCs w:val="21"/>
        </w:rPr>
        <w:t xml:space="preserve"> con radicado No. 2-2022-005953 del 11 de febrero de 2022</w:t>
      </w:r>
      <w:r w:rsidR="001C3C8D">
        <w:rPr>
          <w:rFonts w:ascii="Arial" w:eastAsia="Calibri" w:hAnsi="Arial" w:cs="Arial"/>
          <w:sz w:val="21"/>
          <w:szCs w:val="21"/>
        </w:rPr>
        <w:t xml:space="preserve"> y </w:t>
      </w:r>
      <w:r w:rsidR="00222DD0">
        <w:rPr>
          <w:rFonts w:ascii="Arial" w:eastAsia="Calibri" w:hAnsi="Arial" w:cs="Arial"/>
          <w:sz w:val="21"/>
          <w:szCs w:val="21"/>
        </w:rPr>
        <w:t xml:space="preserve">2-2023-013754 del 22 de marzo de 2023 </w:t>
      </w:r>
      <w:r w:rsidRPr="006446FA">
        <w:rPr>
          <w:rFonts w:ascii="Arial" w:eastAsia="Calibri" w:hAnsi="Arial" w:cs="Arial"/>
          <w:sz w:val="21"/>
          <w:szCs w:val="21"/>
        </w:rPr>
        <w:t xml:space="preserve">con el fin de establecer si existen posibles situaciones </w:t>
      </w:r>
      <w:r w:rsidR="001C3C8D">
        <w:rPr>
          <w:rFonts w:ascii="Arial" w:eastAsia="Calibri" w:hAnsi="Arial" w:cs="Arial"/>
          <w:sz w:val="21"/>
          <w:szCs w:val="21"/>
        </w:rPr>
        <w:t xml:space="preserve">de </w:t>
      </w:r>
      <w:r w:rsidRPr="006446FA">
        <w:rPr>
          <w:rFonts w:ascii="Arial" w:eastAsia="Calibri" w:hAnsi="Arial" w:cs="Arial"/>
          <w:sz w:val="21"/>
          <w:szCs w:val="21"/>
        </w:rPr>
        <w:t>riesgo en la prestación del servicio que su</w:t>
      </w:r>
      <w:r w:rsidR="001C3C8D">
        <w:rPr>
          <w:rFonts w:ascii="Arial" w:eastAsia="Calibri" w:hAnsi="Arial" w:cs="Arial"/>
          <w:sz w:val="21"/>
          <w:szCs w:val="21"/>
        </w:rPr>
        <w:t>r</w:t>
      </w:r>
      <w:r w:rsidRPr="006446FA">
        <w:rPr>
          <w:rFonts w:ascii="Arial" w:eastAsia="Calibri" w:hAnsi="Arial" w:cs="Arial"/>
          <w:sz w:val="21"/>
          <w:szCs w:val="21"/>
        </w:rPr>
        <w:t xml:space="preserve">gieran </w:t>
      </w:r>
      <w:r w:rsidR="001C3C8D">
        <w:rPr>
          <w:rFonts w:ascii="Arial" w:eastAsia="Calibri" w:hAnsi="Arial" w:cs="Arial"/>
          <w:sz w:val="21"/>
          <w:szCs w:val="21"/>
        </w:rPr>
        <w:t xml:space="preserve">en </w:t>
      </w:r>
      <w:r w:rsidRPr="006446FA">
        <w:rPr>
          <w:rFonts w:ascii="Arial" w:eastAsia="Calibri" w:hAnsi="Arial" w:cs="Arial"/>
          <w:sz w:val="21"/>
          <w:szCs w:val="21"/>
        </w:rPr>
        <w:t>la realización de un reconocimiento institucional para su validación.</w:t>
      </w:r>
    </w:p>
    <w:p w14:paraId="487CE387" w14:textId="77777777" w:rsidR="008845DF" w:rsidRPr="006446FA" w:rsidRDefault="008845DF" w:rsidP="008845DF">
      <w:pPr>
        <w:contextualSpacing/>
        <w:jc w:val="both"/>
        <w:rPr>
          <w:rFonts w:ascii="Arial" w:eastAsia="Calibri" w:hAnsi="Arial" w:cs="Arial"/>
          <w:sz w:val="21"/>
          <w:szCs w:val="21"/>
          <w:highlight w:val="yellow"/>
          <w:lang w:eastAsia="en-US"/>
        </w:rPr>
      </w:pPr>
    </w:p>
    <w:p w14:paraId="7A317DF1" w14:textId="77777777" w:rsidR="008845DF" w:rsidRPr="006446FA" w:rsidRDefault="008845DF" w:rsidP="008845DF">
      <w:pPr>
        <w:contextualSpacing/>
        <w:jc w:val="both"/>
        <w:rPr>
          <w:rFonts w:ascii="Arial" w:eastAsia="Calibri" w:hAnsi="Arial" w:cs="Arial"/>
          <w:sz w:val="21"/>
          <w:szCs w:val="21"/>
          <w:lang w:eastAsia="en-US"/>
        </w:rPr>
      </w:pPr>
      <w:r w:rsidRPr="006446FA">
        <w:rPr>
          <w:rFonts w:ascii="Arial" w:eastAsia="Calibri" w:hAnsi="Arial" w:cs="Arial"/>
          <w:sz w:val="21"/>
          <w:szCs w:val="21"/>
          <w:lang w:eastAsia="en-US"/>
        </w:rPr>
        <w:t>Finalmente, es preciso indicar que para la elaboración del presente informe se dispuso de información institucional aportada por las autoridades departamentales y sectoriales, así como fuentes de información consistentes en documentos o publicaciones de carácter oficial, disposiciones normativas y publicaciones particulares, cada una de las cuales es citada cuando ello es requerido.</w:t>
      </w:r>
    </w:p>
    <w:p w14:paraId="57B986D4" w14:textId="77777777" w:rsidR="008845DF" w:rsidRPr="006446FA" w:rsidRDefault="008845DF" w:rsidP="008845DF">
      <w:pPr>
        <w:rPr>
          <w:rFonts w:ascii="Arial" w:eastAsia="Calibri" w:hAnsi="Arial" w:cs="Arial"/>
          <w:sz w:val="21"/>
          <w:szCs w:val="21"/>
          <w:lang w:eastAsia="en-US"/>
        </w:rPr>
      </w:pPr>
      <w:r w:rsidRPr="006446FA">
        <w:rPr>
          <w:rFonts w:ascii="Arial" w:eastAsia="Calibri" w:hAnsi="Arial" w:cs="Arial"/>
          <w:sz w:val="21"/>
          <w:szCs w:val="21"/>
          <w:lang w:eastAsia="en-US"/>
        </w:rPr>
        <w:br w:type="page"/>
      </w:r>
    </w:p>
    <w:p w14:paraId="03764BA9" w14:textId="77777777" w:rsidR="008845DF" w:rsidRPr="006446FA" w:rsidRDefault="008845DF" w:rsidP="008845DF">
      <w:pPr>
        <w:contextualSpacing/>
        <w:jc w:val="both"/>
        <w:rPr>
          <w:rFonts w:ascii="Arial" w:eastAsia="Calibri" w:hAnsi="Arial" w:cs="Arial"/>
          <w:b/>
          <w:sz w:val="21"/>
          <w:szCs w:val="21"/>
          <w:lang w:eastAsia="en-US"/>
        </w:rPr>
      </w:pPr>
      <w:r w:rsidRPr="006446FA">
        <w:rPr>
          <w:rFonts w:ascii="Arial" w:eastAsia="Calibri" w:hAnsi="Arial" w:cs="Arial"/>
          <w:b/>
          <w:sz w:val="21"/>
          <w:szCs w:val="21"/>
          <w:lang w:eastAsia="en-US"/>
        </w:rPr>
        <w:lastRenderedPageBreak/>
        <w:t>II. CARACTERIZACIÓN.</w:t>
      </w:r>
    </w:p>
    <w:p w14:paraId="6C41414C" w14:textId="77777777" w:rsidR="008845DF" w:rsidRPr="006446FA" w:rsidRDefault="008845DF" w:rsidP="008845DF">
      <w:pPr>
        <w:contextualSpacing/>
        <w:jc w:val="both"/>
        <w:rPr>
          <w:rFonts w:ascii="Arial" w:eastAsia="Calibri" w:hAnsi="Arial" w:cs="Arial"/>
          <w:b/>
          <w:sz w:val="21"/>
          <w:szCs w:val="21"/>
          <w:lang w:eastAsia="en-US"/>
        </w:rPr>
      </w:pPr>
    </w:p>
    <w:p w14:paraId="1E72F593" w14:textId="77777777" w:rsidR="008845DF" w:rsidRPr="006446FA" w:rsidRDefault="008845DF" w:rsidP="008845DF">
      <w:pPr>
        <w:pStyle w:val="Prrafodelista"/>
        <w:numPr>
          <w:ilvl w:val="0"/>
          <w:numId w:val="20"/>
        </w:numPr>
        <w:rPr>
          <w:rFonts w:ascii="Arial" w:hAnsi="Arial" w:cs="Arial"/>
          <w:noProof/>
          <w:sz w:val="21"/>
          <w:szCs w:val="21"/>
          <w:lang w:val="es-CO" w:eastAsia="es-CO"/>
        </w:rPr>
      </w:pPr>
      <w:r w:rsidRPr="006446FA">
        <w:rPr>
          <w:rFonts w:ascii="Arial" w:eastAsia="Calibri" w:hAnsi="Arial" w:cs="Arial"/>
          <w:b/>
          <w:sz w:val="21"/>
          <w:szCs w:val="21"/>
          <w:lang w:eastAsia="en-US"/>
        </w:rPr>
        <w:t>Infografía.</w:t>
      </w:r>
    </w:p>
    <w:p w14:paraId="3B43D0B5" w14:textId="77777777" w:rsidR="008845DF" w:rsidRDefault="008845DF" w:rsidP="008A7E13">
      <w:pPr>
        <w:ind w:left="360"/>
        <w:rPr>
          <w:rFonts w:ascii="Arial" w:hAnsi="Arial" w:cs="Arial"/>
          <w:noProof/>
          <w:sz w:val="21"/>
          <w:szCs w:val="21"/>
          <w:lang w:val="es-CO" w:eastAsia="es-CO"/>
        </w:rPr>
      </w:pPr>
    </w:p>
    <w:p w14:paraId="33AA9475" w14:textId="77777777" w:rsidR="00E54622" w:rsidRDefault="00E54622" w:rsidP="008A7E13">
      <w:pPr>
        <w:ind w:left="360"/>
        <w:rPr>
          <w:rFonts w:ascii="Arial" w:hAnsi="Arial" w:cs="Arial"/>
          <w:noProof/>
          <w:sz w:val="21"/>
          <w:szCs w:val="21"/>
          <w:lang w:val="es-CO" w:eastAsia="es-CO"/>
        </w:rPr>
      </w:pPr>
    </w:p>
    <w:p w14:paraId="320E2B24" w14:textId="77777777" w:rsidR="00E54622" w:rsidRPr="006446FA" w:rsidRDefault="00E54622" w:rsidP="008A7E13">
      <w:pPr>
        <w:ind w:left="360"/>
        <w:rPr>
          <w:rFonts w:ascii="Arial" w:hAnsi="Arial" w:cs="Arial"/>
          <w:noProof/>
          <w:sz w:val="21"/>
          <w:szCs w:val="21"/>
          <w:lang w:val="es-CO" w:eastAsia="es-CO"/>
        </w:rPr>
      </w:pPr>
      <w:r w:rsidRPr="001C4FC6">
        <w:rPr>
          <w:noProof/>
          <w:lang w:val="es-CO" w:eastAsia="es-CO"/>
        </w:rPr>
        <w:drawing>
          <wp:inline distT="0" distB="0" distL="0" distR="0" wp14:anchorId="44D5BB62" wp14:editId="56827571">
            <wp:extent cx="5734050" cy="64293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4050" cy="6429375"/>
                    </a:xfrm>
                    <a:prstGeom prst="rect">
                      <a:avLst/>
                    </a:prstGeom>
                  </pic:spPr>
                </pic:pic>
              </a:graphicData>
            </a:graphic>
          </wp:inline>
        </w:drawing>
      </w:r>
    </w:p>
    <w:p w14:paraId="6499C75D" w14:textId="77777777" w:rsidR="008845DF" w:rsidRPr="006446FA" w:rsidRDefault="008845DF" w:rsidP="008845DF">
      <w:pPr>
        <w:contextualSpacing/>
        <w:rPr>
          <w:rFonts w:ascii="Arial" w:hAnsi="Arial" w:cs="Arial"/>
          <w:noProof/>
          <w:sz w:val="21"/>
          <w:szCs w:val="21"/>
          <w:lang w:val="es-CO" w:eastAsia="es-CO"/>
        </w:rPr>
      </w:pPr>
    </w:p>
    <w:p w14:paraId="7A8218F7" w14:textId="77777777" w:rsidR="008845DF" w:rsidRPr="006446FA" w:rsidRDefault="008845DF" w:rsidP="008845DF">
      <w:pPr>
        <w:pStyle w:val="Prrafodelista"/>
        <w:ind w:left="0"/>
        <w:jc w:val="center"/>
        <w:rPr>
          <w:rFonts w:ascii="Arial" w:eastAsia="Times New Roman" w:hAnsi="Arial" w:cs="Arial"/>
          <w:i/>
          <w:snapToGrid w:val="0"/>
          <w:color w:val="000000"/>
          <w:w w:val="1"/>
          <w:sz w:val="21"/>
          <w:szCs w:val="21"/>
          <w:bdr w:val="none" w:sz="0" w:space="0" w:color="auto" w:frame="1"/>
          <w:shd w:val="clear" w:color="auto" w:fill="000000"/>
          <w:lang w:val="x-none" w:eastAsia="x-none" w:bidi="x-none"/>
        </w:rPr>
      </w:pPr>
    </w:p>
    <w:p w14:paraId="6C04C84B" w14:textId="77777777" w:rsidR="008845DF" w:rsidRDefault="008845DF" w:rsidP="008A7E13">
      <w:pPr>
        <w:pStyle w:val="Prrafodelista"/>
        <w:numPr>
          <w:ilvl w:val="0"/>
          <w:numId w:val="20"/>
        </w:numPr>
        <w:jc w:val="both"/>
        <w:rPr>
          <w:rFonts w:ascii="Arial" w:eastAsia="Calibri" w:hAnsi="Arial" w:cs="Arial"/>
          <w:b/>
          <w:sz w:val="21"/>
          <w:szCs w:val="21"/>
          <w:lang w:eastAsia="en-US"/>
        </w:rPr>
      </w:pPr>
      <w:r w:rsidRPr="006446FA">
        <w:rPr>
          <w:rFonts w:ascii="Arial" w:eastAsia="Calibri" w:hAnsi="Arial" w:cs="Arial"/>
          <w:b/>
          <w:sz w:val="21"/>
          <w:szCs w:val="21"/>
          <w:lang w:eastAsia="en-US"/>
        </w:rPr>
        <w:t>Contexto Regional.</w:t>
      </w:r>
    </w:p>
    <w:p w14:paraId="0E84DC29" w14:textId="77777777" w:rsidR="00801A7D" w:rsidRPr="006446FA" w:rsidRDefault="00801A7D" w:rsidP="00801A7D">
      <w:pPr>
        <w:pStyle w:val="Prrafodelista"/>
        <w:jc w:val="both"/>
        <w:rPr>
          <w:rFonts w:ascii="Arial" w:eastAsia="Calibri" w:hAnsi="Arial" w:cs="Arial"/>
          <w:b/>
          <w:sz w:val="21"/>
          <w:szCs w:val="21"/>
          <w:lang w:eastAsia="en-US"/>
        </w:rPr>
      </w:pPr>
    </w:p>
    <w:p w14:paraId="19FECE90" w14:textId="77777777" w:rsidR="00801A7D" w:rsidRPr="006446FA" w:rsidRDefault="00801A7D" w:rsidP="00801A7D">
      <w:pPr>
        <w:pStyle w:val="Prrafodelista"/>
        <w:ind w:left="0"/>
        <w:jc w:val="both"/>
        <w:rPr>
          <w:rFonts w:ascii="Arial" w:hAnsi="Arial" w:cs="Arial"/>
          <w:bCs/>
          <w:sz w:val="21"/>
          <w:szCs w:val="21"/>
        </w:rPr>
      </w:pPr>
      <w:r w:rsidRPr="006446FA">
        <w:rPr>
          <w:rFonts w:ascii="Arial" w:hAnsi="Arial" w:cs="Arial"/>
          <w:bCs/>
          <w:sz w:val="21"/>
          <w:szCs w:val="21"/>
        </w:rPr>
        <w:t xml:space="preserve">El Departamento del Magdalena hace parte de las regiones naturales de la </w:t>
      </w:r>
      <w:hyperlink r:id="rId12" w:tooltip="Sierra Nevada de Santa Marta" w:history="1">
        <w:r w:rsidRPr="006446FA">
          <w:rPr>
            <w:rFonts w:ascii="Arial" w:hAnsi="Arial" w:cs="Arial"/>
            <w:bCs/>
            <w:sz w:val="21"/>
            <w:szCs w:val="21"/>
          </w:rPr>
          <w:t>Sierra Nevada de Santa Marta</w:t>
        </w:r>
      </w:hyperlink>
      <w:r w:rsidRPr="006446FA">
        <w:rPr>
          <w:rFonts w:ascii="Arial" w:hAnsi="Arial" w:cs="Arial"/>
          <w:bCs/>
          <w:sz w:val="21"/>
          <w:szCs w:val="21"/>
        </w:rPr>
        <w:t xml:space="preserve"> y Valle del Bajo Magdalena. Posee una extensión de 23.188 km², que representa el 2,03 % al compararla con el territorio Nacional y el 11,5 % en relación con la Llanura del Caribe. El territorio del Magdalena limita con el Mar Caribe y los Departamentos de La Guajira, Cesar, Bolívar y Atlántico, con perímetro de 1.065 km.</w:t>
      </w:r>
    </w:p>
    <w:p w14:paraId="5F473098" w14:textId="77777777" w:rsidR="00801A7D" w:rsidRPr="006446FA" w:rsidRDefault="00801A7D" w:rsidP="00801A7D">
      <w:pPr>
        <w:pStyle w:val="Prrafodelista"/>
        <w:ind w:left="0"/>
        <w:jc w:val="both"/>
        <w:rPr>
          <w:rFonts w:ascii="Arial" w:hAnsi="Arial" w:cs="Arial"/>
          <w:bCs/>
          <w:sz w:val="21"/>
          <w:szCs w:val="21"/>
        </w:rPr>
      </w:pPr>
    </w:p>
    <w:p w14:paraId="49201F98" w14:textId="77777777" w:rsidR="00801A7D" w:rsidRPr="006446FA" w:rsidRDefault="00801A7D" w:rsidP="00801A7D">
      <w:pPr>
        <w:pStyle w:val="Prrafodelista"/>
        <w:ind w:left="0"/>
        <w:jc w:val="both"/>
        <w:rPr>
          <w:rFonts w:ascii="Arial" w:hAnsi="Arial" w:cs="Arial"/>
          <w:bCs/>
          <w:sz w:val="21"/>
          <w:szCs w:val="21"/>
        </w:rPr>
      </w:pPr>
      <w:r w:rsidRPr="006446FA">
        <w:rPr>
          <w:rFonts w:ascii="Arial" w:hAnsi="Arial" w:cs="Arial"/>
          <w:bCs/>
          <w:sz w:val="21"/>
          <w:szCs w:val="21"/>
        </w:rPr>
        <w:t xml:space="preserve">El Departamento de Magdalena está conformado política y administrativamente por 29 municipios y 1 distrito, al igual que 198 corregimientos, 54 caseríos y 8 centros poblados. Estos 30 municipios están agrupados en </w:t>
      </w:r>
      <w:hyperlink r:id="rId13" w:tooltip="Provincias de Magdalena" w:history="1">
        <w:r w:rsidRPr="006446FA">
          <w:rPr>
            <w:rFonts w:ascii="Arial" w:hAnsi="Arial" w:cs="Arial"/>
            <w:bCs/>
            <w:sz w:val="21"/>
            <w:szCs w:val="21"/>
          </w:rPr>
          <w:t>5 provincias</w:t>
        </w:r>
      </w:hyperlink>
      <w:r w:rsidRPr="006446FA">
        <w:rPr>
          <w:rFonts w:ascii="Arial" w:hAnsi="Arial" w:cs="Arial"/>
          <w:bCs/>
          <w:sz w:val="21"/>
          <w:szCs w:val="21"/>
        </w:rPr>
        <w:t>: Santa Marta, Norte, Centro, Sur y Río. Para 2021 se registran un total de 321.607 predios urbanos y 82.095 rurales.</w:t>
      </w:r>
    </w:p>
    <w:p w14:paraId="7068E507" w14:textId="77777777" w:rsidR="00801A7D" w:rsidRPr="006446FA" w:rsidRDefault="00801A7D" w:rsidP="00801A7D">
      <w:pPr>
        <w:pStyle w:val="Prrafodelista"/>
        <w:ind w:left="0"/>
        <w:jc w:val="both"/>
        <w:rPr>
          <w:rFonts w:ascii="Arial" w:hAnsi="Arial" w:cs="Arial"/>
          <w:bCs/>
          <w:sz w:val="21"/>
          <w:szCs w:val="21"/>
        </w:rPr>
      </w:pPr>
    </w:p>
    <w:p w14:paraId="03274372" w14:textId="77777777" w:rsidR="00801A7D" w:rsidRPr="006446FA" w:rsidRDefault="00801A7D" w:rsidP="00801A7D">
      <w:pPr>
        <w:pStyle w:val="Prrafodelista"/>
        <w:ind w:left="0"/>
        <w:jc w:val="both"/>
        <w:rPr>
          <w:rFonts w:ascii="Arial" w:hAnsi="Arial" w:cs="Arial"/>
          <w:bCs/>
          <w:sz w:val="21"/>
          <w:szCs w:val="21"/>
        </w:rPr>
      </w:pPr>
      <w:r w:rsidRPr="006446FA">
        <w:rPr>
          <w:rFonts w:ascii="Arial" w:hAnsi="Arial" w:cs="Arial"/>
          <w:bCs/>
          <w:sz w:val="21"/>
          <w:szCs w:val="21"/>
        </w:rPr>
        <w:t>La economía del Departamento del Magdalena está centrada en las actividades agropecuarias, ganaderas, turísticas y portuarias. Los productos que se cultivan son el algodón, arroz, banano, palma africana, tabaco y algunos frutales. La ganadería es extensiva y tiene propósitos de cría, ceba y levante. La pesca se práctica en las ciénagas y en el mar.</w:t>
      </w:r>
    </w:p>
    <w:p w14:paraId="1453104F" w14:textId="77777777" w:rsidR="00801A7D" w:rsidRPr="006446FA" w:rsidRDefault="00801A7D" w:rsidP="00801A7D">
      <w:pPr>
        <w:pStyle w:val="Prrafodelista"/>
        <w:ind w:left="0"/>
        <w:jc w:val="both"/>
        <w:rPr>
          <w:rFonts w:ascii="Arial" w:hAnsi="Arial" w:cs="Arial"/>
          <w:bCs/>
          <w:sz w:val="21"/>
          <w:szCs w:val="21"/>
        </w:rPr>
      </w:pPr>
    </w:p>
    <w:p w14:paraId="51A55A67" w14:textId="77777777" w:rsidR="00801A7D" w:rsidRPr="006446FA" w:rsidRDefault="00801A7D" w:rsidP="00801A7D">
      <w:pPr>
        <w:pStyle w:val="Prrafodelista"/>
        <w:ind w:left="0"/>
        <w:jc w:val="both"/>
        <w:rPr>
          <w:rFonts w:ascii="Arial" w:hAnsi="Arial" w:cs="Arial"/>
          <w:bCs/>
          <w:sz w:val="21"/>
          <w:szCs w:val="21"/>
        </w:rPr>
      </w:pPr>
      <w:r w:rsidRPr="006446FA">
        <w:rPr>
          <w:rFonts w:ascii="Arial" w:hAnsi="Arial" w:cs="Arial"/>
          <w:bCs/>
          <w:sz w:val="21"/>
          <w:szCs w:val="21"/>
        </w:rPr>
        <w:t>El turismo se concentra en Santa Marta, Parque Tayrona y la Sierra Nevada, mientras que el comercio y los servicios están solo en su capital Santa Marta. La Sierra Nevada es fuente de ingresos para los grupos armados ilegales o mineros informales, quienes practican la minería ilegal en sus estribaciones, afectando su ecosistema.</w:t>
      </w:r>
    </w:p>
    <w:p w14:paraId="4F89F8A2" w14:textId="77777777" w:rsidR="00801A7D" w:rsidRPr="006446FA" w:rsidRDefault="00801A7D" w:rsidP="00801A7D">
      <w:pPr>
        <w:pStyle w:val="Prrafodelista"/>
        <w:ind w:left="0"/>
        <w:jc w:val="both"/>
        <w:rPr>
          <w:rFonts w:ascii="Arial" w:hAnsi="Arial" w:cs="Arial"/>
          <w:bCs/>
          <w:sz w:val="21"/>
          <w:szCs w:val="21"/>
        </w:rPr>
      </w:pPr>
    </w:p>
    <w:p w14:paraId="7B14492C" w14:textId="77777777" w:rsidR="00801A7D" w:rsidRPr="006446FA" w:rsidRDefault="00801A7D" w:rsidP="00801A7D">
      <w:pPr>
        <w:pStyle w:val="Prrafodelista"/>
        <w:ind w:left="0"/>
        <w:jc w:val="both"/>
        <w:rPr>
          <w:rFonts w:ascii="Arial" w:hAnsi="Arial" w:cs="Arial"/>
          <w:sz w:val="21"/>
          <w:szCs w:val="21"/>
        </w:rPr>
      </w:pPr>
      <w:r w:rsidRPr="006446FA">
        <w:rPr>
          <w:rFonts w:ascii="Arial" w:hAnsi="Arial" w:cs="Arial"/>
          <w:bCs/>
          <w:sz w:val="21"/>
          <w:szCs w:val="21"/>
        </w:rPr>
        <w:t>El Gobernador del Departamento es Carlos Eduardo Caicedo Omar, y su plan de desarrollo se denomina “</w:t>
      </w:r>
      <w:r w:rsidRPr="006446FA">
        <w:rPr>
          <w:rFonts w:ascii="Arial" w:hAnsi="Arial" w:cs="Arial"/>
          <w:bCs/>
          <w:i/>
          <w:iCs/>
          <w:sz w:val="21"/>
          <w:szCs w:val="21"/>
        </w:rPr>
        <w:t>Magdalena renace 2020-2023</w:t>
      </w:r>
      <w:r w:rsidRPr="006446FA">
        <w:rPr>
          <w:rFonts w:ascii="Arial" w:hAnsi="Arial" w:cs="Arial"/>
          <w:bCs/>
          <w:sz w:val="21"/>
          <w:szCs w:val="21"/>
        </w:rPr>
        <w:t>”.</w:t>
      </w:r>
    </w:p>
    <w:p w14:paraId="54481385" w14:textId="77777777" w:rsidR="00801A7D" w:rsidRPr="006446FA" w:rsidRDefault="00801A7D" w:rsidP="00801A7D">
      <w:pPr>
        <w:ind w:left="708" w:right="1183" w:hanging="708"/>
        <w:contextualSpacing/>
        <w:jc w:val="both"/>
        <w:outlineLvl w:val="0"/>
        <w:rPr>
          <w:rFonts w:ascii="Arial" w:hAnsi="Arial" w:cs="Arial"/>
          <w:sz w:val="21"/>
          <w:szCs w:val="21"/>
        </w:rPr>
      </w:pPr>
    </w:p>
    <w:p w14:paraId="6C21BCF1" w14:textId="77777777" w:rsidR="00801A7D" w:rsidRPr="006446FA" w:rsidRDefault="00801A7D" w:rsidP="00801A7D">
      <w:pPr>
        <w:ind w:left="-142" w:right="1183" w:firstLine="142"/>
        <w:contextualSpacing/>
        <w:jc w:val="center"/>
        <w:outlineLvl w:val="0"/>
        <w:rPr>
          <w:rFonts w:ascii="Arial" w:eastAsia="Times New Roman" w:hAnsi="Arial" w:cs="Arial"/>
          <w:b/>
          <w:color w:val="000000"/>
          <w:sz w:val="21"/>
          <w:szCs w:val="21"/>
          <w:lang w:eastAsia="es-CO"/>
        </w:rPr>
      </w:pPr>
      <w:r w:rsidRPr="006446FA">
        <w:rPr>
          <w:rFonts w:ascii="Arial" w:eastAsia="Times New Roman" w:hAnsi="Arial" w:cs="Arial"/>
          <w:b/>
          <w:noProof/>
          <w:color w:val="000000"/>
          <w:sz w:val="21"/>
          <w:szCs w:val="21"/>
          <w:lang w:val="es-CO" w:eastAsia="es-CO"/>
        </w:rPr>
        <w:drawing>
          <wp:inline distT="0" distB="0" distL="0" distR="0" wp14:anchorId="65E05DE5" wp14:editId="6B7EFEF8">
            <wp:extent cx="2221525" cy="1466215"/>
            <wp:effectExtent l="0" t="0" r="7620" b="63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28265" name="Imagen 2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239491" cy="1478073"/>
                    </a:xfrm>
                    <a:prstGeom prst="rect">
                      <a:avLst/>
                    </a:prstGeom>
                    <a:noFill/>
                    <a:ln>
                      <a:noFill/>
                    </a:ln>
                  </pic:spPr>
                </pic:pic>
              </a:graphicData>
            </a:graphic>
          </wp:inline>
        </w:drawing>
      </w:r>
    </w:p>
    <w:p w14:paraId="655A4B68" w14:textId="77777777" w:rsidR="00801A7D" w:rsidRPr="006446FA" w:rsidRDefault="00801A7D" w:rsidP="00801A7D">
      <w:pPr>
        <w:ind w:left="-142" w:right="1183" w:firstLine="142"/>
        <w:contextualSpacing/>
        <w:jc w:val="center"/>
        <w:outlineLvl w:val="0"/>
        <w:rPr>
          <w:rFonts w:ascii="Arial" w:eastAsia="Times New Roman" w:hAnsi="Arial" w:cs="Arial"/>
          <w:color w:val="000000"/>
          <w:sz w:val="16"/>
          <w:szCs w:val="16"/>
          <w:lang w:eastAsia="es-CO"/>
        </w:rPr>
      </w:pPr>
      <w:r w:rsidRPr="006446FA">
        <w:rPr>
          <w:rFonts w:ascii="Arial" w:eastAsia="Times New Roman" w:hAnsi="Arial" w:cs="Arial"/>
          <w:b/>
          <w:color w:val="000000"/>
          <w:sz w:val="16"/>
          <w:szCs w:val="16"/>
          <w:lang w:eastAsia="es-CO"/>
        </w:rPr>
        <w:t>Fuente</w:t>
      </w:r>
      <w:r w:rsidRPr="006446FA">
        <w:rPr>
          <w:rFonts w:ascii="Arial" w:eastAsia="Times New Roman" w:hAnsi="Arial" w:cs="Arial"/>
          <w:color w:val="000000"/>
          <w:sz w:val="16"/>
          <w:szCs w:val="16"/>
          <w:lang w:eastAsia="es-CO"/>
        </w:rPr>
        <w:t xml:space="preserve">: </w:t>
      </w:r>
      <w:hyperlink r:id="rId15" w:history="1">
        <w:r w:rsidRPr="006446FA">
          <w:rPr>
            <w:rStyle w:val="Hipervnculo"/>
            <w:rFonts w:ascii="Arial" w:eastAsia="Times New Roman" w:hAnsi="Arial" w:cs="Arial"/>
            <w:sz w:val="16"/>
            <w:szCs w:val="16"/>
            <w:lang w:eastAsia="es-CO"/>
          </w:rPr>
          <w:t>www.wikipedia.org</w:t>
        </w:r>
      </w:hyperlink>
    </w:p>
    <w:p w14:paraId="540BB750" w14:textId="77777777" w:rsidR="00801A7D" w:rsidRPr="006446FA" w:rsidRDefault="00801A7D" w:rsidP="00801A7D">
      <w:pPr>
        <w:ind w:right="1183"/>
        <w:contextualSpacing/>
        <w:jc w:val="both"/>
        <w:outlineLvl w:val="0"/>
        <w:rPr>
          <w:rFonts w:ascii="Arial" w:hAnsi="Arial" w:cs="Arial"/>
          <w:sz w:val="21"/>
          <w:szCs w:val="21"/>
          <w:shd w:val="clear" w:color="auto" w:fill="FFFFFF"/>
        </w:rPr>
      </w:pPr>
    </w:p>
    <w:p w14:paraId="60844C6E" w14:textId="77777777" w:rsidR="00801A7D" w:rsidRPr="006446FA" w:rsidRDefault="00801A7D" w:rsidP="00801A7D">
      <w:pPr>
        <w:pStyle w:val="Prrafodelista"/>
        <w:numPr>
          <w:ilvl w:val="0"/>
          <w:numId w:val="19"/>
        </w:numPr>
        <w:jc w:val="both"/>
        <w:rPr>
          <w:rFonts w:ascii="Arial" w:eastAsia="Calibri" w:hAnsi="Arial" w:cs="Arial"/>
          <w:b/>
          <w:sz w:val="21"/>
          <w:szCs w:val="21"/>
          <w:lang w:eastAsia="en-US"/>
        </w:rPr>
      </w:pPr>
      <w:r w:rsidRPr="006446FA">
        <w:rPr>
          <w:rFonts w:ascii="Arial" w:eastAsia="Calibri" w:hAnsi="Arial" w:cs="Arial"/>
          <w:b/>
          <w:sz w:val="21"/>
          <w:szCs w:val="21"/>
          <w:lang w:eastAsia="en-US"/>
        </w:rPr>
        <w:t>Red pública de prestadores.</w:t>
      </w:r>
    </w:p>
    <w:p w14:paraId="4E750608" w14:textId="77777777" w:rsidR="00801A7D" w:rsidRPr="006446FA" w:rsidRDefault="00801A7D" w:rsidP="00801A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contextualSpacing/>
        <w:jc w:val="both"/>
        <w:rPr>
          <w:rFonts w:ascii="Arial" w:eastAsia="ヒラギノ角ゴ Pro W3" w:hAnsi="Arial" w:cs="Arial"/>
          <w:color w:val="000000"/>
          <w:sz w:val="21"/>
          <w:szCs w:val="21"/>
          <w:highlight w:val="yellow"/>
          <w:lang w:eastAsia="en-US"/>
        </w:rPr>
      </w:pPr>
    </w:p>
    <w:p w14:paraId="7A753439" w14:textId="77777777" w:rsidR="00801A7D" w:rsidRDefault="00801A7D" w:rsidP="00801A7D">
      <w:pPr>
        <w:jc w:val="both"/>
        <w:rPr>
          <w:rFonts w:ascii="Arial" w:eastAsia="Times New Roman" w:hAnsi="Arial" w:cs="Arial"/>
          <w:sz w:val="21"/>
          <w:szCs w:val="21"/>
          <w:lang w:val="es-CO" w:eastAsia="es-CO"/>
        </w:rPr>
      </w:pPr>
      <w:r w:rsidRPr="006446FA">
        <w:rPr>
          <w:rFonts w:ascii="Arial" w:hAnsi="Arial" w:cs="Arial"/>
          <w:sz w:val="21"/>
          <w:szCs w:val="21"/>
        </w:rPr>
        <w:t>La Red Pública de prestadores del Servicio de Salud del Departamento de Magdalena, fue viabilizada por el Ministerio de Salud y Protección Social e informada al Ministerio de Hacienda y Crédito Público mediante oficio con radicado No 201423101137071 del 8 de agosto de 2014</w:t>
      </w:r>
      <w:r>
        <w:rPr>
          <w:rFonts w:ascii="Arial" w:hAnsi="Arial" w:cs="Arial"/>
          <w:sz w:val="21"/>
          <w:szCs w:val="21"/>
        </w:rPr>
        <w:t>. Posteriormente, e</w:t>
      </w:r>
      <w:r w:rsidRPr="006446FA">
        <w:rPr>
          <w:rFonts w:ascii="Arial" w:eastAsia="Times New Roman" w:hAnsi="Arial" w:cs="Arial"/>
          <w:sz w:val="21"/>
          <w:szCs w:val="21"/>
          <w:lang w:val="es-CO" w:eastAsia="es-CO"/>
        </w:rPr>
        <w:t>n la vigencia 2018</w:t>
      </w:r>
      <w:r>
        <w:rPr>
          <w:rFonts w:ascii="Arial" w:eastAsia="Times New Roman" w:hAnsi="Arial" w:cs="Arial"/>
          <w:sz w:val="21"/>
          <w:szCs w:val="21"/>
          <w:lang w:val="es-CO" w:eastAsia="es-CO"/>
        </w:rPr>
        <w:t>,</w:t>
      </w:r>
      <w:r w:rsidRPr="006446FA">
        <w:rPr>
          <w:rFonts w:ascii="Arial" w:eastAsia="Times New Roman" w:hAnsi="Arial" w:cs="Arial"/>
          <w:sz w:val="21"/>
          <w:szCs w:val="21"/>
          <w:lang w:val="es-CO" w:eastAsia="es-CO"/>
        </w:rPr>
        <w:t xml:space="preserve"> la Secretar</w:t>
      </w:r>
      <w:r>
        <w:rPr>
          <w:rFonts w:ascii="Arial" w:eastAsia="Times New Roman" w:hAnsi="Arial" w:cs="Arial"/>
          <w:sz w:val="21"/>
          <w:szCs w:val="21"/>
          <w:lang w:val="es-CO" w:eastAsia="es-CO"/>
        </w:rPr>
        <w:t>í</w:t>
      </w:r>
      <w:r w:rsidRPr="006446FA">
        <w:rPr>
          <w:rFonts w:ascii="Arial" w:eastAsia="Times New Roman" w:hAnsi="Arial" w:cs="Arial"/>
          <w:sz w:val="21"/>
          <w:szCs w:val="21"/>
          <w:lang w:val="es-CO" w:eastAsia="es-CO"/>
        </w:rPr>
        <w:t>a Seccional de Salud del Magdalena formuló y presentó ante la Dirección de Prestación de Servicios y Atención Primaria - DPSAP del Ministerio de Salud y Protección Social el documento de Actualización y Ajuste del Programa Territorial de Rediseño, Reorganización y Modernización de Redes de Empresas Sociales del Estado del Departamento del Magdalena, el</w:t>
      </w:r>
      <w:r>
        <w:rPr>
          <w:rFonts w:ascii="Arial" w:eastAsia="Times New Roman" w:hAnsi="Arial" w:cs="Arial"/>
          <w:sz w:val="21"/>
          <w:szCs w:val="21"/>
          <w:lang w:val="es-CO" w:eastAsia="es-CO"/>
        </w:rPr>
        <w:t xml:space="preserve"> cual </w:t>
      </w:r>
      <w:r w:rsidRPr="006446FA">
        <w:rPr>
          <w:rFonts w:ascii="Arial" w:eastAsia="Times New Roman" w:hAnsi="Arial" w:cs="Arial"/>
          <w:sz w:val="21"/>
          <w:szCs w:val="21"/>
          <w:lang w:val="es-CO" w:eastAsia="es-CO"/>
        </w:rPr>
        <w:t>logra su concepto técnico de viabilidad por parte del MSPS, el 6 de mayo de 2019.</w:t>
      </w:r>
    </w:p>
    <w:p w14:paraId="7D616E4E" w14:textId="77777777" w:rsidR="00CF0AC0" w:rsidRPr="006446FA" w:rsidRDefault="00CF0AC0" w:rsidP="00801A7D">
      <w:pPr>
        <w:jc w:val="both"/>
        <w:rPr>
          <w:rFonts w:ascii="Arial" w:eastAsia="Times New Roman" w:hAnsi="Arial" w:cs="Arial"/>
          <w:sz w:val="21"/>
          <w:szCs w:val="21"/>
          <w:lang w:val="es-CO" w:eastAsia="es-CO"/>
        </w:rPr>
      </w:pPr>
    </w:p>
    <w:p w14:paraId="1DD1B36E" w14:textId="77777777" w:rsidR="00801A7D" w:rsidRPr="006446FA" w:rsidRDefault="00801A7D" w:rsidP="00801A7D">
      <w:pPr>
        <w:autoSpaceDE w:val="0"/>
        <w:autoSpaceDN w:val="0"/>
        <w:adjustRightInd w:val="0"/>
        <w:contextualSpacing/>
        <w:jc w:val="both"/>
        <w:rPr>
          <w:rFonts w:ascii="Arial" w:hAnsi="Arial" w:cs="Arial"/>
          <w:sz w:val="21"/>
          <w:szCs w:val="21"/>
        </w:rPr>
      </w:pPr>
      <w:r w:rsidRPr="006446FA">
        <w:rPr>
          <w:rFonts w:ascii="Arial" w:hAnsi="Arial" w:cs="Arial"/>
          <w:sz w:val="21"/>
          <w:szCs w:val="21"/>
        </w:rPr>
        <w:t xml:space="preserve"> Según el documento de viabilidad, la Red Pública hospitalaria la conformarán 33 Empresas Sociales del Estado - ESE, 26 de carácter departamental y 7 de carácter municipal.</w:t>
      </w:r>
    </w:p>
    <w:p w14:paraId="10DD37A4" w14:textId="77777777" w:rsidR="00E91533" w:rsidRDefault="00E91533" w:rsidP="00801A7D">
      <w:pPr>
        <w:autoSpaceDE w:val="0"/>
        <w:autoSpaceDN w:val="0"/>
        <w:adjustRightInd w:val="0"/>
        <w:contextualSpacing/>
        <w:jc w:val="center"/>
        <w:rPr>
          <w:rFonts w:ascii="Arial" w:eastAsia="ヒラギノ角ゴ Pro W3" w:hAnsi="Arial" w:cs="Arial"/>
          <w:b/>
          <w:color w:val="000000"/>
          <w:sz w:val="20"/>
          <w:szCs w:val="20"/>
          <w:lang w:eastAsia="en-US"/>
        </w:rPr>
      </w:pPr>
    </w:p>
    <w:p w14:paraId="11AC364B" w14:textId="77777777" w:rsidR="00801A7D" w:rsidRPr="006446FA" w:rsidRDefault="00801A7D" w:rsidP="00801A7D">
      <w:pPr>
        <w:autoSpaceDE w:val="0"/>
        <w:autoSpaceDN w:val="0"/>
        <w:adjustRightInd w:val="0"/>
        <w:contextualSpacing/>
        <w:jc w:val="center"/>
        <w:rPr>
          <w:rFonts w:ascii="Arial" w:eastAsia="ヒラギノ角ゴ Pro W3" w:hAnsi="Arial" w:cs="Arial"/>
          <w:b/>
          <w:color w:val="000000"/>
          <w:sz w:val="20"/>
          <w:szCs w:val="20"/>
          <w:lang w:eastAsia="en-US"/>
        </w:rPr>
      </w:pPr>
      <w:r w:rsidRPr="006446FA">
        <w:rPr>
          <w:rFonts w:ascii="Arial" w:eastAsia="ヒラギノ角ゴ Pro W3" w:hAnsi="Arial" w:cs="Arial"/>
          <w:b/>
          <w:color w:val="000000"/>
          <w:sz w:val="20"/>
          <w:szCs w:val="20"/>
          <w:lang w:eastAsia="en-US"/>
        </w:rPr>
        <w:t>Tabla No 1</w:t>
      </w:r>
    </w:p>
    <w:p w14:paraId="16AB9911" w14:textId="77777777" w:rsidR="00801A7D" w:rsidRPr="006446FA" w:rsidRDefault="00801A7D" w:rsidP="00801A7D">
      <w:pPr>
        <w:contextualSpacing/>
        <w:jc w:val="center"/>
        <w:rPr>
          <w:rFonts w:ascii="Arial" w:eastAsia="Calibri" w:hAnsi="Arial" w:cs="Arial"/>
          <w:b/>
          <w:sz w:val="20"/>
          <w:szCs w:val="20"/>
          <w:lang w:eastAsia="en-US"/>
        </w:rPr>
      </w:pPr>
      <w:r w:rsidRPr="006446FA">
        <w:rPr>
          <w:rFonts w:ascii="Arial" w:eastAsia="Calibri" w:hAnsi="Arial" w:cs="Arial"/>
          <w:b/>
          <w:sz w:val="20"/>
          <w:szCs w:val="20"/>
          <w:lang w:eastAsia="en-US"/>
        </w:rPr>
        <w:t>RED PÚBLICA DE PRESTADORES</w:t>
      </w:r>
    </w:p>
    <w:tbl>
      <w:tblPr>
        <w:tblW w:w="5934" w:type="dxa"/>
        <w:jc w:val="center"/>
        <w:tblCellMar>
          <w:left w:w="70" w:type="dxa"/>
          <w:right w:w="70" w:type="dxa"/>
        </w:tblCellMar>
        <w:tblLook w:val="04A0" w:firstRow="1" w:lastRow="0" w:firstColumn="1" w:lastColumn="0" w:noHBand="0" w:noVBand="1"/>
      </w:tblPr>
      <w:tblGrid>
        <w:gridCol w:w="1721"/>
        <w:gridCol w:w="1229"/>
        <w:gridCol w:w="1229"/>
        <w:gridCol w:w="1229"/>
        <w:gridCol w:w="847"/>
      </w:tblGrid>
      <w:tr w:rsidR="00801A7D" w:rsidRPr="006446FA" w14:paraId="31D6DDA1" w14:textId="77777777" w:rsidTr="005D0B9D">
        <w:trPr>
          <w:trHeight w:val="256"/>
          <w:jc w:val="center"/>
        </w:trPr>
        <w:tc>
          <w:tcPr>
            <w:tcW w:w="1400" w:type="dxa"/>
            <w:tcBorders>
              <w:top w:val="single" w:sz="12" w:space="0" w:color="595959" w:themeColor="text1" w:themeTint="A6"/>
              <w:left w:val="nil"/>
              <w:bottom w:val="double" w:sz="4" w:space="0" w:color="595959" w:themeColor="text1" w:themeTint="A6"/>
              <w:right w:val="nil"/>
            </w:tcBorders>
            <w:vAlign w:val="center"/>
            <w:hideMark/>
          </w:tcPr>
          <w:p w14:paraId="501BCF08" w14:textId="77777777" w:rsidR="00801A7D" w:rsidRPr="006446FA" w:rsidRDefault="00801A7D" w:rsidP="005D0B9D">
            <w:pPr>
              <w:contextualSpacing/>
              <w:jc w:val="center"/>
              <w:rPr>
                <w:rFonts w:ascii="Arial" w:eastAsia="Times New Roman" w:hAnsi="Arial" w:cs="Arial"/>
                <w:b/>
                <w:bCs/>
                <w:sz w:val="18"/>
                <w:szCs w:val="18"/>
                <w:lang w:val="es-CO" w:eastAsia="es-CO"/>
              </w:rPr>
            </w:pPr>
            <w:r w:rsidRPr="006446FA">
              <w:rPr>
                <w:rFonts w:ascii="Arial" w:eastAsia="Times New Roman" w:hAnsi="Arial" w:cs="Arial"/>
                <w:b/>
                <w:bCs/>
                <w:sz w:val="18"/>
                <w:szCs w:val="18"/>
                <w:lang w:val="es-CO" w:eastAsia="es-CO"/>
              </w:rPr>
              <w:t>CARÁCTER</w:t>
            </w:r>
          </w:p>
        </w:tc>
        <w:tc>
          <w:tcPr>
            <w:tcW w:w="1229" w:type="dxa"/>
            <w:tcBorders>
              <w:top w:val="single" w:sz="12" w:space="0" w:color="595959" w:themeColor="text1" w:themeTint="A6"/>
              <w:left w:val="nil"/>
              <w:bottom w:val="double" w:sz="4" w:space="0" w:color="595959" w:themeColor="text1" w:themeTint="A6"/>
              <w:right w:val="nil"/>
            </w:tcBorders>
            <w:vAlign w:val="center"/>
            <w:hideMark/>
          </w:tcPr>
          <w:p w14:paraId="55E2460A" w14:textId="77777777" w:rsidR="00801A7D" w:rsidRPr="006446FA" w:rsidRDefault="00801A7D" w:rsidP="005D0B9D">
            <w:pPr>
              <w:contextualSpacing/>
              <w:jc w:val="center"/>
              <w:rPr>
                <w:rFonts w:ascii="Arial" w:eastAsia="Times New Roman" w:hAnsi="Arial" w:cs="Arial"/>
                <w:b/>
                <w:bCs/>
                <w:sz w:val="18"/>
                <w:szCs w:val="18"/>
                <w:lang w:val="es-CO" w:eastAsia="es-CO"/>
              </w:rPr>
            </w:pPr>
            <w:r w:rsidRPr="006446FA">
              <w:rPr>
                <w:rFonts w:ascii="Arial" w:eastAsia="Times New Roman" w:hAnsi="Arial" w:cs="Arial"/>
                <w:b/>
                <w:bCs/>
                <w:sz w:val="18"/>
                <w:szCs w:val="18"/>
                <w:lang w:val="es-CO" w:eastAsia="es-CO"/>
              </w:rPr>
              <w:t>NIVEL 1</w:t>
            </w:r>
          </w:p>
        </w:tc>
        <w:tc>
          <w:tcPr>
            <w:tcW w:w="1229" w:type="dxa"/>
            <w:tcBorders>
              <w:top w:val="single" w:sz="12" w:space="0" w:color="595959" w:themeColor="text1" w:themeTint="A6"/>
              <w:left w:val="nil"/>
              <w:bottom w:val="double" w:sz="4" w:space="0" w:color="595959" w:themeColor="text1" w:themeTint="A6"/>
              <w:right w:val="nil"/>
            </w:tcBorders>
            <w:vAlign w:val="center"/>
            <w:hideMark/>
          </w:tcPr>
          <w:p w14:paraId="64A5C931" w14:textId="77777777" w:rsidR="00801A7D" w:rsidRPr="006446FA" w:rsidRDefault="00801A7D" w:rsidP="005D0B9D">
            <w:pPr>
              <w:contextualSpacing/>
              <w:jc w:val="center"/>
              <w:rPr>
                <w:rFonts w:ascii="Arial" w:eastAsia="Times New Roman" w:hAnsi="Arial" w:cs="Arial"/>
                <w:b/>
                <w:bCs/>
                <w:sz w:val="18"/>
                <w:szCs w:val="18"/>
                <w:lang w:val="es-CO" w:eastAsia="es-CO"/>
              </w:rPr>
            </w:pPr>
            <w:r w:rsidRPr="006446FA">
              <w:rPr>
                <w:rFonts w:ascii="Arial" w:eastAsia="Times New Roman" w:hAnsi="Arial" w:cs="Arial"/>
                <w:b/>
                <w:bCs/>
                <w:sz w:val="18"/>
                <w:szCs w:val="18"/>
                <w:lang w:val="es-CO" w:eastAsia="es-CO"/>
              </w:rPr>
              <w:t>NIVEL 2</w:t>
            </w:r>
          </w:p>
        </w:tc>
        <w:tc>
          <w:tcPr>
            <w:tcW w:w="1229" w:type="dxa"/>
            <w:tcBorders>
              <w:top w:val="single" w:sz="12" w:space="0" w:color="595959" w:themeColor="text1" w:themeTint="A6"/>
              <w:left w:val="nil"/>
              <w:bottom w:val="double" w:sz="4" w:space="0" w:color="595959" w:themeColor="text1" w:themeTint="A6"/>
              <w:right w:val="nil"/>
            </w:tcBorders>
            <w:vAlign w:val="center"/>
            <w:hideMark/>
          </w:tcPr>
          <w:p w14:paraId="47245BA7" w14:textId="77777777" w:rsidR="00801A7D" w:rsidRPr="006446FA" w:rsidRDefault="00801A7D" w:rsidP="005D0B9D">
            <w:pPr>
              <w:contextualSpacing/>
              <w:jc w:val="center"/>
              <w:rPr>
                <w:rFonts w:ascii="Arial" w:eastAsia="Times New Roman" w:hAnsi="Arial" w:cs="Arial"/>
                <w:b/>
                <w:bCs/>
                <w:sz w:val="18"/>
                <w:szCs w:val="18"/>
                <w:lang w:val="es-CO" w:eastAsia="es-CO"/>
              </w:rPr>
            </w:pPr>
            <w:r w:rsidRPr="006446FA">
              <w:rPr>
                <w:rFonts w:ascii="Arial" w:eastAsia="Times New Roman" w:hAnsi="Arial" w:cs="Arial"/>
                <w:b/>
                <w:bCs/>
                <w:sz w:val="18"/>
                <w:szCs w:val="18"/>
                <w:lang w:val="es-CO" w:eastAsia="es-CO"/>
              </w:rPr>
              <w:t>NIVEL 3</w:t>
            </w:r>
          </w:p>
        </w:tc>
        <w:tc>
          <w:tcPr>
            <w:tcW w:w="847" w:type="dxa"/>
            <w:tcBorders>
              <w:top w:val="single" w:sz="12" w:space="0" w:color="595959" w:themeColor="text1" w:themeTint="A6"/>
              <w:left w:val="nil"/>
              <w:bottom w:val="double" w:sz="4" w:space="0" w:color="595959" w:themeColor="text1" w:themeTint="A6"/>
              <w:right w:val="nil"/>
            </w:tcBorders>
            <w:vAlign w:val="center"/>
            <w:hideMark/>
          </w:tcPr>
          <w:p w14:paraId="58DD035D" w14:textId="77777777" w:rsidR="00801A7D" w:rsidRPr="006446FA" w:rsidRDefault="00801A7D" w:rsidP="005D0B9D">
            <w:pPr>
              <w:contextualSpacing/>
              <w:jc w:val="center"/>
              <w:rPr>
                <w:rFonts w:ascii="Arial" w:eastAsia="Times New Roman" w:hAnsi="Arial" w:cs="Arial"/>
                <w:b/>
                <w:bCs/>
                <w:sz w:val="18"/>
                <w:szCs w:val="18"/>
                <w:lang w:val="es-CO" w:eastAsia="es-CO"/>
              </w:rPr>
            </w:pPr>
            <w:r w:rsidRPr="006446FA">
              <w:rPr>
                <w:rFonts w:ascii="Arial" w:eastAsia="Times New Roman" w:hAnsi="Arial" w:cs="Arial"/>
                <w:b/>
                <w:bCs/>
                <w:sz w:val="18"/>
                <w:szCs w:val="18"/>
                <w:lang w:val="es-CO" w:eastAsia="es-CO"/>
              </w:rPr>
              <w:t>TOTAL</w:t>
            </w:r>
          </w:p>
        </w:tc>
      </w:tr>
      <w:tr w:rsidR="00801A7D" w:rsidRPr="006446FA" w14:paraId="1832F1B2" w14:textId="77777777" w:rsidTr="005D0B9D">
        <w:trPr>
          <w:trHeight w:val="240"/>
          <w:jc w:val="center"/>
        </w:trPr>
        <w:tc>
          <w:tcPr>
            <w:tcW w:w="1400" w:type="dxa"/>
            <w:tcBorders>
              <w:top w:val="double" w:sz="4" w:space="0" w:color="595959" w:themeColor="text1" w:themeTint="A6"/>
              <w:left w:val="nil"/>
              <w:bottom w:val="single" w:sz="4" w:space="0" w:color="A6A6A6"/>
              <w:right w:val="nil"/>
            </w:tcBorders>
            <w:noWrap/>
            <w:vAlign w:val="center"/>
            <w:hideMark/>
          </w:tcPr>
          <w:p w14:paraId="1B0130F9" w14:textId="77777777" w:rsidR="00801A7D" w:rsidRPr="006446FA" w:rsidRDefault="00801A7D" w:rsidP="005D0B9D">
            <w:pPr>
              <w:contextualSpacing/>
              <w:rPr>
                <w:rFonts w:ascii="Arial" w:eastAsia="Times New Roman" w:hAnsi="Arial" w:cs="Arial"/>
                <w:sz w:val="18"/>
                <w:szCs w:val="18"/>
                <w:lang w:val="es-CO" w:eastAsia="es-CO"/>
              </w:rPr>
            </w:pPr>
            <w:r w:rsidRPr="006446FA">
              <w:rPr>
                <w:rFonts w:ascii="Arial" w:eastAsia="Times New Roman" w:hAnsi="Arial" w:cs="Arial"/>
                <w:sz w:val="18"/>
                <w:szCs w:val="18"/>
                <w:lang w:val="es-CO" w:eastAsia="es-CO"/>
              </w:rPr>
              <w:t>DEPARTAMENTAL</w:t>
            </w:r>
          </w:p>
        </w:tc>
        <w:tc>
          <w:tcPr>
            <w:tcW w:w="1229" w:type="dxa"/>
            <w:tcBorders>
              <w:top w:val="double" w:sz="4" w:space="0" w:color="595959" w:themeColor="text1" w:themeTint="A6"/>
              <w:left w:val="nil"/>
              <w:bottom w:val="single" w:sz="4" w:space="0" w:color="A6A6A6"/>
              <w:right w:val="nil"/>
            </w:tcBorders>
            <w:noWrap/>
            <w:vAlign w:val="center"/>
            <w:hideMark/>
          </w:tcPr>
          <w:p w14:paraId="17C07EE0" w14:textId="77777777" w:rsidR="00801A7D" w:rsidRPr="006446FA" w:rsidRDefault="00801A7D" w:rsidP="005D0B9D">
            <w:pPr>
              <w:contextualSpacing/>
              <w:jc w:val="center"/>
              <w:rPr>
                <w:rFonts w:ascii="Arial" w:eastAsia="Times New Roman" w:hAnsi="Arial" w:cs="Arial"/>
                <w:sz w:val="18"/>
                <w:szCs w:val="18"/>
                <w:lang w:val="es-CO" w:eastAsia="es-CO"/>
              </w:rPr>
            </w:pPr>
            <w:r w:rsidRPr="006446FA">
              <w:rPr>
                <w:rFonts w:ascii="Arial" w:eastAsia="Times New Roman" w:hAnsi="Arial" w:cs="Arial"/>
                <w:sz w:val="18"/>
                <w:szCs w:val="18"/>
                <w:lang w:val="es-CO" w:eastAsia="es-CO"/>
              </w:rPr>
              <w:t>20</w:t>
            </w:r>
          </w:p>
        </w:tc>
        <w:tc>
          <w:tcPr>
            <w:tcW w:w="1229" w:type="dxa"/>
            <w:tcBorders>
              <w:top w:val="double" w:sz="4" w:space="0" w:color="595959" w:themeColor="text1" w:themeTint="A6"/>
              <w:left w:val="nil"/>
              <w:bottom w:val="single" w:sz="4" w:space="0" w:color="A6A6A6"/>
              <w:right w:val="nil"/>
            </w:tcBorders>
            <w:noWrap/>
            <w:vAlign w:val="center"/>
            <w:hideMark/>
          </w:tcPr>
          <w:p w14:paraId="4ED0169D" w14:textId="77777777" w:rsidR="00801A7D" w:rsidRPr="006446FA" w:rsidRDefault="00801A7D" w:rsidP="005D0B9D">
            <w:pPr>
              <w:contextualSpacing/>
              <w:jc w:val="center"/>
              <w:rPr>
                <w:rFonts w:ascii="Arial" w:eastAsia="Times New Roman" w:hAnsi="Arial" w:cs="Arial"/>
                <w:sz w:val="18"/>
                <w:szCs w:val="18"/>
                <w:lang w:val="es-CO" w:eastAsia="es-CO"/>
              </w:rPr>
            </w:pPr>
            <w:r w:rsidRPr="006446FA">
              <w:rPr>
                <w:rFonts w:ascii="Arial" w:eastAsia="Times New Roman" w:hAnsi="Arial" w:cs="Arial"/>
                <w:sz w:val="18"/>
                <w:szCs w:val="18"/>
                <w:lang w:val="es-CO" w:eastAsia="es-CO"/>
              </w:rPr>
              <w:t>5</w:t>
            </w:r>
          </w:p>
        </w:tc>
        <w:tc>
          <w:tcPr>
            <w:tcW w:w="1229" w:type="dxa"/>
            <w:tcBorders>
              <w:top w:val="double" w:sz="4" w:space="0" w:color="595959" w:themeColor="text1" w:themeTint="A6"/>
              <w:left w:val="nil"/>
              <w:bottom w:val="single" w:sz="4" w:space="0" w:color="A6A6A6"/>
              <w:right w:val="nil"/>
            </w:tcBorders>
            <w:noWrap/>
            <w:vAlign w:val="center"/>
            <w:hideMark/>
          </w:tcPr>
          <w:p w14:paraId="20006A91" w14:textId="77777777" w:rsidR="00801A7D" w:rsidRPr="006446FA" w:rsidRDefault="00801A7D" w:rsidP="005D0B9D">
            <w:pPr>
              <w:contextualSpacing/>
              <w:jc w:val="center"/>
              <w:rPr>
                <w:rFonts w:ascii="Arial" w:eastAsia="Times New Roman" w:hAnsi="Arial" w:cs="Arial"/>
                <w:sz w:val="18"/>
                <w:szCs w:val="18"/>
                <w:lang w:val="es-CO" w:eastAsia="es-CO"/>
              </w:rPr>
            </w:pPr>
            <w:r w:rsidRPr="006446FA">
              <w:rPr>
                <w:rFonts w:ascii="Arial" w:eastAsia="Times New Roman" w:hAnsi="Arial" w:cs="Arial"/>
                <w:sz w:val="18"/>
                <w:szCs w:val="18"/>
                <w:lang w:val="es-CO" w:eastAsia="es-CO"/>
              </w:rPr>
              <w:t>1</w:t>
            </w:r>
          </w:p>
        </w:tc>
        <w:tc>
          <w:tcPr>
            <w:tcW w:w="847" w:type="dxa"/>
            <w:tcBorders>
              <w:top w:val="double" w:sz="4" w:space="0" w:color="595959" w:themeColor="text1" w:themeTint="A6"/>
              <w:left w:val="nil"/>
              <w:bottom w:val="single" w:sz="4" w:space="0" w:color="A6A6A6"/>
              <w:right w:val="nil"/>
            </w:tcBorders>
            <w:noWrap/>
            <w:vAlign w:val="center"/>
            <w:hideMark/>
          </w:tcPr>
          <w:p w14:paraId="4B04F4DF" w14:textId="77777777" w:rsidR="00801A7D" w:rsidRPr="006446FA" w:rsidRDefault="00801A7D" w:rsidP="005D0B9D">
            <w:pPr>
              <w:contextualSpacing/>
              <w:jc w:val="center"/>
              <w:rPr>
                <w:rFonts w:ascii="Arial" w:eastAsia="Times New Roman" w:hAnsi="Arial" w:cs="Arial"/>
                <w:sz w:val="18"/>
                <w:szCs w:val="18"/>
                <w:lang w:val="es-CO" w:eastAsia="es-CO"/>
              </w:rPr>
            </w:pPr>
            <w:r w:rsidRPr="006446FA">
              <w:rPr>
                <w:rFonts w:ascii="Arial" w:eastAsia="Times New Roman" w:hAnsi="Arial" w:cs="Arial"/>
                <w:sz w:val="18"/>
                <w:szCs w:val="18"/>
                <w:lang w:val="es-CO" w:eastAsia="es-CO"/>
              </w:rPr>
              <w:t>26</w:t>
            </w:r>
          </w:p>
        </w:tc>
      </w:tr>
      <w:tr w:rsidR="00801A7D" w:rsidRPr="006446FA" w14:paraId="561BC7F6" w14:textId="77777777" w:rsidTr="005D0B9D">
        <w:trPr>
          <w:trHeight w:val="224"/>
          <w:jc w:val="center"/>
        </w:trPr>
        <w:tc>
          <w:tcPr>
            <w:tcW w:w="1400" w:type="dxa"/>
            <w:tcBorders>
              <w:top w:val="nil"/>
              <w:left w:val="nil"/>
              <w:bottom w:val="single" w:sz="4" w:space="0" w:color="A6A6A6"/>
              <w:right w:val="nil"/>
            </w:tcBorders>
            <w:noWrap/>
            <w:vAlign w:val="center"/>
            <w:hideMark/>
          </w:tcPr>
          <w:p w14:paraId="756EF59B" w14:textId="77777777" w:rsidR="00801A7D" w:rsidRPr="006446FA" w:rsidRDefault="00801A7D" w:rsidP="005D0B9D">
            <w:pPr>
              <w:contextualSpacing/>
              <w:rPr>
                <w:rFonts w:ascii="Arial" w:eastAsia="Times New Roman" w:hAnsi="Arial" w:cs="Arial"/>
                <w:sz w:val="18"/>
                <w:szCs w:val="18"/>
                <w:lang w:val="es-CO" w:eastAsia="es-CO"/>
              </w:rPr>
            </w:pPr>
            <w:r w:rsidRPr="006446FA">
              <w:rPr>
                <w:rFonts w:ascii="Arial" w:eastAsia="Times New Roman" w:hAnsi="Arial" w:cs="Arial"/>
                <w:sz w:val="18"/>
                <w:szCs w:val="18"/>
                <w:lang w:val="es-CO" w:eastAsia="es-CO"/>
              </w:rPr>
              <w:t>MUNICIPAL</w:t>
            </w:r>
          </w:p>
        </w:tc>
        <w:tc>
          <w:tcPr>
            <w:tcW w:w="1229" w:type="dxa"/>
            <w:tcBorders>
              <w:top w:val="nil"/>
              <w:left w:val="nil"/>
              <w:bottom w:val="single" w:sz="4" w:space="0" w:color="A6A6A6"/>
              <w:right w:val="nil"/>
            </w:tcBorders>
            <w:noWrap/>
            <w:vAlign w:val="center"/>
            <w:hideMark/>
          </w:tcPr>
          <w:p w14:paraId="3CD12123" w14:textId="77777777" w:rsidR="00801A7D" w:rsidRPr="006446FA" w:rsidRDefault="00801A7D" w:rsidP="005D0B9D">
            <w:pPr>
              <w:contextualSpacing/>
              <w:jc w:val="center"/>
              <w:rPr>
                <w:rFonts w:ascii="Arial" w:eastAsia="Times New Roman" w:hAnsi="Arial" w:cs="Arial"/>
                <w:sz w:val="18"/>
                <w:szCs w:val="18"/>
                <w:lang w:val="es-CO" w:eastAsia="es-CO"/>
              </w:rPr>
            </w:pPr>
            <w:r w:rsidRPr="006446FA">
              <w:rPr>
                <w:rFonts w:ascii="Arial" w:eastAsia="Times New Roman" w:hAnsi="Arial" w:cs="Arial"/>
                <w:sz w:val="18"/>
                <w:szCs w:val="18"/>
                <w:lang w:val="es-CO" w:eastAsia="es-CO"/>
              </w:rPr>
              <w:t>7</w:t>
            </w:r>
          </w:p>
        </w:tc>
        <w:tc>
          <w:tcPr>
            <w:tcW w:w="1229" w:type="dxa"/>
            <w:tcBorders>
              <w:top w:val="nil"/>
              <w:left w:val="nil"/>
              <w:bottom w:val="single" w:sz="4" w:space="0" w:color="A6A6A6"/>
              <w:right w:val="nil"/>
            </w:tcBorders>
            <w:noWrap/>
            <w:vAlign w:val="center"/>
          </w:tcPr>
          <w:p w14:paraId="3DF10FDC" w14:textId="77777777" w:rsidR="00801A7D" w:rsidRPr="006446FA" w:rsidRDefault="00801A7D" w:rsidP="005D0B9D">
            <w:pPr>
              <w:contextualSpacing/>
              <w:jc w:val="center"/>
              <w:rPr>
                <w:rFonts w:ascii="Arial" w:eastAsia="Times New Roman" w:hAnsi="Arial" w:cs="Arial"/>
                <w:sz w:val="18"/>
                <w:szCs w:val="18"/>
                <w:lang w:val="es-CO" w:eastAsia="es-CO"/>
              </w:rPr>
            </w:pPr>
          </w:p>
        </w:tc>
        <w:tc>
          <w:tcPr>
            <w:tcW w:w="1229" w:type="dxa"/>
            <w:tcBorders>
              <w:top w:val="nil"/>
              <w:left w:val="nil"/>
              <w:bottom w:val="single" w:sz="4" w:space="0" w:color="A6A6A6"/>
              <w:right w:val="nil"/>
            </w:tcBorders>
            <w:noWrap/>
            <w:vAlign w:val="center"/>
          </w:tcPr>
          <w:p w14:paraId="63FA4416" w14:textId="77777777" w:rsidR="00801A7D" w:rsidRPr="006446FA" w:rsidRDefault="00801A7D" w:rsidP="005D0B9D">
            <w:pPr>
              <w:contextualSpacing/>
              <w:jc w:val="center"/>
              <w:rPr>
                <w:rFonts w:ascii="Arial" w:eastAsia="Times New Roman" w:hAnsi="Arial" w:cs="Arial"/>
                <w:sz w:val="18"/>
                <w:szCs w:val="18"/>
                <w:lang w:val="es-CO" w:eastAsia="es-CO"/>
              </w:rPr>
            </w:pPr>
          </w:p>
        </w:tc>
        <w:tc>
          <w:tcPr>
            <w:tcW w:w="847" w:type="dxa"/>
            <w:tcBorders>
              <w:top w:val="nil"/>
              <w:left w:val="nil"/>
              <w:bottom w:val="single" w:sz="4" w:space="0" w:color="A6A6A6"/>
              <w:right w:val="nil"/>
            </w:tcBorders>
            <w:noWrap/>
            <w:vAlign w:val="center"/>
            <w:hideMark/>
          </w:tcPr>
          <w:p w14:paraId="1312DFAE" w14:textId="77777777" w:rsidR="00801A7D" w:rsidRPr="006446FA" w:rsidRDefault="00801A7D" w:rsidP="005D0B9D">
            <w:pPr>
              <w:contextualSpacing/>
              <w:jc w:val="center"/>
              <w:rPr>
                <w:rFonts w:ascii="Arial" w:eastAsia="Times New Roman" w:hAnsi="Arial" w:cs="Arial"/>
                <w:sz w:val="18"/>
                <w:szCs w:val="18"/>
                <w:lang w:val="es-CO" w:eastAsia="es-CO"/>
              </w:rPr>
            </w:pPr>
            <w:r w:rsidRPr="006446FA">
              <w:rPr>
                <w:rFonts w:ascii="Arial" w:eastAsia="Times New Roman" w:hAnsi="Arial" w:cs="Arial"/>
                <w:sz w:val="18"/>
                <w:szCs w:val="18"/>
                <w:lang w:val="es-CO" w:eastAsia="es-CO"/>
              </w:rPr>
              <w:t>7</w:t>
            </w:r>
          </w:p>
        </w:tc>
      </w:tr>
      <w:tr w:rsidR="00801A7D" w:rsidRPr="006446FA" w14:paraId="606C7350" w14:textId="77777777" w:rsidTr="005D0B9D">
        <w:trPr>
          <w:trHeight w:val="224"/>
          <w:jc w:val="center"/>
        </w:trPr>
        <w:tc>
          <w:tcPr>
            <w:tcW w:w="1400" w:type="dxa"/>
            <w:tcBorders>
              <w:top w:val="nil"/>
              <w:left w:val="nil"/>
              <w:bottom w:val="single" w:sz="4" w:space="0" w:color="A6A6A6"/>
              <w:right w:val="nil"/>
            </w:tcBorders>
            <w:noWrap/>
            <w:vAlign w:val="center"/>
            <w:hideMark/>
          </w:tcPr>
          <w:p w14:paraId="02D31997" w14:textId="77777777" w:rsidR="00801A7D" w:rsidRPr="006446FA" w:rsidRDefault="00801A7D" w:rsidP="005D0B9D">
            <w:pPr>
              <w:contextualSpacing/>
              <w:rPr>
                <w:rFonts w:ascii="Arial" w:eastAsia="Times New Roman" w:hAnsi="Arial" w:cs="Arial"/>
                <w:sz w:val="18"/>
                <w:szCs w:val="18"/>
                <w:lang w:val="es-CO" w:eastAsia="es-CO"/>
              </w:rPr>
            </w:pPr>
            <w:r w:rsidRPr="006446FA">
              <w:rPr>
                <w:rFonts w:ascii="Arial" w:eastAsia="Times New Roman" w:hAnsi="Arial" w:cs="Arial"/>
                <w:sz w:val="18"/>
                <w:szCs w:val="18"/>
                <w:lang w:val="es-CO" w:eastAsia="es-CO"/>
              </w:rPr>
              <w:t>NACIONAL</w:t>
            </w:r>
          </w:p>
        </w:tc>
        <w:tc>
          <w:tcPr>
            <w:tcW w:w="1229" w:type="dxa"/>
            <w:tcBorders>
              <w:top w:val="nil"/>
              <w:left w:val="nil"/>
              <w:bottom w:val="single" w:sz="4" w:space="0" w:color="A6A6A6"/>
              <w:right w:val="nil"/>
            </w:tcBorders>
            <w:noWrap/>
            <w:vAlign w:val="center"/>
          </w:tcPr>
          <w:p w14:paraId="77895493" w14:textId="77777777" w:rsidR="00801A7D" w:rsidRPr="006446FA" w:rsidRDefault="00801A7D" w:rsidP="005D0B9D">
            <w:pPr>
              <w:contextualSpacing/>
              <w:jc w:val="center"/>
              <w:rPr>
                <w:rFonts w:ascii="Arial" w:eastAsia="Times New Roman" w:hAnsi="Arial" w:cs="Arial"/>
                <w:sz w:val="18"/>
                <w:szCs w:val="18"/>
                <w:lang w:val="es-CO" w:eastAsia="es-CO"/>
              </w:rPr>
            </w:pPr>
          </w:p>
        </w:tc>
        <w:tc>
          <w:tcPr>
            <w:tcW w:w="1229" w:type="dxa"/>
            <w:tcBorders>
              <w:top w:val="nil"/>
              <w:left w:val="nil"/>
              <w:bottom w:val="single" w:sz="4" w:space="0" w:color="A6A6A6"/>
              <w:right w:val="nil"/>
            </w:tcBorders>
            <w:noWrap/>
            <w:vAlign w:val="center"/>
          </w:tcPr>
          <w:p w14:paraId="6A7E7760" w14:textId="77777777" w:rsidR="00801A7D" w:rsidRPr="006446FA" w:rsidRDefault="00801A7D" w:rsidP="005D0B9D">
            <w:pPr>
              <w:contextualSpacing/>
              <w:jc w:val="center"/>
              <w:rPr>
                <w:rFonts w:ascii="Arial" w:eastAsia="Times New Roman" w:hAnsi="Arial" w:cs="Arial"/>
                <w:sz w:val="18"/>
                <w:szCs w:val="18"/>
                <w:lang w:val="es-CO" w:eastAsia="es-CO"/>
              </w:rPr>
            </w:pPr>
          </w:p>
        </w:tc>
        <w:tc>
          <w:tcPr>
            <w:tcW w:w="1229" w:type="dxa"/>
            <w:tcBorders>
              <w:top w:val="nil"/>
              <w:left w:val="nil"/>
              <w:bottom w:val="single" w:sz="4" w:space="0" w:color="A6A6A6"/>
              <w:right w:val="nil"/>
            </w:tcBorders>
            <w:noWrap/>
            <w:vAlign w:val="center"/>
          </w:tcPr>
          <w:p w14:paraId="10B684E8" w14:textId="77777777" w:rsidR="00801A7D" w:rsidRPr="006446FA" w:rsidRDefault="00801A7D" w:rsidP="005D0B9D">
            <w:pPr>
              <w:contextualSpacing/>
              <w:jc w:val="center"/>
              <w:rPr>
                <w:rFonts w:ascii="Arial" w:eastAsia="Times New Roman" w:hAnsi="Arial" w:cs="Arial"/>
                <w:sz w:val="18"/>
                <w:szCs w:val="18"/>
                <w:lang w:val="es-CO" w:eastAsia="es-CO"/>
              </w:rPr>
            </w:pPr>
          </w:p>
        </w:tc>
        <w:tc>
          <w:tcPr>
            <w:tcW w:w="847" w:type="dxa"/>
            <w:tcBorders>
              <w:top w:val="nil"/>
              <w:left w:val="nil"/>
              <w:bottom w:val="single" w:sz="4" w:space="0" w:color="A6A6A6"/>
              <w:right w:val="nil"/>
            </w:tcBorders>
            <w:noWrap/>
            <w:vAlign w:val="center"/>
          </w:tcPr>
          <w:p w14:paraId="45156264" w14:textId="77777777" w:rsidR="00801A7D" w:rsidRPr="006446FA" w:rsidRDefault="00801A7D" w:rsidP="005D0B9D">
            <w:pPr>
              <w:contextualSpacing/>
              <w:jc w:val="center"/>
              <w:rPr>
                <w:rFonts w:ascii="Arial" w:eastAsia="Times New Roman" w:hAnsi="Arial" w:cs="Arial"/>
                <w:sz w:val="18"/>
                <w:szCs w:val="18"/>
                <w:lang w:val="es-CO" w:eastAsia="es-CO"/>
              </w:rPr>
            </w:pPr>
          </w:p>
        </w:tc>
      </w:tr>
      <w:tr w:rsidR="00801A7D" w:rsidRPr="006446FA" w14:paraId="6D4E52CD" w14:textId="77777777" w:rsidTr="005D0B9D">
        <w:trPr>
          <w:trHeight w:val="240"/>
          <w:jc w:val="center"/>
        </w:trPr>
        <w:tc>
          <w:tcPr>
            <w:tcW w:w="1400" w:type="dxa"/>
            <w:tcBorders>
              <w:top w:val="single" w:sz="4" w:space="0" w:color="A6A6A6"/>
              <w:left w:val="nil"/>
              <w:bottom w:val="single" w:sz="12" w:space="0" w:color="595959" w:themeColor="text1" w:themeTint="A6"/>
              <w:right w:val="nil"/>
            </w:tcBorders>
            <w:noWrap/>
            <w:vAlign w:val="center"/>
            <w:hideMark/>
          </w:tcPr>
          <w:p w14:paraId="3B90ADDD" w14:textId="77777777" w:rsidR="00801A7D" w:rsidRPr="006446FA" w:rsidRDefault="00801A7D" w:rsidP="005D0B9D">
            <w:pPr>
              <w:contextualSpacing/>
              <w:jc w:val="center"/>
              <w:rPr>
                <w:rFonts w:ascii="Arial" w:eastAsia="Times New Roman" w:hAnsi="Arial" w:cs="Arial"/>
                <w:b/>
                <w:bCs/>
                <w:sz w:val="18"/>
                <w:szCs w:val="18"/>
                <w:lang w:val="es-CO" w:eastAsia="es-CO"/>
              </w:rPr>
            </w:pPr>
            <w:r w:rsidRPr="006446FA">
              <w:rPr>
                <w:rFonts w:ascii="Arial" w:eastAsia="Times New Roman" w:hAnsi="Arial" w:cs="Arial"/>
                <w:b/>
                <w:bCs/>
                <w:sz w:val="18"/>
                <w:szCs w:val="18"/>
                <w:lang w:val="es-CO" w:eastAsia="es-CO"/>
              </w:rPr>
              <w:t>TOTAL</w:t>
            </w:r>
          </w:p>
        </w:tc>
        <w:tc>
          <w:tcPr>
            <w:tcW w:w="1229" w:type="dxa"/>
            <w:tcBorders>
              <w:top w:val="single" w:sz="4" w:space="0" w:color="A6A6A6"/>
              <w:left w:val="nil"/>
              <w:bottom w:val="single" w:sz="12" w:space="0" w:color="595959" w:themeColor="text1" w:themeTint="A6"/>
              <w:right w:val="nil"/>
            </w:tcBorders>
            <w:noWrap/>
            <w:vAlign w:val="center"/>
            <w:hideMark/>
          </w:tcPr>
          <w:p w14:paraId="386ABD0B" w14:textId="77777777" w:rsidR="00801A7D" w:rsidRPr="006446FA" w:rsidRDefault="00801A7D" w:rsidP="005D0B9D">
            <w:pPr>
              <w:contextualSpacing/>
              <w:jc w:val="center"/>
              <w:rPr>
                <w:rFonts w:ascii="Arial" w:eastAsia="Times New Roman" w:hAnsi="Arial" w:cs="Arial"/>
                <w:b/>
                <w:bCs/>
                <w:sz w:val="18"/>
                <w:szCs w:val="18"/>
                <w:lang w:val="es-CO" w:eastAsia="es-CO"/>
              </w:rPr>
            </w:pPr>
            <w:r w:rsidRPr="006446FA">
              <w:rPr>
                <w:rFonts w:ascii="Arial" w:eastAsia="Times New Roman" w:hAnsi="Arial" w:cs="Arial"/>
                <w:b/>
                <w:bCs/>
                <w:sz w:val="18"/>
                <w:szCs w:val="18"/>
                <w:lang w:val="es-CO" w:eastAsia="es-CO"/>
              </w:rPr>
              <w:t>27</w:t>
            </w:r>
          </w:p>
        </w:tc>
        <w:tc>
          <w:tcPr>
            <w:tcW w:w="1229" w:type="dxa"/>
            <w:tcBorders>
              <w:top w:val="single" w:sz="4" w:space="0" w:color="A6A6A6"/>
              <w:left w:val="nil"/>
              <w:bottom w:val="single" w:sz="12" w:space="0" w:color="595959" w:themeColor="text1" w:themeTint="A6"/>
              <w:right w:val="nil"/>
            </w:tcBorders>
            <w:noWrap/>
            <w:vAlign w:val="center"/>
            <w:hideMark/>
          </w:tcPr>
          <w:p w14:paraId="71E32CF4" w14:textId="77777777" w:rsidR="00801A7D" w:rsidRPr="006446FA" w:rsidRDefault="00801A7D" w:rsidP="005D0B9D">
            <w:pPr>
              <w:contextualSpacing/>
              <w:jc w:val="center"/>
              <w:rPr>
                <w:rFonts w:ascii="Arial" w:eastAsia="Times New Roman" w:hAnsi="Arial" w:cs="Arial"/>
                <w:b/>
                <w:bCs/>
                <w:sz w:val="18"/>
                <w:szCs w:val="18"/>
                <w:lang w:val="es-CO" w:eastAsia="es-CO"/>
              </w:rPr>
            </w:pPr>
            <w:r w:rsidRPr="006446FA">
              <w:rPr>
                <w:rFonts w:ascii="Arial" w:eastAsia="Times New Roman" w:hAnsi="Arial" w:cs="Arial"/>
                <w:b/>
                <w:bCs/>
                <w:sz w:val="18"/>
                <w:szCs w:val="18"/>
                <w:lang w:val="es-CO" w:eastAsia="es-CO"/>
              </w:rPr>
              <w:t>5</w:t>
            </w:r>
          </w:p>
        </w:tc>
        <w:tc>
          <w:tcPr>
            <w:tcW w:w="1229" w:type="dxa"/>
            <w:tcBorders>
              <w:top w:val="single" w:sz="4" w:space="0" w:color="A6A6A6"/>
              <w:left w:val="nil"/>
              <w:bottom w:val="single" w:sz="12" w:space="0" w:color="595959" w:themeColor="text1" w:themeTint="A6"/>
              <w:right w:val="nil"/>
            </w:tcBorders>
            <w:noWrap/>
            <w:vAlign w:val="center"/>
            <w:hideMark/>
          </w:tcPr>
          <w:p w14:paraId="3340844D" w14:textId="77777777" w:rsidR="00801A7D" w:rsidRPr="006446FA" w:rsidRDefault="00801A7D" w:rsidP="005D0B9D">
            <w:pPr>
              <w:contextualSpacing/>
              <w:jc w:val="center"/>
              <w:rPr>
                <w:rFonts w:ascii="Arial" w:eastAsia="Times New Roman" w:hAnsi="Arial" w:cs="Arial"/>
                <w:b/>
                <w:bCs/>
                <w:sz w:val="18"/>
                <w:szCs w:val="18"/>
                <w:lang w:val="es-CO" w:eastAsia="es-CO"/>
              </w:rPr>
            </w:pPr>
            <w:r w:rsidRPr="006446FA">
              <w:rPr>
                <w:rFonts w:ascii="Arial" w:eastAsia="Times New Roman" w:hAnsi="Arial" w:cs="Arial"/>
                <w:b/>
                <w:bCs/>
                <w:sz w:val="18"/>
                <w:szCs w:val="18"/>
                <w:lang w:val="es-CO" w:eastAsia="es-CO"/>
              </w:rPr>
              <w:t>1</w:t>
            </w:r>
          </w:p>
        </w:tc>
        <w:tc>
          <w:tcPr>
            <w:tcW w:w="847" w:type="dxa"/>
            <w:tcBorders>
              <w:top w:val="single" w:sz="4" w:space="0" w:color="A6A6A6"/>
              <w:left w:val="nil"/>
              <w:bottom w:val="single" w:sz="12" w:space="0" w:color="595959" w:themeColor="text1" w:themeTint="A6"/>
              <w:right w:val="nil"/>
            </w:tcBorders>
            <w:noWrap/>
            <w:vAlign w:val="center"/>
            <w:hideMark/>
          </w:tcPr>
          <w:p w14:paraId="4D205AF5" w14:textId="77777777" w:rsidR="00801A7D" w:rsidRPr="006446FA" w:rsidRDefault="00801A7D" w:rsidP="005D0B9D">
            <w:pPr>
              <w:contextualSpacing/>
              <w:jc w:val="center"/>
              <w:rPr>
                <w:rFonts w:ascii="Arial" w:eastAsia="Times New Roman" w:hAnsi="Arial" w:cs="Arial"/>
                <w:b/>
                <w:bCs/>
                <w:sz w:val="18"/>
                <w:szCs w:val="18"/>
                <w:lang w:val="es-CO" w:eastAsia="es-CO"/>
              </w:rPr>
            </w:pPr>
            <w:r w:rsidRPr="006446FA">
              <w:rPr>
                <w:rFonts w:ascii="Arial" w:eastAsia="Times New Roman" w:hAnsi="Arial" w:cs="Arial"/>
                <w:b/>
                <w:bCs/>
                <w:sz w:val="18"/>
                <w:szCs w:val="18"/>
                <w:lang w:val="es-CO" w:eastAsia="es-CO"/>
              </w:rPr>
              <w:t>33</w:t>
            </w:r>
          </w:p>
        </w:tc>
      </w:tr>
    </w:tbl>
    <w:p w14:paraId="70CB6E97" w14:textId="77777777" w:rsidR="00801A7D" w:rsidRPr="006446FA" w:rsidRDefault="00801A7D" w:rsidP="00801A7D">
      <w:pPr>
        <w:ind w:left="708" w:firstLine="708"/>
        <w:contextualSpacing/>
        <w:jc w:val="both"/>
        <w:rPr>
          <w:rFonts w:ascii="Arial" w:eastAsia="Calibri" w:hAnsi="Arial" w:cs="Arial"/>
          <w:sz w:val="16"/>
          <w:szCs w:val="16"/>
          <w:lang w:eastAsia="en-US"/>
        </w:rPr>
      </w:pPr>
      <w:r w:rsidRPr="006446FA">
        <w:rPr>
          <w:rFonts w:ascii="Arial" w:eastAsia="Times New Roman" w:hAnsi="Arial" w:cs="Arial"/>
          <w:b/>
          <w:sz w:val="16"/>
          <w:szCs w:val="16"/>
          <w:lang w:eastAsia="es-CO"/>
        </w:rPr>
        <w:t>Fuente</w:t>
      </w:r>
      <w:r w:rsidRPr="006446FA">
        <w:rPr>
          <w:rFonts w:ascii="Arial" w:eastAsia="Times New Roman" w:hAnsi="Arial" w:cs="Arial"/>
          <w:sz w:val="16"/>
          <w:szCs w:val="16"/>
          <w:lang w:eastAsia="es-CO"/>
        </w:rPr>
        <w:t xml:space="preserve">: MSPS REPS </w:t>
      </w:r>
    </w:p>
    <w:p w14:paraId="475E9B41" w14:textId="77777777" w:rsidR="00801A7D" w:rsidRPr="006446FA" w:rsidRDefault="00801A7D" w:rsidP="00801A7D">
      <w:pPr>
        <w:autoSpaceDE w:val="0"/>
        <w:autoSpaceDN w:val="0"/>
        <w:adjustRightInd w:val="0"/>
        <w:contextualSpacing/>
        <w:jc w:val="both"/>
        <w:rPr>
          <w:rFonts w:ascii="Arial" w:eastAsia="Calibri" w:hAnsi="Arial" w:cs="Arial"/>
          <w:sz w:val="21"/>
          <w:szCs w:val="21"/>
          <w:lang w:eastAsia="en-US"/>
        </w:rPr>
      </w:pPr>
    </w:p>
    <w:p w14:paraId="1376E4F5"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 xml:space="preserve">La categorización de riesgo aplicada entre los periodos 2012 – 2019 por el Ministerio de Salud y Protección Social a las ESE del Departamento presentó el siguiente comportamiento: </w:t>
      </w:r>
    </w:p>
    <w:p w14:paraId="533A4466" w14:textId="77777777" w:rsidR="00801A7D" w:rsidRPr="006446FA" w:rsidRDefault="00801A7D" w:rsidP="00801A7D">
      <w:pPr>
        <w:rPr>
          <w:rFonts w:ascii="Arial" w:eastAsia="Times New Roman" w:hAnsi="Arial" w:cs="Arial"/>
          <w:sz w:val="21"/>
          <w:szCs w:val="21"/>
        </w:rPr>
      </w:pPr>
    </w:p>
    <w:p w14:paraId="7D5EDC23" w14:textId="77777777" w:rsidR="00801A7D" w:rsidRPr="003F081E" w:rsidRDefault="00801A7D" w:rsidP="00801A7D">
      <w:pPr>
        <w:contextualSpacing/>
        <w:jc w:val="center"/>
        <w:rPr>
          <w:rFonts w:ascii="Arial" w:hAnsi="Arial" w:cs="Arial"/>
          <w:noProof/>
          <w:sz w:val="20"/>
          <w:szCs w:val="20"/>
          <w:lang w:val="es-CO" w:eastAsia="es-CO"/>
        </w:rPr>
      </w:pPr>
      <w:r w:rsidRPr="003F081E">
        <w:rPr>
          <w:rFonts w:ascii="Arial" w:hAnsi="Arial" w:cs="Arial"/>
          <w:b/>
          <w:sz w:val="20"/>
          <w:szCs w:val="20"/>
        </w:rPr>
        <w:t>GRAFICA No1</w:t>
      </w:r>
      <w:r w:rsidRPr="003F081E">
        <w:rPr>
          <w:rFonts w:ascii="Arial" w:hAnsi="Arial" w:cs="Arial"/>
          <w:noProof/>
          <w:sz w:val="20"/>
          <w:szCs w:val="20"/>
          <w:lang w:val="es-CO" w:eastAsia="es-CO"/>
        </w:rPr>
        <w:t xml:space="preserve"> </w:t>
      </w:r>
    </w:p>
    <w:p w14:paraId="3B3017D0" w14:textId="77777777" w:rsidR="00801A7D" w:rsidRPr="003F081E" w:rsidRDefault="00801A7D" w:rsidP="00801A7D">
      <w:pPr>
        <w:contextualSpacing/>
        <w:jc w:val="center"/>
        <w:rPr>
          <w:rFonts w:ascii="Arial" w:eastAsia="Times New Roman" w:hAnsi="Arial" w:cs="Arial"/>
          <w:sz w:val="21"/>
          <w:szCs w:val="21"/>
        </w:rPr>
      </w:pPr>
      <w:r w:rsidRPr="003F081E">
        <w:rPr>
          <w:noProof/>
          <w:lang w:val="es-CO" w:eastAsia="es-CO"/>
        </w:rPr>
        <w:drawing>
          <wp:inline distT="0" distB="0" distL="0" distR="0" wp14:anchorId="020855B3" wp14:editId="14CC7332">
            <wp:extent cx="5633085" cy="3027680"/>
            <wp:effectExtent l="0" t="0" r="5715" b="1270"/>
            <wp:docPr id="6" name="Imagen 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agrama&#10;&#10;Descripción generada automáticamente con confianza media"/>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633085" cy="3027680"/>
                    </a:xfrm>
                    <a:prstGeom prst="rect">
                      <a:avLst/>
                    </a:prstGeom>
                    <a:noFill/>
                    <a:ln>
                      <a:noFill/>
                    </a:ln>
                  </pic:spPr>
                </pic:pic>
              </a:graphicData>
            </a:graphic>
          </wp:inline>
        </w:drawing>
      </w:r>
    </w:p>
    <w:p w14:paraId="3F0E4C05" w14:textId="77777777" w:rsidR="00801A7D" w:rsidRPr="006446FA" w:rsidRDefault="00801A7D" w:rsidP="00801A7D">
      <w:pPr>
        <w:contextualSpacing/>
        <w:jc w:val="center"/>
        <w:rPr>
          <w:rFonts w:ascii="Arial" w:eastAsia="Times New Roman" w:hAnsi="Arial" w:cs="Arial"/>
          <w:sz w:val="16"/>
          <w:szCs w:val="16"/>
        </w:rPr>
      </w:pPr>
      <w:r w:rsidRPr="003F081E">
        <w:rPr>
          <w:rFonts w:ascii="Arial" w:eastAsia="Times New Roman" w:hAnsi="Arial" w:cs="Arial"/>
          <w:b/>
          <w:bCs/>
          <w:color w:val="000000"/>
          <w:sz w:val="16"/>
          <w:szCs w:val="16"/>
          <w:lang w:val="es-CO" w:eastAsia="es-CO"/>
        </w:rPr>
        <w:t xml:space="preserve">Fuente: </w:t>
      </w:r>
      <w:r w:rsidRPr="003F081E">
        <w:rPr>
          <w:rFonts w:ascii="Arial" w:eastAsia="Times New Roman" w:hAnsi="Arial" w:cs="Arial"/>
          <w:color w:val="000000"/>
          <w:sz w:val="16"/>
          <w:szCs w:val="16"/>
          <w:lang w:val="es-CO" w:eastAsia="es-CO"/>
        </w:rPr>
        <w:t xml:space="preserve">MSPS Resoluciones </w:t>
      </w:r>
      <w:r w:rsidRPr="003F081E">
        <w:rPr>
          <w:rFonts w:ascii="Arial" w:eastAsia="Times New Roman" w:hAnsi="Arial" w:cs="Arial"/>
          <w:sz w:val="16"/>
          <w:szCs w:val="16"/>
          <w:lang w:val="es-CO" w:eastAsia="es-CO"/>
        </w:rPr>
        <w:t>categorización de riesgo 2012-2019</w:t>
      </w:r>
    </w:p>
    <w:p w14:paraId="22874445" w14:textId="77777777" w:rsidR="00801A7D" w:rsidRPr="006446FA" w:rsidRDefault="00801A7D" w:rsidP="00801A7D">
      <w:pPr>
        <w:contextualSpacing/>
        <w:jc w:val="both"/>
        <w:rPr>
          <w:rFonts w:ascii="Arial" w:eastAsia="Times New Roman" w:hAnsi="Arial" w:cs="Arial"/>
          <w:sz w:val="21"/>
          <w:szCs w:val="21"/>
        </w:rPr>
      </w:pPr>
    </w:p>
    <w:p w14:paraId="3A52C67C" w14:textId="77777777" w:rsidR="00801A7D" w:rsidRPr="006446FA" w:rsidRDefault="00801A7D" w:rsidP="00801A7D">
      <w:pPr>
        <w:autoSpaceDE w:val="0"/>
        <w:autoSpaceDN w:val="0"/>
        <w:adjustRightInd w:val="0"/>
        <w:contextualSpacing/>
        <w:jc w:val="both"/>
        <w:rPr>
          <w:rFonts w:ascii="Arial" w:hAnsi="Arial" w:cs="Arial"/>
          <w:sz w:val="21"/>
          <w:szCs w:val="21"/>
        </w:rPr>
      </w:pPr>
      <w:r w:rsidRPr="006446FA">
        <w:rPr>
          <w:rFonts w:ascii="Arial" w:eastAsia="Calibri" w:hAnsi="Arial" w:cs="Arial"/>
          <w:sz w:val="21"/>
          <w:szCs w:val="21"/>
          <w:lang w:eastAsia="en-US"/>
        </w:rPr>
        <w:t>Lo</w:t>
      </w:r>
      <w:r w:rsidRPr="006446FA">
        <w:rPr>
          <w:rFonts w:ascii="Arial" w:hAnsi="Arial" w:cs="Arial"/>
          <w:sz w:val="21"/>
          <w:szCs w:val="21"/>
        </w:rPr>
        <w:t>s resultados financieros arrojados al cierre de la vigencia 202</w:t>
      </w:r>
      <w:r w:rsidR="0009559C">
        <w:rPr>
          <w:rFonts w:ascii="Arial" w:hAnsi="Arial" w:cs="Arial"/>
          <w:sz w:val="21"/>
          <w:szCs w:val="21"/>
        </w:rPr>
        <w:t>2</w:t>
      </w:r>
      <w:r w:rsidRPr="006446FA">
        <w:rPr>
          <w:rFonts w:ascii="Arial" w:hAnsi="Arial" w:cs="Arial"/>
          <w:sz w:val="21"/>
          <w:szCs w:val="21"/>
        </w:rPr>
        <w:t xml:space="preserve"> por la Red Pública prestadora de Servicios de Salud presentan el siguiente escenario:</w:t>
      </w:r>
    </w:p>
    <w:p w14:paraId="14955E76" w14:textId="77777777" w:rsidR="00801A7D" w:rsidRPr="006446FA" w:rsidRDefault="00801A7D" w:rsidP="00801A7D">
      <w:pPr>
        <w:autoSpaceDE w:val="0"/>
        <w:autoSpaceDN w:val="0"/>
        <w:adjustRightInd w:val="0"/>
        <w:contextualSpacing/>
        <w:jc w:val="both"/>
        <w:rPr>
          <w:rFonts w:ascii="Arial" w:hAnsi="Arial" w:cs="Arial"/>
          <w:sz w:val="21"/>
          <w:szCs w:val="21"/>
        </w:rPr>
      </w:pPr>
    </w:p>
    <w:p w14:paraId="41559F6C" w14:textId="77777777" w:rsidR="00801A7D" w:rsidRPr="006446FA" w:rsidRDefault="00801A7D" w:rsidP="00801A7D">
      <w:pPr>
        <w:autoSpaceDE w:val="0"/>
        <w:autoSpaceDN w:val="0"/>
        <w:adjustRightInd w:val="0"/>
        <w:contextualSpacing/>
        <w:jc w:val="center"/>
        <w:rPr>
          <w:rFonts w:ascii="Arial" w:hAnsi="Arial" w:cs="Arial"/>
          <w:b/>
          <w:sz w:val="20"/>
          <w:szCs w:val="20"/>
        </w:rPr>
      </w:pPr>
      <w:r w:rsidRPr="006446FA">
        <w:rPr>
          <w:rFonts w:ascii="Arial" w:hAnsi="Arial" w:cs="Arial"/>
          <w:b/>
          <w:sz w:val="20"/>
          <w:szCs w:val="20"/>
        </w:rPr>
        <w:t>Tabla No 2.</w:t>
      </w:r>
    </w:p>
    <w:p w14:paraId="0CD1C1D0" w14:textId="77777777" w:rsidR="00801A7D" w:rsidRPr="006446FA" w:rsidRDefault="00801A7D" w:rsidP="00801A7D">
      <w:pPr>
        <w:autoSpaceDE w:val="0"/>
        <w:autoSpaceDN w:val="0"/>
        <w:adjustRightInd w:val="0"/>
        <w:ind w:left="1416"/>
        <w:contextualSpacing/>
        <w:jc w:val="both"/>
        <w:rPr>
          <w:rFonts w:ascii="Arial" w:hAnsi="Arial" w:cs="Arial"/>
          <w:b/>
          <w:sz w:val="20"/>
          <w:szCs w:val="20"/>
        </w:rPr>
      </w:pPr>
      <w:r w:rsidRPr="006446FA">
        <w:rPr>
          <w:rFonts w:ascii="Arial" w:eastAsia="Times New Roman" w:hAnsi="Arial" w:cs="Arial"/>
          <w:color w:val="000000"/>
          <w:sz w:val="20"/>
          <w:szCs w:val="20"/>
          <w:lang w:val="es-CO" w:eastAsia="es-CO"/>
        </w:rPr>
        <w:t>Cifras en Millones de $</w:t>
      </w:r>
    </w:p>
    <w:tbl>
      <w:tblPr>
        <w:tblW w:w="6820" w:type="dxa"/>
        <w:jc w:val="center"/>
        <w:tblCellMar>
          <w:left w:w="70" w:type="dxa"/>
          <w:right w:w="70" w:type="dxa"/>
        </w:tblCellMar>
        <w:tblLook w:val="04A0" w:firstRow="1" w:lastRow="0" w:firstColumn="1" w:lastColumn="0" w:noHBand="0" w:noVBand="1"/>
      </w:tblPr>
      <w:tblGrid>
        <w:gridCol w:w="2127"/>
        <w:gridCol w:w="1093"/>
        <w:gridCol w:w="1200"/>
        <w:gridCol w:w="1200"/>
        <w:gridCol w:w="1200"/>
      </w:tblGrid>
      <w:tr w:rsidR="00801A7D" w:rsidRPr="006446FA" w14:paraId="2DE390F1" w14:textId="77777777" w:rsidTr="004F36C9">
        <w:trPr>
          <w:trHeight w:val="510"/>
          <w:tblHeader/>
          <w:jc w:val="center"/>
        </w:trPr>
        <w:tc>
          <w:tcPr>
            <w:tcW w:w="2127" w:type="dxa"/>
            <w:tcBorders>
              <w:top w:val="single" w:sz="4" w:space="0" w:color="808080"/>
              <w:left w:val="nil"/>
              <w:bottom w:val="single" w:sz="4" w:space="0" w:color="808080"/>
              <w:right w:val="nil"/>
            </w:tcBorders>
            <w:shd w:val="clear" w:color="auto" w:fill="D9D9D9"/>
            <w:vAlign w:val="center"/>
            <w:hideMark/>
          </w:tcPr>
          <w:p w14:paraId="6604F84A" w14:textId="77777777" w:rsidR="00801A7D" w:rsidRPr="006446FA" w:rsidRDefault="00801A7D" w:rsidP="005D0B9D">
            <w:pPr>
              <w:contextualSpacing/>
              <w:jc w:val="center"/>
              <w:rPr>
                <w:rFonts w:ascii="Arial" w:eastAsia="Times New Roman" w:hAnsi="Arial" w:cs="Arial"/>
                <w:b/>
                <w:bCs/>
                <w:sz w:val="18"/>
                <w:szCs w:val="18"/>
                <w:lang w:val="es-CO" w:eastAsia="es-CO"/>
              </w:rPr>
            </w:pPr>
            <w:r w:rsidRPr="006446FA">
              <w:rPr>
                <w:rFonts w:ascii="Arial" w:eastAsia="Times New Roman" w:hAnsi="Arial" w:cs="Arial"/>
                <w:b/>
                <w:bCs/>
                <w:sz w:val="18"/>
                <w:szCs w:val="18"/>
                <w:lang w:val="es-CO" w:eastAsia="es-CO"/>
              </w:rPr>
              <w:t>CONCEPTO</w:t>
            </w:r>
          </w:p>
        </w:tc>
        <w:tc>
          <w:tcPr>
            <w:tcW w:w="1093" w:type="dxa"/>
            <w:tcBorders>
              <w:top w:val="single" w:sz="4" w:space="0" w:color="808080"/>
              <w:left w:val="nil"/>
              <w:bottom w:val="single" w:sz="4" w:space="0" w:color="808080"/>
              <w:right w:val="nil"/>
            </w:tcBorders>
            <w:shd w:val="clear" w:color="auto" w:fill="D9D9D9"/>
            <w:vAlign w:val="center"/>
            <w:hideMark/>
          </w:tcPr>
          <w:p w14:paraId="67B623C5" w14:textId="77777777" w:rsidR="00801A7D" w:rsidRPr="006446FA" w:rsidRDefault="00801A7D" w:rsidP="005D0B9D">
            <w:pPr>
              <w:contextualSpacing/>
              <w:jc w:val="center"/>
              <w:rPr>
                <w:rFonts w:ascii="Arial" w:eastAsia="Times New Roman" w:hAnsi="Arial" w:cs="Arial"/>
                <w:b/>
                <w:bCs/>
                <w:sz w:val="18"/>
                <w:szCs w:val="18"/>
                <w:lang w:val="es-CO" w:eastAsia="es-CO"/>
              </w:rPr>
            </w:pPr>
            <w:r w:rsidRPr="006446FA">
              <w:rPr>
                <w:rFonts w:ascii="Arial" w:eastAsia="Times New Roman" w:hAnsi="Arial" w:cs="Arial"/>
                <w:b/>
                <w:bCs/>
                <w:sz w:val="18"/>
                <w:szCs w:val="18"/>
                <w:lang w:val="es-CO" w:eastAsia="es-CO"/>
              </w:rPr>
              <w:t>Nivel I</w:t>
            </w:r>
          </w:p>
        </w:tc>
        <w:tc>
          <w:tcPr>
            <w:tcW w:w="1200" w:type="dxa"/>
            <w:tcBorders>
              <w:top w:val="single" w:sz="4" w:space="0" w:color="808080"/>
              <w:left w:val="nil"/>
              <w:bottom w:val="single" w:sz="4" w:space="0" w:color="808080"/>
              <w:right w:val="nil"/>
            </w:tcBorders>
            <w:shd w:val="clear" w:color="auto" w:fill="D9D9D9"/>
            <w:vAlign w:val="center"/>
            <w:hideMark/>
          </w:tcPr>
          <w:p w14:paraId="51872431" w14:textId="77777777" w:rsidR="00801A7D" w:rsidRPr="006446FA" w:rsidRDefault="00801A7D" w:rsidP="005D0B9D">
            <w:pPr>
              <w:contextualSpacing/>
              <w:jc w:val="center"/>
              <w:rPr>
                <w:rFonts w:ascii="Arial" w:eastAsia="Times New Roman" w:hAnsi="Arial" w:cs="Arial"/>
                <w:b/>
                <w:bCs/>
                <w:sz w:val="18"/>
                <w:szCs w:val="18"/>
                <w:lang w:val="es-CO" w:eastAsia="es-CO"/>
              </w:rPr>
            </w:pPr>
            <w:r w:rsidRPr="006446FA">
              <w:rPr>
                <w:rFonts w:ascii="Arial" w:eastAsia="Times New Roman" w:hAnsi="Arial" w:cs="Arial"/>
                <w:b/>
                <w:bCs/>
                <w:sz w:val="18"/>
                <w:szCs w:val="18"/>
                <w:lang w:val="es-CO" w:eastAsia="es-CO"/>
              </w:rPr>
              <w:t>Nivel II</w:t>
            </w:r>
          </w:p>
        </w:tc>
        <w:tc>
          <w:tcPr>
            <w:tcW w:w="1200" w:type="dxa"/>
            <w:tcBorders>
              <w:top w:val="single" w:sz="4" w:space="0" w:color="808080"/>
              <w:left w:val="nil"/>
              <w:bottom w:val="single" w:sz="4" w:space="0" w:color="808080"/>
              <w:right w:val="nil"/>
            </w:tcBorders>
            <w:shd w:val="clear" w:color="auto" w:fill="D9D9D9"/>
            <w:vAlign w:val="center"/>
            <w:hideMark/>
          </w:tcPr>
          <w:p w14:paraId="48844DA8" w14:textId="77777777" w:rsidR="00801A7D" w:rsidRPr="006446FA" w:rsidRDefault="00801A7D" w:rsidP="005D0B9D">
            <w:pPr>
              <w:contextualSpacing/>
              <w:jc w:val="center"/>
              <w:rPr>
                <w:rFonts w:ascii="Arial" w:eastAsia="Times New Roman" w:hAnsi="Arial" w:cs="Arial"/>
                <w:b/>
                <w:bCs/>
                <w:sz w:val="18"/>
                <w:szCs w:val="18"/>
                <w:lang w:val="es-CO" w:eastAsia="es-CO"/>
              </w:rPr>
            </w:pPr>
            <w:r w:rsidRPr="006446FA">
              <w:rPr>
                <w:rFonts w:ascii="Arial" w:eastAsia="Times New Roman" w:hAnsi="Arial" w:cs="Arial"/>
                <w:b/>
                <w:bCs/>
                <w:sz w:val="18"/>
                <w:szCs w:val="18"/>
                <w:lang w:val="es-CO" w:eastAsia="es-CO"/>
              </w:rPr>
              <w:t>Nivel III</w:t>
            </w:r>
          </w:p>
        </w:tc>
        <w:tc>
          <w:tcPr>
            <w:tcW w:w="1200" w:type="dxa"/>
            <w:tcBorders>
              <w:top w:val="single" w:sz="4" w:space="0" w:color="808080"/>
              <w:left w:val="nil"/>
              <w:bottom w:val="single" w:sz="4" w:space="0" w:color="808080"/>
              <w:right w:val="nil"/>
            </w:tcBorders>
            <w:shd w:val="clear" w:color="auto" w:fill="D9D9D9"/>
            <w:vAlign w:val="center"/>
            <w:hideMark/>
          </w:tcPr>
          <w:p w14:paraId="16A4086A" w14:textId="77777777" w:rsidR="00801A7D" w:rsidRPr="006446FA" w:rsidRDefault="00801A7D" w:rsidP="005D0B9D">
            <w:pPr>
              <w:contextualSpacing/>
              <w:jc w:val="center"/>
              <w:rPr>
                <w:rFonts w:ascii="Arial" w:eastAsia="Times New Roman" w:hAnsi="Arial" w:cs="Arial"/>
                <w:b/>
                <w:bCs/>
                <w:sz w:val="18"/>
                <w:szCs w:val="18"/>
                <w:lang w:val="es-CO" w:eastAsia="es-CO"/>
              </w:rPr>
            </w:pPr>
            <w:r w:rsidRPr="006446FA">
              <w:rPr>
                <w:rFonts w:ascii="Arial" w:eastAsia="Times New Roman" w:hAnsi="Arial" w:cs="Arial"/>
                <w:b/>
                <w:bCs/>
                <w:sz w:val="18"/>
                <w:szCs w:val="18"/>
                <w:lang w:val="es-CO" w:eastAsia="es-CO"/>
              </w:rPr>
              <w:t>Total</w:t>
            </w:r>
          </w:p>
        </w:tc>
      </w:tr>
      <w:tr w:rsidR="00801A7D" w:rsidRPr="006446FA" w14:paraId="64D4FCEE" w14:textId="77777777" w:rsidTr="005D0B9D">
        <w:trPr>
          <w:trHeight w:val="315"/>
          <w:jc w:val="center"/>
        </w:trPr>
        <w:tc>
          <w:tcPr>
            <w:tcW w:w="2127" w:type="dxa"/>
            <w:tcBorders>
              <w:top w:val="nil"/>
              <w:left w:val="nil"/>
              <w:bottom w:val="single" w:sz="4" w:space="0" w:color="808080"/>
              <w:right w:val="nil"/>
            </w:tcBorders>
            <w:vAlign w:val="center"/>
            <w:hideMark/>
          </w:tcPr>
          <w:p w14:paraId="0E3C3D81" w14:textId="77777777" w:rsidR="00801A7D" w:rsidRPr="006446FA" w:rsidRDefault="00801A7D" w:rsidP="005D0B9D">
            <w:pPr>
              <w:contextualSpacing/>
              <w:rPr>
                <w:rFonts w:ascii="Arial" w:eastAsia="Times New Roman" w:hAnsi="Arial" w:cs="Arial"/>
                <w:b/>
                <w:bCs/>
                <w:color w:val="000000"/>
                <w:sz w:val="18"/>
                <w:szCs w:val="18"/>
                <w:lang w:val="es-CO" w:eastAsia="es-CO"/>
              </w:rPr>
            </w:pPr>
            <w:r w:rsidRPr="006446FA">
              <w:rPr>
                <w:rFonts w:ascii="Arial" w:eastAsia="Times New Roman" w:hAnsi="Arial" w:cs="Arial"/>
                <w:b/>
                <w:bCs/>
                <w:color w:val="000000"/>
                <w:sz w:val="18"/>
                <w:szCs w:val="18"/>
                <w:lang w:val="es-CO" w:eastAsia="es-CO"/>
              </w:rPr>
              <w:t>1. Ingresos</w:t>
            </w:r>
          </w:p>
        </w:tc>
        <w:tc>
          <w:tcPr>
            <w:tcW w:w="1093" w:type="dxa"/>
            <w:tcBorders>
              <w:top w:val="nil"/>
              <w:left w:val="nil"/>
              <w:bottom w:val="single" w:sz="4" w:space="0" w:color="808080"/>
              <w:right w:val="nil"/>
            </w:tcBorders>
            <w:shd w:val="clear" w:color="auto" w:fill="FFFFFF"/>
            <w:vAlign w:val="center"/>
            <w:hideMark/>
          </w:tcPr>
          <w:p w14:paraId="38102A12" w14:textId="77777777" w:rsidR="00801A7D" w:rsidRPr="006446FA" w:rsidRDefault="00036A4B" w:rsidP="005D0B9D">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173.607</w:t>
            </w:r>
          </w:p>
        </w:tc>
        <w:tc>
          <w:tcPr>
            <w:tcW w:w="1200" w:type="dxa"/>
            <w:tcBorders>
              <w:top w:val="nil"/>
              <w:left w:val="nil"/>
              <w:bottom w:val="single" w:sz="4" w:space="0" w:color="808080"/>
              <w:right w:val="nil"/>
            </w:tcBorders>
            <w:vAlign w:val="center"/>
            <w:hideMark/>
          </w:tcPr>
          <w:p w14:paraId="5F2AD4D2" w14:textId="77777777" w:rsidR="00801A7D" w:rsidRPr="006446FA" w:rsidRDefault="00036A4B" w:rsidP="005D0B9D">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125.883</w:t>
            </w:r>
          </w:p>
        </w:tc>
        <w:tc>
          <w:tcPr>
            <w:tcW w:w="1200" w:type="dxa"/>
            <w:tcBorders>
              <w:top w:val="nil"/>
              <w:left w:val="nil"/>
              <w:bottom w:val="single" w:sz="4" w:space="0" w:color="808080"/>
              <w:right w:val="nil"/>
            </w:tcBorders>
            <w:vAlign w:val="center"/>
            <w:hideMark/>
          </w:tcPr>
          <w:p w14:paraId="093365CB" w14:textId="77777777" w:rsidR="00801A7D" w:rsidRPr="006446FA" w:rsidRDefault="00036A4B" w:rsidP="005D0B9D">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109.187</w:t>
            </w:r>
          </w:p>
        </w:tc>
        <w:tc>
          <w:tcPr>
            <w:tcW w:w="1200" w:type="dxa"/>
            <w:tcBorders>
              <w:top w:val="nil"/>
              <w:left w:val="nil"/>
              <w:bottom w:val="single" w:sz="4" w:space="0" w:color="808080"/>
              <w:right w:val="nil"/>
            </w:tcBorders>
            <w:vAlign w:val="center"/>
            <w:hideMark/>
          </w:tcPr>
          <w:p w14:paraId="13D4C6A2" w14:textId="77777777" w:rsidR="00801A7D" w:rsidRPr="006446FA" w:rsidRDefault="00036A4B" w:rsidP="005D0B9D">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408.677</w:t>
            </w:r>
          </w:p>
        </w:tc>
      </w:tr>
      <w:tr w:rsidR="00801A7D" w:rsidRPr="006446FA" w14:paraId="5C5062EC" w14:textId="77777777" w:rsidTr="005D0B9D">
        <w:trPr>
          <w:trHeight w:val="315"/>
          <w:jc w:val="center"/>
        </w:trPr>
        <w:tc>
          <w:tcPr>
            <w:tcW w:w="2127" w:type="dxa"/>
            <w:tcBorders>
              <w:top w:val="nil"/>
              <w:left w:val="nil"/>
              <w:bottom w:val="single" w:sz="4" w:space="0" w:color="808080"/>
              <w:right w:val="nil"/>
            </w:tcBorders>
            <w:vAlign w:val="center"/>
            <w:hideMark/>
          </w:tcPr>
          <w:p w14:paraId="59F82C9F" w14:textId="77777777" w:rsidR="00801A7D" w:rsidRPr="006446FA" w:rsidRDefault="00801A7D" w:rsidP="005D0B9D">
            <w:pPr>
              <w:contextualSpacing/>
              <w:rPr>
                <w:rFonts w:ascii="Arial" w:eastAsia="Times New Roman" w:hAnsi="Arial" w:cs="Arial"/>
                <w:b/>
                <w:bCs/>
                <w:color w:val="000000"/>
                <w:sz w:val="18"/>
                <w:szCs w:val="18"/>
                <w:lang w:val="es-CO" w:eastAsia="es-CO"/>
              </w:rPr>
            </w:pPr>
            <w:r w:rsidRPr="006446FA">
              <w:rPr>
                <w:rFonts w:ascii="Arial" w:eastAsia="Times New Roman" w:hAnsi="Arial" w:cs="Arial"/>
                <w:b/>
                <w:bCs/>
                <w:color w:val="000000"/>
                <w:sz w:val="18"/>
                <w:szCs w:val="18"/>
                <w:lang w:val="es-CO" w:eastAsia="es-CO"/>
              </w:rPr>
              <w:t>2. Gastos</w:t>
            </w:r>
          </w:p>
        </w:tc>
        <w:tc>
          <w:tcPr>
            <w:tcW w:w="1093" w:type="dxa"/>
            <w:tcBorders>
              <w:top w:val="nil"/>
              <w:left w:val="nil"/>
              <w:bottom w:val="single" w:sz="4" w:space="0" w:color="808080"/>
              <w:right w:val="nil"/>
            </w:tcBorders>
            <w:shd w:val="clear" w:color="auto" w:fill="FFFFFF"/>
            <w:vAlign w:val="center"/>
            <w:hideMark/>
          </w:tcPr>
          <w:p w14:paraId="20D4BAC3" w14:textId="77777777" w:rsidR="00801A7D" w:rsidRPr="006446FA" w:rsidRDefault="00036A4B" w:rsidP="005D0B9D">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203.690</w:t>
            </w:r>
          </w:p>
        </w:tc>
        <w:tc>
          <w:tcPr>
            <w:tcW w:w="1200" w:type="dxa"/>
            <w:tcBorders>
              <w:top w:val="nil"/>
              <w:left w:val="nil"/>
              <w:bottom w:val="single" w:sz="4" w:space="0" w:color="808080"/>
              <w:right w:val="nil"/>
            </w:tcBorders>
            <w:vAlign w:val="center"/>
            <w:hideMark/>
          </w:tcPr>
          <w:p w14:paraId="1C0D8D01" w14:textId="77777777" w:rsidR="00801A7D" w:rsidRPr="006446FA" w:rsidRDefault="00036A4B" w:rsidP="005D0B9D">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170.511</w:t>
            </w:r>
          </w:p>
        </w:tc>
        <w:tc>
          <w:tcPr>
            <w:tcW w:w="1200" w:type="dxa"/>
            <w:tcBorders>
              <w:top w:val="nil"/>
              <w:left w:val="nil"/>
              <w:bottom w:val="single" w:sz="4" w:space="0" w:color="808080"/>
              <w:right w:val="nil"/>
            </w:tcBorders>
            <w:vAlign w:val="center"/>
            <w:hideMark/>
          </w:tcPr>
          <w:p w14:paraId="4EE721C0" w14:textId="77777777" w:rsidR="00801A7D" w:rsidRPr="006446FA" w:rsidRDefault="00036A4B" w:rsidP="005D0B9D">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150.854</w:t>
            </w:r>
          </w:p>
        </w:tc>
        <w:tc>
          <w:tcPr>
            <w:tcW w:w="1200" w:type="dxa"/>
            <w:tcBorders>
              <w:top w:val="nil"/>
              <w:left w:val="nil"/>
              <w:bottom w:val="single" w:sz="4" w:space="0" w:color="808080"/>
              <w:right w:val="nil"/>
            </w:tcBorders>
            <w:vAlign w:val="center"/>
            <w:hideMark/>
          </w:tcPr>
          <w:p w14:paraId="14069A0B" w14:textId="77777777" w:rsidR="00801A7D" w:rsidRPr="006446FA" w:rsidRDefault="0009559C" w:rsidP="005D0B9D">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525.055</w:t>
            </w:r>
          </w:p>
        </w:tc>
      </w:tr>
      <w:tr w:rsidR="00801A7D" w:rsidRPr="006446FA" w14:paraId="0B38A769" w14:textId="77777777" w:rsidTr="005D0B9D">
        <w:trPr>
          <w:trHeight w:val="315"/>
          <w:jc w:val="center"/>
        </w:trPr>
        <w:tc>
          <w:tcPr>
            <w:tcW w:w="2127" w:type="dxa"/>
            <w:tcBorders>
              <w:top w:val="nil"/>
              <w:left w:val="nil"/>
              <w:bottom w:val="single" w:sz="4" w:space="0" w:color="808080"/>
              <w:right w:val="nil"/>
            </w:tcBorders>
            <w:vAlign w:val="center"/>
            <w:hideMark/>
          </w:tcPr>
          <w:p w14:paraId="12EFEA27" w14:textId="77777777" w:rsidR="00801A7D" w:rsidRPr="006446FA" w:rsidRDefault="00801A7D" w:rsidP="005D0B9D">
            <w:pPr>
              <w:contextualSpacing/>
              <w:rPr>
                <w:rFonts w:ascii="Arial" w:eastAsia="Times New Roman" w:hAnsi="Arial" w:cs="Arial"/>
                <w:b/>
                <w:bCs/>
                <w:color w:val="000000"/>
                <w:sz w:val="18"/>
                <w:szCs w:val="18"/>
                <w:lang w:val="es-CO" w:eastAsia="es-CO"/>
              </w:rPr>
            </w:pPr>
            <w:r w:rsidRPr="006446FA">
              <w:rPr>
                <w:rFonts w:ascii="Arial" w:eastAsia="Times New Roman" w:hAnsi="Arial" w:cs="Arial"/>
                <w:b/>
                <w:bCs/>
                <w:color w:val="000000"/>
                <w:sz w:val="18"/>
                <w:szCs w:val="18"/>
                <w:lang w:val="es-CO" w:eastAsia="es-CO"/>
              </w:rPr>
              <w:lastRenderedPageBreak/>
              <w:t>3. Resultado (1-2)</w:t>
            </w:r>
          </w:p>
        </w:tc>
        <w:tc>
          <w:tcPr>
            <w:tcW w:w="1093" w:type="dxa"/>
            <w:tcBorders>
              <w:top w:val="nil"/>
              <w:left w:val="nil"/>
              <w:bottom w:val="single" w:sz="4" w:space="0" w:color="808080"/>
              <w:right w:val="nil"/>
            </w:tcBorders>
            <w:shd w:val="clear" w:color="auto" w:fill="FFFFFF"/>
            <w:vAlign w:val="center"/>
            <w:hideMark/>
          </w:tcPr>
          <w:p w14:paraId="18F69BA8" w14:textId="77777777" w:rsidR="00801A7D" w:rsidRPr="006446FA" w:rsidRDefault="00801A7D" w:rsidP="0009559C">
            <w:pPr>
              <w:contextualSpacing/>
              <w:jc w:val="center"/>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w:t>
            </w:r>
            <w:r w:rsidR="0009559C">
              <w:rPr>
                <w:rFonts w:ascii="Arial" w:eastAsia="Times New Roman" w:hAnsi="Arial" w:cs="Arial"/>
                <w:color w:val="000000"/>
                <w:sz w:val="18"/>
                <w:szCs w:val="18"/>
                <w:lang w:val="es-CO" w:eastAsia="es-CO"/>
              </w:rPr>
              <w:t>30.083</w:t>
            </w:r>
          </w:p>
        </w:tc>
        <w:tc>
          <w:tcPr>
            <w:tcW w:w="1200" w:type="dxa"/>
            <w:tcBorders>
              <w:top w:val="nil"/>
              <w:left w:val="nil"/>
              <w:bottom w:val="single" w:sz="4" w:space="0" w:color="808080"/>
              <w:right w:val="nil"/>
            </w:tcBorders>
            <w:shd w:val="clear" w:color="auto" w:fill="FFFFFF"/>
            <w:vAlign w:val="center"/>
            <w:hideMark/>
          </w:tcPr>
          <w:p w14:paraId="47BE4C6E" w14:textId="77777777" w:rsidR="00801A7D" w:rsidRPr="006446FA" w:rsidRDefault="00801A7D" w:rsidP="0009559C">
            <w:pPr>
              <w:contextualSpacing/>
              <w:jc w:val="center"/>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w:t>
            </w:r>
            <w:r w:rsidR="0009559C">
              <w:rPr>
                <w:rFonts w:ascii="Arial" w:eastAsia="Times New Roman" w:hAnsi="Arial" w:cs="Arial"/>
                <w:color w:val="000000"/>
                <w:sz w:val="18"/>
                <w:szCs w:val="18"/>
                <w:lang w:val="es-CO" w:eastAsia="es-CO"/>
              </w:rPr>
              <w:t>44.628</w:t>
            </w:r>
          </w:p>
        </w:tc>
        <w:tc>
          <w:tcPr>
            <w:tcW w:w="1200" w:type="dxa"/>
            <w:tcBorders>
              <w:top w:val="nil"/>
              <w:left w:val="nil"/>
              <w:bottom w:val="single" w:sz="4" w:space="0" w:color="808080"/>
              <w:right w:val="nil"/>
            </w:tcBorders>
            <w:shd w:val="clear" w:color="auto" w:fill="FFFFFF"/>
            <w:vAlign w:val="center"/>
            <w:hideMark/>
          </w:tcPr>
          <w:p w14:paraId="6A86EDFA" w14:textId="77777777" w:rsidR="00801A7D" w:rsidRPr="006446FA" w:rsidRDefault="00801A7D" w:rsidP="0009559C">
            <w:pPr>
              <w:contextualSpacing/>
              <w:jc w:val="center"/>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w:t>
            </w:r>
            <w:r w:rsidR="0009559C">
              <w:rPr>
                <w:rFonts w:ascii="Arial" w:eastAsia="Times New Roman" w:hAnsi="Arial" w:cs="Arial"/>
                <w:color w:val="000000"/>
                <w:sz w:val="18"/>
                <w:szCs w:val="18"/>
                <w:lang w:val="es-CO" w:eastAsia="es-CO"/>
              </w:rPr>
              <w:t>41.667</w:t>
            </w:r>
          </w:p>
        </w:tc>
        <w:tc>
          <w:tcPr>
            <w:tcW w:w="1200" w:type="dxa"/>
            <w:tcBorders>
              <w:top w:val="nil"/>
              <w:left w:val="nil"/>
              <w:bottom w:val="single" w:sz="4" w:space="0" w:color="808080"/>
              <w:right w:val="nil"/>
            </w:tcBorders>
            <w:shd w:val="clear" w:color="auto" w:fill="FFFFFF"/>
            <w:vAlign w:val="center"/>
            <w:hideMark/>
          </w:tcPr>
          <w:p w14:paraId="55647DBD" w14:textId="77777777" w:rsidR="00801A7D" w:rsidRPr="006446FA" w:rsidRDefault="00801A7D" w:rsidP="0009559C">
            <w:pPr>
              <w:contextualSpacing/>
              <w:jc w:val="center"/>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w:t>
            </w:r>
            <w:r w:rsidR="0009559C">
              <w:rPr>
                <w:rFonts w:ascii="Arial" w:eastAsia="Times New Roman" w:hAnsi="Arial" w:cs="Arial"/>
                <w:color w:val="000000"/>
                <w:sz w:val="18"/>
                <w:szCs w:val="18"/>
                <w:lang w:val="es-CO" w:eastAsia="es-CO"/>
              </w:rPr>
              <w:t>116.378</w:t>
            </w:r>
          </w:p>
        </w:tc>
      </w:tr>
      <w:tr w:rsidR="00801A7D" w:rsidRPr="006446FA" w14:paraId="51B106A9" w14:textId="77777777" w:rsidTr="005D0B9D">
        <w:trPr>
          <w:trHeight w:val="315"/>
          <w:jc w:val="center"/>
        </w:trPr>
        <w:tc>
          <w:tcPr>
            <w:tcW w:w="2127" w:type="dxa"/>
            <w:tcBorders>
              <w:top w:val="nil"/>
              <w:left w:val="nil"/>
              <w:bottom w:val="single" w:sz="4" w:space="0" w:color="808080"/>
              <w:right w:val="nil"/>
            </w:tcBorders>
            <w:vAlign w:val="center"/>
            <w:hideMark/>
          </w:tcPr>
          <w:p w14:paraId="177B2244" w14:textId="77777777" w:rsidR="00801A7D" w:rsidRPr="006446FA" w:rsidRDefault="00801A7D" w:rsidP="005D0B9D">
            <w:pPr>
              <w:contextualSpacing/>
              <w:rPr>
                <w:rFonts w:ascii="Arial" w:eastAsia="Times New Roman" w:hAnsi="Arial" w:cs="Arial"/>
                <w:b/>
                <w:bCs/>
                <w:color w:val="000000"/>
                <w:sz w:val="18"/>
                <w:szCs w:val="18"/>
                <w:lang w:val="es-CO" w:eastAsia="es-CO"/>
              </w:rPr>
            </w:pPr>
            <w:r w:rsidRPr="006446FA">
              <w:rPr>
                <w:rFonts w:ascii="Arial" w:eastAsia="Times New Roman" w:hAnsi="Arial" w:cs="Arial"/>
                <w:b/>
                <w:bCs/>
                <w:color w:val="000000"/>
                <w:sz w:val="18"/>
                <w:szCs w:val="18"/>
                <w:lang w:val="es-CO" w:eastAsia="es-CO"/>
              </w:rPr>
              <w:t>4. Pasivos</w:t>
            </w:r>
          </w:p>
        </w:tc>
        <w:tc>
          <w:tcPr>
            <w:tcW w:w="1093" w:type="dxa"/>
            <w:tcBorders>
              <w:top w:val="nil"/>
              <w:left w:val="nil"/>
              <w:bottom w:val="single" w:sz="4" w:space="0" w:color="808080"/>
              <w:right w:val="nil"/>
            </w:tcBorders>
            <w:vAlign w:val="center"/>
            <w:hideMark/>
          </w:tcPr>
          <w:p w14:paraId="69DE4A3D" w14:textId="77777777" w:rsidR="00801A7D" w:rsidRPr="006446FA" w:rsidRDefault="0009559C" w:rsidP="005D0B9D">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71.761</w:t>
            </w:r>
          </w:p>
        </w:tc>
        <w:tc>
          <w:tcPr>
            <w:tcW w:w="1200" w:type="dxa"/>
            <w:tcBorders>
              <w:top w:val="nil"/>
              <w:left w:val="nil"/>
              <w:bottom w:val="single" w:sz="4" w:space="0" w:color="808080"/>
              <w:right w:val="nil"/>
            </w:tcBorders>
            <w:vAlign w:val="center"/>
            <w:hideMark/>
          </w:tcPr>
          <w:p w14:paraId="0FD30791" w14:textId="77777777" w:rsidR="00801A7D" w:rsidRPr="006446FA" w:rsidRDefault="0009559C" w:rsidP="005D0B9D">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61.826</w:t>
            </w:r>
          </w:p>
        </w:tc>
        <w:tc>
          <w:tcPr>
            <w:tcW w:w="1200" w:type="dxa"/>
            <w:tcBorders>
              <w:top w:val="nil"/>
              <w:left w:val="nil"/>
              <w:bottom w:val="single" w:sz="4" w:space="0" w:color="808080"/>
              <w:right w:val="nil"/>
            </w:tcBorders>
            <w:vAlign w:val="center"/>
            <w:hideMark/>
          </w:tcPr>
          <w:p w14:paraId="2DD5ED64" w14:textId="77777777" w:rsidR="00801A7D" w:rsidRPr="006446FA" w:rsidRDefault="0009559C" w:rsidP="005D0B9D">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40.622</w:t>
            </w:r>
          </w:p>
        </w:tc>
        <w:tc>
          <w:tcPr>
            <w:tcW w:w="1200" w:type="dxa"/>
            <w:tcBorders>
              <w:top w:val="nil"/>
              <w:left w:val="nil"/>
              <w:bottom w:val="single" w:sz="4" w:space="0" w:color="808080"/>
              <w:right w:val="nil"/>
            </w:tcBorders>
            <w:vAlign w:val="center"/>
            <w:hideMark/>
          </w:tcPr>
          <w:p w14:paraId="0300D326" w14:textId="77777777" w:rsidR="00801A7D" w:rsidRPr="006446FA" w:rsidRDefault="0009559C" w:rsidP="005D0B9D">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174.209</w:t>
            </w:r>
          </w:p>
        </w:tc>
      </w:tr>
      <w:tr w:rsidR="00801A7D" w:rsidRPr="006446FA" w14:paraId="254DB5FA" w14:textId="77777777" w:rsidTr="005D0B9D">
        <w:trPr>
          <w:trHeight w:val="315"/>
          <w:jc w:val="center"/>
        </w:trPr>
        <w:tc>
          <w:tcPr>
            <w:tcW w:w="2127" w:type="dxa"/>
            <w:tcBorders>
              <w:top w:val="nil"/>
              <w:left w:val="nil"/>
              <w:bottom w:val="single" w:sz="4" w:space="0" w:color="808080"/>
              <w:right w:val="nil"/>
            </w:tcBorders>
            <w:vAlign w:val="center"/>
            <w:hideMark/>
          </w:tcPr>
          <w:p w14:paraId="0F596188" w14:textId="77777777" w:rsidR="00801A7D" w:rsidRPr="006446FA" w:rsidRDefault="00801A7D" w:rsidP="005D0B9D">
            <w:pPr>
              <w:contextualSpacing/>
              <w:rPr>
                <w:rFonts w:ascii="Arial" w:eastAsia="Times New Roman" w:hAnsi="Arial" w:cs="Arial"/>
                <w:b/>
                <w:bCs/>
                <w:color w:val="000000"/>
                <w:sz w:val="18"/>
                <w:szCs w:val="18"/>
                <w:lang w:val="es-CO" w:eastAsia="es-CO"/>
              </w:rPr>
            </w:pPr>
            <w:r w:rsidRPr="006446FA">
              <w:rPr>
                <w:rFonts w:ascii="Arial" w:eastAsia="Times New Roman" w:hAnsi="Arial" w:cs="Arial"/>
                <w:b/>
                <w:bCs/>
                <w:color w:val="000000"/>
                <w:sz w:val="18"/>
                <w:szCs w:val="18"/>
                <w:lang w:val="es-CO" w:eastAsia="es-CO"/>
              </w:rPr>
              <w:t>5. Cartera</w:t>
            </w:r>
          </w:p>
        </w:tc>
        <w:tc>
          <w:tcPr>
            <w:tcW w:w="1093" w:type="dxa"/>
            <w:tcBorders>
              <w:top w:val="nil"/>
              <w:left w:val="nil"/>
              <w:bottom w:val="single" w:sz="4" w:space="0" w:color="808080"/>
              <w:right w:val="nil"/>
            </w:tcBorders>
            <w:shd w:val="clear" w:color="auto" w:fill="FFFFFF"/>
            <w:vAlign w:val="center"/>
            <w:hideMark/>
          </w:tcPr>
          <w:p w14:paraId="72FF6A9B" w14:textId="77777777" w:rsidR="00801A7D" w:rsidRPr="006446FA" w:rsidRDefault="0009559C" w:rsidP="005D0B9D">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60.700</w:t>
            </w:r>
          </w:p>
        </w:tc>
        <w:tc>
          <w:tcPr>
            <w:tcW w:w="1200" w:type="dxa"/>
            <w:tcBorders>
              <w:top w:val="nil"/>
              <w:left w:val="nil"/>
              <w:bottom w:val="single" w:sz="4" w:space="0" w:color="808080"/>
              <w:right w:val="nil"/>
            </w:tcBorders>
            <w:vAlign w:val="center"/>
            <w:hideMark/>
          </w:tcPr>
          <w:p w14:paraId="4BA9B218" w14:textId="77777777" w:rsidR="00801A7D" w:rsidRPr="006446FA" w:rsidRDefault="0009559C" w:rsidP="005D0B9D">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109.877</w:t>
            </w:r>
          </w:p>
        </w:tc>
        <w:tc>
          <w:tcPr>
            <w:tcW w:w="1200" w:type="dxa"/>
            <w:tcBorders>
              <w:top w:val="nil"/>
              <w:left w:val="nil"/>
              <w:bottom w:val="single" w:sz="4" w:space="0" w:color="808080"/>
              <w:right w:val="nil"/>
            </w:tcBorders>
            <w:vAlign w:val="center"/>
            <w:hideMark/>
          </w:tcPr>
          <w:p w14:paraId="4822313D" w14:textId="77777777" w:rsidR="00801A7D" w:rsidRPr="006446FA" w:rsidRDefault="0009559C" w:rsidP="005D0B9D">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113.772</w:t>
            </w:r>
          </w:p>
        </w:tc>
        <w:tc>
          <w:tcPr>
            <w:tcW w:w="1200" w:type="dxa"/>
            <w:tcBorders>
              <w:top w:val="nil"/>
              <w:left w:val="nil"/>
              <w:bottom w:val="single" w:sz="4" w:space="0" w:color="808080"/>
              <w:right w:val="nil"/>
            </w:tcBorders>
            <w:vAlign w:val="center"/>
            <w:hideMark/>
          </w:tcPr>
          <w:p w14:paraId="62C7C7ED" w14:textId="77777777" w:rsidR="00801A7D" w:rsidRPr="006446FA" w:rsidRDefault="0009559C" w:rsidP="005D0B9D">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284.349</w:t>
            </w:r>
          </w:p>
        </w:tc>
      </w:tr>
    </w:tbl>
    <w:p w14:paraId="314AFA5C" w14:textId="77777777" w:rsidR="00801A7D" w:rsidRPr="006446FA" w:rsidRDefault="00801A7D" w:rsidP="00801A7D">
      <w:pPr>
        <w:pStyle w:val="Default"/>
        <w:ind w:left="1416"/>
        <w:contextualSpacing/>
        <w:jc w:val="both"/>
        <w:rPr>
          <w:color w:val="auto"/>
          <w:sz w:val="20"/>
          <w:szCs w:val="20"/>
        </w:rPr>
      </w:pPr>
      <w:bookmarkStart w:id="0" w:name="_Hlk524536717"/>
      <w:r w:rsidRPr="006446FA">
        <w:rPr>
          <w:rFonts w:eastAsia="Times New Roman"/>
          <w:b/>
          <w:bCs/>
          <w:sz w:val="16"/>
          <w:szCs w:val="16"/>
          <w:lang w:eastAsia="es-CO"/>
        </w:rPr>
        <w:t xml:space="preserve">Fuente: </w:t>
      </w:r>
      <w:r w:rsidRPr="006446FA">
        <w:rPr>
          <w:rFonts w:eastAsia="Times New Roman"/>
          <w:sz w:val="16"/>
          <w:szCs w:val="16"/>
          <w:lang w:eastAsia="es-CO"/>
        </w:rPr>
        <w:t xml:space="preserve">Sistema de Información de Hospitales - SIHO. Corte </w:t>
      </w:r>
      <w:proofErr w:type="gramStart"/>
      <w:r w:rsidRPr="006446FA">
        <w:rPr>
          <w:rFonts w:eastAsia="Times New Roman"/>
          <w:sz w:val="16"/>
          <w:szCs w:val="16"/>
          <w:lang w:eastAsia="es-CO"/>
        </w:rPr>
        <w:t>Dic.</w:t>
      </w:r>
      <w:proofErr w:type="gramEnd"/>
      <w:r w:rsidRPr="006446FA">
        <w:rPr>
          <w:rFonts w:eastAsia="Times New Roman"/>
          <w:sz w:val="16"/>
          <w:szCs w:val="16"/>
          <w:lang w:eastAsia="es-CO"/>
        </w:rPr>
        <w:t xml:space="preserve"> 202</w:t>
      </w:r>
      <w:r w:rsidR="00CF0AC0">
        <w:rPr>
          <w:rFonts w:eastAsia="Times New Roman"/>
          <w:sz w:val="16"/>
          <w:szCs w:val="16"/>
          <w:lang w:eastAsia="es-CO"/>
        </w:rPr>
        <w:t>2</w:t>
      </w:r>
      <w:r w:rsidRPr="006446FA">
        <w:rPr>
          <w:rFonts w:eastAsia="Times New Roman"/>
          <w:sz w:val="16"/>
          <w:szCs w:val="16"/>
          <w:lang w:eastAsia="es-CO"/>
        </w:rPr>
        <w:t>.</w:t>
      </w:r>
    </w:p>
    <w:p w14:paraId="24735A4A" w14:textId="77777777" w:rsidR="00801A7D" w:rsidRPr="006446FA" w:rsidRDefault="00801A7D" w:rsidP="00801A7D">
      <w:pPr>
        <w:pStyle w:val="Default"/>
        <w:contextualSpacing/>
        <w:jc w:val="both"/>
        <w:rPr>
          <w:color w:val="auto"/>
          <w:sz w:val="21"/>
          <w:szCs w:val="21"/>
        </w:rPr>
      </w:pPr>
    </w:p>
    <w:p w14:paraId="785B8B91" w14:textId="77777777" w:rsidR="00801A7D" w:rsidRPr="006446FA" w:rsidRDefault="00801A7D" w:rsidP="00801A7D">
      <w:pPr>
        <w:pStyle w:val="Default"/>
        <w:contextualSpacing/>
        <w:jc w:val="both"/>
        <w:rPr>
          <w:color w:val="auto"/>
          <w:sz w:val="21"/>
          <w:szCs w:val="21"/>
        </w:rPr>
      </w:pPr>
      <w:r w:rsidRPr="006446FA">
        <w:rPr>
          <w:color w:val="auto"/>
          <w:sz w:val="21"/>
          <w:szCs w:val="21"/>
        </w:rPr>
        <w:t>A corte de 202</w:t>
      </w:r>
      <w:r w:rsidR="00CF0AC0">
        <w:rPr>
          <w:color w:val="auto"/>
          <w:sz w:val="21"/>
          <w:szCs w:val="21"/>
        </w:rPr>
        <w:t>2</w:t>
      </w:r>
      <w:r w:rsidRPr="006446FA">
        <w:rPr>
          <w:color w:val="auto"/>
          <w:sz w:val="21"/>
          <w:szCs w:val="21"/>
        </w:rPr>
        <w:t xml:space="preserve"> la Red Pública recaudó $</w:t>
      </w:r>
      <w:r w:rsidR="00CF0AC0">
        <w:rPr>
          <w:color w:val="auto"/>
          <w:sz w:val="21"/>
          <w:szCs w:val="21"/>
        </w:rPr>
        <w:t>408.677</w:t>
      </w:r>
      <w:r w:rsidRPr="006446FA">
        <w:rPr>
          <w:color w:val="auto"/>
          <w:sz w:val="21"/>
          <w:szCs w:val="21"/>
        </w:rPr>
        <w:t xml:space="preserve"> millones, generó compromisos por $</w:t>
      </w:r>
      <w:r w:rsidR="00CF0AC0">
        <w:rPr>
          <w:color w:val="auto"/>
          <w:sz w:val="21"/>
          <w:szCs w:val="21"/>
        </w:rPr>
        <w:t>525.055</w:t>
      </w:r>
      <w:r w:rsidRPr="006446FA">
        <w:rPr>
          <w:color w:val="auto"/>
          <w:sz w:val="21"/>
          <w:szCs w:val="21"/>
        </w:rPr>
        <w:t xml:space="preserve"> millones, mostrando una tendencia deficitaria ($</w:t>
      </w:r>
      <w:r w:rsidR="00CF0AC0">
        <w:rPr>
          <w:color w:val="auto"/>
          <w:sz w:val="21"/>
          <w:szCs w:val="21"/>
        </w:rPr>
        <w:t>116.378</w:t>
      </w:r>
      <w:r w:rsidRPr="006446FA">
        <w:rPr>
          <w:color w:val="auto"/>
          <w:sz w:val="21"/>
          <w:szCs w:val="21"/>
        </w:rPr>
        <w:t xml:space="preserve"> millones). Los pasivos alcanzaron los $</w:t>
      </w:r>
      <w:r w:rsidR="00CF0AC0">
        <w:rPr>
          <w:color w:val="auto"/>
          <w:sz w:val="21"/>
          <w:szCs w:val="21"/>
        </w:rPr>
        <w:t>174.209</w:t>
      </w:r>
      <w:r w:rsidRPr="006446FA">
        <w:rPr>
          <w:color w:val="auto"/>
          <w:sz w:val="21"/>
          <w:szCs w:val="21"/>
        </w:rPr>
        <w:t xml:space="preserve"> millones, mostrando un</w:t>
      </w:r>
      <w:r w:rsidR="0008123D">
        <w:rPr>
          <w:color w:val="auto"/>
          <w:sz w:val="21"/>
          <w:szCs w:val="21"/>
        </w:rPr>
        <w:t>a disminución</w:t>
      </w:r>
      <w:r w:rsidR="00222DD0">
        <w:rPr>
          <w:color w:val="auto"/>
          <w:sz w:val="21"/>
          <w:szCs w:val="21"/>
        </w:rPr>
        <w:t xml:space="preserve"> del </w:t>
      </w:r>
      <w:r w:rsidR="0008123D" w:rsidRPr="00D71948">
        <w:rPr>
          <w:color w:val="auto"/>
          <w:sz w:val="21"/>
          <w:szCs w:val="21"/>
        </w:rPr>
        <w:t>4</w:t>
      </w:r>
      <w:r w:rsidRPr="006446FA">
        <w:rPr>
          <w:color w:val="auto"/>
          <w:sz w:val="21"/>
          <w:szCs w:val="21"/>
        </w:rPr>
        <w:t xml:space="preserve"> % en relación con los evidenciados al cierre de la vigencia 202</w:t>
      </w:r>
      <w:r w:rsidR="00CF0AC0">
        <w:rPr>
          <w:color w:val="auto"/>
          <w:sz w:val="21"/>
          <w:szCs w:val="21"/>
        </w:rPr>
        <w:t>1</w:t>
      </w:r>
      <w:r w:rsidRPr="006446FA">
        <w:rPr>
          <w:color w:val="auto"/>
          <w:sz w:val="21"/>
          <w:szCs w:val="21"/>
        </w:rPr>
        <w:t>; mientras que la cartera total ascendió a $</w:t>
      </w:r>
      <w:r w:rsidR="00CF0AC0">
        <w:rPr>
          <w:color w:val="auto"/>
          <w:sz w:val="21"/>
          <w:szCs w:val="21"/>
        </w:rPr>
        <w:t>284</w:t>
      </w:r>
      <w:r w:rsidR="0008123D">
        <w:rPr>
          <w:color w:val="auto"/>
          <w:sz w:val="21"/>
          <w:szCs w:val="21"/>
        </w:rPr>
        <w:t>.</w:t>
      </w:r>
      <w:r w:rsidR="00CF0AC0">
        <w:rPr>
          <w:color w:val="auto"/>
          <w:sz w:val="21"/>
          <w:szCs w:val="21"/>
        </w:rPr>
        <w:t>349</w:t>
      </w:r>
      <w:r w:rsidRPr="006446FA">
        <w:rPr>
          <w:color w:val="auto"/>
          <w:sz w:val="21"/>
          <w:szCs w:val="21"/>
        </w:rPr>
        <w:t xml:space="preserve"> millones, revelando un incremento </w:t>
      </w:r>
      <w:r w:rsidRPr="0008123D">
        <w:rPr>
          <w:color w:val="auto"/>
          <w:sz w:val="21"/>
          <w:szCs w:val="21"/>
        </w:rPr>
        <w:t>del 2 %</w:t>
      </w:r>
      <w:r w:rsidRPr="006446FA">
        <w:rPr>
          <w:color w:val="auto"/>
          <w:sz w:val="21"/>
          <w:szCs w:val="21"/>
        </w:rPr>
        <w:t xml:space="preserve"> respecto a la evidenciada al cierre de la vigencia anterior.</w:t>
      </w:r>
    </w:p>
    <w:bookmarkEnd w:id="0"/>
    <w:p w14:paraId="6B062CD7" w14:textId="77777777" w:rsidR="00801A7D" w:rsidRPr="006446FA" w:rsidRDefault="00801A7D" w:rsidP="00801A7D">
      <w:pPr>
        <w:contextualSpacing/>
        <w:jc w:val="both"/>
        <w:rPr>
          <w:rFonts w:ascii="Arial" w:eastAsia="Calibri" w:hAnsi="Arial" w:cs="Arial"/>
          <w:sz w:val="21"/>
          <w:szCs w:val="21"/>
          <w:highlight w:val="yellow"/>
          <w:lang w:eastAsia="en-US"/>
        </w:rPr>
      </w:pPr>
    </w:p>
    <w:p w14:paraId="66F314FC" w14:textId="77777777" w:rsidR="00801A7D" w:rsidRPr="006446FA" w:rsidRDefault="00801A7D" w:rsidP="00801A7D">
      <w:pPr>
        <w:pStyle w:val="Prrafodelista"/>
        <w:numPr>
          <w:ilvl w:val="0"/>
          <w:numId w:val="19"/>
        </w:numPr>
        <w:jc w:val="both"/>
        <w:rPr>
          <w:rFonts w:ascii="Arial" w:eastAsia="Calibri" w:hAnsi="Arial" w:cs="Arial"/>
          <w:b/>
          <w:sz w:val="21"/>
          <w:szCs w:val="21"/>
          <w:lang w:eastAsia="en-US"/>
        </w:rPr>
      </w:pPr>
      <w:r w:rsidRPr="006446FA">
        <w:rPr>
          <w:rFonts w:ascii="Arial" w:eastAsia="Calibri" w:hAnsi="Arial" w:cs="Arial"/>
          <w:b/>
          <w:sz w:val="21"/>
          <w:szCs w:val="21"/>
          <w:lang w:eastAsia="en-US"/>
        </w:rPr>
        <w:t>Planeación en Salud.</w:t>
      </w:r>
    </w:p>
    <w:p w14:paraId="16790282" w14:textId="77777777" w:rsidR="00801A7D" w:rsidRPr="006446FA" w:rsidRDefault="00801A7D" w:rsidP="00801A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contextualSpacing/>
        <w:jc w:val="both"/>
        <w:rPr>
          <w:rFonts w:ascii="Arial" w:eastAsia="Calibri" w:hAnsi="Arial" w:cs="Arial"/>
          <w:sz w:val="21"/>
          <w:szCs w:val="21"/>
          <w:highlight w:val="yellow"/>
          <w:lang w:eastAsia="en-US"/>
        </w:rPr>
      </w:pPr>
    </w:p>
    <w:p w14:paraId="3B61EB7A" w14:textId="77777777" w:rsidR="00801A7D" w:rsidRPr="006446FA" w:rsidRDefault="00801A7D" w:rsidP="00801A7D">
      <w:pPr>
        <w:autoSpaceDE w:val="0"/>
        <w:autoSpaceDN w:val="0"/>
        <w:adjustRightInd w:val="0"/>
        <w:contextualSpacing/>
        <w:jc w:val="both"/>
        <w:rPr>
          <w:rFonts w:ascii="Arial" w:hAnsi="Arial" w:cs="Arial"/>
          <w:bCs/>
          <w:sz w:val="21"/>
          <w:szCs w:val="21"/>
        </w:rPr>
      </w:pPr>
      <w:r w:rsidRPr="006446FA">
        <w:rPr>
          <w:rFonts w:ascii="Arial" w:hAnsi="Arial" w:cs="Arial"/>
          <w:bCs/>
          <w:sz w:val="21"/>
          <w:szCs w:val="21"/>
        </w:rPr>
        <w:t>El Plan de Desarrollo para el periodo 2020 – 2023, propuesto por el Gobernador Carlos Eduardo Caicedo Omar, bajo el nombre de “</w:t>
      </w:r>
      <w:r w:rsidRPr="006446FA">
        <w:rPr>
          <w:rFonts w:ascii="Arial" w:hAnsi="Arial" w:cs="Arial"/>
          <w:bCs/>
          <w:i/>
          <w:iCs/>
          <w:sz w:val="21"/>
          <w:szCs w:val="21"/>
        </w:rPr>
        <w:t>Magdalena renace 2020-2023</w:t>
      </w:r>
      <w:r w:rsidRPr="006446FA">
        <w:rPr>
          <w:rFonts w:ascii="Arial" w:hAnsi="Arial" w:cs="Arial"/>
          <w:bCs/>
          <w:sz w:val="21"/>
          <w:szCs w:val="21"/>
        </w:rPr>
        <w:t>”, proyecta recursos para inversión que ascienden a $3,98 billones. En el Eje Estratégico denominado “</w:t>
      </w:r>
      <w:r w:rsidRPr="006446FA">
        <w:rPr>
          <w:rFonts w:ascii="Arial" w:hAnsi="Arial" w:cs="Arial"/>
          <w:bCs/>
          <w:i/>
          <w:iCs/>
          <w:sz w:val="21"/>
          <w:szCs w:val="21"/>
        </w:rPr>
        <w:t>Revolución de equidad</w:t>
      </w:r>
      <w:r w:rsidRPr="006446FA">
        <w:rPr>
          <w:rFonts w:ascii="Arial" w:hAnsi="Arial" w:cs="Arial"/>
          <w:bCs/>
          <w:sz w:val="21"/>
          <w:szCs w:val="21"/>
        </w:rPr>
        <w:t xml:space="preserve">” se proyectan $2,7 billones dentro de los cuales se incluyen los que serán destinados para el Sector Salud. Verificada la página </w:t>
      </w:r>
      <w:r w:rsidRPr="006446FA">
        <w:rPr>
          <w:rFonts w:ascii="Arial" w:hAnsi="Arial" w:cs="Arial"/>
          <w:bCs/>
          <w:i/>
          <w:iCs/>
          <w:sz w:val="21"/>
          <w:szCs w:val="21"/>
        </w:rPr>
        <w:t>Web</w:t>
      </w:r>
      <w:r w:rsidRPr="006446FA">
        <w:rPr>
          <w:rFonts w:ascii="Arial" w:hAnsi="Arial" w:cs="Arial"/>
          <w:bCs/>
          <w:sz w:val="21"/>
          <w:szCs w:val="21"/>
        </w:rPr>
        <w:t xml:space="preserve"> del Departamento del Magdalena, se identifica el Plan Territorial de Salud del Departamento “</w:t>
      </w:r>
      <w:r w:rsidRPr="006446FA">
        <w:rPr>
          <w:rFonts w:ascii="Arial" w:hAnsi="Arial" w:cs="Arial"/>
          <w:bCs/>
          <w:i/>
          <w:iCs/>
          <w:sz w:val="21"/>
          <w:szCs w:val="21"/>
        </w:rPr>
        <w:t>Hacemos el cambio por la salud del Magdalena</w:t>
      </w:r>
      <w:r w:rsidRPr="006446FA">
        <w:rPr>
          <w:rFonts w:ascii="Arial" w:hAnsi="Arial" w:cs="Arial"/>
          <w:bCs/>
          <w:sz w:val="21"/>
          <w:szCs w:val="21"/>
        </w:rPr>
        <w:t>”, el cual incluye el análisis de la situación de Salud del Departamento a partir de los datos disponibles de las fuentes de información que sirven para determinar la presencia o ausencia de las enfermedades derivadas de los determinantes sociales y de situaciones poblacionales, que sin embargo se comportan de diferentes maneras aun en el mismo territorio, así mismo describe las estrategias de abordaje que el Gobernador definió dentro de su Plan de Gobierno y que han sido plasmadas bajo los lineamientos y normativas de la planificación del territorio.</w:t>
      </w:r>
    </w:p>
    <w:p w14:paraId="36936E47" w14:textId="77777777" w:rsidR="00801A7D" w:rsidRPr="006446FA" w:rsidRDefault="00801A7D" w:rsidP="00801A7D">
      <w:pPr>
        <w:contextualSpacing/>
        <w:jc w:val="both"/>
        <w:rPr>
          <w:rFonts w:ascii="Arial" w:hAnsi="Arial" w:cs="Arial"/>
          <w:bCs/>
          <w:sz w:val="21"/>
          <w:szCs w:val="21"/>
        </w:rPr>
      </w:pPr>
    </w:p>
    <w:p w14:paraId="50FA7428" w14:textId="77777777" w:rsidR="00801A7D" w:rsidRPr="006446FA" w:rsidRDefault="00801A7D" w:rsidP="00801A7D">
      <w:pPr>
        <w:autoSpaceDE w:val="0"/>
        <w:autoSpaceDN w:val="0"/>
        <w:adjustRightInd w:val="0"/>
        <w:contextualSpacing/>
        <w:rPr>
          <w:rFonts w:ascii="Arial" w:hAnsi="Arial" w:cs="Arial"/>
          <w:bCs/>
          <w:sz w:val="21"/>
          <w:szCs w:val="21"/>
        </w:rPr>
      </w:pPr>
      <w:r w:rsidRPr="006446FA">
        <w:rPr>
          <w:rFonts w:ascii="Arial" w:hAnsi="Arial" w:cs="Arial"/>
          <w:bCs/>
          <w:sz w:val="21"/>
          <w:szCs w:val="21"/>
        </w:rPr>
        <w:t>El objetivo del Plan Territorial de Salud es el siguiente:</w:t>
      </w:r>
    </w:p>
    <w:p w14:paraId="3346FE9F" w14:textId="77777777" w:rsidR="00801A7D" w:rsidRPr="006446FA" w:rsidRDefault="00801A7D" w:rsidP="00801A7D">
      <w:pPr>
        <w:autoSpaceDE w:val="0"/>
        <w:autoSpaceDN w:val="0"/>
        <w:adjustRightInd w:val="0"/>
        <w:contextualSpacing/>
        <w:rPr>
          <w:rFonts w:ascii="Arial" w:hAnsi="Arial" w:cs="Arial"/>
          <w:bCs/>
          <w:sz w:val="21"/>
          <w:szCs w:val="21"/>
        </w:rPr>
      </w:pPr>
    </w:p>
    <w:p w14:paraId="45A2D64E" w14:textId="77777777" w:rsidR="00801A7D" w:rsidRPr="006446FA" w:rsidRDefault="00801A7D" w:rsidP="00801A7D">
      <w:pPr>
        <w:autoSpaceDE w:val="0"/>
        <w:autoSpaceDN w:val="0"/>
        <w:adjustRightInd w:val="0"/>
        <w:ind w:left="360"/>
        <w:contextualSpacing/>
        <w:jc w:val="both"/>
        <w:rPr>
          <w:rFonts w:ascii="Arial" w:hAnsi="Arial" w:cs="Arial"/>
          <w:bCs/>
          <w:i/>
          <w:sz w:val="18"/>
          <w:szCs w:val="18"/>
        </w:rPr>
      </w:pPr>
      <w:r w:rsidRPr="006446FA">
        <w:rPr>
          <w:rFonts w:ascii="Arial" w:hAnsi="Arial" w:cs="Arial"/>
          <w:bCs/>
          <w:i/>
          <w:sz w:val="18"/>
          <w:szCs w:val="18"/>
        </w:rPr>
        <w:t>“Mejorar las condiciones y el goce efectivo del derecho a la salud y al desarrollo humano integral de la población del Departamento con enfoque diferencial, enfrentando los retos del envejecimiento poblacional y la transición demográfica a través de una respuesta institucional integral y efectiva de la autoridad sanitaria, con el apoyo de los otros sectores de gobierno que trabajan los determinantes de la salud con el fin de disminuir la probabilidad de discapacidad, enfermedad o muerte evitable y la desigualdad en salud”.</w:t>
      </w:r>
    </w:p>
    <w:p w14:paraId="13043F30" w14:textId="77777777" w:rsidR="00801A7D" w:rsidRPr="006446FA" w:rsidRDefault="00801A7D" w:rsidP="00801A7D">
      <w:pPr>
        <w:contextualSpacing/>
        <w:jc w:val="both"/>
        <w:rPr>
          <w:rFonts w:ascii="Arial" w:hAnsi="Arial" w:cs="Arial"/>
          <w:bCs/>
          <w:i/>
          <w:sz w:val="21"/>
          <w:szCs w:val="21"/>
        </w:rPr>
      </w:pPr>
    </w:p>
    <w:p w14:paraId="24F8C78A" w14:textId="77777777" w:rsidR="00801A7D" w:rsidRPr="006446FA" w:rsidRDefault="00801A7D" w:rsidP="00801A7D">
      <w:pPr>
        <w:pStyle w:val="Prrafodelista"/>
        <w:numPr>
          <w:ilvl w:val="0"/>
          <w:numId w:val="19"/>
        </w:numPr>
        <w:jc w:val="both"/>
        <w:rPr>
          <w:rFonts w:ascii="Arial" w:eastAsia="Calibri" w:hAnsi="Arial" w:cs="Arial"/>
          <w:b/>
          <w:sz w:val="21"/>
          <w:szCs w:val="21"/>
          <w:lang w:eastAsia="en-US"/>
        </w:rPr>
      </w:pPr>
      <w:r w:rsidRPr="006446FA">
        <w:rPr>
          <w:rFonts w:ascii="Arial" w:eastAsia="Calibri" w:hAnsi="Arial" w:cs="Arial"/>
          <w:b/>
          <w:sz w:val="21"/>
          <w:szCs w:val="21"/>
          <w:lang w:eastAsia="en-US"/>
        </w:rPr>
        <w:t>Situación Fiscal y Financiera Departamental</w:t>
      </w:r>
      <w:r w:rsidRPr="006446FA">
        <w:rPr>
          <w:rStyle w:val="Refdenotaalpie"/>
          <w:rFonts w:ascii="Arial" w:eastAsia="Calibri" w:hAnsi="Arial" w:cs="Arial"/>
          <w:b/>
          <w:sz w:val="21"/>
          <w:szCs w:val="21"/>
          <w:lang w:eastAsia="en-US"/>
        </w:rPr>
        <w:footnoteReference w:id="1"/>
      </w:r>
      <w:r w:rsidRPr="006446FA">
        <w:rPr>
          <w:rFonts w:ascii="Arial" w:eastAsia="Calibri" w:hAnsi="Arial" w:cs="Arial"/>
          <w:b/>
          <w:sz w:val="21"/>
          <w:szCs w:val="21"/>
          <w:lang w:eastAsia="en-US"/>
        </w:rPr>
        <w:t>.</w:t>
      </w:r>
    </w:p>
    <w:p w14:paraId="770BCE53" w14:textId="77777777" w:rsidR="00801A7D" w:rsidRPr="006446FA" w:rsidRDefault="00801A7D" w:rsidP="00801A7D">
      <w:pPr>
        <w:contextualSpacing/>
        <w:jc w:val="both"/>
        <w:rPr>
          <w:rFonts w:ascii="Arial" w:hAnsi="Arial" w:cs="Arial"/>
          <w:sz w:val="21"/>
          <w:szCs w:val="21"/>
        </w:rPr>
      </w:pPr>
    </w:p>
    <w:p w14:paraId="1AF73426" w14:textId="77777777" w:rsidR="00801A7D" w:rsidRPr="006446FA" w:rsidRDefault="00801A7D" w:rsidP="00801A7D">
      <w:pPr>
        <w:contextualSpacing/>
        <w:jc w:val="both"/>
        <w:rPr>
          <w:rFonts w:ascii="Arial" w:hAnsi="Arial" w:cs="Arial"/>
          <w:bCs/>
          <w:i/>
          <w:sz w:val="21"/>
          <w:szCs w:val="21"/>
        </w:rPr>
      </w:pPr>
      <w:r w:rsidRPr="006446FA">
        <w:rPr>
          <w:rFonts w:ascii="Arial" w:hAnsi="Arial" w:cs="Arial"/>
          <w:bCs/>
          <w:sz w:val="21"/>
          <w:szCs w:val="21"/>
        </w:rPr>
        <w:t>El Departamento del Magdalena al cierre de la vigencia 2021, según el informe de viabilidad fiscal elaborado por la Dirección General de Apoyo Fiscal, mostró lo siguiente</w:t>
      </w:r>
      <w:r w:rsidRPr="006446FA">
        <w:rPr>
          <w:rFonts w:ascii="Arial" w:hAnsi="Arial" w:cs="Arial"/>
          <w:bCs/>
          <w:i/>
          <w:sz w:val="21"/>
          <w:szCs w:val="21"/>
        </w:rPr>
        <w:t>:</w:t>
      </w:r>
    </w:p>
    <w:p w14:paraId="18986229" w14:textId="77777777" w:rsidR="00801A7D" w:rsidRPr="006446FA" w:rsidRDefault="00801A7D" w:rsidP="00801A7D">
      <w:pPr>
        <w:contextualSpacing/>
        <w:jc w:val="both"/>
        <w:rPr>
          <w:rFonts w:ascii="Arial" w:hAnsi="Arial" w:cs="Arial"/>
          <w:bCs/>
          <w:i/>
          <w:sz w:val="21"/>
          <w:szCs w:val="21"/>
        </w:rPr>
      </w:pPr>
    </w:p>
    <w:p w14:paraId="28FA75E5" w14:textId="77777777" w:rsidR="00801A7D" w:rsidRPr="006446FA" w:rsidRDefault="00801A7D" w:rsidP="00801A7D">
      <w:pPr>
        <w:ind w:left="705"/>
        <w:contextualSpacing/>
        <w:jc w:val="both"/>
        <w:rPr>
          <w:rFonts w:ascii="Arial" w:hAnsi="Arial" w:cs="Arial"/>
          <w:bCs/>
          <w:i/>
          <w:sz w:val="18"/>
          <w:szCs w:val="18"/>
        </w:rPr>
      </w:pPr>
      <w:r w:rsidRPr="006446FA">
        <w:rPr>
          <w:rFonts w:ascii="Arial" w:hAnsi="Arial" w:cs="Arial"/>
          <w:bCs/>
          <w:i/>
          <w:sz w:val="18"/>
          <w:szCs w:val="18"/>
        </w:rPr>
        <w:t>“[…]</w:t>
      </w:r>
      <w:r w:rsidRPr="006446FA">
        <w:rPr>
          <w:rFonts w:ascii="Arial" w:hAnsi="Arial" w:cs="Arial"/>
          <w:sz w:val="18"/>
          <w:szCs w:val="18"/>
        </w:rPr>
        <w:t xml:space="preserve"> </w:t>
      </w:r>
      <w:r w:rsidRPr="006446FA">
        <w:rPr>
          <w:rFonts w:ascii="Arial" w:hAnsi="Arial" w:cs="Arial"/>
          <w:bCs/>
          <w:i/>
          <w:sz w:val="18"/>
          <w:szCs w:val="18"/>
        </w:rPr>
        <w:t xml:space="preserve">Los recaudos efectivos de la vigencia 2021 fueron superiores a los compromisos de gasto en $85.092 millones. Ahora bien, los recursos del balance de vigencias anteriores que la entidad incorporó al presupuesto en el </w:t>
      </w:r>
      <w:proofErr w:type="gramStart"/>
      <w:r w:rsidRPr="006446FA">
        <w:rPr>
          <w:rFonts w:ascii="Arial" w:hAnsi="Arial" w:cs="Arial"/>
          <w:bCs/>
          <w:i/>
          <w:sz w:val="18"/>
          <w:szCs w:val="18"/>
        </w:rPr>
        <w:t>período,</w:t>
      </w:r>
      <w:proofErr w:type="gramEnd"/>
      <w:r w:rsidRPr="006446FA">
        <w:rPr>
          <w:rFonts w:ascii="Arial" w:hAnsi="Arial" w:cs="Arial"/>
          <w:bCs/>
          <w:i/>
          <w:sz w:val="18"/>
          <w:szCs w:val="18"/>
        </w:rPr>
        <w:t xml:space="preserve"> permitieron aumentar el superávit presupuestal hasta $277.714 millones. En 2021 este resultado se explica por dos razones, la primera y que es una constante, es la acumulación de los recursos del balance al cierre de cada vigencia y la segunda es una disminución en los compromisos de inversión del año. Si se comparan las vigencias 2021 y 2020 encontramos que el resultado aumenta en casi $40 mil millones, lo que </w:t>
      </w:r>
      <w:r w:rsidRPr="006446FA">
        <w:rPr>
          <w:rFonts w:ascii="Arial" w:hAnsi="Arial" w:cs="Arial"/>
          <w:bCs/>
          <w:i/>
          <w:sz w:val="18"/>
          <w:szCs w:val="18"/>
        </w:rPr>
        <w:lastRenderedPageBreak/>
        <w:t>denota un rezago en la ejecución del presupuesto. Estos superávits elevados, contravienen el principio de anualidad determinado por el Decreto 111 de 1996 y lo señalado en la Ley 819/03, que propende por alinear los procesos presupuestales, de tesorería, de planeación y contractuales.</w:t>
      </w:r>
    </w:p>
    <w:p w14:paraId="2B89921B" w14:textId="77777777" w:rsidR="00801A7D" w:rsidRPr="006446FA" w:rsidRDefault="00801A7D" w:rsidP="00801A7D">
      <w:pPr>
        <w:ind w:left="705"/>
        <w:contextualSpacing/>
        <w:jc w:val="both"/>
        <w:rPr>
          <w:rFonts w:ascii="Arial" w:hAnsi="Arial" w:cs="Arial"/>
          <w:bCs/>
          <w:i/>
          <w:sz w:val="18"/>
          <w:szCs w:val="18"/>
        </w:rPr>
      </w:pPr>
    </w:p>
    <w:p w14:paraId="57B6ED53" w14:textId="77777777" w:rsidR="00801A7D" w:rsidRPr="006446FA" w:rsidRDefault="00801A7D" w:rsidP="00801A7D">
      <w:pPr>
        <w:ind w:left="705"/>
        <w:contextualSpacing/>
        <w:jc w:val="both"/>
        <w:rPr>
          <w:rFonts w:ascii="Arial" w:hAnsi="Arial" w:cs="Arial"/>
          <w:bCs/>
          <w:i/>
          <w:sz w:val="18"/>
          <w:szCs w:val="18"/>
        </w:rPr>
      </w:pPr>
      <w:r w:rsidRPr="006446FA">
        <w:rPr>
          <w:rFonts w:ascii="Arial" w:hAnsi="Arial" w:cs="Arial"/>
          <w:bCs/>
          <w:i/>
          <w:sz w:val="18"/>
          <w:szCs w:val="18"/>
        </w:rPr>
        <w:t xml:space="preserve">En ese sentido los ingresos propios alcanzaron 30% en su mayoría provenientes de los tributarios luego de la flexibilización de las medidas de aislamiento crecen gracias al recaudo de los impuestos al consumo, este efecto confirma que los departamentos en </w:t>
      </w:r>
      <w:proofErr w:type="gramStart"/>
      <w:r w:rsidRPr="006446FA">
        <w:rPr>
          <w:rFonts w:ascii="Arial" w:hAnsi="Arial" w:cs="Arial"/>
          <w:bCs/>
          <w:i/>
          <w:sz w:val="18"/>
          <w:szCs w:val="18"/>
        </w:rPr>
        <w:t>particular,</w:t>
      </w:r>
      <w:proofErr w:type="gramEnd"/>
      <w:r w:rsidRPr="006446FA">
        <w:rPr>
          <w:rFonts w:ascii="Arial" w:hAnsi="Arial" w:cs="Arial"/>
          <w:bCs/>
          <w:i/>
          <w:sz w:val="18"/>
          <w:szCs w:val="18"/>
        </w:rPr>
        <w:t xml:space="preserve"> son altamente sensibles a la variación de la demanda interna y al proceso de reactivación económica que se está viviendo.</w:t>
      </w:r>
    </w:p>
    <w:p w14:paraId="1FBB68FD" w14:textId="77777777" w:rsidR="00801A7D" w:rsidRPr="006446FA" w:rsidRDefault="00801A7D" w:rsidP="00801A7D">
      <w:pPr>
        <w:ind w:left="705"/>
        <w:contextualSpacing/>
        <w:jc w:val="both"/>
        <w:rPr>
          <w:rFonts w:ascii="Arial" w:hAnsi="Arial" w:cs="Arial"/>
          <w:bCs/>
          <w:i/>
          <w:sz w:val="18"/>
          <w:szCs w:val="18"/>
        </w:rPr>
      </w:pPr>
    </w:p>
    <w:p w14:paraId="73B77199" w14:textId="77777777" w:rsidR="00801A7D" w:rsidRPr="006446FA" w:rsidRDefault="00801A7D" w:rsidP="00801A7D">
      <w:pPr>
        <w:ind w:left="705"/>
        <w:contextualSpacing/>
        <w:jc w:val="both"/>
        <w:rPr>
          <w:rFonts w:ascii="Arial" w:hAnsi="Arial" w:cs="Arial"/>
          <w:bCs/>
          <w:i/>
          <w:sz w:val="18"/>
          <w:szCs w:val="18"/>
        </w:rPr>
      </w:pPr>
      <w:r w:rsidRPr="006446FA">
        <w:rPr>
          <w:rFonts w:ascii="Arial" w:hAnsi="Arial" w:cs="Arial"/>
          <w:bCs/>
          <w:i/>
          <w:sz w:val="18"/>
          <w:szCs w:val="18"/>
        </w:rPr>
        <w:t xml:space="preserve">Las transferencias provienen en su mayoría del Sistema General de Participaciones que financia el gasto social sectorial, para el periodo estas disminuyen 8% aunque por el esquema distributivo es posible que al finalizar la vigencia estos ingresos se mantengan constantes con respecto al año anterior. </w:t>
      </w:r>
    </w:p>
    <w:p w14:paraId="5F8DE38E" w14:textId="77777777" w:rsidR="00801A7D" w:rsidRPr="006446FA" w:rsidRDefault="00801A7D" w:rsidP="00801A7D">
      <w:pPr>
        <w:ind w:left="705"/>
        <w:contextualSpacing/>
        <w:rPr>
          <w:rFonts w:ascii="Arial" w:hAnsi="Arial" w:cs="Arial"/>
          <w:sz w:val="18"/>
          <w:szCs w:val="18"/>
        </w:rPr>
      </w:pPr>
    </w:p>
    <w:p w14:paraId="615FAADB" w14:textId="77777777" w:rsidR="00801A7D" w:rsidRPr="006446FA" w:rsidRDefault="00801A7D" w:rsidP="00801A7D">
      <w:pPr>
        <w:ind w:left="705"/>
        <w:contextualSpacing/>
        <w:jc w:val="both"/>
        <w:rPr>
          <w:rFonts w:ascii="Arial" w:hAnsi="Arial" w:cs="Arial"/>
          <w:bCs/>
          <w:i/>
          <w:sz w:val="18"/>
          <w:szCs w:val="18"/>
        </w:rPr>
      </w:pPr>
      <w:r w:rsidRPr="006446FA">
        <w:rPr>
          <w:rFonts w:ascii="Arial" w:hAnsi="Arial" w:cs="Arial"/>
          <w:bCs/>
          <w:i/>
          <w:sz w:val="18"/>
          <w:szCs w:val="18"/>
        </w:rPr>
        <w:t>Los ingresos de capital caen significativamente debido a que el Departamento no reportó los recursos del balance, tal situación corresponde a un error, y altera el análisis de este apartado. No se presentaron desembolsos por nuevo endeudamiento […]”.</w:t>
      </w:r>
    </w:p>
    <w:p w14:paraId="2E2A7F75" w14:textId="77777777" w:rsidR="00801A7D" w:rsidRPr="006446FA" w:rsidRDefault="00801A7D" w:rsidP="00801A7D">
      <w:pPr>
        <w:ind w:left="705"/>
        <w:contextualSpacing/>
        <w:jc w:val="both"/>
        <w:rPr>
          <w:rFonts w:ascii="Arial" w:hAnsi="Arial" w:cs="Arial"/>
          <w:bCs/>
          <w:i/>
          <w:sz w:val="18"/>
          <w:szCs w:val="18"/>
        </w:rPr>
      </w:pPr>
    </w:p>
    <w:p w14:paraId="2F68748F" w14:textId="77777777" w:rsidR="00801A7D" w:rsidRPr="006446FA" w:rsidRDefault="00801A7D" w:rsidP="00801A7D">
      <w:pPr>
        <w:ind w:left="705"/>
        <w:contextualSpacing/>
        <w:jc w:val="both"/>
        <w:rPr>
          <w:rFonts w:ascii="Arial" w:hAnsi="Arial" w:cs="Arial"/>
          <w:bCs/>
          <w:i/>
          <w:sz w:val="18"/>
          <w:szCs w:val="18"/>
        </w:rPr>
      </w:pPr>
      <w:r w:rsidRPr="006446FA">
        <w:rPr>
          <w:rFonts w:ascii="Arial" w:hAnsi="Arial" w:cs="Arial"/>
          <w:bCs/>
          <w:i/>
          <w:sz w:val="18"/>
          <w:szCs w:val="18"/>
        </w:rPr>
        <w:t xml:space="preserve">El Departamento cuenta con activos totales por $2.2 billones, lo que representa un incremento real anual del 1%. Su composición se desagrega de la siguiente manera, otros activos 53% (en su mayoría corresponde al valor de reserva actuarial disponible en el FONPET), cuentas por cobrar 23%, efectivo y equivalentes e inversiones 13%, bienes de uso público planta y equipo 10%, e inversiones e instrumentos derivados 1%. Con respecto al activo más líquido, entendido como aquel que es fácilmente convertible en efectivo el departamento reporta un saldo de $287.2258 millones, esto es 2% menos que en la vigencia anterior, pero que sigue evidenciando una muy baja capacidad de ejecución y supone un reto en el eficiente manejo de los excedentes por parte de la Tesorería. Esta situación es señalada recurrentemente en los informes, por lo que se insiste en la necesidad de promover ejecuciones en el marco de la anualidad que deben ser articuladas por la sincronía entre los procesos presupuestales, </w:t>
      </w:r>
      <w:proofErr w:type="spellStart"/>
      <w:r w:rsidRPr="006446FA">
        <w:rPr>
          <w:rFonts w:ascii="Arial" w:hAnsi="Arial" w:cs="Arial"/>
          <w:bCs/>
          <w:i/>
          <w:sz w:val="18"/>
          <w:szCs w:val="18"/>
        </w:rPr>
        <w:t>tesorales</w:t>
      </w:r>
      <w:proofErr w:type="spellEnd"/>
      <w:r w:rsidRPr="006446FA">
        <w:rPr>
          <w:rFonts w:ascii="Arial" w:hAnsi="Arial" w:cs="Arial"/>
          <w:bCs/>
          <w:i/>
          <w:sz w:val="18"/>
          <w:szCs w:val="18"/>
        </w:rPr>
        <w:t xml:space="preserve"> y de planeación contractual. Por su parte los pasivos totales sumaron $1.02 billones disminuyendo 7%. Del total del pasivo el 79% estuvo representado por beneficios a empleados, 7% a préstamos por pagar, 7% por cuentas por pagar, 5% otros pasivos y 1% por provisiones. Del pasivo total el 89% fue clasificado como corriente y 11% como no corriente. Al igual que el año pasado esta situación posiblemente corresponde a un reporte erróneo en la medida en que incluye el cálculo actuarial del pasivo pensional por $817.740 millones cuando en realidad es no corriente en la medida en que su provisión a la luz de la Ley 549/99 se estima hasta el 2029. El patrimonio del departamento alcanzó $1.1 billones, 10% más que en 2020, cifra que se da gracias al aumento del activo gracias a la mayor provisión en el FONPET y a la contracción en el pasivo por efecto de una disminución en las cuentas de préstamos (12%) y beneficio a empleados (9%).</w:t>
      </w:r>
    </w:p>
    <w:p w14:paraId="554C6F9C" w14:textId="77777777" w:rsidR="00801A7D" w:rsidRPr="006446FA" w:rsidRDefault="00801A7D" w:rsidP="00801A7D">
      <w:pPr>
        <w:ind w:left="705"/>
        <w:contextualSpacing/>
        <w:jc w:val="both"/>
        <w:rPr>
          <w:rFonts w:ascii="Arial" w:hAnsi="Arial" w:cs="Arial"/>
          <w:bCs/>
          <w:i/>
          <w:sz w:val="18"/>
          <w:szCs w:val="18"/>
        </w:rPr>
      </w:pPr>
    </w:p>
    <w:p w14:paraId="70628F75" w14:textId="77777777" w:rsidR="00801A7D" w:rsidRPr="006446FA" w:rsidRDefault="00801A7D" w:rsidP="00801A7D">
      <w:pPr>
        <w:ind w:left="705"/>
        <w:contextualSpacing/>
        <w:jc w:val="both"/>
        <w:rPr>
          <w:rFonts w:ascii="Arial" w:hAnsi="Arial" w:cs="Arial"/>
          <w:bCs/>
          <w:i/>
          <w:sz w:val="18"/>
          <w:szCs w:val="18"/>
        </w:rPr>
      </w:pPr>
      <w:r w:rsidRPr="006446FA">
        <w:rPr>
          <w:rFonts w:ascii="Arial" w:hAnsi="Arial" w:cs="Arial"/>
          <w:bCs/>
          <w:i/>
          <w:sz w:val="18"/>
          <w:szCs w:val="18"/>
        </w:rPr>
        <w:t xml:space="preserve">Bajo la convergencia NICSP, en 2021 se reportaron $0.9 de activos corrientes por cada peso de pasivo corriente, de manera que la relación aumenta 0.1 puntos. El cálculo del pasivo no financiero de vigencias anteriores (PNFVA)5 se estimó en $65.645 millones alrededor de $20 mil millones más que en 2020, los cuales en su mayor parte corresponderían a cuentas por pagar derivadas de bienes y servicios recibidos a satisfacción a 31 de diciembre y que no habían completado el proceso </w:t>
      </w:r>
      <w:proofErr w:type="spellStart"/>
      <w:r w:rsidRPr="006446FA">
        <w:rPr>
          <w:rFonts w:ascii="Arial" w:hAnsi="Arial" w:cs="Arial"/>
          <w:bCs/>
          <w:i/>
          <w:sz w:val="18"/>
          <w:szCs w:val="18"/>
        </w:rPr>
        <w:t>tesoral</w:t>
      </w:r>
      <w:proofErr w:type="spellEnd"/>
      <w:r w:rsidRPr="006446FA">
        <w:rPr>
          <w:rFonts w:ascii="Arial" w:hAnsi="Arial" w:cs="Arial"/>
          <w:bCs/>
          <w:i/>
          <w:sz w:val="18"/>
          <w:szCs w:val="18"/>
        </w:rPr>
        <w:t xml:space="preserve"> de pago. Se insiste en la necesidad de que el departamento establezca una hoja de ruta que permita la normalización de este pasivo corriente. […]”</w:t>
      </w:r>
    </w:p>
    <w:p w14:paraId="102668E7" w14:textId="77777777" w:rsidR="00801A7D" w:rsidRPr="006446FA" w:rsidRDefault="00801A7D" w:rsidP="00801A7D">
      <w:pPr>
        <w:ind w:left="705"/>
        <w:contextualSpacing/>
        <w:jc w:val="both"/>
        <w:rPr>
          <w:rFonts w:ascii="Arial" w:hAnsi="Arial" w:cs="Arial"/>
          <w:bCs/>
          <w:i/>
          <w:sz w:val="18"/>
          <w:szCs w:val="18"/>
        </w:rPr>
      </w:pPr>
    </w:p>
    <w:p w14:paraId="2C9320E3" w14:textId="77777777" w:rsidR="00801A7D" w:rsidRPr="006446FA" w:rsidRDefault="00801A7D" w:rsidP="00801A7D">
      <w:pPr>
        <w:ind w:left="705"/>
        <w:contextualSpacing/>
        <w:jc w:val="both"/>
        <w:rPr>
          <w:rFonts w:ascii="Arial" w:hAnsi="Arial" w:cs="Arial"/>
          <w:bCs/>
          <w:i/>
          <w:sz w:val="18"/>
          <w:szCs w:val="18"/>
        </w:rPr>
      </w:pPr>
      <w:r w:rsidRPr="006446FA">
        <w:rPr>
          <w:rFonts w:ascii="Arial" w:hAnsi="Arial" w:cs="Arial"/>
          <w:bCs/>
          <w:i/>
          <w:sz w:val="18"/>
          <w:szCs w:val="18"/>
        </w:rPr>
        <w:t xml:space="preserve">“[…] En 2021 es evidente la recuperación de los ingresos propios del departamento lo que permitió disminuir la dependencia de las transferencias de orden Nacional para financiar el presupuesto. En igual sentido los impuestos como Registro, Vehículos automotores y sobretasa a la Gasolina recuperaron niveles </w:t>
      </w:r>
      <w:proofErr w:type="spellStart"/>
      <w:r w:rsidRPr="006446FA">
        <w:rPr>
          <w:rFonts w:ascii="Arial" w:hAnsi="Arial" w:cs="Arial"/>
          <w:bCs/>
          <w:i/>
          <w:sz w:val="18"/>
          <w:szCs w:val="18"/>
        </w:rPr>
        <w:t>pre-pandemia</w:t>
      </w:r>
      <w:proofErr w:type="spellEnd"/>
      <w:r w:rsidRPr="006446FA">
        <w:rPr>
          <w:rFonts w:ascii="Arial" w:hAnsi="Arial" w:cs="Arial"/>
          <w:bCs/>
          <w:i/>
          <w:sz w:val="18"/>
          <w:szCs w:val="18"/>
        </w:rPr>
        <w:t>.</w:t>
      </w:r>
    </w:p>
    <w:p w14:paraId="23617C6F" w14:textId="77777777" w:rsidR="00801A7D" w:rsidRPr="006446FA" w:rsidRDefault="00801A7D" w:rsidP="00801A7D">
      <w:pPr>
        <w:ind w:left="705"/>
        <w:contextualSpacing/>
        <w:jc w:val="both"/>
        <w:rPr>
          <w:rFonts w:ascii="Arial" w:hAnsi="Arial" w:cs="Arial"/>
          <w:bCs/>
          <w:i/>
          <w:sz w:val="18"/>
          <w:szCs w:val="18"/>
        </w:rPr>
      </w:pPr>
    </w:p>
    <w:p w14:paraId="6DEF6B3D" w14:textId="77777777" w:rsidR="00801A7D" w:rsidRPr="006446FA" w:rsidRDefault="00801A7D" w:rsidP="00801A7D">
      <w:pPr>
        <w:ind w:left="705" w:firstLine="60"/>
        <w:contextualSpacing/>
        <w:jc w:val="both"/>
        <w:rPr>
          <w:rFonts w:ascii="Arial" w:hAnsi="Arial" w:cs="Arial"/>
          <w:bCs/>
          <w:i/>
          <w:sz w:val="18"/>
          <w:szCs w:val="18"/>
        </w:rPr>
      </w:pPr>
      <w:r w:rsidRPr="006446FA">
        <w:rPr>
          <w:rFonts w:ascii="Arial" w:hAnsi="Arial" w:cs="Arial"/>
          <w:bCs/>
          <w:i/>
          <w:sz w:val="18"/>
          <w:szCs w:val="18"/>
        </w:rPr>
        <w:t>Con respecto al crédito no se observaron nuevos desembolsos, pero sí amortizaciones por $5.564 millones, de tal manera que a diciembre 31 la deuda pública ascendió a $68.716 millones.</w:t>
      </w:r>
    </w:p>
    <w:p w14:paraId="14F1F6DA" w14:textId="77777777" w:rsidR="00801A7D" w:rsidRPr="006446FA" w:rsidRDefault="00801A7D" w:rsidP="00801A7D">
      <w:pPr>
        <w:ind w:left="705"/>
        <w:contextualSpacing/>
        <w:jc w:val="both"/>
        <w:rPr>
          <w:rFonts w:ascii="Arial" w:hAnsi="Arial" w:cs="Arial"/>
          <w:bCs/>
          <w:i/>
          <w:sz w:val="18"/>
          <w:szCs w:val="18"/>
        </w:rPr>
      </w:pPr>
    </w:p>
    <w:p w14:paraId="2197CE0E" w14:textId="77777777" w:rsidR="00801A7D" w:rsidRPr="006446FA" w:rsidRDefault="00801A7D" w:rsidP="00801A7D">
      <w:pPr>
        <w:ind w:left="705"/>
        <w:contextualSpacing/>
        <w:jc w:val="both"/>
        <w:rPr>
          <w:rFonts w:ascii="Arial" w:hAnsi="Arial" w:cs="Arial"/>
          <w:bCs/>
          <w:i/>
          <w:sz w:val="18"/>
          <w:szCs w:val="18"/>
        </w:rPr>
      </w:pPr>
      <w:r w:rsidRPr="006446FA">
        <w:rPr>
          <w:rFonts w:ascii="Arial" w:hAnsi="Arial" w:cs="Arial"/>
          <w:bCs/>
          <w:i/>
          <w:sz w:val="18"/>
          <w:szCs w:val="18"/>
        </w:rPr>
        <w:t xml:space="preserve">A pesar del buen comportamiento de los ingresos se presentó una contracción del 2% en el gasto de inversión, acentuando la tendencia del año anterior, siendo los sectores financiados con el Sistema General de Participaciones los que más peso tienen. </w:t>
      </w:r>
    </w:p>
    <w:p w14:paraId="57C8C627" w14:textId="77777777" w:rsidR="00801A7D" w:rsidRPr="006446FA" w:rsidRDefault="00801A7D" w:rsidP="00801A7D">
      <w:pPr>
        <w:ind w:left="705"/>
        <w:contextualSpacing/>
        <w:jc w:val="both"/>
        <w:rPr>
          <w:rFonts w:ascii="Arial" w:hAnsi="Arial" w:cs="Arial"/>
          <w:bCs/>
          <w:i/>
          <w:sz w:val="18"/>
          <w:szCs w:val="18"/>
        </w:rPr>
      </w:pPr>
    </w:p>
    <w:p w14:paraId="4C66A28E" w14:textId="77777777" w:rsidR="00801A7D" w:rsidRPr="006446FA" w:rsidRDefault="00801A7D" w:rsidP="00801A7D">
      <w:pPr>
        <w:ind w:left="705"/>
        <w:contextualSpacing/>
        <w:jc w:val="both"/>
        <w:rPr>
          <w:rFonts w:ascii="Arial" w:hAnsi="Arial" w:cs="Arial"/>
          <w:bCs/>
          <w:i/>
          <w:sz w:val="18"/>
          <w:szCs w:val="18"/>
        </w:rPr>
      </w:pPr>
      <w:r w:rsidRPr="006446FA">
        <w:rPr>
          <w:rFonts w:ascii="Arial" w:hAnsi="Arial" w:cs="Arial"/>
          <w:bCs/>
          <w:i/>
          <w:sz w:val="18"/>
          <w:szCs w:val="18"/>
        </w:rPr>
        <w:lastRenderedPageBreak/>
        <w:t>Al cierre de la vigencia los recaudos continúan siendo superiores a los compromisos de gasto. […].”</w:t>
      </w:r>
    </w:p>
    <w:p w14:paraId="1876FA01" w14:textId="77777777" w:rsidR="00801A7D" w:rsidRPr="006446FA" w:rsidRDefault="00801A7D" w:rsidP="00801A7D">
      <w:pPr>
        <w:contextualSpacing/>
        <w:jc w:val="both"/>
        <w:rPr>
          <w:rFonts w:ascii="Arial" w:hAnsi="Arial" w:cs="Arial"/>
          <w:bCs/>
          <w:sz w:val="21"/>
          <w:szCs w:val="21"/>
        </w:rPr>
      </w:pPr>
    </w:p>
    <w:p w14:paraId="2761B8BA" w14:textId="77777777" w:rsidR="00801A7D" w:rsidRPr="006446FA" w:rsidRDefault="00801A7D" w:rsidP="00801A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contextualSpacing/>
        <w:jc w:val="both"/>
        <w:rPr>
          <w:rFonts w:ascii="Arial" w:hAnsi="Arial" w:cs="Arial"/>
          <w:sz w:val="21"/>
          <w:szCs w:val="21"/>
        </w:rPr>
      </w:pPr>
      <w:r w:rsidRPr="006446FA">
        <w:rPr>
          <w:rFonts w:ascii="Arial" w:hAnsi="Arial" w:cs="Arial"/>
          <w:sz w:val="21"/>
          <w:szCs w:val="21"/>
        </w:rPr>
        <w:t>De acuerdo con el Ranking de Desempeño Fiscal por categorías presupuestales que desarrolla la Dirección de Descentralización y Desarrollo Regional del Departamento Nacional de Planeación - DNP para la vigencia 2021 el Departamento de Magdalena ocupa el puesto 4 de 8, en la categoría segunda, como resultado de un Indicador de Desempeño Fiscal de 58.03.</w:t>
      </w:r>
    </w:p>
    <w:p w14:paraId="6AF89288" w14:textId="77777777" w:rsidR="00801A7D" w:rsidRPr="006446FA" w:rsidRDefault="00801A7D" w:rsidP="00801A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contextualSpacing/>
        <w:jc w:val="both"/>
        <w:rPr>
          <w:rFonts w:ascii="Arial" w:hAnsi="Arial" w:cs="Arial"/>
          <w:sz w:val="21"/>
          <w:szCs w:val="21"/>
        </w:rPr>
      </w:pPr>
    </w:p>
    <w:p w14:paraId="5D1A58E0" w14:textId="77777777" w:rsidR="00801A7D" w:rsidRPr="006446FA" w:rsidRDefault="00801A7D" w:rsidP="00801A7D">
      <w:pPr>
        <w:pStyle w:val="Prrafodelista"/>
        <w:numPr>
          <w:ilvl w:val="0"/>
          <w:numId w:val="37"/>
        </w:numPr>
        <w:jc w:val="both"/>
        <w:rPr>
          <w:rFonts w:ascii="Arial" w:eastAsia="Calibri" w:hAnsi="Arial" w:cs="Arial"/>
          <w:b/>
          <w:sz w:val="21"/>
          <w:szCs w:val="21"/>
          <w:lang w:eastAsia="en-US"/>
        </w:rPr>
      </w:pPr>
      <w:r w:rsidRPr="006446FA">
        <w:rPr>
          <w:rFonts w:ascii="Arial" w:eastAsia="Calibri" w:hAnsi="Arial" w:cs="Arial"/>
          <w:b/>
          <w:sz w:val="22"/>
          <w:szCs w:val="22"/>
          <w:lang w:eastAsia="en-US"/>
        </w:rPr>
        <w:t>Saneamiento Financiero del Sector Salud en las entidades territoriales. Punto Final - artículo 238 de la Ley 1955 de 2019.</w:t>
      </w:r>
    </w:p>
    <w:p w14:paraId="56D071C0" w14:textId="77777777" w:rsidR="00801A7D" w:rsidRPr="006446FA" w:rsidRDefault="00801A7D" w:rsidP="00801A7D">
      <w:pPr>
        <w:contextualSpacing/>
        <w:jc w:val="both"/>
        <w:rPr>
          <w:rFonts w:ascii="Arial" w:hAnsi="Arial" w:cs="Arial"/>
          <w:sz w:val="21"/>
          <w:szCs w:val="21"/>
        </w:rPr>
      </w:pPr>
    </w:p>
    <w:p w14:paraId="15A8AD91"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El artículo 238 de la Ley 1955 de 2019 modificado por el artículo 21 de Decreto 538 de 2020, estableció las reglas y procedimientos que deberán atender las entidades territoriales para llevar a cabo el saneamiento financiero del Sector Salud por concepto de servicios y tecnologías en salud no financiadas con cargo a la Unidad de Pago por Capitación - UPC del Régimen Subsidiado, prestados hasta el 31 de diciembre de 2019 y dispuso las fuentes territoriales habilitadas para el pago de dicho concepto, definiendo la posibilidad de la cofinanciación por parte de la Nación, previo cumplimiento de las condiciones establecidas en los literales a), b) y c) del citado artículo.</w:t>
      </w:r>
    </w:p>
    <w:p w14:paraId="03174CDA" w14:textId="77777777" w:rsidR="00801A7D" w:rsidRPr="006446FA" w:rsidRDefault="00801A7D" w:rsidP="00801A7D">
      <w:pPr>
        <w:contextualSpacing/>
        <w:jc w:val="both"/>
        <w:rPr>
          <w:rFonts w:ascii="Arial" w:hAnsi="Arial" w:cs="Arial"/>
          <w:sz w:val="21"/>
          <w:szCs w:val="21"/>
        </w:rPr>
      </w:pPr>
    </w:p>
    <w:p w14:paraId="2FEBEB03"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Para efectos de la cofinanciación por parte de la Nación, el literal a) del artículo 238 de la Ley 1955 de 2019, determinó que el Ministerio de Hacienda y Crédito Público con el apoyo del Ministerio de Salud y Protección Social y del Departamento Nacional de Planeación, evaluaría el esfuerzo fiscal de las entidades territoriales para el pago de estos pasivos y definiría el monto a financiar premiando a aquellas que hayan realizado mayores esfuerzos.</w:t>
      </w:r>
    </w:p>
    <w:p w14:paraId="08A3A531" w14:textId="77777777" w:rsidR="00801A7D" w:rsidRPr="006446FA" w:rsidRDefault="00801A7D" w:rsidP="00801A7D">
      <w:pPr>
        <w:contextualSpacing/>
        <w:jc w:val="both"/>
        <w:rPr>
          <w:rFonts w:ascii="Arial" w:hAnsi="Arial" w:cs="Arial"/>
          <w:sz w:val="21"/>
          <w:szCs w:val="21"/>
        </w:rPr>
      </w:pPr>
    </w:p>
    <w:p w14:paraId="0904FDC7"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En el marco de lo anterior, el Gobierno Nacional a través del Decreto 2154 de 28 de noviembre de 2019 modificado por el Decreto 209 de 2022, estableció los términos y condiciones para la evaluación del esfuerzo fiscal de las entidades territoriales, a fin de determinar el monto de la cofinanciación de la Nación y reglas para el giro, cuyo artículo 3º prescribe que le correspondía a las entidades territoriales remitir a los Ministerios de Hacienda y Crédito Público y Salud y Protección Social las certificaciones en los formatos definidos por este último, las cuales debían estar suscritas por el representante legal de la entidad territorial.</w:t>
      </w:r>
    </w:p>
    <w:p w14:paraId="1F887EE1" w14:textId="77777777" w:rsidR="00801A7D" w:rsidRPr="006446FA" w:rsidRDefault="00801A7D" w:rsidP="00801A7D">
      <w:pPr>
        <w:contextualSpacing/>
        <w:jc w:val="both"/>
        <w:rPr>
          <w:rFonts w:ascii="Arial" w:hAnsi="Arial" w:cs="Arial"/>
          <w:sz w:val="21"/>
          <w:szCs w:val="21"/>
        </w:rPr>
      </w:pPr>
    </w:p>
    <w:p w14:paraId="5278516F"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 xml:space="preserve">El artículo 9º </w:t>
      </w:r>
      <w:r w:rsidRPr="006446FA">
        <w:rPr>
          <w:rFonts w:ascii="Arial" w:hAnsi="Arial" w:cs="Arial"/>
          <w:i/>
          <w:iCs/>
          <w:sz w:val="21"/>
          <w:szCs w:val="21"/>
        </w:rPr>
        <w:t>ibidem</w:t>
      </w:r>
      <w:r w:rsidRPr="006446FA">
        <w:rPr>
          <w:rFonts w:ascii="Arial" w:hAnsi="Arial" w:cs="Arial"/>
          <w:sz w:val="21"/>
          <w:szCs w:val="21"/>
        </w:rPr>
        <w:t xml:space="preserve"> establece que la Dirección General de Apoyo Fiscal de acuerdo con el resultado de la aplicación de la fórmula del esfuerzo fiscal, determinaría el valor a cofinanciar por parte de la Nación para el pago de las deudas por concepto de servicios y tecnologías en salud no financiadas con cargo a la UPC del Régimen Subsidiado, prestados hasta el 31 de diciembre de 2019.</w:t>
      </w:r>
    </w:p>
    <w:p w14:paraId="6CD8E50A" w14:textId="77777777" w:rsidR="00801A7D" w:rsidRPr="006446FA" w:rsidRDefault="00801A7D" w:rsidP="00801A7D">
      <w:pPr>
        <w:contextualSpacing/>
        <w:jc w:val="both"/>
        <w:rPr>
          <w:rFonts w:ascii="Arial" w:hAnsi="Arial" w:cs="Arial"/>
          <w:sz w:val="21"/>
          <w:szCs w:val="21"/>
        </w:rPr>
      </w:pPr>
    </w:p>
    <w:p w14:paraId="57D7A90B" w14:textId="77777777" w:rsidR="00801A7D" w:rsidRDefault="00801A7D" w:rsidP="00801A7D">
      <w:pPr>
        <w:contextualSpacing/>
        <w:jc w:val="both"/>
        <w:rPr>
          <w:rFonts w:ascii="Arial" w:hAnsi="Arial" w:cs="Arial"/>
          <w:sz w:val="21"/>
          <w:szCs w:val="21"/>
        </w:rPr>
      </w:pPr>
      <w:r w:rsidRPr="006446FA">
        <w:rPr>
          <w:rFonts w:ascii="Arial" w:hAnsi="Arial" w:cs="Arial"/>
          <w:sz w:val="21"/>
          <w:szCs w:val="21"/>
        </w:rPr>
        <w:t xml:space="preserve">En virtud de lo anterior, el Departamento envió para </w:t>
      </w:r>
      <w:r>
        <w:rPr>
          <w:rFonts w:ascii="Arial" w:hAnsi="Arial" w:cs="Arial"/>
          <w:sz w:val="21"/>
          <w:szCs w:val="21"/>
        </w:rPr>
        <w:t>la Fase I</w:t>
      </w:r>
      <w:r w:rsidRPr="006446FA">
        <w:rPr>
          <w:rFonts w:ascii="Arial" w:hAnsi="Arial" w:cs="Arial"/>
          <w:sz w:val="21"/>
          <w:szCs w:val="21"/>
        </w:rPr>
        <w:t>, las certificaciones a que hace referencia el artículo 3º del Decreto 2154 de 28 de noviembre de 2019 modificado por el Decreto 209 de 2022, cuyo resultado en relación con la evaluación del esfuerzo fiscal y la determinación del monto a cofinanciar por parte de la Nación, se indica a continuación:</w:t>
      </w:r>
    </w:p>
    <w:p w14:paraId="077CE0F1" w14:textId="77777777" w:rsidR="00E91533" w:rsidRDefault="00E91533" w:rsidP="00801A7D">
      <w:pPr>
        <w:contextualSpacing/>
        <w:jc w:val="both"/>
        <w:rPr>
          <w:rFonts w:ascii="Arial" w:hAnsi="Arial" w:cs="Arial"/>
          <w:sz w:val="21"/>
          <w:szCs w:val="21"/>
        </w:rPr>
      </w:pPr>
    </w:p>
    <w:p w14:paraId="5CCE3E23" w14:textId="77777777" w:rsidR="00E91533" w:rsidRDefault="00E91533" w:rsidP="00801A7D">
      <w:pPr>
        <w:contextualSpacing/>
        <w:jc w:val="both"/>
        <w:rPr>
          <w:rFonts w:ascii="Arial" w:hAnsi="Arial" w:cs="Arial"/>
          <w:sz w:val="21"/>
          <w:szCs w:val="21"/>
        </w:rPr>
      </w:pPr>
    </w:p>
    <w:p w14:paraId="6F32B495" w14:textId="77777777" w:rsidR="00E91533" w:rsidRDefault="00E91533" w:rsidP="00801A7D">
      <w:pPr>
        <w:contextualSpacing/>
        <w:jc w:val="both"/>
        <w:rPr>
          <w:rFonts w:ascii="Arial" w:hAnsi="Arial" w:cs="Arial"/>
          <w:sz w:val="21"/>
          <w:szCs w:val="21"/>
        </w:rPr>
      </w:pPr>
    </w:p>
    <w:p w14:paraId="0746993D" w14:textId="77777777" w:rsidR="00E91533" w:rsidRDefault="00E91533" w:rsidP="00801A7D">
      <w:pPr>
        <w:contextualSpacing/>
        <w:jc w:val="both"/>
        <w:rPr>
          <w:rFonts w:ascii="Arial" w:hAnsi="Arial" w:cs="Arial"/>
          <w:sz w:val="21"/>
          <w:szCs w:val="21"/>
        </w:rPr>
      </w:pPr>
    </w:p>
    <w:p w14:paraId="3A717C39" w14:textId="77777777" w:rsidR="00801A7D" w:rsidRDefault="00801A7D" w:rsidP="00801A7D">
      <w:pPr>
        <w:contextualSpacing/>
        <w:jc w:val="both"/>
        <w:rPr>
          <w:rFonts w:ascii="Arial" w:hAnsi="Arial" w:cs="Arial"/>
          <w:sz w:val="21"/>
          <w:szCs w:val="21"/>
        </w:rPr>
      </w:pPr>
    </w:p>
    <w:p w14:paraId="2EB75FFD" w14:textId="77777777" w:rsidR="001231CB" w:rsidRDefault="001231CB" w:rsidP="00801A7D">
      <w:pPr>
        <w:contextualSpacing/>
        <w:jc w:val="both"/>
        <w:rPr>
          <w:rFonts w:ascii="Arial" w:hAnsi="Arial" w:cs="Arial"/>
          <w:sz w:val="21"/>
          <w:szCs w:val="21"/>
        </w:rPr>
      </w:pPr>
    </w:p>
    <w:p w14:paraId="4BEA391D" w14:textId="77777777" w:rsidR="001231CB" w:rsidRDefault="001231CB" w:rsidP="00801A7D">
      <w:pPr>
        <w:contextualSpacing/>
        <w:jc w:val="both"/>
        <w:rPr>
          <w:rFonts w:ascii="Arial" w:hAnsi="Arial" w:cs="Arial"/>
          <w:sz w:val="21"/>
          <w:szCs w:val="21"/>
        </w:rPr>
      </w:pPr>
    </w:p>
    <w:p w14:paraId="739DDCF5" w14:textId="77777777" w:rsidR="001231CB" w:rsidRPr="006446FA" w:rsidRDefault="001231CB" w:rsidP="00801A7D">
      <w:pPr>
        <w:contextualSpacing/>
        <w:jc w:val="both"/>
        <w:rPr>
          <w:rFonts w:ascii="Arial" w:hAnsi="Arial" w:cs="Arial"/>
          <w:sz w:val="21"/>
          <w:szCs w:val="21"/>
        </w:rPr>
      </w:pPr>
    </w:p>
    <w:p w14:paraId="0A329187" w14:textId="77777777" w:rsidR="00801A7D" w:rsidRPr="006446FA" w:rsidRDefault="00801A7D" w:rsidP="00801A7D">
      <w:pPr>
        <w:contextualSpacing/>
        <w:jc w:val="center"/>
        <w:rPr>
          <w:rFonts w:ascii="Arial" w:hAnsi="Arial" w:cs="Arial"/>
          <w:b/>
          <w:bCs/>
          <w:sz w:val="20"/>
          <w:szCs w:val="20"/>
        </w:rPr>
      </w:pPr>
      <w:r w:rsidRPr="006446FA">
        <w:rPr>
          <w:rFonts w:ascii="Arial" w:hAnsi="Arial" w:cs="Arial"/>
          <w:b/>
          <w:bCs/>
          <w:sz w:val="20"/>
          <w:szCs w:val="20"/>
        </w:rPr>
        <w:t>Tabla No. 3</w:t>
      </w:r>
    </w:p>
    <w:tbl>
      <w:tblPr>
        <w:tblW w:w="5000" w:type="pct"/>
        <w:tblCellMar>
          <w:left w:w="70" w:type="dxa"/>
          <w:right w:w="70" w:type="dxa"/>
        </w:tblCellMar>
        <w:tblLook w:val="04A0" w:firstRow="1" w:lastRow="0" w:firstColumn="1" w:lastColumn="0" w:noHBand="0" w:noVBand="1"/>
      </w:tblPr>
      <w:tblGrid>
        <w:gridCol w:w="4314"/>
        <w:gridCol w:w="2463"/>
        <w:gridCol w:w="1480"/>
        <w:gridCol w:w="1137"/>
      </w:tblGrid>
      <w:tr w:rsidR="00801A7D" w:rsidRPr="006446FA" w14:paraId="5EB91429" w14:textId="77777777" w:rsidTr="005D0B9D">
        <w:trPr>
          <w:trHeight w:val="276"/>
          <w:tblHeader/>
        </w:trPr>
        <w:tc>
          <w:tcPr>
            <w:tcW w:w="5000" w:type="pct"/>
            <w:gridSpan w:val="4"/>
            <w:vMerge w:val="restart"/>
            <w:tcBorders>
              <w:top w:val="single" w:sz="8" w:space="0" w:color="auto"/>
              <w:left w:val="single" w:sz="8" w:space="0" w:color="auto"/>
              <w:bottom w:val="nil"/>
              <w:right w:val="nil"/>
            </w:tcBorders>
            <w:shd w:val="clear" w:color="auto" w:fill="1F4E78"/>
            <w:noWrap/>
            <w:vAlign w:val="center"/>
            <w:hideMark/>
          </w:tcPr>
          <w:p w14:paraId="51059885" w14:textId="77777777" w:rsidR="00801A7D" w:rsidRPr="006446FA" w:rsidRDefault="00801A7D" w:rsidP="005D0B9D">
            <w:pPr>
              <w:contextualSpacing/>
              <w:jc w:val="center"/>
              <w:rPr>
                <w:rFonts w:ascii="Arial" w:eastAsia="Times New Roman" w:hAnsi="Arial" w:cs="Arial"/>
                <w:color w:val="FFFFFF"/>
                <w:sz w:val="18"/>
                <w:szCs w:val="18"/>
                <w:lang w:val="es-CO" w:eastAsia="es-CO"/>
              </w:rPr>
            </w:pPr>
            <w:r w:rsidRPr="006446FA">
              <w:rPr>
                <w:rFonts w:ascii="Arial" w:eastAsia="Times New Roman" w:hAnsi="Arial" w:cs="Arial"/>
                <w:color w:val="FFFFFF"/>
                <w:sz w:val="18"/>
                <w:szCs w:val="18"/>
                <w:lang w:val="es-CO" w:eastAsia="es-CO"/>
              </w:rPr>
              <w:t>CALCULO DEL INDICADOR DE ESFUERZO FISCAL Y COFINANCIACION DE LA NACION</w:t>
            </w:r>
          </w:p>
        </w:tc>
      </w:tr>
      <w:tr w:rsidR="00801A7D" w:rsidRPr="006446FA" w14:paraId="337BA517" w14:textId="77777777" w:rsidTr="005D0B9D">
        <w:trPr>
          <w:trHeight w:val="276"/>
          <w:tblHeader/>
        </w:trPr>
        <w:tc>
          <w:tcPr>
            <w:tcW w:w="0" w:type="auto"/>
            <w:gridSpan w:val="4"/>
            <w:vMerge/>
            <w:tcBorders>
              <w:top w:val="single" w:sz="8" w:space="0" w:color="auto"/>
              <w:left w:val="single" w:sz="8" w:space="0" w:color="auto"/>
              <w:bottom w:val="nil"/>
              <w:right w:val="nil"/>
            </w:tcBorders>
            <w:vAlign w:val="center"/>
            <w:hideMark/>
          </w:tcPr>
          <w:p w14:paraId="7D474DAB" w14:textId="77777777" w:rsidR="00801A7D" w:rsidRPr="006446FA" w:rsidRDefault="00801A7D" w:rsidP="005D0B9D">
            <w:pPr>
              <w:contextualSpacing/>
              <w:rPr>
                <w:rFonts w:ascii="Arial" w:eastAsia="Times New Roman" w:hAnsi="Arial" w:cs="Arial"/>
                <w:color w:val="FFFFFF"/>
                <w:sz w:val="18"/>
                <w:szCs w:val="18"/>
                <w:lang w:val="es-CO" w:eastAsia="es-CO"/>
              </w:rPr>
            </w:pPr>
          </w:p>
        </w:tc>
      </w:tr>
      <w:tr w:rsidR="00801A7D" w:rsidRPr="006446FA" w14:paraId="3096420F" w14:textId="77777777" w:rsidTr="005D0B9D">
        <w:trPr>
          <w:trHeight w:val="167"/>
          <w:tblHeader/>
        </w:trPr>
        <w:tc>
          <w:tcPr>
            <w:tcW w:w="2296" w:type="pct"/>
            <w:tcBorders>
              <w:top w:val="single" w:sz="4" w:space="0" w:color="auto"/>
              <w:left w:val="single" w:sz="4" w:space="0" w:color="auto"/>
              <w:bottom w:val="single" w:sz="4" w:space="0" w:color="auto"/>
              <w:right w:val="single" w:sz="4" w:space="0" w:color="auto"/>
            </w:tcBorders>
            <w:shd w:val="clear" w:color="auto" w:fill="1F4E78"/>
            <w:noWrap/>
            <w:vAlign w:val="bottom"/>
            <w:hideMark/>
          </w:tcPr>
          <w:p w14:paraId="29792286" w14:textId="77777777" w:rsidR="00801A7D" w:rsidRPr="006446FA" w:rsidRDefault="00801A7D" w:rsidP="005D0B9D">
            <w:pPr>
              <w:contextualSpacing/>
              <w:jc w:val="center"/>
              <w:rPr>
                <w:rFonts w:ascii="Arial" w:eastAsia="Times New Roman" w:hAnsi="Arial" w:cs="Arial"/>
                <w:color w:val="FFFFFF"/>
                <w:sz w:val="18"/>
                <w:szCs w:val="18"/>
                <w:lang w:val="es-CO" w:eastAsia="es-CO"/>
              </w:rPr>
            </w:pPr>
            <w:r w:rsidRPr="006446FA">
              <w:rPr>
                <w:rFonts w:ascii="Arial" w:eastAsia="Times New Roman" w:hAnsi="Arial" w:cs="Arial"/>
                <w:color w:val="FFFFFF"/>
                <w:sz w:val="18"/>
                <w:szCs w:val="18"/>
                <w:lang w:val="es-CO" w:eastAsia="es-CO"/>
              </w:rPr>
              <w:t>ENTIDAD TERRITORIAL</w:t>
            </w:r>
          </w:p>
        </w:tc>
        <w:tc>
          <w:tcPr>
            <w:tcW w:w="2704" w:type="pct"/>
            <w:gridSpan w:val="3"/>
            <w:tcBorders>
              <w:top w:val="single" w:sz="4" w:space="0" w:color="auto"/>
              <w:left w:val="nil"/>
              <w:bottom w:val="single" w:sz="4" w:space="0" w:color="auto"/>
              <w:right w:val="single" w:sz="4" w:space="0" w:color="000000"/>
            </w:tcBorders>
            <w:shd w:val="clear" w:color="auto" w:fill="1F4E78"/>
            <w:noWrap/>
            <w:vAlign w:val="bottom"/>
            <w:hideMark/>
          </w:tcPr>
          <w:p w14:paraId="272E26E1" w14:textId="77777777" w:rsidR="00801A7D" w:rsidRPr="006446FA" w:rsidRDefault="00801A7D" w:rsidP="005D0B9D">
            <w:pPr>
              <w:contextualSpacing/>
              <w:jc w:val="center"/>
              <w:rPr>
                <w:rFonts w:ascii="Arial" w:eastAsia="Times New Roman" w:hAnsi="Arial" w:cs="Arial"/>
                <w:color w:val="FFFFFF"/>
                <w:sz w:val="18"/>
                <w:szCs w:val="18"/>
                <w:lang w:val="es-CO" w:eastAsia="es-CO"/>
              </w:rPr>
            </w:pPr>
            <w:r w:rsidRPr="006446FA">
              <w:rPr>
                <w:rFonts w:ascii="Arial" w:eastAsia="Times New Roman" w:hAnsi="Arial" w:cs="Arial"/>
                <w:color w:val="FFFFFF"/>
                <w:sz w:val="18"/>
                <w:szCs w:val="18"/>
                <w:lang w:val="es-CO" w:eastAsia="es-CO"/>
              </w:rPr>
              <w:t>Departamento del Magdalena</w:t>
            </w:r>
          </w:p>
        </w:tc>
      </w:tr>
      <w:tr w:rsidR="00801A7D" w:rsidRPr="006446FA" w14:paraId="63FDE79F" w14:textId="77777777" w:rsidTr="005D0B9D">
        <w:trPr>
          <w:trHeight w:val="167"/>
          <w:tblHeader/>
        </w:trPr>
        <w:tc>
          <w:tcPr>
            <w:tcW w:w="2296" w:type="pct"/>
            <w:tcBorders>
              <w:top w:val="nil"/>
              <w:left w:val="single" w:sz="8" w:space="0" w:color="auto"/>
              <w:bottom w:val="single" w:sz="4" w:space="0" w:color="auto"/>
              <w:right w:val="nil"/>
            </w:tcBorders>
            <w:shd w:val="clear" w:color="auto" w:fill="1F4E78"/>
            <w:noWrap/>
            <w:vAlign w:val="bottom"/>
            <w:hideMark/>
          </w:tcPr>
          <w:p w14:paraId="0F70F565" w14:textId="77777777" w:rsidR="00801A7D" w:rsidRPr="006446FA" w:rsidRDefault="00801A7D" w:rsidP="005D0B9D">
            <w:pPr>
              <w:contextualSpacing/>
              <w:jc w:val="center"/>
              <w:rPr>
                <w:rFonts w:ascii="Arial" w:eastAsia="Times New Roman" w:hAnsi="Arial" w:cs="Arial"/>
                <w:color w:val="FFFFFF"/>
                <w:sz w:val="18"/>
                <w:szCs w:val="18"/>
                <w:lang w:val="es-CO" w:eastAsia="es-CO"/>
              </w:rPr>
            </w:pPr>
            <w:r w:rsidRPr="006446FA">
              <w:rPr>
                <w:rFonts w:ascii="Arial" w:eastAsia="Times New Roman" w:hAnsi="Arial" w:cs="Arial"/>
                <w:color w:val="FFFFFF"/>
                <w:sz w:val="18"/>
                <w:szCs w:val="18"/>
                <w:lang w:val="es-CO" w:eastAsia="es-CO"/>
              </w:rPr>
              <w:t>FECHA DE CORTE</w:t>
            </w:r>
          </w:p>
        </w:tc>
        <w:tc>
          <w:tcPr>
            <w:tcW w:w="1311" w:type="pct"/>
            <w:tcBorders>
              <w:top w:val="nil"/>
              <w:left w:val="single" w:sz="8" w:space="0" w:color="auto"/>
              <w:bottom w:val="single" w:sz="4" w:space="0" w:color="auto"/>
              <w:right w:val="nil"/>
            </w:tcBorders>
            <w:shd w:val="clear" w:color="auto" w:fill="1F4E78"/>
            <w:noWrap/>
            <w:vAlign w:val="bottom"/>
            <w:hideMark/>
          </w:tcPr>
          <w:p w14:paraId="7B82E327" w14:textId="77777777" w:rsidR="00801A7D" w:rsidRPr="006446FA" w:rsidRDefault="00801A7D" w:rsidP="005D0B9D">
            <w:pPr>
              <w:contextualSpacing/>
              <w:jc w:val="center"/>
              <w:rPr>
                <w:rFonts w:ascii="Arial" w:eastAsia="Times New Roman" w:hAnsi="Arial" w:cs="Arial"/>
                <w:color w:val="FFFFFF"/>
                <w:sz w:val="18"/>
                <w:szCs w:val="18"/>
                <w:lang w:val="es-CO" w:eastAsia="es-CO"/>
              </w:rPr>
            </w:pPr>
            <w:r w:rsidRPr="006446FA">
              <w:rPr>
                <w:rFonts w:ascii="Arial" w:eastAsia="Times New Roman" w:hAnsi="Arial" w:cs="Arial"/>
                <w:color w:val="FFFFFF"/>
                <w:sz w:val="18"/>
                <w:szCs w:val="18"/>
                <w:lang w:val="es-CO" w:eastAsia="es-CO"/>
              </w:rPr>
              <w:t>28/02/2022</w:t>
            </w:r>
          </w:p>
        </w:tc>
        <w:tc>
          <w:tcPr>
            <w:tcW w:w="788" w:type="pct"/>
            <w:tcBorders>
              <w:top w:val="nil"/>
              <w:left w:val="single" w:sz="8" w:space="0" w:color="auto"/>
              <w:bottom w:val="single" w:sz="4" w:space="0" w:color="auto"/>
              <w:right w:val="nil"/>
            </w:tcBorders>
            <w:shd w:val="clear" w:color="auto" w:fill="1F4E78"/>
            <w:noWrap/>
            <w:vAlign w:val="bottom"/>
            <w:hideMark/>
          </w:tcPr>
          <w:p w14:paraId="67514999" w14:textId="77777777" w:rsidR="00801A7D" w:rsidRPr="006446FA" w:rsidRDefault="00801A7D" w:rsidP="005D0B9D">
            <w:pPr>
              <w:contextualSpacing/>
              <w:jc w:val="center"/>
              <w:rPr>
                <w:rFonts w:ascii="Arial" w:eastAsia="Times New Roman" w:hAnsi="Arial" w:cs="Arial"/>
                <w:color w:val="FFFFFF"/>
                <w:sz w:val="18"/>
                <w:szCs w:val="18"/>
                <w:lang w:val="es-CO" w:eastAsia="es-CO"/>
              </w:rPr>
            </w:pPr>
          </w:p>
        </w:tc>
        <w:tc>
          <w:tcPr>
            <w:tcW w:w="604" w:type="pct"/>
            <w:tcBorders>
              <w:top w:val="nil"/>
              <w:left w:val="single" w:sz="8" w:space="0" w:color="auto"/>
              <w:bottom w:val="single" w:sz="4" w:space="0" w:color="auto"/>
              <w:right w:val="nil"/>
            </w:tcBorders>
            <w:shd w:val="clear" w:color="auto" w:fill="1F4E78"/>
            <w:noWrap/>
            <w:vAlign w:val="bottom"/>
            <w:hideMark/>
          </w:tcPr>
          <w:p w14:paraId="34816B4B" w14:textId="77777777" w:rsidR="00801A7D" w:rsidRPr="006446FA" w:rsidRDefault="00801A7D" w:rsidP="005D0B9D">
            <w:pPr>
              <w:contextualSpacing/>
              <w:jc w:val="center"/>
              <w:rPr>
                <w:rFonts w:ascii="Arial" w:eastAsia="Times New Roman" w:hAnsi="Arial" w:cs="Arial"/>
                <w:color w:val="FFFFFF"/>
                <w:sz w:val="18"/>
                <w:szCs w:val="18"/>
                <w:lang w:val="es-CO" w:eastAsia="es-CO"/>
              </w:rPr>
            </w:pPr>
          </w:p>
        </w:tc>
      </w:tr>
      <w:tr w:rsidR="00801A7D" w:rsidRPr="006446FA" w14:paraId="340C7E6E" w14:textId="77777777" w:rsidTr="005D0B9D">
        <w:trPr>
          <w:trHeight w:val="167"/>
          <w:tblHeader/>
        </w:trPr>
        <w:tc>
          <w:tcPr>
            <w:tcW w:w="2296" w:type="pct"/>
            <w:tcBorders>
              <w:top w:val="nil"/>
              <w:left w:val="single" w:sz="8" w:space="0" w:color="auto"/>
              <w:bottom w:val="single" w:sz="4" w:space="0" w:color="auto"/>
              <w:right w:val="nil"/>
            </w:tcBorders>
            <w:shd w:val="clear" w:color="auto" w:fill="1F4E78"/>
            <w:noWrap/>
            <w:vAlign w:val="bottom"/>
            <w:hideMark/>
          </w:tcPr>
          <w:p w14:paraId="1EABB4A0" w14:textId="77777777" w:rsidR="00801A7D" w:rsidRPr="006446FA" w:rsidRDefault="00801A7D" w:rsidP="005D0B9D">
            <w:pPr>
              <w:contextualSpacing/>
              <w:jc w:val="center"/>
              <w:rPr>
                <w:rFonts w:ascii="Arial" w:eastAsia="Times New Roman" w:hAnsi="Arial" w:cs="Arial"/>
                <w:color w:val="FFFFFF"/>
                <w:sz w:val="18"/>
                <w:szCs w:val="18"/>
                <w:lang w:val="es-CO" w:eastAsia="es-CO"/>
              </w:rPr>
            </w:pPr>
            <w:r w:rsidRPr="006446FA">
              <w:rPr>
                <w:rFonts w:ascii="Arial" w:eastAsia="Times New Roman" w:hAnsi="Arial" w:cs="Arial"/>
                <w:color w:val="FFFFFF"/>
                <w:sz w:val="18"/>
                <w:szCs w:val="18"/>
                <w:lang w:val="es-CO" w:eastAsia="es-CO"/>
              </w:rPr>
              <w:t>Fase</w:t>
            </w:r>
          </w:p>
        </w:tc>
        <w:tc>
          <w:tcPr>
            <w:tcW w:w="1311" w:type="pct"/>
            <w:tcBorders>
              <w:top w:val="nil"/>
              <w:left w:val="single" w:sz="4" w:space="0" w:color="auto"/>
              <w:bottom w:val="single" w:sz="4" w:space="0" w:color="auto"/>
              <w:right w:val="single" w:sz="4" w:space="0" w:color="auto"/>
            </w:tcBorders>
            <w:shd w:val="clear" w:color="auto" w:fill="1F4E78"/>
            <w:noWrap/>
            <w:vAlign w:val="bottom"/>
            <w:hideMark/>
          </w:tcPr>
          <w:p w14:paraId="3C3D2D40" w14:textId="77777777" w:rsidR="00801A7D" w:rsidRPr="006446FA" w:rsidRDefault="00801A7D" w:rsidP="005D0B9D">
            <w:pPr>
              <w:contextualSpacing/>
              <w:jc w:val="center"/>
              <w:rPr>
                <w:rFonts w:ascii="Arial" w:eastAsia="Times New Roman" w:hAnsi="Arial" w:cs="Arial"/>
                <w:color w:val="FFFFFF"/>
                <w:sz w:val="18"/>
                <w:szCs w:val="18"/>
                <w:lang w:val="es-CO" w:eastAsia="es-CO"/>
              </w:rPr>
            </w:pPr>
            <w:r w:rsidRPr="006446FA">
              <w:rPr>
                <w:rFonts w:ascii="Arial" w:eastAsia="Times New Roman" w:hAnsi="Arial" w:cs="Arial"/>
                <w:color w:val="FFFFFF"/>
                <w:sz w:val="18"/>
                <w:szCs w:val="18"/>
                <w:lang w:val="es-CO" w:eastAsia="es-CO"/>
              </w:rPr>
              <w:t>1</w:t>
            </w:r>
          </w:p>
        </w:tc>
        <w:tc>
          <w:tcPr>
            <w:tcW w:w="788" w:type="pct"/>
            <w:tcBorders>
              <w:top w:val="nil"/>
              <w:left w:val="nil"/>
              <w:bottom w:val="single" w:sz="4" w:space="0" w:color="auto"/>
              <w:right w:val="single" w:sz="4" w:space="0" w:color="auto"/>
            </w:tcBorders>
            <w:shd w:val="clear" w:color="auto" w:fill="1F4E78"/>
            <w:noWrap/>
            <w:vAlign w:val="bottom"/>
            <w:hideMark/>
          </w:tcPr>
          <w:p w14:paraId="11FDC2E6" w14:textId="77777777" w:rsidR="00801A7D" w:rsidRPr="006446FA" w:rsidRDefault="00801A7D" w:rsidP="005D0B9D">
            <w:pPr>
              <w:contextualSpacing/>
              <w:jc w:val="center"/>
              <w:rPr>
                <w:rFonts w:ascii="Arial" w:eastAsia="Times New Roman" w:hAnsi="Arial" w:cs="Arial"/>
                <w:color w:val="FFFFFF"/>
                <w:sz w:val="18"/>
                <w:szCs w:val="18"/>
                <w:lang w:val="es-CO" w:eastAsia="es-CO"/>
              </w:rPr>
            </w:pPr>
            <w:r w:rsidRPr="006446FA">
              <w:rPr>
                <w:rFonts w:ascii="Arial" w:eastAsia="Times New Roman" w:hAnsi="Arial" w:cs="Arial"/>
                <w:color w:val="FFFFFF"/>
                <w:sz w:val="18"/>
                <w:szCs w:val="18"/>
                <w:lang w:val="es-CO" w:eastAsia="es-CO"/>
              </w:rPr>
              <w:t>2</w:t>
            </w:r>
          </w:p>
        </w:tc>
        <w:tc>
          <w:tcPr>
            <w:tcW w:w="604" w:type="pct"/>
            <w:tcBorders>
              <w:top w:val="nil"/>
              <w:left w:val="nil"/>
              <w:bottom w:val="single" w:sz="4" w:space="0" w:color="auto"/>
              <w:right w:val="single" w:sz="4" w:space="0" w:color="auto"/>
            </w:tcBorders>
            <w:shd w:val="clear" w:color="auto" w:fill="1F4E78"/>
            <w:noWrap/>
            <w:vAlign w:val="bottom"/>
            <w:hideMark/>
          </w:tcPr>
          <w:p w14:paraId="4F2AB271" w14:textId="77777777" w:rsidR="00801A7D" w:rsidRPr="006446FA" w:rsidRDefault="00801A7D" w:rsidP="005D0B9D">
            <w:pPr>
              <w:contextualSpacing/>
              <w:jc w:val="center"/>
              <w:rPr>
                <w:rFonts w:ascii="Arial" w:eastAsia="Times New Roman" w:hAnsi="Arial" w:cs="Arial"/>
                <w:color w:val="FFFFFF"/>
                <w:sz w:val="18"/>
                <w:szCs w:val="18"/>
                <w:lang w:val="es-CO" w:eastAsia="es-CO"/>
              </w:rPr>
            </w:pPr>
            <w:r w:rsidRPr="006446FA">
              <w:rPr>
                <w:rFonts w:ascii="Arial" w:eastAsia="Times New Roman" w:hAnsi="Arial" w:cs="Arial"/>
                <w:color w:val="FFFFFF"/>
                <w:sz w:val="18"/>
                <w:szCs w:val="18"/>
                <w:lang w:val="es-CO" w:eastAsia="es-CO"/>
              </w:rPr>
              <w:t>3</w:t>
            </w:r>
          </w:p>
        </w:tc>
      </w:tr>
      <w:tr w:rsidR="00801A7D" w:rsidRPr="006446FA" w14:paraId="39BE01C0" w14:textId="77777777" w:rsidTr="005D0B9D">
        <w:trPr>
          <w:trHeight w:val="326"/>
        </w:trPr>
        <w:tc>
          <w:tcPr>
            <w:tcW w:w="2296" w:type="pct"/>
            <w:tcBorders>
              <w:top w:val="nil"/>
              <w:left w:val="single" w:sz="4" w:space="0" w:color="auto"/>
              <w:bottom w:val="single" w:sz="4" w:space="0" w:color="auto"/>
              <w:right w:val="single" w:sz="4" w:space="0" w:color="auto"/>
            </w:tcBorders>
            <w:shd w:val="clear" w:color="auto" w:fill="FFFFFF"/>
            <w:noWrap/>
            <w:vAlign w:val="bottom"/>
            <w:hideMark/>
          </w:tcPr>
          <w:p w14:paraId="5E5B1295" w14:textId="77777777" w:rsidR="00801A7D" w:rsidRPr="006446FA" w:rsidRDefault="00801A7D" w:rsidP="005D0B9D">
            <w:pPr>
              <w:contextualSpacing/>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Pagos No UPC</w:t>
            </w:r>
          </w:p>
        </w:tc>
        <w:tc>
          <w:tcPr>
            <w:tcW w:w="1311" w:type="pct"/>
            <w:tcBorders>
              <w:top w:val="nil"/>
              <w:left w:val="nil"/>
              <w:bottom w:val="single" w:sz="8" w:space="0" w:color="auto"/>
              <w:right w:val="single" w:sz="8" w:space="0" w:color="auto"/>
            </w:tcBorders>
            <w:shd w:val="clear" w:color="auto" w:fill="FFFFFF"/>
            <w:noWrap/>
            <w:vAlign w:val="center"/>
            <w:hideMark/>
          </w:tcPr>
          <w:p w14:paraId="66E4C90D" w14:textId="77777777" w:rsidR="00801A7D" w:rsidRPr="006446FA" w:rsidRDefault="00801A7D" w:rsidP="005D0B9D">
            <w:pPr>
              <w:contextualSpacing/>
              <w:jc w:val="center"/>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$19.647.015.603</w:t>
            </w:r>
          </w:p>
        </w:tc>
        <w:tc>
          <w:tcPr>
            <w:tcW w:w="788" w:type="pct"/>
            <w:tcBorders>
              <w:top w:val="nil"/>
              <w:left w:val="single" w:sz="4" w:space="0" w:color="auto"/>
              <w:bottom w:val="single" w:sz="8" w:space="0" w:color="auto"/>
              <w:right w:val="single" w:sz="8" w:space="0" w:color="auto"/>
            </w:tcBorders>
            <w:shd w:val="clear" w:color="auto" w:fill="FFFFFF"/>
            <w:noWrap/>
            <w:vAlign w:val="center"/>
            <w:hideMark/>
          </w:tcPr>
          <w:p w14:paraId="7201D947" w14:textId="77777777" w:rsidR="00801A7D" w:rsidRPr="006446FA" w:rsidRDefault="00801A7D" w:rsidP="005D0B9D">
            <w:pPr>
              <w:contextualSpacing/>
              <w:jc w:val="center"/>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$0</w:t>
            </w:r>
          </w:p>
        </w:tc>
        <w:tc>
          <w:tcPr>
            <w:tcW w:w="604" w:type="pct"/>
            <w:tcBorders>
              <w:top w:val="nil"/>
              <w:left w:val="single" w:sz="4" w:space="0" w:color="auto"/>
              <w:bottom w:val="single" w:sz="8" w:space="0" w:color="auto"/>
              <w:right w:val="single" w:sz="8" w:space="0" w:color="auto"/>
            </w:tcBorders>
            <w:shd w:val="clear" w:color="auto" w:fill="FFFFFF"/>
            <w:noWrap/>
            <w:vAlign w:val="center"/>
            <w:hideMark/>
          </w:tcPr>
          <w:p w14:paraId="4BF965AA" w14:textId="77777777" w:rsidR="00801A7D" w:rsidRPr="006446FA" w:rsidRDefault="00801A7D" w:rsidP="005D0B9D">
            <w:pPr>
              <w:contextualSpacing/>
              <w:jc w:val="center"/>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$0</w:t>
            </w:r>
          </w:p>
        </w:tc>
      </w:tr>
      <w:tr w:rsidR="00801A7D" w:rsidRPr="006446FA" w14:paraId="1776BB36" w14:textId="77777777" w:rsidTr="005D0B9D">
        <w:trPr>
          <w:trHeight w:val="326"/>
        </w:trPr>
        <w:tc>
          <w:tcPr>
            <w:tcW w:w="2296" w:type="pct"/>
            <w:tcBorders>
              <w:top w:val="nil"/>
              <w:left w:val="single" w:sz="8" w:space="0" w:color="auto"/>
              <w:bottom w:val="nil"/>
              <w:right w:val="single" w:sz="4" w:space="0" w:color="auto"/>
            </w:tcBorders>
            <w:shd w:val="clear" w:color="auto" w:fill="FFFFFF"/>
            <w:noWrap/>
            <w:vAlign w:val="center"/>
            <w:hideMark/>
          </w:tcPr>
          <w:p w14:paraId="4955F82B" w14:textId="77777777" w:rsidR="00801A7D" w:rsidRPr="006446FA" w:rsidRDefault="00801A7D" w:rsidP="005D0B9D">
            <w:pPr>
              <w:contextualSpacing/>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Fuentes obligatorias</w:t>
            </w:r>
          </w:p>
        </w:tc>
        <w:tc>
          <w:tcPr>
            <w:tcW w:w="1311" w:type="pct"/>
            <w:tcBorders>
              <w:top w:val="single" w:sz="4" w:space="0" w:color="auto"/>
              <w:left w:val="nil"/>
              <w:bottom w:val="single" w:sz="8" w:space="0" w:color="auto"/>
              <w:right w:val="single" w:sz="8" w:space="0" w:color="auto"/>
            </w:tcBorders>
            <w:shd w:val="clear" w:color="auto" w:fill="FFFFFF"/>
            <w:noWrap/>
            <w:vAlign w:val="center"/>
            <w:hideMark/>
          </w:tcPr>
          <w:p w14:paraId="021E6629" w14:textId="77777777" w:rsidR="00801A7D" w:rsidRPr="006446FA" w:rsidRDefault="00801A7D" w:rsidP="005D0B9D">
            <w:pPr>
              <w:contextualSpacing/>
              <w:jc w:val="center"/>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$42.229.852.064</w:t>
            </w:r>
          </w:p>
        </w:tc>
        <w:tc>
          <w:tcPr>
            <w:tcW w:w="788" w:type="pct"/>
            <w:tcBorders>
              <w:top w:val="single" w:sz="4" w:space="0" w:color="auto"/>
              <w:left w:val="single" w:sz="4" w:space="0" w:color="auto"/>
              <w:bottom w:val="single" w:sz="8" w:space="0" w:color="auto"/>
              <w:right w:val="single" w:sz="8" w:space="0" w:color="auto"/>
            </w:tcBorders>
            <w:shd w:val="clear" w:color="auto" w:fill="FFFFFF"/>
            <w:noWrap/>
            <w:vAlign w:val="center"/>
            <w:hideMark/>
          </w:tcPr>
          <w:p w14:paraId="6341F2E2" w14:textId="77777777" w:rsidR="00801A7D" w:rsidRPr="006446FA" w:rsidRDefault="00801A7D" w:rsidP="005D0B9D">
            <w:pPr>
              <w:contextualSpacing/>
              <w:jc w:val="center"/>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$0</w:t>
            </w:r>
          </w:p>
        </w:tc>
        <w:tc>
          <w:tcPr>
            <w:tcW w:w="604" w:type="pct"/>
            <w:tcBorders>
              <w:top w:val="single" w:sz="4" w:space="0" w:color="auto"/>
              <w:left w:val="single" w:sz="4" w:space="0" w:color="auto"/>
              <w:bottom w:val="single" w:sz="8" w:space="0" w:color="auto"/>
              <w:right w:val="single" w:sz="8" w:space="0" w:color="auto"/>
            </w:tcBorders>
            <w:shd w:val="clear" w:color="auto" w:fill="FFFFFF"/>
            <w:noWrap/>
            <w:vAlign w:val="center"/>
            <w:hideMark/>
          </w:tcPr>
          <w:p w14:paraId="740FA696" w14:textId="77777777" w:rsidR="00801A7D" w:rsidRPr="006446FA" w:rsidRDefault="00801A7D" w:rsidP="005D0B9D">
            <w:pPr>
              <w:contextualSpacing/>
              <w:jc w:val="center"/>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$0</w:t>
            </w:r>
          </w:p>
        </w:tc>
      </w:tr>
      <w:tr w:rsidR="00801A7D" w:rsidRPr="006446FA" w14:paraId="0B6C4602" w14:textId="77777777" w:rsidTr="005D0B9D">
        <w:trPr>
          <w:trHeight w:val="326"/>
        </w:trPr>
        <w:tc>
          <w:tcPr>
            <w:tcW w:w="2296" w:type="pct"/>
            <w:tcBorders>
              <w:top w:val="single" w:sz="4" w:space="0" w:color="auto"/>
              <w:left w:val="single" w:sz="8" w:space="0" w:color="auto"/>
              <w:bottom w:val="single" w:sz="4" w:space="0" w:color="auto"/>
              <w:right w:val="single" w:sz="4" w:space="0" w:color="auto"/>
            </w:tcBorders>
            <w:shd w:val="clear" w:color="auto" w:fill="BFBFBF"/>
            <w:noWrap/>
            <w:vAlign w:val="center"/>
            <w:hideMark/>
          </w:tcPr>
          <w:p w14:paraId="40F8BDB1" w14:textId="77777777" w:rsidR="00801A7D" w:rsidRPr="006446FA" w:rsidRDefault="00801A7D" w:rsidP="005D0B9D">
            <w:pPr>
              <w:contextualSpacing/>
              <w:rPr>
                <w:rFonts w:ascii="Arial" w:eastAsia="Times New Roman" w:hAnsi="Arial" w:cs="Arial"/>
                <w:b/>
                <w:bCs/>
                <w:color w:val="000000"/>
                <w:sz w:val="18"/>
                <w:szCs w:val="18"/>
                <w:lang w:val="es-CO" w:eastAsia="es-CO"/>
              </w:rPr>
            </w:pPr>
            <w:r w:rsidRPr="006446FA">
              <w:rPr>
                <w:rFonts w:ascii="Arial" w:eastAsia="Times New Roman" w:hAnsi="Arial" w:cs="Arial"/>
                <w:b/>
                <w:bCs/>
                <w:color w:val="000000"/>
                <w:sz w:val="18"/>
                <w:szCs w:val="18"/>
                <w:lang w:val="es-CO" w:eastAsia="es-CO"/>
              </w:rPr>
              <w:t>Esfuerzo Fiscal</w:t>
            </w:r>
          </w:p>
        </w:tc>
        <w:tc>
          <w:tcPr>
            <w:tcW w:w="1311" w:type="pct"/>
            <w:tcBorders>
              <w:top w:val="single" w:sz="4" w:space="0" w:color="auto"/>
              <w:left w:val="nil"/>
              <w:bottom w:val="single" w:sz="4" w:space="0" w:color="auto"/>
              <w:right w:val="single" w:sz="8" w:space="0" w:color="auto"/>
            </w:tcBorders>
            <w:shd w:val="clear" w:color="auto" w:fill="BFBFBF"/>
            <w:noWrap/>
            <w:vAlign w:val="center"/>
            <w:hideMark/>
          </w:tcPr>
          <w:p w14:paraId="2191F62F" w14:textId="77777777" w:rsidR="00801A7D" w:rsidRPr="006446FA" w:rsidRDefault="00801A7D" w:rsidP="005D0B9D">
            <w:pPr>
              <w:contextualSpacing/>
              <w:jc w:val="center"/>
              <w:rPr>
                <w:rFonts w:ascii="Arial" w:eastAsia="Times New Roman" w:hAnsi="Arial" w:cs="Arial"/>
                <w:b/>
                <w:bCs/>
                <w:color w:val="000000"/>
                <w:sz w:val="18"/>
                <w:szCs w:val="18"/>
                <w:lang w:val="es-CO" w:eastAsia="es-CO"/>
              </w:rPr>
            </w:pPr>
            <w:r w:rsidRPr="006446FA">
              <w:rPr>
                <w:rFonts w:ascii="Arial" w:eastAsia="Times New Roman" w:hAnsi="Arial" w:cs="Arial"/>
                <w:b/>
                <w:bCs/>
                <w:color w:val="000000"/>
                <w:sz w:val="18"/>
                <w:szCs w:val="18"/>
                <w:lang w:val="es-CO" w:eastAsia="es-CO"/>
              </w:rPr>
              <w:t>0,47</w:t>
            </w:r>
          </w:p>
        </w:tc>
        <w:tc>
          <w:tcPr>
            <w:tcW w:w="788" w:type="pct"/>
            <w:tcBorders>
              <w:top w:val="single" w:sz="4" w:space="0" w:color="auto"/>
              <w:left w:val="single" w:sz="4" w:space="0" w:color="auto"/>
              <w:bottom w:val="single" w:sz="4" w:space="0" w:color="auto"/>
              <w:right w:val="single" w:sz="8" w:space="0" w:color="auto"/>
            </w:tcBorders>
            <w:shd w:val="clear" w:color="auto" w:fill="BFBFBF"/>
            <w:noWrap/>
            <w:vAlign w:val="center"/>
            <w:hideMark/>
          </w:tcPr>
          <w:p w14:paraId="779E3C77" w14:textId="77777777" w:rsidR="00801A7D" w:rsidRPr="006446FA" w:rsidRDefault="00801A7D" w:rsidP="005D0B9D">
            <w:pPr>
              <w:contextualSpacing/>
              <w:jc w:val="center"/>
              <w:rPr>
                <w:rFonts w:ascii="Arial" w:eastAsia="Times New Roman" w:hAnsi="Arial" w:cs="Arial"/>
                <w:b/>
                <w:bCs/>
                <w:color w:val="000000"/>
                <w:sz w:val="18"/>
                <w:szCs w:val="18"/>
                <w:lang w:val="es-CO" w:eastAsia="es-CO"/>
              </w:rPr>
            </w:pPr>
            <w:r w:rsidRPr="006446FA">
              <w:rPr>
                <w:rFonts w:ascii="Arial" w:eastAsia="Times New Roman" w:hAnsi="Arial" w:cs="Arial"/>
                <w:b/>
                <w:bCs/>
                <w:color w:val="000000"/>
                <w:sz w:val="18"/>
                <w:szCs w:val="18"/>
                <w:lang w:val="es-CO" w:eastAsia="es-CO"/>
              </w:rPr>
              <w:t>$0</w:t>
            </w:r>
          </w:p>
        </w:tc>
        <w:tc>
          <w:tcPr>
            <w:tcW w:w="604" w:type="pct"/>
            <w:tcBorders>
              <w:top w:val="single" w:sz="4" w:space="0" w:color="auto"/>
              <w:left w:val="single" w:sz="4" w:space="0" w:color="auto"/>
              <w:bottom w:val="single" w:sz="4" w:space="0" w:color="auto"/>
              <w:right w:val="single" w:sz="8" w:space="0" w:color="auto"/>
            </w:tcBorders>
            <w:shd w:val="clear" w:color="auto" w:fill="BFBFBF"/>
            <w:noWrap/>
            <w:vAlign w:val="center"/>
            <w:hideMark/>
          </w:tcPr>
          <w:p w14:paraId="0C82A7CE" w14:textId="77777777" w:rsidR="00801A7D" w:rsidRPr="006446FA" w:rsidRDefault="00801A7D" w:rsidP="005D0B9D">
            <w:pPr>
              <w:contextualSpacing/>
              <w:jc w:val="center"/>
              <w:rPr>
                <w:rFonts w:ascii="Arial" w:eastAsia="Times New Roman" w:hAnsi="Arial" w:cs="Arial"/>
                <w:b/>
                <w:bCs/>
                <w:color w:val="000000"/>
                <w:sz w:val="18"/>
                <w:szCs w:val="18"/>
                <w:lang w:val="es-CO" w:eastAsia="es-CO"/>
              </w:rPr>
            </w:pPr>
            <w:r w:rsidRPr="006446FA">
              <w:rPr>
                <w:rFonts w:ascii="Arial" w:eastAsia="Times New Roman" w:hAnsi="Arial" w:cs="Arial"/>
                <w:b/>
                <w:bCs/>
                <w:color w:val="000000"/>
                <w:sz w:val="18"/>
                <w:szCs w:val="18"/>
                <w:lang w:val="es-CO" w:eastAsia="es-CO"/>
              </w:rPr>
              <w:t>$0</w:t>
            </w:r>
          </w:p>
        </w:tc>
      </w:tr>
      <w:tr w:rsidR="00801A7D" w:rsidRPr="006446FA" w14:paraId="384DC937" w14:textId="77777777" w:rsidTr="005D0B9D">
        <w:trPr>
          <w:trHeight w:val="326"/>
        </w:trPr>
        <w:tc>
          <w:tcPr>
            <w:tcW w:w="2296" w:type="pct"/>
            <w:tcBorders>
              <w:top w:val="nil"/>
              <w:left w:val="single" w:sz="8" w:space="0" w:color="auto"/>
              <w:bottom w:val="nil"/>
              <w:right w:val="single" w:sz="4" w:space="0" w:color="auto"/>
            </w:tcBorders>
            <w:shd w:val="clear" w:color="auto" w:fill="FFFFFF"/>
            <w:noWrap/>
            <w:vAlign w:val="center"/>
            <w:hideMark/>
          </w:tcPr>
          <w:p w14:paraId="53C668BB" w14:textId="77777777" w:rsidR="00801A7D" w:rsidRPr="006446FA" w:rsidRDefault="00801A7D" w:rsidP="005D0B9D">
            <w:pPr>
              <w:contextualSpacing/>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Deuda Reportada</w:t>
            </w:r>
          </w:p>
        </w:tc>
        <w:tc>
          <w:tcPr>
            <w:tcW w:w="1311" w:type="pct"/>
            <w:tcBorders>
              <w:top w:val="nil"/>
              <w:left w:val="nil"/>
              <w:bottom w:val="single" w:sz="8" w:space="0" w:color="auto"/>
              <w:right w:val="single" w:sz="8" w:space="0" w:color="auto"/>
            </w:tcBorders>
            <w:shd w:val="clear" w:color="auto" w:fill="FFFFFF"/>
            <w:noWrap/>
            <w:vAlign w:val="center"/>
            <w:hideMark/>
          </w:tcPr>
          <w:p w14:paraId="7DACBC00" w14:textId="77777777" w:rsidR="00801A7D" w:rsidRPr="006446FA" w:rsidRDefault="00801A7D" w:rsidP="005D0B9D">
            <w:pPr>
              <w:contextualSpacing/>
              <w:jc w:val="center"/>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$5.711.915.806</w:t>
            </w:r>
          </w:p>
        </w:tc>
        <w:tc>
          <w:tcPr>
            <w:tcW w:w="788" w:type="pct"/>
            <w:tcBorders>
              <w:top w:val="nil"/>
              <w:left w:val="single" w:sz="4" w:space="0" w:color="auto"/>
              <w:bottom w:val="single" w:sz="8" w:space="0" w:color="auto"/>
              <w:right w:val="single" w:sz="8" w:space="0" w:color="auto"/>
            </w:tcBorders>
            <w:shd w:val="clear" w:color="auto" w:fill="FFFFFF"/>
            <w:noWrap/>
            <w:vAlign w:val="center"/>
            <w:hideMark/>
          </w:tcPr>
          <w:p w14:paraId="66B545AE" w14:textId="77777777" w:rsidR="00801A7D" w:rsidRPr="006446FA" w:rsidRDefault="00801A7D" w:rsidP="005D0B9D">
            <w:pPr>
              <w:contextualSpacing/>
              <w:jc w:val="center"/>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$0</w:t>
            </w:r>
          </w:p>
        </w:tc>
        <w:tc>
          <w:tcPr>
            <w:tcW w:w="604" w:type="pct"/>
            <w:tcBorders>
              <w:top w:val="nil"/>
              <w:left w:val="single" w:sz="4" w:space="0" w:color="auto"/>
              <w:bottom w:val="single" w:sz="8" w:space="0" w:color="auto"/>
              <w:right w:val="single" w:sz="8" w:space="0" w:color="auto"/>
            </w:tcBorders>
            <w:shd w:val="clear" w:color="auto" w:fill="FFFFFF"/>
            <w:noWrap/>
            <w:vAlign w:val="center"/>
            <w:hideMark/>
          </w:tcPr>
          <w:p w14:paraId="533F23D0" w14:textId="77777777" w:rsidR="00801A7D" w:rsidRPr="006446FA" w:rsidRDefault="00801A7D" w:rsidP="005D0B9D">
            <w:pPr>
              <w:contextualSpacing/>
              <w:jc w:val="center"/>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$0</w:t>
            </w:r>
          </w:p>
        </w:tc>
      </w:tr>
      <w:tr w:rsidR="00801A7D" w:rsidRPr="006446FA" w14:paraId="24FFB583" w14:textId="77777777" w:rsidTr="005D0B9D">
        <w:trPr>
          <w:trHeight w:val="326"/>
        </w:trPr>
        <w:tc>
          <w:tcPr>
            <w:tcW w:w="2296" w:type="pct"/>
            <w:tcBorders>
              <w:top w:val="single" w:sz="4" w:space="0" w:color="auto"/>
              <w:left w:val="single" w:sz="8" w:space="0" w:color="auto"/>
              <w:bottom w:val="nil"/>
              <w:right w:val="single" w:sz="4" w:space="0" w:color="auto"/>
            </w:tcBorders>
            <w:shd w:val="clear" w:color="auto" w:fill="FFFFFF"/>
            <w:noWrap/>
            <w:vAlign w:val="center"/>
            <w:hideMark/>
          </w:tcPr>
          <w:p w14:paraId="1B2D16FA" w14:textId="77777777" w:rsidR="00801A7D" w:rsidRPr="006446FA" w:rsidRDefault="00801A7D" w:rsidP="005D0B9D">
            <w:pPr>
              <w:contextualSpacing/>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Fuentes Disponibles E.T.</w:t>
            </w:r>
          </w:p>
        </w:tc>
        <w:tc>
          <w:tcPr>
            <w:tcW w:w="1311" w:type="pct"/>
            <w:tcBorders>
              <w:top w:val="single" w:sz="4" w:space="0" w:color="auto"/>
              <w:left w:val="nil"/>
              <w:bottom w:val="single" w:sz="8" w:space="0" w:color="auto"/>
              <w:right w:val="single" w:sz="8" w:space="0" w:color="auto"/>
            </w:tcBorders>
            <w:shd w:val="clear" w:color="auto" w:fill="FFFFFF"/>
            <w:noWrap/>
            <w:vAlign w:val="center"/>
            <w:hideMark/>
          </w:tcPr>
          <w:p w14:paraId="2BD7400D" w14:textId="77777777" w:rsidR="00801A7D" w:rsidRPr="006446FA" w:rsidRDefault="00801A7D" w:rsidP="005D0B9D">
            <w:pPr>
              <w:contextualSpacing/>
              <w:jc w:val="center"/>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$5.711.915.806</w:t>
            </w:r>
          </w:p>
        </w:tc>
        <w:tc>
          <w:tcPr>
            <w:tcW w:w="788" w:type="pct"/>
            <w:tcBorders>
              <w:top w:val="single" w:sz="4" w:space="0" w:color="auto"/>
              <w:left w:val="single" w:sz="4" w:space="0" w:color="auto"/>
              <w:bottom w:val="single" w:sz="8" w:space="0" w:color="auto"/>
              <w:right w:val="single" w:sz="8" w:space="0" w:color="auto"/>
            </w:tcBorders>
            <w:shd w:val="clear" w:color="auto" w:fill="FFFFFF"/>
            <w:noWrap/>
            <w:vAlign w:val="center"/>
            <w:hideMark/>
          </w:tcPr>
          <w:p w14:paraId="7BC0F448" w14:textId="77777777" w:rsidR="00801A7D" w:rsidRPr="006446FA" w:rsidRDefault="00801A7D" w:rsidP="005D0B9D">
            <w:pPr>
              <w:contextualSpacing/>
              <w:jc w:val="center"/>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$0</w:t>
            </w:r>
          </w:p>
        </w:tc>
        <w:tc>
          <w:tcPr>
            <w:tcW w:w="604" w:type="pct"/>
            <w:tcBorders>
              <w:top w:val="single" w:sz="4" w:space="0" w:color="auto"/>
              <w:left w:val="single" w:sz="4" w:space="0" w:color="auto"/>
              <w:bottom w:val="single" w:sz="8" w:space="0" w:color="auto"/>
              <w:right w:val="single" w:sz="8" w:space="0" w:color="auto"/>
            </w:tcBorders>
            <w:shd w:val="clear" w:color="auto" w:fill="FFFFFF"/>
            <w:noWrap/>
            <w:vAlign w:val="center"/>
            <w:hideMark/>
          </w:tcPr>
          <w:p w14:paraId="34686BE3" w14:textId="77777777" w:rsidR="00801A7D" w:rsidRPr="006446FA" w:rsidRDefault="00801A7D" w:rsidP="005D0B9D">
            <w:pPr>
              <w:contextualSpacing/>
              <w:jc w:val="center"/>
              <w:rPr>
                <w:rFonts w:ascii="Arial" w:eastAsia="Times New Roman" w:hAnsi="Arial" w:cs="Arial"/>
                <w:color w:val="000000"/>
                <w:sz w:val="18"/>
                <w:szCs w:val="18"/>
                <w:lang w:val="es-CO" w:eastAsia="es-CO"/>
              </w:rPr>
            </w:pPr>
            <w:r w:rsidRPr="006446FA">
              <w:rPr>
                <w:rFonts w:ascii="Arial" w:eastAsia="Times New Roman" w:hAnsi="Arial" w:cs="Arial"/>
                <w:color w:val="000000"/>
                <w:sz w:val="18"/>
                <w:szCs w:val="18"/>
                <w:lang w:val="es-CO" w:eastAsia="es-CO"/>
              </w:rPr>
              <w:t>$0</w:t>
            </w:r>
          </w:p>
        </w:tc>
      </w:tr>
      <w:tr w:rsidR="00801A7D" w:rsidRPr="006446FA" w14:paraId="7E558C17" w14:textId="77777777" w:rsidTr="005D0B9D">
        <w:trPr>
          <w:trHeight w:val="301"/>
        </w:trPr>
        <w:tc>
          <w:tcPr>
            <w:tcW w:w="2296" w:type="pct"/>
            <w:tcBorders>
              <w:top w:val="single" w:sz="4" w:space="0" w:color="auto"/>
              <w:left w:val="single" w:sz="8" w:space="0" w:color="auto"/>
              <w:bottom w:val="single" w:sz="8" w:space="0" w:color="auto"/>
              <w:right w:val="single" w:sz="4" w:space="0" w:color="auto"/>
            </w:tcBorders>
            <w:shd w:val="clear" w:color="auto" w:fill="BFBFBF"/>
            <w:noWrap/>
            <w:vAlign w:val="center"/>
            <w:hideMark/>
          </w:tcPr>
          <w:p w14:paraId="00E33876" w14:textId="77777777" w:rsidR="00801A7D" w:rsidRPr="006446FA" w:rsidRDefault="00801A7D" w:rsidP="005D0B9D">
            <w:pPr>
              <w:contextualSpacing/>
              <w:rPr>
                <w:rFonts w:ascii="Arial" w:eastAsia="Times New Roman" w:hAnsi="Arial" w:cs="Arial"/>
                <w:b/>
                <w:bCs/>
                <w:color w:val="000000"/>
                <w:sz w:val="18"/>
                <w:szCs w:val="18"/>
                <w:lang w:val="es-CO" w:eastAsia="es-CO"/>
              </w:rPr>
            </w:pPr>
            <w:r w:rsidRPr="006446FA">
              <w:rPr>
                <w:rFonts w:ascii="Arial" w:eastAsia="Times New Roman" w:hAnsi="Arial" w:cs="Arial"/>
                <w:b/>
                <w:bCs/>
                <w:color w:val="000000"/>
                <w:sz w:val="18"/>
                <w:szCs w:val="18"/>
                <w:lang w:val="es-CO" w:eastAsia="es-CO"/>
              </w:rPr>
              <w:t xml:space="preserve">Cofinanciación </w:t>
            </w:r>
          </w:p>
        </w:tc>
        <w:tc>
          <w:tcPr>
            <w:tcW w:w="1311" w:type="pct"/>
            <w:tcBorders>
              <w:top w:val="single" w:sz="4" w:space="0" w:color="auto"/>
              <w:left w:val="nil"/>
              <w:bottom w:val="single" w:sz="8" w:space="0" w:color="auto"/>
              <w:right w:val="single" w:sz="8" w:space="0" w:color="auto"/>
            </w:tcBorders>
            <w:shd w:val="clear" w:color="auto" w:fill="BFBFBF"/>
            <w:noWrap/>
            <w:vAlign w:val="center"/>
            <w:hideMark/>
          </w:tcPr>
          <w:p w14:paraId="27F9C07D" w14:textId="77777777" w:rsidR="00801A7D" w:rsidRPr="006446FA" w:rsidRDefault="00801A7D" w:rsidP="005D0B9D">
            <w:pPr>
              <w:contextualSpacing/>
              <w:jc w:val="center"/>
              <w:rPr>
                <w:rFonts w:ascii="Arial" w:eastAsia="Times New Roman" w:hAnsi="Arial" w:cs="Arial"/>
                <w:b/>
                <w:bCs/>
                <w:color w:val="000000"/>
                <w:sz w:val="18"/>
                <w:szCs w:val="18"/>
                <w:lang w:val="es-CO" w:eastAsia="es-CO"/>
              </w:rPr>
            </w:pPr>
            <w:r w:rsidRPr="006446FA">
              <w:rPr>
                <w:rFonts w:ascii="Arial" w:eastAsia="Times New Roman" w:hAnsi="Arial" w:cs="Arial"/>
                <w:b/>
                <w:bCs/>
                <w:color w:val="000000"/>
                <w:sz w:val="18"/>
                <w:szCs w:val="18"/>
                <w:lang w:val="es-CO" w:eastAsia="es-CO"/>
              </w:rPr>
              <w:t>$0</w:t>
            </w:r>
          </w:p>
        </w:tc>
        <w:tc>
          <w:tcPr>
            <w:tcW w:w="788" w:type="pct"/>
            <w:tcBorders>
              <w:top w:val="single" w:sz="4" w:space="0" w:color="auto"/>
              <w:left w:val="single" w:sz="4" w:space="0" w:color="auto"/>
              <w:bottom w:val="single" w:sz="8" w:space="0" w:color="auto"/>
              <w:right w:val="single" w:sz="8" w:space="0" w:color="auto"/>
            </w:tcBorders>
            <w:shd w:val="clear" w:color="auto" w:fill="BFBFBF"/>
            <w:noWrap/>
            <w:vAlign w:val="center"/>
            <w:hideMark/>
          </w:tcPr>
          <w:p w14:paraId="335A490A" w14:textId="77777777" w:rsidR="00801A7D" w:rsidRPr="006446FA" w:rsidRDefault="00801A7D" w:rsidP="005D0B9D">
            <w:pPr>
              <w:contextualSpacing/>
              <w:jc w:val="center"/>
              <w:rPr>
                <w:rFonts w:ascii="Arial" w:eastAsia="Times New Roman" w:hAnsi="Arial" w:cs="Arial"/>
                <w:b/>
                <w:bCs/>
                <w:color w:val="000000"/>
                <w:sz w:val="18"/>
                <w:szCs w:val="18"/>
                <w:lang w:val="es-CO" w:eastAsia="es-CO"/>
              </w:rPr>
            </w:pPr>
            <w:r w:rsidRPr="006446FA">
              <w:rPr>
                <w:rFonts w:ascii="Arial" w:eastAsia="Times New Roman" w:hAnsi="Arial" w:cs="Arial"/>
                <w:b/>
                <w:bCs/>
                <w:color w:val="000000"/>
                <w:sz w:val="18"/>
                <w:szCs w:val="18"/>
                <w:lang w:val="es-CO" w:eastAsia="es-CO"/>
              </w:rPr>
              <w:t>$0</w:t>
            </w:r>
          </w:p>
        </w:tc>
        <w:tc>
          <w:tcPr>
            <w:tcW w:w="604" w:type="pct"/>
            <w:tcBorders>
              <w:top w:val="single" w:sz="4" w:space="0" w:color="auto"/>
              <w:left w:val="single" w:sz="4" w:space="0" w:color="auto"/>
              <w:bottom w:val="single" w:sz="8" w:space="0" w:color="auto"/>
              <w:right w:val="single" w:sz="8" w:space="0" w:color="auto"/>
            </w:tcBorders>
            <w:shd w:val="clear" w:color="auto" w:fill="BFBFBF"/>
            <w:noWrap/>
            <w:vAlign w:val="center"/>
            <w:hideMark/>
          </w:tcPr>
          <w:p w14:paraId="29B0CA81" w14:textId="77777777" w:rsidR="00801A7D" w:rsidRPr="006446FA" w:rsidRDefault="00801A7D" w:rsidP="005D0B9D">
            <w:pPr>
              <w:contextualSpacing/>
              <w:jc w:val="center"/>
              <w:rPr>
                <w:rFonts w:ascii="Arial" w:eastAsia="Times New Roman" w:hAnsi="Arial" w:cs="Arial"/>
                <w:b/>
                <w:bCs/>
                <w:color w:val="000000"/>
                <w:sz w:val="18"/>
                <w:szCs w:val="18"/>
                <w:lang w:val="es-CO" w:eastAsia="es-CO"/>
              </w:rPr>
            </w:pPr>
            <w:r w:rsidRPr="006446FA">
              <w:rPr>
                <w:rFonts w:ascii="Arial" w:eastAsia="Times New Roman" w:hAnsi="Arial" w:cs="Arial"/>
                <w:b/>
                <w:bCs/>
                <w:color w:val="000000"/>
                <w:sz w:val="18"/>
                <w:szCs w:val="18"/>
                <w:lang w:val="es-CO" w:eastAsia="es-CO"/>
              </w:rPr>
              <w:t>$0</w:t>
            </w:r>
          </w:p>
        </w:tc>
      </w:tr>
    </w:tbl>
    <w:p w14:paraId="32EC5304" w14:textId="77777777" w:rsidR="00801A7D" w:rsidRPr="006446FA" w:rsidRDefault="00801A7D" w:rsidP="00801A7D">
      <w:pPr>
        <w:contextualSpacing/>
        <w:jc w:val="center"/>
        <w:rPr>
          <w:rFonts w:ascii="Arial" w:hAnsi="Arial" w:cs="Arial"/>
          <w:sz w:val="16"/>
          <w:szCs w:val="16"/>
        </w:rPr>
      </w:pPr>
      <w:r w:rsidRPr="006446FA">
        <w:rPr>
          <w:rFonts w:ascii="Arial" w:hAnsi="Arial" w:cs="Arial"/>
          <w:sz w:val="16"/>
          <w:szCs w:val="16"/>
        </w:rPr>
        <w:t>Fuente: DAF- informe de ley de punto final.</w:t>
      </w:r>
    </w:p>
    <w:p w14:paraId="2F399E0A" w14:textId="77777777" w:rsidR="00801A7D" w:rsidRPr="006446FA" w:rsidRDefault="00801A7D" w:rsidP="00801A7D">
      <w:pPr>
        <w:contextualSpacing/>
        <w:jc w:val="both"/>
        <w:rPr>
          <w:rFonts w:ascii="Arial" w:hAnsi="Arial" w:cs="Arial"/>
          <w:sz w:val="21"/>
          <w:szCs w:val="21"/>
        </w:rPr>
      </w:pPr>
    </w:p>
    <w:p w14:paraId="5070BA73"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De acuerdo con lo anterior, para la Fase I la Entidad Territorial no requirió cofinanciación de la Nación para el saneamiento de la deuda reportada pues dispuso recursos propios para la financiación de esta.</w:t>
      </w:r>
    </w:p>
    <w:p w14:paraId="0FADBF4C" w14:textId="77777777" w:rsidR="00801A7D" w:rsidRPr="006446FA" w:rsidRDefault="00801A7D" w:rsidP="00801A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contextualSpacing/>
        <w:jc w:val="both"/>
        <w:rPr>
          <w:rFonts w:ascii="Arial" w:hAnsi="Arial" w:cs="Arial"/>
          <w:sz w:val="21"/>
          <w:szCs w:val="21"/>
        </w:rPr>
      </w:pPr>
    </w:p>
    <w:p w14:paraId="17908135" w14:textId="77777777" w:rsidR="00801A7D" w:rsidRPr="006446FA" w:rsidRDefault="00801A7D" w:rsidP="00801A7D">
      <w:pPr>
        <w:contextualSpacing/>
        <w:jc w:val="both"/>
        <w:rPr>
          <w:rFonts w:ascii="Arial" w:eastAsia="Calibri" w:hAnsi="Arial" w:cs="Arial"/>
          <w:b/>
          <w:sz w:val="21"/>
          <w:szCs w:val="21"/>
          <w:lang w:eastAsia="en-US"/>
        </w:rPr>
      </w:pPr>
      <w:r w:rsidRPr="006446FA">
        <w:rPr>
          <w:rFonts w:ascii="Arial" w:eastAsia="Calibri" w:hAnsi="Arial" w:cs="Arial"/>
          <w:b/>
          <w:sz w:val="21"/>
          <w:szCs w:val="21"/>
          <w:lang w:eastAsia="en-US"/>
        </w:rPr>
        <w:t>III. ANÁLISIS FINANCIERO, SECTORIAL, JURÍDICO Y CONTRACTUAL.</w:t>
      </w:r>
    </w:p>
    <w:p w14:paraId="1DB98361" w14:textId="77777777" w:rsidR="00801A7D" w:rsidRPr="006446FA" w:rsidRDefault="00801A7D" w:rsidP="00801A7D">
      <w:pPr>
        <w:contextualSpacing/>
        <w:jc w:val="both"/>
        <w:rPr>
          <w:rFonts w:ascii="Arial" w:eastAsia="Calibri" w:hAnsi="Arial" w:cs="Arial"/>
          <w:b/>
          <w:sz w:val="21"/>
          <w:szCs w:val="21"/>
          <w:lang w:eastAsia="en-US"/>
        </w:rPr>
      </w:pPr>
    </w:p>
    <w:p w14:paraId="70F1F1C2" w14:textId="77777777" w:rsidR="00801A7D" w:rsidRPr="006446FA" w:rsidRDefault="00801A7D" w:rsidP="00801A7D">
      <w:pPr>
        <w:contextualSpacing/>
        <w:jc w:val="both"/>
        <w:rPr>
          <w:rFonts w:ascii="Arial" w:eastAsia="Calibri" w:hAnsi="Arial" w:cs="Arial"/>
          <w:sz w:val="21"/>
          <w:szCs w:val="21"/>
          <w:lang w:eastAsia="en-US"/>
        </w:rPr>
      </w:pPr>
      <w:r w:rsidRPr="006446FA">
        <w:rPr>
          <w:rFonts w:ascii="Arial" w:eastAsia="Calibri" w:hAnsi="Arial" w:cs="Arial"/>
          <w:sz w:val="21"/>
          <w:szCs w:val="21"/>
          <w:lang w:eastAsia="en-US"/>
        </w:rPr>
        <w:t>A continuación, se presenta la evaluación al Sector Salud desde al ámbito del Fondo Local de Salud y su desarrollo individual por componentes (incluido un análisis jurídico), identificando según corresponda, problemáticas asociadas.</w:t>
      </w:r>
    </w:p>
    <w:p w14:paraId="0CD4914C" w14:textId="77777777" w:rsidR="00801A7D" w:rsidRPr="006446FA" w:rsidRDefault="00801A7D" w:rsidP="00801A7D">
      <w:pPr>
        <w:contextualSpacing/>
        <w:jc w:val="both"/>
        <w:rPr>
          <w:rFonts w:ascii="Arial" w:hAnsi="Arial" w:cs="Arial"/>
          <w:b/>
          <w:i/>
          <w:sz w:val="21"/>
          <w:szCs w:val="21"/>
          <w:u w:val="single"/>
        </w:rPr>
      </w:pPr>
    </w:p>
    <w:p w14:paraId="51D6C0CA" w14:textId="77777777" w:rsidR="00801A7D" w:rsidRPr="006446FA" w:rsidRDefault="00BE103F" w:rsidP="00801A7D">
      <w:pPr>
        <w:contextualSpacing/>
        <w:jc w:val="both"/>
        <w:rPr>
          <w:rFonts w:ascii="Arial" w:hAnsi="Arial" w:cs="Arial"/>
          <w:b/>
          <w:sz w:val="21"/>
          <w:szCs w:val="21"/>
        </w:rPr>
      </w:pPr>
      <w:r>
        <w:rPr>
          <w:rFonts w:ascii="Arial" w:hAnsi="Arial" w:cs="Arial"/>
          <w:b/>
          <w:sz w:val="21"/>
          <w:szCs w:val="21"/>
        </w:rPr>
        <w:t xml:space="preserve">1. </w:t>
      </w:r>
      <w:r w:rsidR="00801A7D" w:rsidRPr="006446FA">
        <w:rPr>
          <w:rFonts w:ascii="Arial" w:hAnsi="Arial" w:cs="Arial"/>
          <w:b/>
          <w:sz w:val="21"/>
          <w:szCs w:val="21"/>
        </w:rPr>
        <w:t>Fondo Local de Salud – FLS.</w:t>
      </w:r>
    </w:p>
    <w:p w14:paraId="36AED75B" w14:textId="77777777" w:rsidR="00801A7D" w:rsidRPr="006446FA" w:rsidRDefault="00801A7D" w:rsidP="00801A7D">
      <w:pPr>
        <w:contextualSpacing/>
        <w:jc w:val="both"/>
        <w:rPr>
          <w:rFonts w:ascii="Arial" w:hAnsi="Arial" w:cs="Arial"/>
          <w:b/>
          <w:sz w:val="21"/>
          <w:szCs w:val="21"/>
        </w:rPr>
      </w:pPr>
    </w:p>
    <w:p w14:paraId="6C888CF5" w14:textId="77777777" w:rsidR="00801A7D" w:rsidRPr="006446FA" w:rsidRDefault="00801A7D" w:rsidP="00801A7D">
      <w:pPr>
        <w:pStyle w:val="Prrafodelista"/>
        <w:numPr>
          <w:ilvl w:val="1"/>
          <w:numId w:val="22"/>
        </w:numPr>
        <w:jc w:val="both"/>
        <w:rPr>
          <w:rFonts w:ascii="Arial" w:hAnsi="Arial" w:cs="Arial"/>
          <w:b/>
          <w:sz w:val="21"/>
          <w:szCs w:val="21"/>
        </w:rPr>
      </w:pPr>
      <w:r w:rsidRPr="006446FA">
        <w:rPr>
          <w:rFonts w:ascii="Arial" w:hAnsi="Arial" w:cs="Arial"/>
          <w:b/>
          <w:sz w:val="21"/>
          <w:szCs w:val="21"/>
        </w:rPr>
        <w:t>Evaluación presupuestal 202</w:t>
      </w:r>
      <w:r w:rsidR="00E54622">
        <w:rPr>
          <w:rFonts w:ascii="Arial" w:hAnsi="Arial" w:cs="Arial"/>
          <w:b/>
          <w:sz w:val="21"/>
          <w:szCs w:val="21"/>
        </w:rPr>
        <w:t>1</w:t>
      </w:r>
      <w:r w:rsidRPr="006446FA">
        <w:rPr>
          <w:rFonts w:ascii="Arial" w:hAnsi="Arial" w:cs="Arial"/>
          <w:b/>
          <w:sz w:val="21"/>
          <w:szCs w:val="21"/>
        </w:rPr>
        <w:t xml:space="preserve"> y 202</w:t>
      </w:r>
      <w:r w:rsidR="00E54622">
        <w:rPr>
          <w:rFonts w:ascii="Arial" w:hAnsi="Arial" w:cs="Arial"/>
          <w:b/>
          <w:sz w:val="21"/>
          <w:szCs w:val="21"/>
        </w:rPr>
        <w:t>2</w:t>
      </w:r>
      <w:r w:rsidRPr="006446FA">
        <w:rPr>
          <w:rFonts w:ascii="Arial" w:hAnsi="Arial" w:cs="Arial"/>
          <w:b/>
          <w:sz w:val="21"/>
          <w:szCs w:val="21"/>
        </w:rPr>
        <w:t>.</w:t>
      </w:r>
    </w:p>
    <w:p w14:paraId="4D94771C" w14:textId="77777777" w:rsidR="00801A7D" w:rsidRPr="006446FA" w:rsidRDefault="00801A7D" w:rsidP="00801A7D">
      <w:pPr>
        <w:contextualSpacing/>
        <w:jc w:val="both"/>
        <w:rPr>
          <w:rFonts w:ascii="Arial" w:hAnsi="Arial" w:cs="Arial"/>
          <w:b/>
          <w:sz w:val="21"/>
          <w:szCs w:val="21"/>
          <w:highlight w:val="yellow"/>
        </w:rPr>
      </w:pPr>
    </w:p>
    <w:p w14:paraId="53AA3A6C"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 xml:space="preserve">La Entidad Territorial aportó el Decreto 0257 del 2 de junio de 2011 por medio del cual se ajusta el Fondo Local de Salud de conformidad con las nuevas disposiciones legales en materia presupuestal, contable y de tesorería. De igual forma aporta dos Convenios: i) suscrito con el Banco BBVA para la cuenta No 8050200219557, para el manejo de los recursos de Salud Pública; </w:t>
      </w:r>
      <w:proofErr w:type="spellStart"/>
      <w:r w:rsidRPr="006446FA">
        <w:rPr>
          <w:rFonts w:ascii="Arial" w:hAnsi="Arial" w:cs="Arial"/>
          <w:sz w:val="21"/>
          <w:szCs w:val="21"/>
        </w:rPr>
        <w:t>ii</w:t>
      </w:r>
      <w:proofErr w:type="spellEnd"/>
      <w:r w:rsidRPr="006446FA">
        <w:rPr>
          <w:rFonts w:ascii="Arial" w:hAnsi="Arial" w:cs="Arial"/>
          <w:sz w:val="21"/>
          <w:szCs w:val="21"/>
        </w:rPr>
        <w:t>) suscrito con el Banco GNB Sudameris para el manejo de los recursos de Prestación de Servicios, el cual no identifica un número de cuenta. Al respecto, se destaca que el primero cumple con los requisitos exigidos para el manejo de los recursos de las Cuentas Maestras y el segundo, si bien cumple con los requisitos para el manejo de las Cuentas Maestras, en su contenido no es posible identificar el número de la cuenta respectiva.</w:t>
      </w:r>
    </w:p>
    <w:p w14:paraId="4490257D" w14:textId="77777777" w:rsidR="00801A7D" w:rsidRPr="006446FA" w:rsidRDefault="00801A7D" w:rsidP="00801A7D">
      <w:pPr>
        <w:contextualSpacing/>
        <w:jc w:val="both"/>
        <w:rPr>
          <w:rFonts w:ascii="Arial" w:hAnsi="Arial" w:cs="Arial"/>
          <w:sz w:val="21"/>
          <w:szCs w:val="21"/>
        </w:rPr>
      </w:pPr>
    </w:p>
    <w:p w14:paraId="68FB0799"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Se identifica mediante los Decretos No. 656 del 30 de diciembre de 2019 y No. 375 del 31 de diciembre de 2020 que el presupuesto de la Entidad Territorial para la vigencia 2020 fue de $970.581 millones y el de la vigencia 2021 de $1,08 billones. En los citados Decretos no es posible identificar los recursos destinados al Fondo Local de Salud - FLS, debido a que se presentan valores agregados tanto en el ingreso como en el gasto.</w:t>
      </w:r>
    </w:p>
    <w:p w14:paraId="015F5499" w14:textId="77777777" w:rsidR="00801A7D" w:rsidRPr="006446FA" w:rsidRDefault="00801A7D" w:rsidP="00801A7D">
      <w:pPr>
        <w:contextualSpacing/>
        <w:jc w:val="both"/>
        <w:rPr>
          <w:rFonts w:ascii="Arial" w:hAnsi="Arial" w:cs="Arial"/>
          <w:sz w:val="21"/>
          <w:szCs w:val="21"/>
          <w:highlight w:val="yellow"/>
        </w:rPr>
      </w:pPr>
    </w:p>
    <w:p w14:paraId="413D2728"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lastRenderedPageBreak/>
        <w:t>Así mismo se evidencia que mediante los Decretos No. 0280 del 2020 y No. 098 del 2021</w:t>
      </w:r>
      <w:r>
        <w:rPr>
          <w:rFonts w:ascii="Arial" w:hAnsi="Arial" w:cs="Arial"/>
          <w:sz w:val="21"/>
          <w:szCs w:val="21"/>
        </w:rPr>
        <w:t>,</w:t>
      </w:r>
      <w:r w:rsidRPr="006446FA">
        <w:rPr>
          <w:rFonts w:ascii="Arial" w:hAnsi="Arial" w:cs="Arial"/>
          <w:sz w:val="21"/>
          <w:szCs w:val="21"/>
        </w:rPr>
        <w:t xml:space="preserve"> la Entidad Territorial incorpor</w:t>
      </w:r>
      <w:r>
        <w:rPr>
          <w:rFonts w:ascii="Arial" w:hAnsi="Arial" w:cs="Arial"/>
          <w:sz w:val="21"/>
          <w:szCs w:val="21"/>
        </w:rPr>
        <w:t>ó</w:t>
      </w:r>
      <w:r w:rsidRPr="006446FA">
        <w:rPr>
          <w:rFonts w:ascii="Arial" w:hAnsi="Arial" w:cs="Arial"/>
          <w:sz w:val="21"/>
          <w:szCs w:val="21"/>
        </w:rPr>
        <w:t xml:space="preserve"> los recursos del balance de la vigencia 2019 al presupuesto de la vigencia 2020 y en el presupuesto 2021 los correspondientes a la vigencia 2020; en este último se incorporaron $240.894 millones, de los cuales $59.100 millones correspondieron al Sector Salud.</w:t>
      </w:r>
    </w:p>
    <w:p w14:paraId="6213FE80" w14:textId="77777777" w:rsidR="00801A7D" w:rsidRPr="006446FA" w:rsidRDefault="00801A7D" w:rsidP="00801A7D">
      <w:pPr>
        <w:contextualSpacing/>
        <w:jc w:val="both"/>
        <w:rPr>
          <w:rFonts w:ascii="Arial" w:hAnsi="Arial" w:cs="Arial"/>
          <w:sz w:val="21"/>
          <w:szCs w:val="21"/>
        </w:rPr>
      </w:pPr>
    </w:p>
    <w:p w14:paraId="3417590E" w14:textId="77777777" w:rsidR="00801A7D" w:rsidRPr="006446FA" w:rsidRDefault="00801A7D" w:rsidP="00801A7D">
      <w:pPr>
        <w:pStyle w:val="Prrafodelista"/>
        <w:numPr>
          <w:ilvl w:val="2"/>
          <w:numId w:val="22"/>
        </w:numPr>
        <w:jc w:val="both"/>
        <w:rPr>
          <w:rFonts w:ascii="Arial" w:hAnsi="Arial" w:cs="Arial"/>
          <w:b/>
          <w:sz w:val="21"/>
          <w:szCs w:val="21"/>
        </w:rPr>
      </w:pPr>
      <w:r w:rsidRPr="006446FA">
        <w:rPr>
          <w:rFonts w:ascii="Arial" w:eastAsia="Times New Roman" w:hAnsi="Arial" w:cs="Arial"/>
          <w:b/>
          <w:sz w:val="21"/>
          <w:szCs w:val="21"/>
        </w:rPr>
        <w:t>Ingresos.</w:t>
      </w:r>
    </w:p>
    <w:p w14:paraId="7EC03EC8" w14:textId="77777777" w:rsidR="00801A7D" w:rsidRPr="006446FA" w:rsidRDefault="00801A7D" w:rsidP="00801A7D">
      <w:pPr>
        <w:contextualSpacing/>
        <w:jc w:val="both"/>
        <w:rPr>
          <w:rFonts w:ascii="Arial" w:eastAsia="Times New Roman" w:hAnsi="Arial" w:cs="Arial"/>
          <w:sz w:val="21"/>
          <w:szCs w:val="21"/>
          <w:highlight w:val="yellow"/>
        </w:rPr>
      </w:pPr>
    </w:p>
    <w:p w14:paraId="3035708C"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De acuerdo con la ejecución presupuestal de ingresos del FLS presentada por la Entidad al cierre 202</w:t>
      </w:r>
      <w:r w:rsidR="00E54622">
        <w:rPr>
          <w:rFonts w:ascii="Arial" w:hAnsi="Arial" w:cs="Arial"/>
          <w:sz w:val="21"/>
          <w:szCs w:val="21"/>
        </w:rPr>
        <w:t>1</w:t>
      </w:r>
      <w:r w:rsidRPr="006446FA">
        <w:rPr>
          <w:rFonts w:ascii="Arial" w:hAnsi="Arial" w:cs="Arial"/>
          <w:sz w:val="21"/>
          <w:szCs w:val="21"/>
        </w:rPr>
        <w:t xml:space="preserve"> y al cierre de 202</w:t>
      </w:r>
      <w:r w:rsidR="00E54622">
        <w:rPr>
          <w:rFonts w:ascii="Arial" w:hAnsi="Arial" w:cs="Arial"/>
          <w:sz w:val="21"/>
          <w:szCs w:val="21"/>
        </w:rPr>
        <w:t>2</w:t>
      </w:r>
      <w:r w:rsidRPr="006446FA">
        <w:rPr>
          <w:rFonts w:ascii="Arial" w:hAnsi="Arial" w:cs="Arial"/>
          <w:sz w:val="21"/>
          <w:szCs w:val="21"/>
        </w:rPr>
        <w:t>, los resultados son los siguientes:</w:t>
      </w:r>
    </w:p>
    <w:p w14:paraId="0D2B884C" w14:textId="77777777" w:rsidR="00801A7D" w:rsidRPr="006446FA" w:rsidRDefault="00801A7D" w:rsidP="00801A7D">
      <w:pPr>
        <w:contextualSpacing/>
        <w:jc w:val="both"/>
        <w:rPr>
          <w:rFonts w:ascii="Arial" w:hAnsi="Arial" w:cs="Arial"/>
          <w:sz w:val="21"/>
          <w:szCs w:val="21"/>
        </w:rPr>
      </w:pPr>
    </w:p>
    <w:p w14:paraId="5A18927E" w14:textId="77777777" w:rsidR="00801A7D" w:rsidRPr="006446FA" w:rsidRDefault="00801A7D" w:rsidP="00801A7D">
      <w:pPr>
        <w:contextualSpacing/>
        <w:jc w:val="center"/>
        <w:rPr>
          <w:rFonts w:ascii="Arial" w:hAnsi="Arial" w:cs="Arial"/>
          <w:b/>
          <w:bCs/>
          <w:sz w:val="20"/>
          <w:szCs w:val="20"/>
        </w:rPr>
      </w:pPr>
      <w:r w:rsidRPr="006446FA">
        <w:rPr>
          <w:rFonts w:ascii="Arial" w:hAnsi="Arial" w:cs="Arial"/>
          <w:b/>
          <w:bCs/>
          <w:sz w:val="20"/>
          <w:szCs w:val="20"/>
        </w:rPr>
        <w:t>Tabla No 4</w:t>
      </w:r>
    </w:p>
    <w:tbl>
      <w:tblPr>
        <w:tblW w:w="5000" w:type="pct"/>
        <w:tblCellMar>
          <w:left w:w="70" w:type="dxa"/>
          <w:right w:w="70" w:type="dxa"/>
        </w:tblCellMar>
        <w:tblLook w:val="04A0" w:firstRow="1" w:lastRow="0" w:firstColumn="1" w:lastColumn="0" w:noHBand="0" w:noVBand="1"/>
      </w:tblPr>
      <w:tblGrid>
        <w:gridCol w:w="2852"/>
        <w:gridCol w:w="860"/>
        <w:gridCol w:w="852"/>
        <w:gridCol w:w="862"/>
        <w:gridCol w:w="852"/>
        <w:gridCol w:w="862"/>
        <w:gridCol w:w="852"/>
        <w:gridCol w:w="862"/>
        <w:gridCol w:w="550"/>
      </w:tblGrid>
      <w:tr w:rsidR="00C6780A" w:rsidRPr="00C6780A" w14:paraId="622C234A" w14:textId="77777777" w:rsidTr="001323C5">
        <w:trPr>
          <w:trHeight w:val="290"/>
        </w:trPr>
        <w:tc>
          <w:tcPr>
            <w:tcW w:w="862" w:type="pct"/>
            <w:vMerge w:val="restart"/>
            <w:tcBorders>
              <w:top w:val="single" w:sz="8" w:space="0" w:color="808080"/>
              <w:left w:val="nil"/>
              <w:bottom w:val="single" w:sz="8" w:space="0" w:color="808080"/>
              <w:right w:val="nil"/>
            </w:tcBorders>
            <w:shd w:val="clear" w:color="000000" w:fill="D9D9D9"/>
            <w:noWrap/>
            <w:vAlign w:val="center"/>
            <w:hideMark/>
          </w:tcPr>
          <w:p w14:paraId="7BB8BF2A" w14:textId="77777777" w:rsidR="00C6780A" w:rsidRPr="00C6780A" w:rsidRDefault="00801A7D" w:rsidP="00CA1F97">
            <w:pPr>
              <w:contextualSpacing/>
              <w:jc w:val="both"/>
              <w:rPr>
                <w:rFonts w:ascii="Arial" w:eastAsia="Times New Roman" w:hAnsi="Arial" w:cs="Arial"/>
                <w:b/>
                <w:bCs/>
                <w:color w:val="000000"/>
                <w:sz w:val="16"/>
                <w:szCs w:val="16"/>
                <w:lang w:val="es-CO" w:eastAsia="es-CO"/>
              </w:rPr>
            </w:pPr>
            <w:r w:rsidRPr="006446FA">
              <w:rPr>
                <w:rFonts w:ascii="Arial" w:eastAsia="Times New Roman" w:hAnsi="Arial" w:cs="Arial"/>
                <w:color w:val="000000"/>
                <w:sz w:val="16"/>
                <w:szCs w:val="16"/>
                <w:lang w:val="es-CO" w:eastAsia="es-CO"/>
              </w:rPr>
              <w:t>Cifras en Millones de $</w:t>
            </w:r>
            <w:r w:rsidR="00C6780A" w:rsidRPr="00C6780A">
              <w:rPr>
                <w:rFonts w:ascii="Arial" w:eastAsia="Times New Roman" w:hAnsi="Arial" w:cs="Arial"/>
                <w:b/>
                <w:bCs/>
                <w:color w:val="000000"/>
                <w:sz w:val="16"/>
                <w:szCs w:val="16"/>
                <w:lang w:val="es-CO" w:eastAsia="es-CO"/>
              </w:rPr>
              <w:t>CONCEPTO</w:t>
            </w:r>
          </w:p>
        </w:tc>
        <w:tc>
          <w:tcPr>
            <w:tcW w:w="1034" w:type="pct"/>
            <w:gridSpan w:val="2"/>
            <w:tcBorders>
              <w:top w:val="single" w:sz="8" w:space="0" w:color="808080"/>
              <w:left w:val="nil"/>
              <w:bottom w:val="nil"/>
              <w:right w:val="nil"/>
            </w:tcBorders>
            <w:shd w:val="clear" w:color="000000" w:fill="D9D9D9"/>
            <w:vAlign w:val="center"/>
            <w:hideMark/>
          </w:tcPr>
          <w:p w14:paraId="798AB4D3"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xml:space="preserve">Presupuesto </w:t>
            </w:r>
          </w:p>
        </w:tc>
        <w:tc>
          <w:tcPr>
            <w:tcW w:w="1034" w:type="pct"/>
            <w:gridSpan w:val="2"/>
            <w:vMerge w:val="restart"/>
            <w:tcBorders>
              <w:top w:val="single" w:sz="8" w:space="0" w:color="808080"/>
              <w:left w:val="nil"/>
              <w:bottom w:val="nil"/>
              <w:right w:val="nil"/>
            </w:tcBorders>
            <w:shd w:val="clear" w:color="000000" w:fill="D9D9D9"/>
            <w:vAlign w:val="center"/>
            <w:hideMark/>
          </w:tcPr>
          <w:p w14:paraId="59480B8C"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Presupuesto Definitivo</w:t>
            </w:r>
          </w:p>
        </w:tc>
        <w:tc>
          <w:tcPr>
            <w:tcW w:w="1034" w:type="pct"/>
            <w:gridSpan w:val="2"/>
            <w:vMerge w:val="restart"/>
            <w:tcBorders>
              <w:top w:val="single" w:sz="8" w:space="0" w:color="808080"/>
              <w:left w:val="nil"/>
              <w:bottom w:val="nil"/>
              <w:right w:val="nil"/>
            </w:tcBorders>
            <w:shd w:val="clear" w:color="000000" w:fill="D9D9D9"/>
            <w:vAlign w:val="center"/>
            <w:hideMark/>
          </w:tcPr>
          <w:p w14:paraId="3BEFCE4E"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Recaudo</w:t>
            </w:r>
          </w:p>
        </w:tc>
        <w:tc>
          <w:tcPr>
            <w:tcW w:w="1034" w:type="pct"/>
            <w:gridSpan w:val="2"/>
            <w:vMerge w:val="restart"/>
            <w:tcBorders>
              <w:top w:val="single" w:sz="8" w:space="0" w:color="808080"/>
              <w:left w:val="nil"/>
              <w:bottom w:val="nil"/>
              <w:right w:val="nil"/>
            </w:tcBorders>
            <w:shd w:val="clear" w:color="000000" w:fill="D9D9D9"/>
            <w:vAlign w:val="center"/>
            <w:hideMark/>
          </w:tcPr>
          <w:p w14:paraId="79CA5502"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Ejecución</w:t>
            </w:r>
          </w:p>
        </w:tc>
      </w:tr>
      <w:tr w:rsidR="00C6780A" w:rsidRPr="00C6780A" w14:paraId="2EFE9176" w14:textId="77777777" w:rsidTr="001323C5">
        <w:trPr>
          <w:trHeight w:val="290"/>
        </w:trPr>
        <w:tc>
          <w:tcPr>
            <w:tcW w:w="862" w:type="pct"/>
            <w:vMerge/>
            <w:tcBorders>
              <w:top w:val="single" w:sz="8" w:space="0" w:color="808080"/>
              <w:left w:val="nil"/>
              <w:bottom w:val="single" w:sz="8" w:space="0" w:color="808080"/>
              <w:right w:val="nil"/>
            </w:tcBorders>
            <w:vAlign w:val="center"/>
            <w:hideMark/>
          </w:tcPr>
          <w:p w14:paraId="5252A792" w14:textId="77777777" w:rsidR="00C6780A" w:rsidRPr="00C6780A" w:rsidRDefault="00C6780A" w:rsidP="00C6780A">
            <w:pPr>
              <w:rPr>
                <w:rFonts w:ascii="Arial" w:eastAsia="Times New Roman" w:hAnsi="Arial" w:cs="Arial"/>
                <w:b/>
                <w:bCs/>
                <w:color w:val="000000"/>
                <w:sz w:val="16"/>
                <w:szCs w:val="16"/>
                <w:lang w:val="es-CO" w:eastAsia="es-CO"/>
              </w:rPr>
            </w:pPr>
          </w:p>
        </w:tc>
        <w:tc>
          <w:tcPr>
            <w:tcW w:w="1034" w:type="pct"/>
            <w:gridSpan w:val="2"/>
            <w:tcBorders>
              <w:top w:val="nil"/>
              <w:left w:val="nil"/>
              <w:bottom w:val="nil"/>
              <w:right w:val="nil"/>
            </w:tcBorders>
            <w:shd w:val="clear" w:color="000000" w:fill="D9D9D9"/>
            <w:vAlign w:val="center"/>
            <w:hideMark/>
          </w:tcPr>
          <w:p w14:paraId="47F37623"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Inicial</w:t>
            </w:r>
          </w:p>
        </w:tc>
        <w:tc>
          <w:tcPr>
            <w:tcW w:w="1034" w:type="pct"/>
            <w:gridSpan w:val="2"/>
            <w:vMerge/>
            <w:tcBorders>
              <w:top w:val="single" w:sz="8" w:space="0" w:color="808080"/>
              <w:left w:val="nil"/>
              <w:bottom w:val="nil"/>
              <w:right w:val="nil"/>
            </w:tcBorders>
            <w:vAlign w:val="center"/>
            <w:hideMark/>
          </w:tcPr>
          <w:p w14:paraId="6207FE58" w14:textId="77777777" w:rsidR="00C6780A" w:rsidRPr="00C6780A" w:rsidRDefault="00C6780A" w:rsidP="00C6780A">
            <w:pPr>
              <w:rPr>
                <w:rFonts w:ascii="Arial" w:eastAsia="Times New Roman" w:hAnsi="Arial" w:cs="Arial"/>
                <w:b/>
                <w:bCs/>
                <w:color w:val="000000"/>
                <w:sz w:val="16"/>
                <w:szCs w:val="16"/>
                <w:lang w:val="es-CO" w:eastAsia="es-CO"/>
              </w:rPr>
            </w:pPr>
          </w:p>
        </w:tc>
        <w:tc>
          <w:tcPr>
            <w:tcW w:w="1034" w:type="pct"/>
            <w:gridSpan w:val="2"/>
            <w:vMerge/>
            <w:tcBorders>
              <w:top w:val="single" w:sz="8" w:space="0" w:color="808080"/>
              <w:left w:val="nil"/>
              <w:bottom w:val="nil"/>
              <w:right w:val="nil"/>
            </w:tcBorders>
            <w:vAlign w:val="center"/>
            <w:hideMark/>
          </w:tcPr>
          <w:p w14:paraId="67B569CE" w14:textId="77777777" w:rsidR="00C6780A" w:rsidRPr="00C6780A" w:rsidRDefault="00C6780A" w:rsidP="00C6780A">
            <w:pPr>
              <w:rPr>
                <w:rFonts w:ascii="Arial" w:eastAsia="Times New Roman" w:hAnsi="Arial" w:cs="Arial"/>
                <w:b/>
                <w:bCs/>
                <w:color w:val="000000"/>
                <w:sz w:val="16"/>
                <w:szCs w:val="16"/>
                <w:lang w:val="es-CO" w:eastAsia="es-CO"/>
              </w:rPr>
            </w:pPr>
          </w:p>
        </w:tc>
        <w:tc>
          <w:tcPr>
            <w:tcW w:w="1034" w:type="pct"/>
            <w:gridSpan w:val="2"/>
            <w:vMerge/>
            <w:tcBorders>
              <w:top w:val="single" w:sz="8" w:space="0" w:color="808080"/>
              <w:left w:val="nil"/>
              <w:bottom w:val="nil"/>
              <w:right w:val="nil"/>
            </w:tcBorders>
            <w:vAlign w:val="center"/>
            <w:hideMark/>
          </w:tcPr>
          <w:p w14:paraId="35A8FCFF" w14:textId="77777777" w:rsidR="00C6780A" w:rsidRPr="00C6780A" w:rsidRDefault="00C6780A" w:rsidP="00C6780A">
            <w:pPr>
              <w:rPr>
                <w:rFonts w:ascii="Arial" w:eastAsia="Times New Roman" w:hAnsi="Arial" w:cs="Arial"/>
                <w:b/>
                <w:bCs/>
                <w:color w:val="000000"/>
                <w:sz w:val="16"/>
                <w:szCs w:val="16"/>
                <w:lang w:val="es-CO" w:eastAsia="es-CO"/>
              </w:rPr>
            </w:pPr>
          </w:p>
        </w:tc>
      </w:tr>
      <w:tr w:rsidR="00C6780A" w:rsidRPr="00C6780A" w14:paraId="095814EF" w14:textId="77777777" w:rsidTr="00C6780A">
        <w:trPr>
          <w:trHeight w:val="290"/>
        </w:trPr>
        <w:tc>
          <w:tcPr>
            <w:tcW w:w="862" w:type="pct"/>
            <w:vMerge/>
            <w:tcBorders>
              <w:top w:val="single" w:sz="8" w:space="0" w:color="808080"/>
              <w:left w:val="nil"/>
              <w:bottom w:val="single" w:sz="8" w:space="0" w:color="808080"/>
              <w:right w:val="nil"/>
            </w:tcBorders>
            <w:vAlign w:val="center"/>
            <w:hideMark/>
          </w:tcPr>
          <w:p w14:paraId="771F3900" w14:textId="77777777" w:rsidR="00C6780A" w:rsidRPr="00C6780A" w:rsidRDefault="00C6780A" w:rsidP="00C6780A">
            <w:pPr>
              <w:rPr>
                <w:rFonts w:ascii="Arial" w:eastAsia="Times New Roman" w:hAnsi="Arial" w:cs="Arial"/>
                <w:b/>
                <w:bCs/>
                <w:color w:val="000000"/>
                <w:sz w:val="16"/>
                <w:szCs w:val="16"/>
                <w:lang w:val="es-CO" w:eastAsia="es-CO"/>
              </w:rPr>
            </w:pPr>
          </w:p>
        </w:tc>
        <w:tc>
          <w:tcPr>
            <w:tcW w:w="690" w:type="pct"/>
            <w:vMerge w:val="restart"/>
            <w:tcBorders>
              <w:top w:val="nil"/>
              <w:left w:val="nil"/>
              <w:bottom w:val="single" w:sz="8" w:space="0" w:color="808080"/>
              <w:right w:val="nil"/>
            </w:tcBorders>
            <w:shd w:val="clear" w:color="000000" w:fill="D9D9D9"/>
            <w:vAlign w:val="center"/>
            <w:hideMark/>
          </w:tcPr>
          <w:p w14:paraId="03DAACBD"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2021</w:t>
            </w:r>
          </w:p>
        </w:tc>
        <w:tc>
          <w:tcPr>
            <w:tcW w:w="345" w:type="pct"/>
            <w:tcBorders>
              <w:top w:val="nil"/>
              <w:left w:val="nil"/>
              <w:bottom w:val="nil"/>
              <w:right w:val="nil"/>
            </w:tcBorders>
            <w:shd w:val="clear" w:color="000000" w:fill="D9D9D9"/>
            <w:vAlign w:val="center"/>
            <w:hideMark/>
          </w:tcPr>
          <w:p w14:paraId="77218C53" w14:textId="77777777" w:rsidR="00C6780A" w:rsidRPr="00C6780A" w:rsidRDefault="00C6780A" w:rsidP="00C6780A">
            <w:pPr>
              <w:rPr>
                <w:rFonts w:ascii="Calibri" w:eastAsia="Times New Roman" w:hAnsi="Calibri" w:cs="Calibri"/>
                <w:color w:val="000000"/>
                <w:sz w:val="22"/>
                <w:szCs w:val="22"/>
                <w:lang w:val="es-CO" w:eastAsia="es-CO"/>
              </w:rPr>
            </w:pPr>
            <w:r w:rsidRPr="00C6780A">
              <w:rPr>
                <w:rFonts w:ascii="Calibri" w:eastAsia="Times New Roman" w:hAnsi="Calibri" w:cs="Calibri"/>
                <w:color w:val="000000"/>
                <w:sz w:val="22"/>
                <w:szCs w:val="22"/>
                <w:lang w:val="es-CO" w:eastAsia="es-CO"/>
              </w:rPr>
              <w:t> </w:t>
            </w:r>
          </w:p>
        </w:tc>
        <w:tc>
          <w:tcPr>
            <w:tcW w:w="690" w:type="pct"/>
            <w:vMerge w:val="restart"/>
            <w:tcBorders>
              <w:top w:val="nil"/>
              <w:left w:val="nil"/>
              <w:bottom w:val="single" w:sz="8" w:space="0" w:color="808080"/>
              <w:right w:val="nil"/>
            </w:tcBorders>
            <w:shd w:val="clear" w:color="000000" w:fill="D9D9D9"/>
            <w:vAlign w:val="center"/>
            <w:hideMark/>
          </w:tcPr>
          <w:p w14:paraId="5D1138CC"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2021</w:t>
            </w:r>
          </w:p>
        </w:tc>
        <w:tc>
          <w:tcPr>
            <w:tcW w:w="345" w:type="pct"/>
            <w:tcBorders>
              <w:top w:val="nil"/>
              <w:left w:val="nil"/>
              <w:bottom w:val="nil"/>
              <w:right w:val="nil"/>
            </w:tcBorders>
            <w:shd w:val="clear" w:color="000000" w:fill="D9D9D9"/>
            <w:vAlign w:val="center"/>
            <w:hideMark/>
          </w:tcPr>
          <w:p w14:paraId="78BCD2A2"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w:t>
            </w:r>
          </w:p>
        </w:tc>
        <w:tc>
          <w:tcPr>
            <w:tcW w:w="690" w:type="pct"/>
            <w:vMerge w:val="restart"/>
            <w:tcBorders>
              <w:top w:val="nil"/>
              <w:left w:val="nil"/>
              <w:bottom w:val="single" w:sz="8" w:space="0" w:color="808080"/>
              <w:right w:val="nil"/>
            </w:tcBorders>
            <w:shd w:val="clear" w:color="000000" w:fill="D9D9D9"/>
            <w:vAlign w:val="center"/>
            <w:hideMark/>
          </w:tcPr>
          <w:p w14:paraId="7EE97999"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2021</w:t>
            </w:r>
          </w:p>
        </w:tc>
        <w:tc>
          <w:tcPr>
            <w:tcW w:w="345" w:type="pct"/>
            <w:tcBorders>
              <w:top w:val="nil"/>
              <w:left w:val="nil"/>
              <w:bottom w:val="nil"/>
              <w:right w:val="nil"/>
            </w:tcBorders>
            <w:shd w:val="clear" w:color="000000" w:fill="D9D9D9"/>
            <w:vAlign w:val="center"/>
            <w:hideMark/>
          </w:tcPr>
          <w:p w14:paraId="5DEAE063"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w:t>
            </w:r>
          </w:p>
        </w:tc>
        <w:tc>
          <w:tcPr>
            <w:tcW w:w="690" w:type="pct"/>
            <w:vMerge w:val="restart"/>
            <w:tcBorders>
              <w:top w:val="nil"/>
              <w:left w:val="nil"/>
              <w:bottom w:val="single" w:sz="8" w:space="0" w:color="808080"/>
              <w:right w:val="nil"/>
            </w:tcBorders>
            <w:shd w:val="clear" w:color="000000" w:fill="D9D9D9"/>
            <w:vAlign w:val="center"/>
            <w:hideMark/>
          </w:tcPr>
          <w:p w14:paraId="16AF0EE8"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2021</w:t>
            </w:r>
          </w:p>
        </w:tc>
        <w:tc>
          <w:tcPr>
            <w:tcW w:w="345" w:type="pct"/>
            <w:tcBorders>
              <w:top w:val="nil"/>
              <w:left w:val="nil"/>
              <w:bottom w:val="nil"/>
              <w:right w:val="nil"/>
            </w:tcBorders>
            <w:shd w:val="clear" w:color="000000" w:fill="D9D9D9"/>
            <w:vAlign w:val="center"/>
            <w:hideMark/>
          </w:tcPr>
          <w:p w14:paraId="54DBA50F" w14:textId="77777777" w:rsidR="00C6780A" w:rsidRPr="00C6780A" w:rsidRDefault="00C6780A" w:rsidP="00C6780A">
            <w:pPr>
              <w:rPr>
                <w:rFonts w:ascii="Calibri" w:eastAsia="Times New Roman" w:hAnsi="Calibri" w:cs="Calibri"/>
                <w:color w:val="000000"/>
                <w:sz w:val="22"/>
                <w:szCs w:val="22"/>
                <w:lang w:val="es-CO" w:eastAsia="es-CO"/>
              </w:rPr>
            </w:pPr>
            <w:r w:rsidRPr="00C6780A">
              <w:rPr>
                <w:rFonts w:ascii="Calibri" w:eastAsia="Times New Roman" w:hAnsi="Calibri" w:cs="Calibri"/>
                <w:color w:val="000000"/>
                <w:sz w:val="22"/>
                <w:szCs w:val="22"/>
                <w:lang w:val="es-CO" w:eastAsia="es-CO"/>
              </w:rPr>
              <w:t> </w:t>
            </w:r>
          </w:p>
        </w:tc>
      </w:tr>
      <w:tr w:rsidR="00C6780A" w:rsidRPr="00C6780A" w14:paraId="7A1B803D" w14:textId="77777777" w:rsidTr="00C6780A">
        <w:trPr>
          <w:trHeight w:val="300"/>
        </w:trPr>
        <w:tc>
          <w:tcPr>
            <w:tcW w:w="862" w:type="pct"/>
            <w:vMerge/>
            <w:tcBorders>
              <w:top w:val="single" w:sz="8" w:space="0" w:color="808080"/>
              <w:left w:val="nil"/>
              <w:bottom w:val="single" w:sz="8" w:space="0" w:color="808080"/>
              <w:right w:val="nil"/>
            </w:tcBorders>
            <w:vAlign w:val="center"/>
            <w:hideMark/>
          </w:tcPr>
          <w:p w14:paraId="1327B832" w14:textId="77777777" w:rsidR="00C6780A" w:rsidRPr="00C6780A" w:rsidRDefault="00C6780A" w:rsidP="00C6780A">
            <w:pPr>
              <w:rPr>
                <w:rFonts w:ascii="Arial" w:eastAsia="Times New Roman" w:hAnsi="Arial" w:cs="Arial"/>
                <w:b/>
                <w:bCs/>
                <w:color w:val="000000"/>
                <w:sz w:val="16"/>
                <w:szCs w:val="16"/>
                <w:lang w:val="es-CO" w:eastAsia="es-CO"/>
              </w:rPr>
            </w:pPr>
          </w:p>
        </w:tc>
        <w:tc>
          <w:tcPr>
            <w:tcW w:w="690" w:type="pct"/>
            <w:vMerge/>
            <w:tcBorders>
              <w:top w:val="nil"/>
              <w:left w:val="nil"/>
              <w:bottom w:val="single" w:sz="8" w:space="0" w:color="808080"/>
              <w:right w:val="nil"/>
            </w:tcBorders>
            <w:vAlign w:val="center"/>
            <w:hideMark/>
          </w:tcPr>
          <w:p w14:paraId="75D1FF72" w14:textId="77777777" w:rsidR="00C6780A" w:rsidRPr="00C6780A" w:rsidRDefault="00C6780A" w:rsidP="00C6780A">
            <w:pPr>
              <w:rPr>
                <w:rFonts w:ascii="Arial" w:eastAsia="Times New Roman" w:hAnsi="Arial" w:cs="Arial"/>
                <w:b/>
                <w:bCs/>
                <w:color w:val="000000"/>
                <w:sz w:val="16"/>
                <w:szCs w:val="16"/>
                <w:lang w:val="es-CO" w:eastAsia="es-CO"/>
              </w:rPr>
            </w:pPr>
          </w:p>
        </w:tc>
        <w:tc>
          <w:tcPr>
            <w:tcW w:w="345" w:type="pct"/>
            <w:tcBorders>
              <w:top w:val="nil"/>
              <w:left w:val="nil"/>
              <w:bottom w:val="single" w:sz="8" w:space="0" w:color="808080"/>
              <w:right w:val="nil"/>
            </w:tcBorders>
            <w:shd w:val="clear" w:color="000000" w:fill="D9D9D9"/>
            <w:vAlign w:val="center"/>
            <w:hideMark/>
          </w:tcPr>
          <w:p w14:paraId="1441BBD7"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2022</w:t>
            </w:r>
          </w:p>
        </w:tc>
        <w:tc>
          <w:tcPr>
            <w:tcW w:w="690" w:type="pct"/>
            <w:vMerge/>
            <w:tcBorders>
              <w:top w:val="nil"/>
              <w:left w:val="nil"/>
              <w:bottom w:val="single" w:sz="8" w:space="0" w:color="808080"/>
              <w:right w:val="nil"/>
            </w:tcBorders>
            <w:vAlign w:val="center"/>
            <w:hideMark/>
          </w:tcPr>
          <w:p w14:paraId="38CFF1A9" w14:textId="77777777" w:rsidR="00C6780A" w:rsidRPr="00C6780A" w:rsidRDefault="00C6780A" w:rsidP="00C6780A">
            <w:pPr>
              <w:rPr>
                <w:rFonts w:ascii="Arial" w:eastAsia="Times New Roman" w:hAnsi="Arial" w:cs="Arial"/>
                <w:b/>
                <w:bCs/>
                <w:color w:val="000000"/>
                <w:sz w:val="16"/>
                <w:szCs w:val="16"/>
                <w:lang w:val="es-CO" w:eastAsia="es-CO"/>
              </w:rPr>
            </w:pPr>
          </w:p>
        </w:tc>
        <w:tc>
          <w:tcPr>
            <w:tcW w:w="345" w:type="pct"/>
            <w:tcBorders>
              <w:top w:val="nil"/>
              <w:left w:val="nil"/>
              <w:bottom w:val="single" w:sz="8" w:space="0" w:color="808080"/>
              <w:right w:val="nil"/>
            </w:tcBorders>
            <w:shd w:val="clear" w:color="000000" w:fill="D9D9D9"/>
            <w:vAlign w:val="center"/>
            <w:hideMark/>
          </w:tcPr>
          <w:p w14:paraId="1C76AFF9"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2022</w:t>
            </w:r>
          </w:p>
        </w:tc>
        <w:tc>
          <w:tcPr>
            <w:tcW w:w="690" w:type="pct"/>
            <w:vMerge/>
            <w:tcBorders>
              <w:top w:val="nil"/>
              <w:left w:val="nil"/>
              <w:bottom w:val="single" w:sz="8" w:space="0" w:color="808080"/>
              <w:right w:val="nil"/>
            </w:tcBorders>
            <w:vAlign w:val="center"/>
            <w:hideMark/>
          </w:tcPr>
          <w:p w14:paraId="10499331" w14:textId="77777777" w:rsidR="00C6780A" w:rsidRPr="00C6780A" w:rsidRDefault="00C6780A" w:rsidP="00C6780A">
            <w:pPr>
              <w:rPr>
                <w:rFonts w:ascii="Arial" w:eastAsia="Times New Roman" w:hAnsi="Arial" w:cs="Arial"/>
                <w:b/>
                <w:bCs/>
                <w:color w:val="000000"/>
                <w:sz w:val="16"/>
                <w:szCs w:val="16"/>
                <w:lang w:val="es-CO" w:eastAsia="es-CO"/>
              </w:rPr>
            </w:pPr>
          </w:p>
        </w:tc>
        <w:tc>
          <w:tcPr>
            <w:tcW w:w="345" w:type="pct"/>
            <w:tcBorders>
              <w:top w:val="nil"/>
              <w:left w:val="nil"/>
              <w:bottom w:val="single" w:sz="8" w:space="0" w:color="808080"/>
              <w:right w:val="nil"/>
            </w:tcBorders>
            <w:shd w:val="clear" w:color="000000" w:fill="D9D9D9"/>
            <w:vAlign w:val="center"/>
            <w:hideMark/>
          </w:tcPr>
          <w:p w14:paraId="71A066F6"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2022</w:t>
            </w:r>
          </w:p>
        </w:tc>
        <w:tc>
          <w:tcPr>
            <w:tcW w:w="690" w:type="pct"/>
            <w:vMerge/>
            <w:tcBorders>
              <w:top w:val="nil"/>
              <w:left w:val="nil"/>
              <w:bottom w:val="single" w:sz="8" w:space="0" w:color="808080"/>
              <w:right w:val="nil"/>
            </w:tcBorders>
            <w:vAlign w:val="center"/>
            <w:hideMark/>
          </w:tcPr>
          <w:p w14:paraId="319AD2FF" w14:textId="77777777" w:rsidR="00C6780A" w:rsidRPr="00C6780A" w:rsidRDefault="00C6780A" w:rsidP="00C6780A">
            <w:pPr>
              <w:rPr>
                <w:rFonts w:ascii="Arial" w:eastAsia="Times New Roman" w:hAnsi="Arial" w:cs="Arial"/>
                <w:b/>
                <w:bCs/>
                <w:color w:val="000000"/>
                <w:sz w:val="16"/>
                <w:szCs w:val="16"/>
                <w:lang w:val="es-CO" w:eastAsia="es-CO"/>
              </w:rPr>
            </w:pPr>
          </w:p>
        </w:tc>
        <w:tc>
          <w:tcPr>
            <w:tcW w:w="345" w:type="pct"/>
            <w:tcBorders>
              <w:top w:val="nil"/>
              <w:left w:val="nil"/>
              <w:bottom w:val="single" w:sz="8" w:space="0" w:color="808080"/>
              <w:right w:val="nil"/>
            </w:tcBorders>
            <w:shd w:val="clear" w:color="000000" w:fill="D9D9D9"/>
            <w:vAlign w:val="center"/>
            <w:hideMark/>
          </w:tcPr>
          <w:p w14:paraId="1B9D3C35"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2022</w:t>
            </w:r>
          </w:p>
        </w:tc>
      </w:tr>
      <w:tr w:rsidR="00C6780A" w:rsidRPr="00C6780A" w14:paraId="1FE731D9" w14:textId="77777777" w:rsidTr="001323C5">
        <w:trPr>
          <w:trHeight w:val="300"/>
        </w:trPr>
        <w:tc>
          <w:tcPr>
            <w:tcW w:w="862" w:type="pct"/>
            <w:tcBorders>
              <w:top w:val="nil"/>
              <w:left w:val="nil"/>
              <w:bottom w:val="single" w:sz="8" w:space="0" w:color="808080"/>
              <w:right w:val="nil"/>
            </w:tcBorders>
            <w:shd w:val="clear" w:color="auto" w:fill="auto"/>
            <w:noWrap/>
            <w:vAlign w:val="center"/>
            <w:hideMark/>
          </w:tcPr>
          <w:p w14:paraId="0C138CD7" w14:textId="77777777" w:rsidR="00C6780A" w:rsidRPr="00C6780A" w:rsidRDefault="00C6780A" w:rsidP="00C6780A">
            <w:pP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Ingresos Corrientes Salud</w:t>
            </w:r>
          </w:p>
        </w:tc>
        <w:tc>
          <w:tcPr>
            <w:tcW w:w="690" w:type="pct"/>
            <w:tcBorders>
              <w:top w:val="nil"/>
              <w:left w:val="nil"/>
              <w:bottom w:val="single" w:sz="8" w:space="0" w:color="808080"/>
              <w:right w:val="nil"/>
            </w:tcBorders>
            <w:shd w:val="clear" w:color="auto" w:fill="auto"/>
            <w:noWrap/>
            <w:vAlign w:val="center"/>
            <w:hideMark/>
          </w:tcPr>
          <w:p w14:paraId="650EBE23"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$ 52.453</w:t>
            </w:r>
          </w:p>
        </w:tc>
        <w:tc>
          <w:tcPr>
            <w:tcW w:w="345" w:type="pct"/>
            <w:tcBorders>
              <w:top w:val="nil"/>
              <w:left w:val="nil"/>
              <w:bottom w:val="single" w:sz="8" w:space="0" w:color="808080"/>
              <w:right w:val="nil"/>
            </w:tcBorders>
            <w:shd w:val="clear" w:color="auto" w:fill="auto"/>
            <w:noWrap/>
            <w:vAlign w:val="center"/>
            <w:hideMark/>
          </w:tcPr>
          <w:p w14:paraId="01A1411A"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$ 63.502</w:t>
            </w:r>
          </w:p>
        </w:tc>
        <w:tc>
          <w:tcPr>
            <w:tcW w:w="690" w:type="pct"/>
            <w:tcBorders>
              <w:top w:val="nil"/>
              <w:left w:val="nil"/>
              <w:bottom w:val="single" w:sz="8" w:space="0" w:color="808080"/>
              <w:right w:val="nil"/>
            </w:tcBorders>
            <w:shd w:val="clear" w:color="auto" w:fill="auto"/>
            <w:noWrap/>
            <w:vAlign w:val="center"/>
            <w:hideMark/>
          </w:tcPr>
          <w:p w14:paraId="224B23A4"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$ 64.815</w:t>
            </w:r>
          </w:p>
        </w:tc>
        <w:tc>
          <w:tcPr>
            <w:tcW w:w="345" w:type="pct"/>
            <w:tcBorders>
              <w:top w:val="nil"/>
              <w:left w:val="nil"/>
              <w:bottom w:val="single" w:sz="8" w:space="0" w:color="808080"/>
              <w:right w:val="nil"/>
            </w:tcBorders>
            <w:shd w:val="clear" w:color="auto" w:fill="auto"/>
            <w:noWrap/>
            <w:vAlign w:val="center"/>
            <w:hideMark/>
          </w:tcPr>
          <w:p w14:paraId="37A30FF7"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$ 86.665</w:t>
            </w:r>
          </w:p>
        </w:tc>
        <w:tc>
          <w:tcPr>
            <w:tcW w:w="690" w:type="pct"/>
            <w:tcBorders>
              <w:top w:val="nil"/>
              <w:left w:val="nil"/>
              <w:bottom w:val="single" w:sz="8" w:space="0" w:color="808080"/>
              <w:right w:val="nil"/>
            </w:tcBorders>
            <w:shd w:val="clear" w:color="auto" w:fill="auto"/>
            <w:noWrap/>
            <w:vAlign w:val="center"/>
            <w:hideMark/>
          </w:tcPr>
          <w:p w14:paraId="05A83D5B"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$ 64.815</w:t>
            </w:r>
          </w:p>
        </w:tc>
        <w:tc>
          <w:tcPr>
            <w:tcW w:w="345" w:type="pct"/>
            <w:tcBorders>
              <w:top w:val="nil"/>
              <w:left w:val="nil"/>
              <w:bottom w:val="single" w:sz="8" w:space="0" w:color="808080"/>
              <w:right w:val="nil"/>
            </w:tcBorders>
            <w:shd w:val="clear" w:color="auto" w:fill="auto"/>
            <w:noWrap/>
            <w:vAlign w:val="center"/>
            <w:hideMark/>
          </w:tcPr>
          <w:p w14:paraId="224673EC"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$ 81.245</w:t>
            </w:r>
          </w:p>
        </w:tc>
        <w:tc>
          <w:tcPr>
            <w:tcW w:w="690" w:type="pct"/>
            <w:tcBorders>
              <w:top w:val="nil"/>
              <w:left w:val="nil"/>
              <w:bottom w:val="single" w:sz="8" w:space="0" w:color="808080"/>
              <w:right w:val="nil"/>
            </w:tcBorders>
            <w:shd w:val="clear" w:color="auto" w:fill="auto"/>
            <w:noWrap/>
            <w:vAlign w:val="center"/>
            <w:hideMark/>
          </w:tcPr>
          <w:p w14:paraId="03D9F07E"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100%</w:t>
            </w:r>
          </w:p>
        </w:tc>
        <w:tc>
          <w:tcPr>
            <w:tcW w:w="345" w:type="pct"/>
            <w:tcBorders>
              <w:top w:val="nil"/>
              <w:left w:val="nil"/>
              <w:bottom w:val="single" w:sz="8" w:space="0" w:color="808080"/>
              <w:right w:val="nil"/>
            </w:tcBorders>
            <w:shd w:val="clear" w:color="auto" w:fill="auto"/>
            <w:noWrap/>
            <w:vAlign w:val="center"/>
            <w:hideMark/>
          </w:tcPr>
          <w:p w14:paraId="5AEBB763"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94%</w:t>
            </w:r>
          </w:p>
        </w:tc>
      </w:tr>
      <w:tr w:rsidR="00C6780A" w:rsidRPr="00C6780A" w14:paraId="5A929FFB" w14:textId="77777777" w:rsidTr="001323C5">
        <w:trPr>
          <w:trHeight w:val="300"/>
        </w:trPr>
        <w:tc>
          <w:tcPr>
            <w:tcW w:w="862" w:type="pct"/>
            <w:tcBorders>
              <w:top w:val="nil"/>
              <w:left w:val="nil"/>
              <w:bottom w:val="single" w:sz="8" w:space="0" w:color="808080"/>
              <w:right w:val="nil"/>
            </w:tcBorders>
            <w:shd w:val="clear" w:color="auto" w:fill="auto"/>
            <w:noWrap/>
            <w:vAlign w:val="center"/>
            <w:hideMark/>
          </w:tcPr>
          <w:p w14:paraId="0370265B" w14:textId="77777777" w:rsidR="00C6780A" w:rsidRPr="00C6780A" w:rsidRDefault="00C6780A" w:rsidP="00C6780A">
            <w:pP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Tributarios</w:t>
            </w:r>
          </w:p>
        </w:tc>
        <w:tc>
          <w:tcPr>
            <w:tcW w:w="690" w:type="pct"/>
            <w:tcBorders>
              <w:top w:val="nil"/>
              <w:left w:val="nil"/>
              <w:bottom w:val="single" w:sz="8" w:space="0" w:color="808080"/>
              <w:right w:val="nil"/>
            </w:tcBorders>
            <w:shd w:val="clear" w:color="auto" w:fill="auto"/>
            <w:noWrap/>
            <w:vAlign w:val="center"/>
            <w:hideMark/>
          </w:tcPr>
          <w:p w14:paraId="007C2058"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$ 25.251</w:t>
            </w:r>
          </w:p>
        </w:tc>
        <w:tc>
          <w:tcPr>
            <w:tcW w:w="345" w:type="pct"/>
            <w:tcBorders>
              <w:top w:val="nil"/>
              <w:left w:val="nil"/>
              <w:bottom w:val="single" w:sz="8" w:space="0" w:color="808080"/>
              <w:right w:val="nil"/>
            </w:tcBorders>
            <w:shd w:val="clear" w:color="auto" w:fill="auto"/>
            <w:noWrap/>
            <w:vAlign w:val="center"/>
            <w:hideMark/>
          </w:tcPr>
          <w:p w14:paraId="34F174AF"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$ 29.318</w:t>
            </w:r>
          </w:p>
        </w:tc>
        <w:tc>
          <w:tcPr>
            <w:tcW w:w="690" w:type="pct"/>
            <w:tcBorders>
              <w:top w:val="nil"/>
              <w:left w:val="nil"/>
              <w:bottom w:val="single" w:sz="8" w:space="0" w:color="808080"/>
              <w:right w:val="nil"/>
            </w:tcBorders>
            <w:shd w:val="clear" w:color="auto" w:fill="auto"/>
            <w:noWrap/>
            <w:vAlign w:val="center"/>
            <w:hideMark/>
          </w:tcPr>
          <w:p w14:paraId="2E163791"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$ 32.059</w:t>
            </w:r>
          </w:p>
        </w:tc>
        <w:tc>
          <w:tcPr>
            <w:tcW w:w="345" w:type="pct"/>
            <w:tcBorders>
              <w:top w:val="nil"/>
              <w:left w:val="nil"/>
              <w:bottom w:val="single" w:sz="8" w:space="0" w:color="808080"/>
              <w:right w:val="nil"/>
            </w:tcBorders>
            <w:shd w:val="clear" w:color="auto" w:fill="auto"/>
            <w:noWrap/>
            <w:vAlign w:val="center"/>
            <w:hideMark/>
          </w:tcPr>
          <w:p w14:paraId="255E7A6D"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$ 42.303</w:t>
            </w:r>
          </w:p>
        </w:tc>
        <w:tc>
          <w:tcPr>
            <w:tcW w:w="690" w:type="pct"/>
            <w:tcBorders>
              <w:top w:val="nil"/>
              <w:left w:val="nil"/>
              <w:bottom w:val="single" w:sz="8" w:space="0" w:color="808080"/>
              <w:right w:val="nil"/>
            </w:tcBorders>
            <w:shd w:val="clear" w:color="auto" w:fill="auto"/>
            <w:noWrap/>
            <w:vAlign w:val="center"/>
            <w:hideMark/>
          </w:tcPr>
          <w:p w14:paraId="348B6108"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$ 32.059</w:t>
            </w:r>
          </w:p>
        </w:tc>
        <w:tc>
          <w:tcPr>
            <w:tcW w:w="345" w:type="pct"/>
            <w:tcBorders>
              <w:top w:val="nil"/>
              <w:left w:val="nil"/>
              <w:bottom w:val="single" w:sz="8" w:space="0" w:color="808080"/>
              <w:right w:val="nil"/>
            </w:tcBorders>
            <w:shd w:val="clear" w:color="auto" w:fill="auto"/>
            <w:noWrap/>
            <w:vAlign w:val="center"/>
            <w:hideMark/>
          </w:tcPr>
          <w:p w14:paraId="62163F4B"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$ 39.270</w:t>
            </w:r>
          </w:p>
        </w:tc>
        <w:tc>
          <w:tcPr>
            <w:tcW w:w="690" w:type="pct"/>
            <w:tcBorders>
              <w:top w:val="nil"/>
              <w:left w:val="nil"/>
              <w:bottom w:val="single" w:sz="8" w:space="0" w:color="808080"/>
              <w:right w:val="nil"/>
            </w:tcBorders>
            <w:shd w:val="clear" w:color="auto" w:fill="auto"/>
            <w:noWrap/>
            <w:vAlign w:val="center"/>
            <w:hideMark/>
          </w:tcPr>
          <w:p w14:paraId="0A86F81A"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100%</w:t>
            </w:r>
          </w:p>
        </w:tc>
        <w:tc>
          <w:tcPr>
            <w:tcW w:w="345" w:type="pct"/>
            <w:tcBorders>
              <w:top w:val="nil"/>
              <w:left w:val="nil"/>
              <w:bottom w:val="single" w:sz="8" w:space="0" w:color="808080"/>
              <w:right w:val="nil"/>
            </w:tcBorders>
            <w:shd w:val="clear" w:color="auto" w:fill="auto"/>
            <w:noWrap/>
            <w:vAlign w:val="center"/>
            <w:hideMark/>
          </w:tcPr>
          <w:p w14:paraId="76E8C320"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93%</w:t>
            </w:r>
          </w:p>
        </w:tc>
      </w:tr>
      <w:tr w:rsidR="00C6780A" w:rsidRPr="00C6780A" w14:paraId="3A88A630" w14:textId="77777777" w:rsidTr="001323C5">
        <w:trPr>
          <w:trHeight w:val="300"/>
        </w:trPr>
        <w:tc>
          <w:tcPr>
            <w:tcW w:w="862" w:type="pct"/>
            <w:tcBorders>
              <w:top w:val="nil"/>
              <w:left w:val="nil"/>
              <w:bottom w:val="single" w:sz="8" w:space="0" w:color="808080"/>
              <w:right w:val="nil"/>
            </w:tcBorders>
            <w:shd w:val="clear" w:color="auto" w:fill="auto"/>
            <w:noWrap/>
            <w:vAlign w:val="center"/>
            <w:hideMark/>
          </w:tcPr>
          <w:p w14:paraId="461035AD" w14:textId="77777777" w:rsidR="00C6780A" w:rsidRPr="00C6780A" w:rsidRDefault="00C6780A" w:rsidP="00C6780A">
            <w:pP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No Tributarios</w:t>
            </w:r>
          </w:p>
        </w:tc>
        <w:tc>
          <w:tcPr>
            <w:tcW w:w="690" w:type="pct"/>
            <w:tcBorders>
              <w:top w:val="nil"/>
              <w:left w:val="nil"/>
              <w:bottom w:val="single" w:sz="8" w:space="0" w:color="808080"/>
              <w:right w:val="nil"/>
            </w:tcBorders>
            <w:shd w:val="clear" w:color="auto" w:fill="auto"/>
            <w:noWrap/>
            <w:vAlign w:val="center"/>
            <w:hideMark/>
          </w:tcPr>
          <w:p w14:paraId="76E81159"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$ 27.201</w:t>
            </w:r>
          </w:p>
        </w:tc>
        <w:tc>
          <w:tcPr>
            <w:tcW w:w="345" w:type="pct"/>
            <w:tcBorders>
              <w:top w:val="nil"/>
              <w:left w:val="nil"/>
              <w:bottom w:val="single" w:sz="8" w:space="0" w:color="808080"/>
              <w:right w:val="nil"/>
            </w:tcBorders>
            <w:shd w:val="clear" w:color="auto" w:fill="auto"/>
            <w:noWrap/>
            <w:vAlign w:val="center"/>
            <w:hideMark/>
          </w:tcPr>
          <w:p w14:paraId="3FEE8BED"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$ 34.184</w:t>
            </w:r>
          </w:p>
        </w:tc>
        <w:tc>
          <w:tcPr>
            <w:tcW w:w="690" w:type="pct"/>
            <w:tcBorders>
              <w:top w:val="nil"/>
              <w:left w:val="nil"/>
              <w:bottom w:val="single" w:sz="8" w:space="0" w:color="808080"/>
              <w:right w:val="nil"/>
            </w:tcBorders>
            <w:shd w:val="clear" w:color="auto" w:fill="auto"/>
            <w:noWrap/>
            <w:vAlign w:val="center"/>
            <w:hideMark/>
          </w:tcPr>
          <w:p w14:paraId="3D7AE208"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$ 32.756</w:t>
            </w:r>
          </w:p>
        </w:tc>
        <w:tc>
          <w:tcPr>
            <w:tcW w:w="345" w:type="pct"/>
            <w:tcBorders>
              <w:top w:val="nil"/>
              <w:left w:val="nil"/>
              <w:bottom w:val="single" w:sz="8" w:space="0" w:color="808080"/>
              <w:right w:val="nil"/>
            </w:tcBorders>
            <w:shd w:val="clear" w:color="auto" w:fill="auto"/>
            <w:noWrap/>
            <w:vAlign w:val="center"/>
            <w:hideMark/>
          </w:tcPr>
          <w:p w14:paraId="2E3E2C11"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$ 44.362</w:t>
            </w:r>
          </w:p>
        </w:tc>
        <w:tc>
          <w:tcPr>
            <w:tcW w:w="690" w:type="pct"/>
            <w:tcBorders>
              <w:top w:val="nil"/>
              <w:left w:val="nil"/>
              <w:bottom w:val="single" w:sz="8" w:space="0" w:color="808080"/>
              <w:right w:val="nil"/>
            </w:tcBorders>
            <w:shd w:val="clear" w:color="auto" w:fill="auto"/>
            <w:noWrap/>
            <w:vAlign w:val="center"/>
            <w:hideMark/>
          </w:tcPr>
          <w:p w14:paraId="222D55E1"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$ 32.756</w:t>
            </w:r>
          </w:p>
        </w:tc>
        <w:tc>
          <w:tcPr>
            <w:tcW w:w="345" w:type="pct"/>
            <w:tcBorders>
              <w:top w:val="nil"/>
              <w:left w:val="nil"/>
              <w:bottom w:val="single" w:sz="8" w:space="0" w:color="808080"/>
              <w:right w:val="nil"/>
            </w:tcBorders>
            <w:shd w:val="clear" w:color="auto" w:fill="auto"/>
            <w:noWrap/>
            <w:vAlign w:val="center"/>
            <w:hideMark/>
          </w:tcPr>
          <w:p w14:paraId="40445A13"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$ 41.975</w:t>
            </w:r>
          </w:p>
        </w:tc>
        <w:tc>
          <w:tcPr>
            <w:tcW w:w="690" w:type="pct"/>
            <w:tcBorders>
              <w:top w:val="nil"/>
              <w:left w:val="nil"/>
              <w:bottom w:val="single" w:sz="8" w:space="0" w:color="808080"/>
              <w:right w:val="nil"/>
            </w:tcBorders>
            <w:shd w:val="clear" w:color="auto" w:fill="auto"/>
            <w:noWrap/>
            <w:vAlign w:val="center"/>
            <w:hideMark/>
          </w:tcPr>
          <w:p w14:paraId="194073BB"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100%</w:t>
            </w:r>
          </w:p>
        </w:tc>
        <w:tc>
          <w:tcPr>
            <w:tcW w:w="345" w:type="pct"/>
            <w:tcBorders>
              <w:top w:val="nil"/>
              <w:left w:val="nil"/>
              <w:bottom w:val="single" w:sz="8" w:space="0" w:color="808080"/>
              <w:right w:val="nil"/>
            </w:tcBorders>
            <w:shd w:val="clear" w:color="auto" w:fill="auto"/>
            <w:noWrap/>
            <w:vAlign w:val="center"/>
            <w:hideMark/>
          </w:tcPr>
          <w:p w14:paraId="58A484D4"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95%</w:t>
            </w:r>
          </w:p>
        </w:tc>
      </w:tr>
      <w:tr w:rsidR="00C6780A" w:rsidRPr="00C6780A" w14:paraId="42D7FB1E" w14:textId="77777777" w:rsidTr="001323C5">
        <w:trPr>
          <w:trHeight w:val="300"/>
        </w:trPr>
        <w:tc>
          <w:tcPr>
            <w:tcW w:w="862" w:type="pct"/>
            <w:tcBorders>
              <w:top w:val="nil"/>
              <w:left w:val="nil"/>
              <w:bottom w:val="single" w:sz="8" w:space="0" w:color="808080"/>
              <w:right w:val="nil"/>
            </w:tcBorders>
            <w:shd w:val="clear" w:color="auto" w:fill="auto"/>
            <w:noWrap/>
            <w:vAlign w:val="center"/>
            <w:hideMark/>
          </w:tcPr>
          <w:p w14:paraId="275C4BDE" w14:textId="77777777" w:rsidR="00C6780A" w:rsidRPr="00C6780A" w:rsidRDefault="00C6780A" w:rsidP="00C6780A">
            <w:pPr>
              <w:ind w:firstLineChars="100" w:firstLine="160"/>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SGP - Régimen Subsidiado</w:t>
            </w:r>
          </w:p>
        </w:tc>
        <w:tc>
          <w:tcPr>
            <w:tcW w:w="690" w:type="pct"/>
            <w:tcBorders>
              <w:top w:val="nil"/>
              <w:left w:val="nil"/>
              <w:bottom w:val="single" w:sz="8" w:space="0" w:color="808080"/>
              <w:right w:val="nil"/>
            </w:tcBorders>
            <w:shd w:val="clear" w:color="auto" w:fill="auto"/>
            <w:noWrap/>
            <w:vAlign w:val="center"/>
            <w:hideMark/>
          </w:tcPr>
          <w:p w14:paraId="1AD7419E"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$ 0</w:t>
            </w:r>
          </w:p>
        </w:tc>
        <w:tc>
          <w:tcPr>
            <w:tcW w:w="345" w:type="pct"/>
            <w:tcBorders>
              <w:top w:val="nil"/>
              <w:left w:val="nil"/>
              <w:bottom w:val="single" w:sz="8" w:space="0" w:color="808080"/>
              <w:right w:val="nil"/>
            </w:tcBorders>
            <w:shd w:val="clear" w:color="auto" w:fill="auto"/>
            <w:noWrap/>
            <w:vAlign w:val="center"/>
            <w:hideMark/>
          </w:tcPr>
          <w:p w14:paraId="4EFD0631" w14:textId="77777777" w:rsidR="00C6780A" w:rsidRPr="00C6780A" w:rsidRDefault="00C6780A" w:rsidP="00C6780A">
            <w:pPr>
              <w:jc w:val="right"/>
              <w:rPr>
                <w:rFonts w:ascii="Calibri" w:eastAsia="Times New Roman" w:hAnsi="Calibri" w:cs="Calibri"/>
                <w:color w:val="000000"/>
                <w:sz w:val="22"/>
                <w:szCs w:val="22"/>
                <w:lang w:val="es-CO" w:eastAsia="es-CO"/>
              </w:rPr>
            </w:pPr>
            <w:r w:rsidRPr="00C6780A">
              <w:rPr>
                <w:rFonts w:ascii="Calibri" w:eastAsia="Times New Roman" w:hAnsi="Calibri" w:cs="Calibri"/>
                <w:color w:val="000000"/>
                <w:sz w:val="22"/>
                <w:szCs w:val="22"/>
                <w:lang w:val="es-CO" w:eastAsia="es-CO"/>
              </w:rPr>
              <w:t>0</w:t>
            </w:r>
          </w:p>
        </w:tc>
        <w:tc>
          <w:tcPr>
            <w:tcW w:w="690" w:type="pct"/>
            <w:tcBorders>
              <w:top w:val="nil"/>
              <w:left w:val="nil"/>
              <w:bottom w:val="single" w:sz="8" w:space="0" w:color="808080"/>
              <w:right w:val="nil"/>
            </w:tcBorders>
            <w:shd w:val="clear" w:color="auto" w:fill="auto"/>
            <w:noWrap/>
            <w:vAlign w:val="center"/>
            <w:hideMark/>
          </w:tcPr>
          <w:p w14:paraId="5BE35DB1" w14:textId="77777777" w:rsidR="00C6780A" w:rsidRPr="00C6780A" w:rsidRDefault="00C6780A" w:rsidP="00C6780A">
            <w:pPr>
              <w:rPr>
                <w:rFonts w:ascii="Calibri" w:eastAsia="Times New Roman" w:hAnsi="Calibri" w:cs="Calibri"/>
                <w:color w:val="000000"/>
                <w:sz w:val="22"/>
                <w:szCs w:val="22"/>
                <w:lang w:val="es-CO" w:eastAsia="es-CO"/>
              </w:rPr>
            </w:pPr>
            <w:r w:rsidRPr="00C6780A">
              <w:rPr>
                <w:rFonts w:ascii="Calibri" w:eastAsia="Times New Roman" w:hAnsi="Calibri" w:cs="Calibri"/>
                <w:color w:val="000000"/>
                <w:sz w:val="22"/>
                <w:szCs w:val="22"/>
                <w:lang w:val="es-CO" w:eastAsia="es-CO"/>
              </w:rPr>
              <w:t> </w:t>
            </w:r>
          </w:p>
        </w:tc>
        <w:tc>
          <w:tcPr>
            <w:tcW w:w="345" w:type="pct"/>
            <w:tcBorders>
              <w:top w:val="nil"/>
              <w:left w:val="nil"/>
              <w:bottom w:val="single" w:sz="8" w:space="0" w:color="808080"/>
              <w:right w:val="nil"/>
            </w:tcBorders>
            <w:shd w:val="clear" w:color="auto" w:fill="auto"/>
            <w:noWrap/>
            <w:vAlign w:val="center"/>
            <w:hideMark/>
          </w:tcPr>
          <w:p w14:paraId="3C8E2B9D" w14:textId="77777777" w:rsidR="00C6780A" w:rsidRPr="00C6780A" w:rsidRDefault="00C6780A" w:rsidP="00C6780A">
            <w:pPr>
              <w:rPr>
                <w:rFonts w:ascii="Calibri" w:eastAsia="Times New Roman" w:hAnsi="Calibri" w:cs="Calibri"/>
                <w:color w:val="000000"/>
                <w:sz w:val="22"/>
                <w:szCs w:val="22"/>
                <w:lang w:val="es-CO" w:eastAsia="es-CO"/>
              </w:rPr>
            </w:pPr>
            <w:r w:rsidRPr="00C6780A">
              <w:rPr>
                <w:rFonts w:ascii="Calibri" w:eastAsia="Times New Roman" w:hAnsi="Calibri" w:cs="Calibri"/>
                <w:color w:val="000000"/>
                <w:sz w:val="22"/>
                <w:szCs w:val="22"/>
                <w:lang w:val="es-CO" w:eastAsia="es-CO"/>
              </w:rPr>
              <w:t> </w:t>
            </w:r>
          </w:p>
        </w:tc>
        <w:tc>
          <w:tcPr>
            <w:tcW w:w="690" w:type="pct"/>
            <w:tcBorders>
              <w:top w:val="nil"/>
              <w:left w:val="nil"/>
              <w:bottom w:val="single" w:sz="8" w:space="0" w:color="808080"/>
              <w:right w:val="nil"/>
            </w:tcBorders>
            <w:shd w:val="clear" w:color="auto" w:fill="auto"/>
            <w:noWrap/>
            <w:vAlign w:val="center"/>
            <w:hideMark/>
          </w:tcPr>
          <w:p w14:paraId="352BF77C" w14:textId="77777777" w:rsidR="00C6780A" w:rsidRPr="00C6780A" w:rsidRDefault="00C6780A" w:rsidP="00C6780A">
            <w:pPr>
              <w:rPr>
                <w:rFonts w:ascii="Calibri" w:eastAsia="Times New Roman" w:hAnsi="Calibri" w:cs="Calibri"/>
                <w:color w:val="000000"/>
                <w:sz w:val="22"/>
                <w:szCs w:val="22"/>
                <w:lang w:val="es-CO" w:eastAsia="es-CO"/>
              </w:rPr>
            </w:pPr>
            <w:r w:rsidRPr="00C6780A">
              <w:rPr>
                <w:rFonts w:ascii="Calibri" w:eastAsia="Times New Roman" w:hAnsi="Calibri" w:cs="Calibri"/>
                <w:color w:val="000000"/>
                <w:sz w:val="22"/>
                <w:szCs w:val="22"/>
                <w:lang w:val="es-CO" w:eastAsia="es-CO"/>
              </w:rPr>
              <w:t> </w:t>
            </w:r>
          </w:p>
        </w:tc>
        <w:tc>
          <w:tcPr>
            <w:tcW w:w="345" w:type="pct"/>
            <w:tcBorders>
              <w:top w:val="nil"/>
              <w:left w:val="nil"/>
              <w:bottom w:val="single" w:sz="8" w:space="0" w:color="808080"/>
              <w:right w:val="nil"/>
            </w:tcBorders>
            <w:shd w:val="clear" w:color="auto" w:fill="auto"/>
            <w:noWrap/>
            <w:vAlign w:val="center"/>
            <w:hideMark/>
          </w:tcPr>
          <w:p w14:paraId="72C21487" w14:textId="77777777" w:rsidR="00C6780A" w:rsidRPr="00C6780A" w:rsidRDefault="00C6780A" w:rsidP="00C6780A">
            <w:pPr>
              <w:rPr>
                <w:rFonts w:ascii="Calibri" w:eastAsia="Times New Roman" w:hAnsi="Calibri" w:cs="Calibri"/>
                <w:color w:val="000000"/>
                <w:sz w:val="22"/>
                <w:szCs w:val="22"/>
                <w:lang w:val="es-CO" w:eastAsia="es-CO"/>
              </w:rPr>
            </w:pPr>
            <w:r w:rsidRPr="00C6780A">
              <w:rPr>
                <w:rFonts w:ascii="Calibri" w:eastAsia="Times New Roman" w:hAnsi="Calibri" w:cs="Calibri"/>
                <w:color w:val="000000"/>
                <w:sz w:val="22"/>
                <w:szCs w:val="22"/>
                <w:lang w:val="es-CO" w:eastAsia="es-CO"/>
              </w:rPr>
              <w:t> </w:t>
            </w:r>
          </w:p>
        </w:tc>
        <w:tc>
          <w:tcPr>
            <w:tcW w:w="690" w:type="pct"/>
            <w:tcBorders>
              <w:top w:val="nil"/>
              <w:left w:val="nil"/>
              <w:bottom w:val="single" w:sz="8" w:space="0" w:color="808080"/>
              <w:right w:val="nil"/>
            </w:tcBorders>
            <w:shd w:val="clear" w:color="auto" w:fill="auto"/>
            <w:noWrap/>
            <w:vAlign w:val="center"/>
            <w:hideMark/>
          </w:tcPr>
          <w:p w14:paraId="1A9A7FFF"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w:t>
            </w:r>
          </w:p>
        </w:tc>
        <w:tc>
          <w:tcPr>
            <w:tcW w:w="345" w:type="pct"/>
            <w:tcBorders>
              <w:top w:val="nil"/>
              <w:left w:val="nil"/>
              <w:bottom w:val="single" w:sz="8" w:space="0" w:color="808080"/>
              <w:right w:val="nil"/>
            </w:tcBorders>
            <w:shd w:val="clear" w:color="auto" w:fill="auto"/>
            <w:noWrap/>
            <w:vAlign w:val="center"/>
            <w:hideMark/>
          </w:tcPr>
          <w:p w14:paraId="342D2457"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w:t>
            </w:r>
          </w:p>
        </w:tc>
      </w:tr>
      <w:tr w:rsidR="00C6780A" w:rsidRPr="00C6780A" w14:paraId="47BC61BE" w14:textId="77777777" w:rsidTr="001323C5">
        <w:trPr>
          <w:trHeight w:val="300"/>
        </w:trPr>
        <w:tc>
          <w:tcPr>
            <w:tcW w:w="862" w:type="pct"/>
            <w:tcBorders>
              <w:top w:val="nil"/>
              <w:left w:val="nil"/>
              <w:bottom w:val="single" w:sz="8" w:space="0" w:color="808080"/>
              <w:right w:val="nil"/>
            </w:tcBorders>
            <w:shd w:val="clear" w:color="auto" w:fill="auto"/>
            <w:noWrap/>
            <w:vAlign w:val="center"/>
            <w:hideMark/>
          </w:tcPr>
          <w:p w14:paraId="72C97BBF" w14:textId="77777777" w:rsidR="00C6780A" w:rsidRPr="00C6780A" w:rsidRDefault="00C6780A" w:rsidP="00C6780A">
            <w:pPr>
              <w:ind w:firstLineChars="100" w:firstLine="160"/>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*SGP - Prestación de servicios CSF</w:t>
            </w:r>
          </w:p>
        </w:tc>
        <w:tc>
          <w:tcPr>
            <w:tcW w:w="690" w:type="pct"/>
            <w:tcBorders>
              <w:top w:val="nil"/>
              <w:left w:val="nil"/>
              <w:bottom w:val="single" w:sz="8" w:space="0" w:color="808080"/>
              <w:right w:val="nil"/>
            </w:tcBorders>
            <w:shd w:val="clear" w:color="auto" w:fill="auto"/>
            <w:noWrap/>
            <w:vAlign w:val="center"/>
            <w:hideMark/>
          </w:tcPr>
          <w:p w14:paraId="369D4406"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$ 6.395</w:t>
            </w:r>
          </w:p>
        </w:tc>
        <w:tc>
          <w:tcPr>
            <w:tcW w:w="345" w:type="pct"/>
            <w:tcBorders>
              <w:top w:val="nil"/>
              <w:left w:val="nil"/>
              <w:bottom w:val="single" w:sz="8" w:space="0" w:color="808080"/>
              <w:right w:val="nil"/>
            </w:tcBorders>
            <w:shd w:val="clear" w:color="auto" w:fill="auto"/>
            <w:noWrap/>
            <w:vAlign w:val="center"/>
            <w:hideMark/>
          </w:tcPr>
          <w:p w14:paraId="4A477AE9"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$ 7.749</w:t>
            </w:r>
          </w:p>
        </w:tc>
        <w:tc>
          <w:tcPr>
            <w:tcW w:w="690" w:type="pct"/>
            <w:tcBorders>
              <w:top w:val="nil"/>
              <w:left w:val="nil"/>
              <w:bottom w:val="single" w:sz="8" w:space="0" w:color="808080"/>
              <w:right w:val="nil"/>
            </w:tcBorders>
            <w:shd w:val="clear" w:color="auto" w:fill="auto"/>
            <w:noWrap/>
            <w:vAlign w:val="center"/>
            <w:hideMark/>
          </w:tcPr>
          <w:p w14:paraId="33432997"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$ 7.380</w:t>
            </w:r>
          </w:p>
        </w:tc>
        <w:tc>
          <w:tcPr>
            <w:tcW w:w="345" w:type="pct"/>
            <w:tcBorders>
              <w:top w:val="nil"/>
              <w:left w:val="nil"/>
              <w:bottom w:val="single" w:sz="8" w:space="0" w:color="808080"/>
              <w:right w:val="nil"/>
            </w:tcBorders>
            <w:shd w:val="clear" w:color="auto" w:fill="auto"/>
            <w:noWrap/>
            <w:vAlign w:val="center"/>
            <w:hideMark/>
          </w:tcPr>
          <w:p w14:paraId="329F63BE"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$ 7.211</w:t>
            </w:r>
          </w:p>
        </w:tc>
        <w:tc>
          <w:tcPr>
            <w:tcW w:w="690" w:type="pct"/>
            <w:tcBorders>
              <w:top w:val="nil"/>
              <w:left w:val="nil"/>
              <w:bottom w:val="single" w:sz="8" w:space="0" w:color="808080"/>
              <w:right w:val="nil"/>
            </w:tcBorders>
            <w:shd w:val="clear" w:color="auto" w:fill="auto"/>
            <w:noWrap/>
            <w:vAlign w:val="center"/>
            <w:hideMark/>
          </w:tcPr>
          <w:p w14:paraId="27C23A5B"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$ 7.380</w:t>
            </w:r>
          </w:p>
        </w:tc>
        <w:tc>
          <w:tcPr>
            <w:tcW w:w="345" w:type="pct"/>
            <w:tcBorders>
              <w:top w:val="nil"/>
              <w:left w:val="nil"/>
              <w:bottom w:val="single" w:sz="8" w:space="0" w:color="808080"/>
              <w:right w:val="nil"/>
            </w:tcBorders>
            <w:shd w:val="clear" w:color="auto" w:fill="auto"/>
            <w:noWrap/>
            <w:vAlign w:val="center"/>
            <w:hideMark/>
          </w:tcPr>
          <w:p w14:paraId="61456FBA"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$ 7.211</w:t>
            </w:r>
          </w:p>
        </w:tc>
        <w:tc>
          <w:tcPr>
            <w:tcW w:w="690" w:type="pct"/>
            <w:tcBorders>
              <w:top w:val="nil"/>
              <w:left w:val="nil"/>
              <w:bottom w:val="single" w:sz="8" w:space="0" w:color="808080"/>
              <w:right w:val="nil"/>
            </w:tcBorders>
            <w:shd w:val="clear" w:color="auto" w:fill="auto"/>
            <w:noWrap/>
            <w:vAlign w:val="center"/>
            <w:hideMark/>
          </w:tcPr>
          <w:p w14:paraId="3FDC1507"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100%</w:t>
            </w:r>
          </w:p>
        </w:tc>
        <w:tc>
          <w:tcPr>
            <w:tcW w:w="345" w:type="pct"/>
            <w:tcBorders>
              <w:top w:val="nil"/>
              <w:left w:val="nil"/>
              <w:bottom w:val="single" w:sz="8" w:space="0" w:color="808080"/>
              <w:right w:val="nil"/>
            </w:tcBorders>
            <w:shd w:val="clear" w:color="auto" w:fill="auto"/>
            <w:noWrap/>
            <w:vAlign w:val="center"/>
            <w:hideMark/>
          </w:tcPr>
          <w:p w14:paraId="791F7AF1"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100%</w:t>
            </w:r>
          </w:p>
        </w:tc>
      </w:tr>
      <w:tr w:rsidR="00C6780A" w:rsidRPr="00C6780A" w14:paraId="56174FEC" w14:textId="77777777" w:rsidTr="001323C5">
        <w:trPr>
          <w:trHeight w:val="300"/>
        </w:trPr>
        <w:tc>
          <w:tcPr>
            <w:tcW w:w="862" w:type="pct"/>
            <w:tcBorders>
              <w:top w:val="nil"/>
              <w:left w:val="nil"/>
              <w:bottom w:val="single" w:sz="8" w:space="0" w:color="808080"/>
              <w:right w:val="nil"/>
            </w:tcBorders>
            <w:shd w:val="clear" w:color="auto" w:fill="auto"/>
            <w:noWrap/>
            <w:vAlign w:val="center"/>
            <w:hideMark/>
          </w:tcPr>
          <w:p w14:paraId="20FE88F9" w14:textId="77777777" w:rsidR="00C6780A" w:rsidRPr="00C6780A" w:rsidRDefault="00C6780A" w:rsidP="00C6780A">
            <w:pPr>
              <w:ind w:firstLineChars="100" w:firstLine="160"/>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SGP - Prestación de servicios SSF</w:t>
            </w:r>
          </w:p>
        </w:tc>
        <w:tc>
          <w:tcPr>
            <w:tcW w:w="690" w:type="pct"/>
            <w:tcBorders>
              <w:top w:val="nil"/>
              <w:left w:val="nil"/>
              <w:bottom w:val="single" w:sz="8" w:space="0" w:color="808080"/>
              <w:right w:val="nil"/>
            </w:tcBorders>
            <w:shd w:val="clear" w:color="auto" w:fill="auto"/>
            <w:noWrap/>
            <w:vAlign w:val="center"/>
            <w:hideMark/>
          </w:tcPr>
          <w:p w14:paraId="5FD96EDA"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$ 0</w:t>
            </w:r>
          </w:p>
        </w:tc>
        <w:tc>
          <w:tcPr>
            <w:tcW w:w="345" w:type="pct"/>
            <w:tcBorders>
              <w:top w:val="nil"/>
              <w:left w:val="nil"/>
              <w:bottom w:val="single" w:sz="8" w:space="0" w:color="808080"/>
              <w:right w:val="nil"/>
            </w:tcBorders>
            <w:shd w:val="clear" w:color="auto" w:fill="auto"/>
            <w:noWrap/>
            <w:vAlign w:val="center"/>
            <w:hideMark/>
          </w:tcPr>
          <w:p w14:paraId="337E9C74" w14:textId="77777777" w:rsidR="00C6780A" w:rsidRPr="00C6780A" w:rsidRDefault="00C6780A" w:rsidP="00C6780A">
            <w:pPr>
              <w:rPr>
                <w:rFonts w:ascii="Calibri" w:eastAsia="Times New Roman" w:hAnsi="Calibri" w:cs="Calibri"/>
                <w:color w:val="000000"/>
                <w:sz w:val="22"/>
                <w:szCs w:val="22"/>
                <w:lang w:val="es-CO" w:eastAsia="es-CO"/>
              </w:rPr>
            </w:pPr>
            <w:r w:rsidRPr="00C6780A">
              <w:rPr>
                <w:rFonts w:ascii="Calibri" w:eastAsia="Times New Roman" w:hAnsi="Calibri" w:cs="Calibri"/>
                <w:color w:val="000000"/>
                <w:sz w:val="22"/>
                <w:szCs w:val="22"/>
                <w:lang w:val="es-CO" w:eastAsia="es-CO"/>
              </w:rPr>
              <w:t> </w:t>
            </w:r>
          </w:p>
        </w:tc>
        <w:tc>
          <w:tcPr>
            <w:tcW w:w="690" w:type="pct"/>
            <w:tcBorders>
              <w:top w:val="nil"/>
              <w:left w:val="nil"/>
              <w:bottom w:val="single" w:sz="8" w:space="0" w:color="808080"/>
              <w:right w:val="nil"/>
            </w:tcBorders>
            <w:shd w:val="clear" w:color="auto" w:fill="auto"/>
            <w:noWrap/>
            <w:vAlign w:val="center"/>
            <w:hideMark/>
          </w:tcPr>
          <w:p w14:paraId="1B44E044" w14:textId="77777777" w:rsidR="00C6780A" w:rsidRPr="00C6780A" w:rsidRDefault="00C6780A" w:rsidP="00C6780A">
            <w:pPr>
              <w:rPr>
                <w:rFonts w:ascii="Calibri" w:eastAsia="Times New Roman" w:hAnsi="Calibri" w:cs="Calibri"/>
                <w:color w:val="000000"/>
                <w:sz w:val="22"/>
                <w:szCs w:val="22"/>
                <w:lang w:val="es-CO" w:eastAsia="es-CO"/>
              </w:rPr>
            </w:pPr>
            <w:r w:rsidRPr="00C6780A">
              <w:rPr>
                <w:rFonts w:ascii="Calibri" w:eastAsia="Times New Roman" w:hAnsi="Calibri" w:cs="Calibri"/>
                <w:color w:val="000000"/>
                <w:sz w:val="22"/>
                <w:szCs w:val="22"/>
                <w:lang w:val="es-CO" w:eastAsia="es-CO"/>
              </w:rPr>
              <w:t> </w:t>
            </w:r>
          </w:p>
        </w:tc>
        <w:tc>
          <w:tcPr>
            <w:tcW w:w="345" w:type="pct"/>
            <w:tcBorders>
              <w:top w:val="nil"/>
              <w:left w:val="nil"/>
              <w:bottom w:val="single" w:sz="8" w:space="0" w:color="808080"/>
              <w:right w:val="nil"/>
            </w:tcBorders>
            <w:shd w:val="clear" w:color="auto" w:fill="auto"/>
            <w:noWrap/>
            <w:vAlign w:val="center"/>
            <w:hideMark/>
          </w:tcPr>
          <w:p w14:paraId="3C5C472D" w14:textId="77777777" w:rsidR="00C6780A" w:rsidRPr="00C6780A" w:rsidRDefault="00C6780A" w:rsidP="00C6780A">
            <w:pPr>
              <w:jc w:val="right"/>
              <w:rPr>
                <w:rFonts w:ascii="Calibri" w:eastAsia="Times New Roman" w:hAnsi="Calibri" w:cs="Calibri"/>
                <w:color w:val="000000"/>
                <w:sz w:val="22"/>
                <w:szCs w:val="22"/>
                <w:lang w:val="es-CO" w:eastAsia="es-CO"/>
              </w:rPr>
            </w:pPr>
            <w:r w:rsidRPr="00C6780A">
              <w:rPr>
                <w:rFonts w:ascii="Calibri" w:eastAsia="Times New Roman" w:hAnsi="Calibri" w:cs="Calibri"/>
                <w:color w:val="000000"/>
                <w:sz w:val="22"/>
                <w:szCs w:val="22"/>
                <w:lang w:val="es-CO" w:eastAsia="es-CO"/>
              </w:rPr>
              <w:t> </w:t>
            </w:r>
          </w:p>
        </w:tc>
        <w:tc>
          <w:tcPr>
            <w:tcW w:w="690" w:type="pct"/>
            <w:tcBorders>
              <w:top w:val="nil"/>
              <w:left w:val="nil"/>
              <w:bottom w:val="single" w:sz="8" w:space="0" w:color="808080"/>
              <w:right w:val="nil"/>
            </w:tcBorders>
            <w:shd w:val="clear" w:color="auto" w:fill="auto"/>
            <w:noWrap/>
            <w:vAlign w:val="center"/>
            <w:hideMark/>
          </w:tcPr>
          <w:p w14:paraId="3B236536" w14:textId="77777777" w:rsidR="00C6780A" w:rsidRPr="00C6780A" w:rsidRDefault="00C6780A" w:rsidP="00C6780A">
            <w:pPr>
              <w:rPr>
                <w:rFonts w:ascii="Calibri" w:eastAsia="Times New Roman" w:hAnsi="Calibri" w:cs="Calibri"/>
                <w:color w:val="000000"/>
                <w:sz w:val="22"/>
                <w:szCs w:val="22"/>
                <w:lang w:val="es-CO" w:eastAsia="es-CO"/>
              </w:rPr>
            </w:pPr>
            <w:r w:rsidRPr="00C6780A">
              <w:rPr>
                <w:rFonts w:ascii="Calibri" w:eastAsia="Times New Roman" w:hAnsi="Calibri" w:cs="Calibri"/>
                <w:color w:val="000000"/>
                <w:sz w:val="22"/>
                <w:szCs w:val="22"/>
                <w:lang w:val="es-CO" w:eastAsia="es-CO"/>
              </w:rPr>
              <w:t> </w:t>
            </w:r>
          </w:p>
        </w:tc>
        <w:tc>
          <w:tcPr>
            <w:tcW w:w="345" w:type="pct"/>
            <w:tcBorders>
              <w:top w:val="nil"/>
              <w:left w:val="nil"/>
              <w:bottom w:val="single" w:sz="8" w:space="0" w:color="808080"/>
              <w:right w:val="nil"/>
            </w:tcBorders>
            <w:shd w:val="clear" w:color="auto" w:fill="auto"/>
            <w:noWrap/>
            <w:vAlign w:val="center"/>
            <w:hideMark/>
          </w:tcPr>
          <w:p w14:paraId="57EE969E" w14:textId="77777777" w:rsidR="00C6780A" w:rsidRPr="00C6780A" w:rsidRDefault="00C6780A" w:rsidP="00C6780A">
            <w:pPr>
              <w:jc w:val="right"/>
              <w:rPr>
                <w:rFonts w:ascii="Calibri" w:eastAsia="Times New Roman" w:hAnsi="Calibri" w:cs="Calibri"/>
                <w:color w:val="000000"/>
                <w:sz w:val="22"/>
                <w:szCs w:val="22"/>
                <w:lang w:val="es-CO" w:eastAsia="es-CO"/>
              </w:rPr>
            </w:pPr>
            <w:r w:rsidRPr="00C6780A">
              <w:rPr>
                <w:rFonts w:ascii="Calibri" w:eastAsia="Times New Roman" w:hAnsi="Calibri" w:cs="Calibri"/>
                <w:color w:val="000000"/>
                <w:sz w:val="22"/>
                <w:szCs w:val="22"/>
                <w:lang w:val="es-CO" w:eastAsia="es-CO"/>
              </w:rPr>
              <w:t> </w:t>
            </w:r>
          </w:p>
        </w:tc>
        <w:tc>
          <w:tcPr>
            <w:tcW w:w="690" w:type="pct"/>
            <w:tcBorders>
              <w:top w:val="nil"/>
              <w:left w:val="nil"/>
              <w:bottom w:val="single" w:sz="8" w:space="0" w:color="808080"/>
              <w:right w:val="nil"/>
            </w:tcBorders>
            <w:shd w:val="clear" w:color="auto" w:fill="auto"/>
            <w:noWrap/>
            <w:vAlign w:val="center"/>
            <w:hideMark/>
          </w:tcPr>
          <w:p w14:paraId="7715089B"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w:t>
            </w:r>
          </w:p>
        </w:tc>
        <w:tc>
          <w:tcPr>
            <w:tcW w:w="345" w:type="pct"/>
            <w:tcBorders>
              <w:top w:val="nil"/>
              <w:left w:val="nil"/>
              <w:bottom w:val="single" w:sz="8" w:space="0" w:color="808080"/>
              <w:right w:val="nil"/>
            </w:tcBorders>
            <w:shd w:val="clear" w:color="auto" w:fill="auto"/>
            <w:noWrap/>
            <w:vAlign w:val="center"/>
            <w:hideMark/>
          </w:tcPr>
          <w:p w14:paraId="7CF82102"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w:t>
            </w:r>
          </w:p>
        </w:tc>
      </w:tr>
      <w:tr w:rsidR="00C6780A" w:rsidRPr="00C6780A" w14:paraId="392DC4D4" w14:textId="77777777" w:rsidTr="001323C5">
        <w:trPr>
          <w:trHeight w:val="300"/>
        </w:trPr>
        <w:tc>
          <w:tcPr>
            <w:tcW w:w="862" w:type="pct"/>
            <w:tcBorders>
              <w:top w:val="nil"/>
              <w:left w:val="nil"/>
              <w:bottom w:val="single" w:sz="8" w:space="0" w:color="808080"/>
              <w:right w:val="nil"/>
            </w:tcBorders>
            <w:shd w:val="clear" w:color="auto" w:fill="auto"/>
            <w:noWrap/>
            <w:vAlign w:val="center"/>
            <w:hideMark/>
          </w:tcPr>
          <w:p w14:paraId="5761F6DC" w14:textId="77777777" w:rsidR="00C6780A" w:rsidRPr="00C6780A" w:rsidRDefault="00C6780A" w:rsidP="00C6780A">
            <w:pPr>
              <w:ind w:firstLineChars="100" w:firstLine="160"/>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SGP - Salud Pública</w:t>
            </w:r>
          </w:p>
        </w:tc>
        <w:tc>
          <w:tcPr>
            <w:tcW w:w="690" w:type="pct"/>
            <w:tcBorders>
              <w:top w:val="nil"/>
              <w:left w:val="nil"/>
              <w:bottom w:val="single" w:sz="8" w:space="0" w:color="808080"/>
              <w:right w:val="nil"/>
            </w:tcBorders>
            <w:shd w:val="clear" w:color="auto" w:fill="auto"/>
            <w:noWrap/>
            <w:vAlign w:val="center"/>
            <w:hideMark/>
          </w:tcPr>
          <w:p w14:paraId="644845DD"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$ 13.038</w:t>
            </w:r>
          </w:p>
        </w:tc>
        <w:tc>
          <w:tcPr>
            <w:tcW w:w="345" w:type="pct"/>
            <w:tcBorders>
              <w:top w:val="nil"/>
              <w:left w:val="nil"/>
              <w:bottom w:val="single" w:sz="8" w:space="0" w:color="808080"/>
              <w:right w:val="nil"/>
            </w:tcBorders>
            <w:shd w:val="clear" w:color="auto" w:fill="auto"/>
            <w:noWrap/>
            <w:vAlign w:val="center"/>
            <w:hideMark/>
          </w:tcPr>
          <w:p w14:paraId="43AD175C"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$ 14.842</w:t>
            </w:r>
          </w:p>
        </w:tc>
        <w:tc>
          <w:tcPr>
            <w:tcW w:w="690" w:type="pct"/>
            <w:tcBorders>
              <w:top w:val="nil"/>
              <w:left w:val="nil"/>
              <w:bottom w:val="single" w:sz="8" w:space="0" w:color="808080"/>
              <w:right w:val="nil"/>
            </w:tcBorders>
            <w:shd w:val="clear" w:color="auto" w:fill="auto"/>
            <w:noWrap/>
            <w:vAlign w:val="center"/>
            <w:hideMark/>
          </w:tcPr>
          <w:p w14:paraId="626609B9"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$ 14.135</w:t>
            </w:r>
          </w:p>
        </w:tc>
        <w:tc>
          <w:tcPr>
            <w:tcW w:w="345" w:type="pct"/>
            <w:tcBorders>
              <w:top w:val="nil"/>
              <w:left w:val="nil"/>
              <w:bottom w:val="single" w:sz="8" w:space="0" w:color="808080"/>
              <w:right w:val="nil"/>
            </w:tcBorders>
            <w:shd w:val="clear" w:color="auto" w:fill="auto"/>
            <w:noWrap/>
            <w:vAlign w:val="center"/>
            <w:hideMark/>
          </w:tcPr>
          <w:p w14:paraId="7F8FEE39"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$ 14.703</w:t>
            </w:r>
          </w:p>
        </w:tc>
        <w:tc>
          <w:tcPr>
            <w:tcW w:w="690" w:type="pct"/>
            <w:tcBorders>
              <w:top w:val="nil"/>
              <w:left w:val="nil"/>
              <w:bottom w:val="single" w:sz="8" w:space="0" w:color="808080"/>
              <w:right w:val="nil"/>
            </w:tcBorders>
            <w:shd w:val="clear" w:color="auto" w:fill="auto"/>
            <w:noWrap/>
            <w:vAlign w:val="center"/>
            <w:hideMark/>
          </w:tcPr>
          <w:p w14:paraId="4FB2EFC0"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$ 14.135</w:t>
            </w:r>
          </w:p>
        </w:tc>
        <w:tc>
          <w:tcPr>
            <w:tcW w:w="345" w:type="pct"/>
            <w:tcBorders>
              <w:top w:val="nil"/>
              <w:left w:val="nil"/>
              <w:bottom w:val="single" w:sz="8" w:space="0" w:color="808080"/>
              <w:right w:val="nil"/>
            </w:tcBorders>
            <w:shd w:val="clear" w:color="auto" w:fill="auto"/>
            <w:noWrap/>
            <w:vAlign w:val="center"/>
            <w:hideMark/>
          </w:tcPr>
          <w:p w14:paraId="1EA47A16"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$ 14.703</w:t>
            </w:r>
          </w:p>
        </w:tc>
        <w:tc>
          <w:tcPr>
            <w:tcW w:w="690" w:type="pct"/>
            <w:tcBorders>
              <w:top w:val="nil"/>
              <w:left w:val="nil"/>
              <w:bottom w:val="single" w:sz="8" w:space="0" w:color="808080"/>
              <w:right w:val="nil"/>
            </w:tcBorders>
            <w:shd w:val="clear" w:color="auto" w:fill="auto"/>
            <w:noWrap/>
            <w:vAlign w:val="center"/>
            <w:hideMark/>
          </w:tcPr>
          <w:p w14:paraId="26EC4F99"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100%</w:t>
            </w:r>
          </w:p>
        </w:tc>
        <w:tc>
          <w:tcPr>
            <w:tcW w:w="345" w:type="pct"/>
            <w:tcBorders>
              <w:top w:val="nil"/>
              <w:left w:val="nil"/>
              <w:bottom w:val="single" w:sz="8" w:space="0" w:color="808080"/>
              <w:right w:val="nil"/>
            </w:tcBorders>
            <w:shd w:val="clear" w:color="auto" w:fill="auto"/>
            <w:noWrap/>
            <w:vAlign w:val="center"/>
            <w:hideMark/>
          </w:tcPr>
          <w:p w14:paraId="52B65D7F"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100%</w:t>
            </w:r>
          </w:p>
        </w:tc>
      </w:tr>
      <w:tr w:rsidR="00C6780A" w:rsidRPr="00C6780A" w14:paraId="7D6AA92D" w14:textId="77777777" w:rsidTr="001323C5">
        <w:trPr>
          <w:trHeight w:val="300"/>
        </w:trPr>
        <w:tc>
          <w:tcPr>
            <w:tcW w:w="862" w:type="pct"/>
            <w:tcBorders>
              <w:top w:val="nil"/>
              <w:left w:val="nil"/>
              <w:bottom w:val="single" w:sz="8" w:space="0" w:color="808080"/>
              <w:right w:val="nil"/>
            </w:tcBorders>
            <w:shd w:val="clear" w:color="auto" w:fill="auto"/>
            <w:noWrap/>
            <w:vAlign w:val="center"/>
            <w:hideMark/>
          </w:tcPr>
          <w:p w14:paraId="2BE4BDE0" w14:textId="77777777" w:rsidR="00C6780A" w:rsidRPr="00C6780A" w:rsidRDefault="00C6780A" w:rsidP="00C6780A">
            <w:pPr>
              <w:ind w:firstLineChars="100" w:firstLine="160"/>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Otras Transferencias Nación</w:t>
            </w:r>
          </w:p>
        </w:tc>
        <w:tc>
          <w:tcPr>
            <w:tcW w:w="690" w:type="pct"/>
            <w:tcBorders>
              <w:top w:val="nil"/>
              <w:left w:val="nil"/>
              <w:bottom w:val="single" w:sz="8" w:space="0" w:color="808080"/>
              <w:right w:val="nil"/>
            </w:tcBorders>
            <w:shd w:val="clear" w:color="auto" w:fill="auto"/>
            <w:noWrap/>
            <w:vAlign w:val="center"/>
            <w:hideMark/>
          </w:tcPr>
          <w:p w14:paraId="01551172"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$ 718</w:t>
            </w:r>
          </w:p>
        </w:tc>
        <w:tc>
          <w:tcPr>
            <w:tcW w:w="345" w:type="pct"/>
            <w:tcBorders>
              <w:top w:val="nil"/>
              <w:left w:val="nil"/>
              <w:bottom w:val="single" w:sz="8" w:space="0" w:color="808080"/>
              <w:right w:val="nil"/>
            </w:tcBorders>
            <w:shd w:val="clear" w:color="auto" w:fill="auto"/>
            <w:noWrap/>
            <w:vAlign w:val="center"/>
            <w:hideMark/>
          </w:tcPr>
          <w:p w14:paraId="378AF870"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$ 3.189</w:t>
            </w:r>
          </w:p>
        </w:tc>
        <w:tc>
          <w:tcPr>
            <w:tcW w:w="690" w:type="pct"/>
            <w:tcBorders>
              <w:top w:val="nil"/>
              <w:left w:val="nil"/>
              <w:bottom w:val="single" w:sz="8" w:space="0" w:color="808080"/>
              <w:right w:val="nil"/>
            </w:tcBorders>
            <w:shd w:val="clear" w:color="auto" w:fill="auto"/>
            <w:noWrap/>
            <w:vAlign w:val="center"/>
            <w:hideMark/>
          </w:tcPr>
          <w:p w14:paraId="6969B91A"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$ 733</w:t>
            </w:r>
          </w:p>
        </w:tc>
        <w:tc>
          <w:tcPr>
            <w:tcW w:w="345" w:type="pct"/>
            <w:tcBorders>
              <w:top w:val="nil"/>
              <w:left w:val="nil"/>
              <w:bottom w:val="single" w:sz="8" w:space="0" w:color="808080"/>
              <w:right w:val="nil"/>
            </w:tcBorders>
            <w:shd w:val="clear" w:color="auto" w:fill="auto"/>
            <w:noWrap/>
            <w:vAlign w:val="center"/>
            <w:hideMark/>
          </w:tcPr>
          <w:p w14:paraId="17EF0CA4"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$ 10.181</w:t>
            </w:r>
          </w:p>
        </w:tc>
        <w:tc>
          <w:tcPr>
            <w:tcW w:w="690" w:type="pct"/>
            <w:tcBorders>
              <w:top w:val="nil"/>
              <w:left w:val="nil"/>
              <w:bottom w:val="single" w:sz="8" w:space="0" w:color="808080"/>
              <w:right w:val="nil"/>
            </w:tcBorders>
            <w:shd w:val="clear" w:color="auto" w:fill="auto"/>
            <w:noWrap/>
            <w:vAlign w:val="center"/>
            <w:hideMark/>
          </w:tcPr>
          <w:p w14:paraId="48C49C29"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$ 733</w:t>
            </w:r>
          </w:p>
        </w:tc>
        <w:tc>
          <w:tcPr>
            <w:tcW w:w="345" w:type="pct"/>
            <w:tcBorders>
              <w:top w:val="nil"/>
              <w:left w:val="nil"/>
              <w:bottom w:val="single" w:sz="8" w:space="0" w:color="808080"/>
              <w:right w:val="nil"/>
            </w:tcBorders>
            <w:shd w:val="clear" w:color="auto" w:fill="auto"/>
            <w:noWrap/>
            <w:vAlign w:val="center"/>
            <w:hideMark/>
          </w:tcPr>
          <w:p w14:paraId="39A7ADA8"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$ 9.257</w:t>
            </w:r>
          </w:p>
        </w:tc>
        <w:tc>
          <w:tcPr>
            <w:tcW w:w="690" w:type="pct"/>
            <w:tcBorders>
              <w:top w:val="nil"/>
              <w:left w:val="nil"/>
              <w:bottom w:val="single" w:sz="8" w:space="0" w:color="808080"/>
              <w:right w:val="nil"/>
            </w:tcBorders>
            <w:shd w:val="clear" w:color="auto" w:fill="auto"/>
            <w:noWrap/>
            <w:vAlign w:val="center"/>
            <w:hideMark/>
          </w:tcPr>
          <w:p w14:paraId="70BDDAEC"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100%</w:t>
            </w:r>
          </w:p>
        </w:tc>
        <w:tc>
          <w:tcPr>
            <w:tcW w:w="345" w:type="pct"/>
            <w:tcBorders>
              <w:top w:val="nil"/>
              <w:left w:val="nil"/>
              <w:bottom w:val="single" w:sz="8" w:space="0" w:color="808080"/>
              <w:right w:val="nil"/>
            </w:tcBorders>
            <w:shd w:val="clear" w:color="auto" w:fill="auto"/>
            <w:noWrap/>
            <w:vAlign w:val="center"/>
            <w:hideMark/>
          </w:tcPr>
          <w:p w14:paraId="3E848838"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91%</w:t>
            </w:r>
          </w:p>
        </w:tc>
      </w:tr>
      <w:tr w:rsidR="00C6780A" w:rsidRPr="00C6780A" w14:paraId="69DD319E" w14:textId="77777777" w:rsidTr="001323C5">
        <w:trPr>
          <w:trHeight w:val="300"/>
        </w:trPr>
        <w:tc>
          <w:tcPr>
            <w:tcW w:w="862" w:type="pct"/>
            <w:tcBorders>
              <w:top w:val="nil"/>
              <w:left w:val="nil"/>
              <w:bottom w:val="single" w:sz="8" w:space="0" w:color="808080"/>
              <w:right w:val="nil"/>
            </w:tcBorders>
            <w:shd w:val="clear" w:color="auto" w:fill="auto"/>
            <w:noWrap/>
            <w:vAlign w:val="center"/>
            <w:hideMark/>
          </w:tcPr>
          <w:p w14:paraId="7FE92592" w14:textId="77777777" w:rsidR="00C6780A" w:rsidRPr="00C6780A" w:rsidRDefault="00C6780A" w:rsidP="00C6780A">
            <w:pPr>
              <w:ind w:firstLineChars="100" w:firstLine="160"/>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Otros ingresos</w:t>
            </w:r>
          </w:p>
        </w:tc>
        <w:tc>
          <w:tcPr>
            <w:tcW w:w="690" w:type="pct"/>
            <w:tcBorders>
              <w:top w:val="nil"/>
              <w:left w:val="nil"/>
              <w:bottom w:val="single" w:sz="8" w:space="0" w:color="808080"/>
              <w:right w:val="nil"/>
            </w:tcBorders>
            <w:shd w:val="clear" w:color="auto" w:fill="auto"/>
            <w:noWrap/>
            <w:vAlign w:val="center"/>
            <w:hideMark/>
          </w:tcPr>
          <w:p w14:paraId="2E53468E"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$ 7.050</w:t>
            </w:r>
          </w:p>
        </w:tc>
        <w:tc>
          <w:tcPr>
            <w:tcW w:w="345" w:type="pct"/>
            <w:tcBorders>
              <w:top w:val="nil"/>
              <w:left w:val="nil"/>
              <w:bottom w:val="single" w:sz="8" w:space="0" w:color="808080"/>
              <w:right w:val="nil"/>
            </w:tcBorders>
            <w:shd w:val="clear" w:color="auto" w:fill="auto"/>
            <w:noWrap/>
            <w:vAlign w:val="center"/>
            <w:hideMark/>
          </w:tcPr>
          <w:p w14:paraId="4BC67A72"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$ 8.404</w:t>
            </w:r>
          </w:p>
        </w:tc>
        <w:tc>
          <w:tcPr>
            <w:tcW w:w="690" w:type="pct"/>
            <w:tcBorders>
              <w:top w:val="nil"/>
              <w:left w:val="nil"/>
              <w:bottom w:val="single" w:sz="8" w:space="0" w:color="808080"/>
              <w:right w:val="nil"/>
            </w:tcBorders>
            <w:shd w:val="clear" w:color="auto" w:fill="auto"/>
            <w:noWrap/>
            <w:vAlign w:val="center"/>
            <w:hideMark/>
          </w:tcPr>
          <w:p w14:paraId="18543E7C"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$ 10.508</w:t>
            </w:r>
          </w:p>
        </w:tc>
        <w:tc>
          <w:tcPr>
            <w:tcW w:w="345" w:type="pct"/>
            <w:tcBorders>
              <w:top w:val="nil"/>
              <w:left w:val="nil"/>
              <w:bottom w:val="single" w:sz="8" w:space="0" w:color="808080"/>
              <w:right w:val="nil"/>
            </w:tcBorders>
            <w:shd w:val="clear" w:color="auto" w:fill="auto"/>
            <w:noWrap/>
            <w:vAlign w:val="center"/>
            <w:hideMark/>
          </w:tcPr>
          <w:p w14:paraId="72EDD111"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$ 8.404</w:t>
            </w:r>
          </w:p>
        </w:tc>
        <w:tc>
          <w:tcPr>
            <w:tcW w:w="690" w:type="pct"/>
            <w:tcBorders>
              <w:top w:val="nil"/>
              <w:left w:val="nil"/>
              <w:bottom w:val="single" w:sz="8" w:space="0" w:color="808080"/>
              <w:right w:val="nil"/>
            </w:tcBorders>
            <w:shd w:val="clear" w:color="auto" w:fill="auto"/>
            <w:noWrap/>
            <w:vAlign w:val="center"/>
            <w:hideMark/>
          </w:tcPr>
          <w:p w14:paraId="287A77F5"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$ 10.508</w:t>
            </w:r>
          </w:p>
        </w:tc>
        <w:tc>
          <w:tcPr>
            <w:tcW w:w="345" w:type="pct"/>
            <w:tcBorders>
              <w:top w:val="nil"/>
              <w:left w:val="nil"/>
              <w:bottom w:val="single" w:sz="8" w:space="0" w:color="808080"/>
              <w:right w:val="nil"/>
            </w:tcBorders>
            <w:shd w:val="clear" w:color="auto" w:fill="auto"/>
            <w:noWrap/>
            <w:vAlign w:val="center"/>
            <w:hideMark/>
          </w:tcPr>
          <w:p w14:paraId="7D58B25D" w14:textId="77777777" w:rsidR="00C6780A" w:rsidRPr="00C6780A" w:rsidRDefault="00C6780A" w:rsidP="00C6780A">
            <w:pPr>
              <w:jc w:val="right"/>
              <w:rPr>
                <w:rFonts w:ascii="Arial" w:eastAsia="Times New Roman" w:hAnsi="Arial" w:cs="Arial"/>
                <w:color w:val="000000"/>
                <w:sz w:val="16"/>
                <w:szCs w:val="16"/>
                <w:lang w:val="es-CO" w:eastAsia="es-CO"/>
              </w:rPr>
            </w:pPr>
            <w:r w:rsidRPr="00C6780A">
              <w:rPr>
                <w:rFonts w:ascii="Arial" w:eastAsia="Times New Roman" w:hAnsi="Arial" w:cs="Arial"/>
                <w:color w:val="000000"/>
                <w:sz w:val="16"/>
                <w:szCs w:val="16"/>
                <w:lang w:val="es-CO" w:eastAsia="es-CO"/>
              </w:rPr>
              <w:t>$ 8.404</w:t>
            </w:r>
          </w:p>
        </w:tc>
        <w:tc>
          <w:tcPr>
            <w:tcW w:w="690" w:type="pct"/>
            <w:tcBorders>
              <w:top w:val="nil"/>
              <w:left w:val="nil"/>
              <w:bottom w:val="single" w:sz="8" w:space="0" w:color="808080"/>
              <w:right w:val="nil"/>
            </w:tcBorders>
            <w:shd w:val="clear" w:color="auto" w:fill="auto"/>
            <w:noWrap/>
            <w:vAlign w:val="center"/>
            <w:hideMark/>
          </w:tcPr>
          <w:p w14:paraId="4EBF9B1C"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100%</w:t>
            </w:r>
          </w:p>
        </w:tc>
        <w:tc>
          <w:tcPr>
            <w:tcW w:w="345" w:type="pct"/>
            <w:tcBorders>
              <w:top w:val="nil"/>
              <w:left w:val="nil"/>
              <w:bottom w:val="single" w:sz="8" w:space="0" w:color="808080"/>
              <w:right w:val="nil"/>
            </w:tcBorders>
            <w:shd w:val="clear" w:color="auto" w:fill="auto"/>
            <w:noWrap/>
            <w:vAlign w:val="center"/>
            <w:hideMark/>
          </w:tcPr>
          <w:p w14:paraId="27AE6ECB"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100%</w:t>
            </w:r>
          </w:p>
        </w:tc>
      </w:tr>
      <w:tr w:rsidR="00C6780A" w:rsidRPr="00C6780A" w14:paraId="0BF3B6EA" w14:textId="77777777" w:rsidTr="001323C5">
        <w:trPr>
          <w:trHeight w:val="300"/>
        </w:trPr>
        <w:tc>
          <w:tcPr>
            <w:tcW w:w="862" w:type="pct"/>
            <w:tcBorders>
              <w:top w:val="nil"/>
              <w:left w:val="nil"/>
              <w:bottom w:val="single" w:sz="8" w:space="0" w:color="808080"/>
              <w:right w:val="nil"/>
            </w:tcBorders>
            <w:shd w:val="clear" w:color="auto" w:fill="auto"/>
            <w:noWrap/>
            <w:vAlign w:val="center"/>
            <w:hideMark/>
          </w:tcPr>
          <w:p w14:paraId="65C56C5D" w14:textId="77777777" w:rsidR="00C6780A" w:rsidRPr="00C6780A" w:rsidRDefault="00C6780A" w:rsidP="00C6780A">
            <w:pP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Ingresos de capital</w:t>
            </w:r>
          </w:p>
        </w:tc>
        <w:tc>
          <w:tcPr>
            <w:tcW w:w="690" w:type="pct"/>
            <w:tcBorders>
              <w:top w:val="nil"/>
              <w:left w:val="nil"/>
              <w:bottom w:val="single" w:sz="8" w:space="0" w:color="808080"/>
              <w:right w:val="nil"/>
            </w:tcBorders>
            <w:shd w:val="clear" w:color="auto" w:fill="auto"/>
            <w:noWrap/>
            <w:vAlign w:val="center"/>
            <w:hideMark/>
          </w:tcPr>
          <w:p w14:paraId="61DB1030"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$ 0</w:t>
            </w:r>
          </w:p>
        </w:tc>
        <w:tc>
          <w:tcPr>
            <w:tcW w:w="345" w:type="pct"/>
            <w:tcBorders>
              <w:top w:val="nil"/>
              <w:left w:val="nil"/>
              <w:bottom w:val="single" w:sz="8" w:space="0" w:color="808080"/>
              <w:right w:val="nil"/>
            </w:tcBorders>
            <w:shd w:val="clear" w:color="auto" w:fill="auto"/>
            <w:noWrap/>
            <w:vAlign w:val="center"/>
            <w:hideMark/>
          </w:tcPr>
          <w:p w14:paraId="2C08EA90"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$ 64.522</w:t>
            </w:r>
          </w:p>
        </w:tc>
        <w:tc>
          <w:tcPr>
            <w:tcW w:w="690" w:type="pct"/>
            <w:tcBorders>
              <w:top w:val="nil"/>
              <w:left w:val="nil"/>
              <w:bottom w:val="single" w:sz="8" w:space="0" w:color="808080"/>
              <w:right w:val="nil"/>
            </w:tcBorders>
            <w:shd w:val="clear" w:color="auto" w:fill="auto"/>
            <w:noWrap/>
            <w:vAlign w:val="center"/>
            <w:hideMark/>
          </w:tcPr>
          <w:p w14:paraId="6D1B6A14"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$ 60.471</w:t>
            </w:r>
          </w:p>
        </w:tc>
        <w:tc>
          <w:tcPr>
            <w:tcW w:w="345" w:type="pct"/>
            <w:tcBorders>
              <w:top w:val="nil"/>
              <w:left w:val="nil"/>
              <w:bottom w:val="single" w:sz="8" w:space="0" w:color="808080"/>
              <w:right w:val="nil"/>
            </w:tcBorders>
            <w:shd w:val="clear" w:color="auto" w:fill="auto"/>
            <w:noWrap/>
            <w:vAlign w:val="center"/>
            <w:hideMark/>
          </w:tcPr>
          <w:p w14:paraId="4FC18451"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$ 64.522</w:t>
            </w:r>
          </w:p>
        </w:tc>
        <w:tc>
          <w:tcPr>
            <w:tcW w:w="690" w:type="pct"/>
            <w:tcBorders>
              <w:top w:val="nil"/>
              <w:left w:val="nil"/>
              <w:bottom w:val="single" w:sz="8" w:space="0" w:color="808080"/>
              <w:right w:val="nil"/>
            </w:tcBorders>
            <w:shd w:val="clear" w:color="auto" w:fill="auto"/>
            <w:noWrap/>
            <w:vAlign w:val="center"/>
            <w:hideMark/>
          </w:tcPr>
          <w:p w14:paraId="4DFDE56D"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$ 60.471</w:t>
            </w:r>
          </w:p>
        </w:tc>
        <w:tc>
          <w:tcPr>
            <w:tcW w:w="345" w:type="pct"/>
            <w:tcBorders>
              <w:top w:val="nil"/>
              <w:left w:val="nil"/>
              <w:bottom w:val="single" w:sz="8" w:space="0" w:color="808080"/>
              <w:right w:val="nil"/>
            </w:tcBorders>
            <w:shd w:val="clear" w:color="auto" w:fill="auto"/>
            <w:noWrap/>
            <w:vAlign w:val="center"/>
            <w:hideMark/>
          </w:tcPr>
          <w:p w14:paraId="205763D0"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$ 64.522</w:t>
            </w:r>
          </w:p>
        </w:tc>
        <w:tc>
          <w:tcPr>
            <w:tcW w:w="690" w:type="pct"/>
            <w:tcBorders>
              <w:top w:val="nil"/>
              <w:left w:val="nil"/>
              <w:bottom w:val="single" w:sz="8" w:space="0" w:color="808080"/>
              <w:right w:val="nil"/>
            </w:tcBorders>
            <w:shd w:val="clear" w:color="auto" w:fill="auto"/>
            <w:noWrap/>
            <w:vAlign w:val="center"/>
            <w:hideMark/>
          </w:tcPr>
          <w:p w14:paraId="539CD48A"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100%</w:t>
            </w:r>
          </w:p>
        </w:tc>
        <w:tc>
          <w:tcPr>
            <w:tcW w:w="345" w:type="pct"/>
            <w:tcBorders>
              <w:top w:val="nil"/>
              <w:left w:val="nil"/>
              <w:bottom w:val="single" w:sz="8" w:space="0" w:color="808080"/>
              <w:right w:val="nil"/>
            </w:tcBorders>
            <w:shd w:val="clear" w:color="auto" w:fill="auto"/>
            <w:noWrap/>
            <w:vAlign w:val="center"/>
            <w:hideMark/>
          </w:tcPr>
          <w:p w14:paraId="429291E4"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100%</w:t>
            </w:r>
          </w:p>
        </w:tc>
      </w:tr>
      <w:tr w:rsidR="00C6780A" w:rsidRPr="00C6780A" w14:paraId="07CED168" w14:textId="77777777" w:rsidTr="001323C5">
        <w:trPr>
          <w:trHeight w:val="300"/>
        </w:trPr>
        <w:tc>
          <w:tcPr>
            <w:tcW w:w="862" w:type="pct"/>
            <w:tcBorders>
              <w:top w:val="nil"/>
              <w:left w:val="nil"/>
              <w:bottom w:val="single" w:sz="8" w:space="0" w:color="808080"/>
              <w:right w:val="nil"/>
            </w:tcBorders>
            <w:shd w:val="clear" w:color="auto" w:fill="auto"/>
            <w:noWrap/>
            <w:vAlign w:val="center"/>
            <w:hideMark/>
          </w:tcPr>
          <w:p w14:paraId="1FBCF5BE" w14:textId="77777777" w:rsidR="00C6780A" w:rsidRPr="00C6780A" w:rsidRDefault="00C6780A" w:rsidP="00C6780A">
            <w:pPr>
              <w:jc w:val="center"/>
              <w:rPr>
                <w:rFonts w:ascii="Arial" w:eastAsia="Times New Roman" w:hAnsi="Arial" w:cs="Arial"/>
                <w:b/>
                <w:bCs/>
                <w:color w:val="000000"/>
                <w:sz w:val="16"/>
                <w:szCs w:val="16"/>
                <w:lang w:val="es-CO" w:eastAsia="es-CO"/>
              </w:rPr>
            </w:pPr>
            <w:proofErr w:type="gramStart"/>
            <w:r w:rsidRPr="00C6780A">
              <w:rPr>
                <w:rFonts w:ascii="Arial" w:eastAsia="Times New Roman" w:hAnsi="Arial" w:cs="Arial"/>
                <w:b/>
                <w:bCs/>
                <w:color w:val="000000"/>
                <w:sz w:val="16"/>
                <w:szCs w:val="16"/>
                <w:lang w:val="es-CO" w:eastAsia="es-CO"/>
              </w:rPr>
              <w:t>Total</w:t>
            </w:r>
            <w:proofErr w:type="gramEnd"/>
            <w:r w:rsidRPr="00C6780A">
              <w:rPr>
                <w:rFonts w:ascii="Arial" w:eastAsia="Times New Roman" w:hAnsi="Arial" w:cs="Arial"/>
                <w:b/>
                <w:bCs/>
                <w:color w:val="000000"/>
                <w:sz w:val="16"/>
                <w:szCs w:val="16"/>
                <w:lang w:val="es-CO" w:eastAsia="es-CO"/>
              </w:rPr>
              <w:t xml:space="preserve"> Ingresos FLS </w:t>
            </w:r>
          </w:p>
        </w:tc>
        <w:tc>
          <w:tcPr>
            <w:tcW w:w="690" w:type="pct"/>
            <w:tcBorders>
              <w:top w:val="nil"/>
              <w:left w:val="nil"/>
              <w:bottom w:val="single" w:sz="8" w:space="0" w:color="808080"/>
              <w:right w:val="nil"/>
            </w:tcBorders>
            <w:shd w:val="clear" w:color="auto" w:fill="auto"/>
            <w:noWrap/>
            <w:vAlign w:val="center"/>
            <w:hideMark/>
          </w:tcPr>
          <w:p w14:paraId="2F2C3F7C"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$ 52.453</w:t>
            </w:r>
          </w:p>
        </w:tc>
        <w:tc>
          <w:tcPr>
            <w:tcW w:w="345" w:type="pct"/>
            <w:tcBorders>
              <w:top w:val="nil"/>
              <w:left w:val="nil"/>
              <w:bottom w:val="single" w:sz="8" w:space="0" w:color="808080"/>
              <w:right w:val="nil"/>
            </w:tcBorders>
            <w:shd w:val="clear" w:color="auto" w:fill="auto"/>
            <w:noWrap/>
            <w:vAlign w:val="center"/>
            <w:hideMark/>
          </w:tcPr>
          <w:p w14:paraId="4F8C3A22"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$ 128.024</w:t>
            </w:r>
          </w:p>
        </w:tc>
        <w:tc>
          <w:tcPr>
            <w:tcW w:w="690" w:type="pct"/>
            <w:tcBorders>
              <w:top w:val="nil"/>
              <w:left w:val="nil"/>
              <w:bottom w:val="single" w:sz="8" w:space="0" w:color="808080"/>
              <w:right w:val="nil"/>
            </w:tcBorders>
            <w:shd w:val="clear" w:color="auto" w:fill="auto"/>
            <w:noWrap/>
            <w:vAlign w:val="center"/>
            <w:hideMark/>
          </w:tcPr>
          <w:p w14:paraId="519F0C22"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$ 125.286</w:t>
            </w:r>
          </w:p>
        </w:tc>
        <w:tc>
          <w:tcPr>
            <w:tcW w:w="345" w:type="pct"/>
            <w:tcBorders>
              <w:top w:val="nil"/>
              <w:left w:val="nil"/>
              <w:bottom w:val="single" w:sz="8" w:space="0" w:color="808080"/>
              <w:right w:val="nil"/>
            </w:tcBorders>
            <w:shd w:val="clear" w:color="auto" w:fill="auto"/>
            <w:noWrap/>
            <w:vAlign w:val="center"/>
            <w:hideMark/>
          </w:tcPr>
          <w:p w14:paraId="5DA14FC3"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$ 151.187</w:t>
            </w:r>
          </w:p>
        </w:tc>
        <w:tc>
          <w:tcPr>
            <w:tcW w:w="690" w:type="pct"/>
            <w:tcBorders>
              <w:top w:val="nil"/>
              <w:left w:val="nil"/>
              <w:bottom w:val="single" w:sz="8" w:space="0" w:color="808080"/>
              <w:right w:val="nil"/>
            </w:tcBorders>
            <w:shd w:val="clear" w:color="auto" w:fill="auto"/>
            <w:noWrap/>
            <w:vAlign w:val="center"/>
            <w:hideMark/>
          </w:tcPr>
          <w:p w14:paraId="107DDCC3"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$ 125.286</w:t>
            </w:r>
          </w:p>
        </w:tc>
        <w:tc>
          <w:tcPr>
            <w:tcW w:w="345" w:type="pct"/>
            <w:tcBorders>
              <w:top w:val="nil"/>
              <w:left w:val="nil"/>
              <w:bottom w:val="single" w:sz="8" w:space="0" w:color="808080"/>
              <w:right w:val="nil"/>
            </w:tcBorders>
            <w:shd w:val="clear" w:color="auto" w:fill="auto"/>
            <w:noWrap/>
            <w:vAlign w:val="center"/>
            <w:hideMark/>
          </w:tcPr>
          <w:p w14:paraId="478ACE0D" w14:textId="77777777" w:rsidR="00C6780A" w:rsidRPr="00C6780A" w:rsidRDefault="00C6780A" w:rsidP="00C6780A">
            <w:pPr>
              <w:jc w:val="right"/>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$ 145.767</w:t>
            </w:r>
          </w:p>
        </w:tc>
        <w:tc>
          <w:tcPr>
            <w:tcW w:w="690" w:type="pct"/>
            <w:tcBorders>
              <w:top w:val="nil"/>
              <w:left w:val="nil"/>
              <w:bottom w:val="single" w:sz="8" w:space="0" w:color="808080"/>
              <w:right w:val="nil"/>
            </w:tcBorders>
            <w:shd w:val="clear" w:color="auto" w:fill="auto"/>
            <w:noWrap/>
            <w:vAlign w:val="center"/>
            <w:hideMark/>
          </w:tcPr>
          <w:p w14:paraId="330F9ED1"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100%</w:t>
            </w:r>
          </w:p>
        </w:tc>
        <w:tc>
          <w:tcPr>
            <w:tcW w:w="345" w:type="pct"/>
            <w:tcBorders>
              <w:top w:val="nil"/>
              <w:left w:val="nil"/>
              <w:bottom w:val="single" w:sz="8" w:space="0" w:color="808080"/>
              <w:right w:val="nil"/>
            </w:tcBorders>
            <w:shd w:val="clear" w:color="auto" w:fill="auto"/>
            <w:noWrap/>
            <w:vAlign w:val="center"/>
            <w:hideMark/>
          </w:tcPr>
          <w:p w14:paraId="794C8673" w14:textId="77777777" w:rsidR="00C6780A" w:rsidRPr="00C6780A" w:rsidRDefault="00C6780A" w:rsidP="00C6780A">
            <w:pPr>
              <w:jc w:val="center"/>
              <w:rPr>
                <w:rFonts w:ascii="Arial" w:eastAsia="Times New Roman" w:hAnsi="Arial" w:cs="Arial"/>
                <w:b/>
                <w:bCs/>
                <w:color w:val="000000"/>
                <w:sz w:val="16"/>
                <w:szCs w:val="16"/>
                <w:lang w:val="es-CO" w:eastAsia="es-CO"/>
              </w:rPr>
            </w:pPr>
            <w:r w:rsidRPr="00C6780A">
              <w:rPr>
                <w:rFonts w:ascii="Arial" w:eastAsia="Times New Roman" w:hAnsi="Arial" w:cs="Arial"/>
                <w:b/>
                <w:bCs/>
                <w:color w:val="000000"/>
                <w:sz w:val="16"/>
                <w:szCs w:val="16"/>
                <w:lang w:val="es-CO" w:eastAsia="es-CO"/>
              </w:rPr>
              <w:t>96%</w:t>
            </w:r>
          </w:p>
        </w:tc>
      </w:tr>
    </w:tbl>
    <w:p w14:paraId="24443E5A" w14:textId="77777777" w:rsidR="00E54622" w:rsidRPr="006446FA" w:rsidRDefault="00E54622" w:rsidP="00E54622">
      <w:pPr>
        <w:pStyle w:val="Prrafodelista"/>
        <w:ind w:left="0"/>
        <w:jc w:val="both"/>
        <w:rPr>
          <w:rFonts w:ascii="Arial" w:hAnsi="Arial" w:cs="Arial"/>
          <w:b/>
          <w:sz w:val="16"/>
          <w:szCs w:val="16"/>
        </w:rPr>
      </w:pPr>
      <w:r w:rsidRPr="006446FA">
        <w:rPr>
          <w:rFonts w:ascii="Arial" w:eastAsia="Times New Roman" w:hAnsi="Arial" w:cs="Arial"/>
          <w:color w:val="000000"/>
          <w:sz w:val="16"/>
          <w:szCs w:val="16"/>
          <w:lang w:val="es-CO" w:eastAsia="es-CO"/>
        </w:rPr>
        <w:t>Fuente</w:t>
      </w:r>
      <w:r w:rsidRPr="00801A7D">
        <w:rPr>
          <w:rFonts w:ascii="Arial" w:hAnsi="Arial" w:cs="Arial"/>
          <w:b/>
          <w:sz w:val="16"/>
          <w:szCs w:val="16"/>
        </w:rPr>
        <w:t xml:space="preserve">: Ejecución entidad territorial </w:t>
      </w:r>
      <w:r>
        <w:rPr>
          <w:rFonts w:ascii="Arial" w:hAnsi="Arial" w:cs="Arial"/>
          <w:b/>
          <w:sz w:val="16"/>
          <w:szCs w:val="16"/>
        </w:rPr>
        <w:t xml:space="preserve">Incluye la última doceava de 2020 </w:t>
      </w:r>
      <w:r w:rsidRPr="006446FA">
        <w:rPr>
          <w:rFonts w:ascii="Arial" w:hAnsi="Arial" w:cs="Arial"/>
          <w:b/>
          <w:sz w:val="16"/>
          <w:szCs w:val="16"/>
        </w:rPr>
        <w:t>del SGP Prestación de Servicios (para la vigencia</w:t>
      </w:r>
      <w:r>
        <w:rPr>
          <w:rFonts w:ascii="Arial" w:hAnsi="Arial" w:cs="Arial"/>
          <w:b/>
          <w:sz w:val="16"/>
          <w:szCs w:val="16"/>
        </w:rPr>
        <w:t xml:space="preserve"> </w:t>
      </w:r>
      <w:r w:rsidRPr="006446FA">
        <w:rPr>
          <w:rFonts w:ascii="Arial" w:hAnsi="Arial" w:cs="Arial"/>
          <w:b/>
          <w:sz w:val="16"/>
          <w:szCs w:val="16"/>
        </w:rPr>
        <w:t>202</w:t>
      </w:r>
      <w:r>
        <w:rPr>
          <w:rFonts w:ascii="Arial" w:hAnsi="Arial" w:cs="Arial"/>
          <w:b/>
          <w:sz w:val="16"/>
          <w:szCs w:val="16"/>
        </w:rPr>
        <w:t>1</w:t>
      </w:r>
      <w:r w:rsidRPr="006446FA">
        <w:rPr>
          <w:rFonts w:ascii="Arial" w:hAnsi="Arial" w:cs="Arial"/>
          <w:b/>
          <w:sz w:val="16"/>
          <w:szCs w:val="16"/>
        </w:rPr>
        <w:t>) y lo correspondiente al SGP Subsidio a la oferta 202</w:t>
      </w:r>
      <w:r>
        <w:rPr>
          <w:rFonts w:ascii="Arial" w:hAnsi="Arial" w:cs="Arial"/>
          <w:b/>
          <w:sz w:val="16"/>
          <w:szCs w:val="16"/>
        </w:rPr>
        <w:t>1</w:t>
      </w:r>
      <w:r w:rsidRPr="006446FA">
        <w:rPr>
          <w:rFonts w:ascii="Arial" w:hAnsi="Arial" w:cs="Arial"/>
          <w:b/>
          <w:sz w:val="16"/>
          <w:szCs w:val="16"/>
        </w:rPr>
        <w:t xml:space="preserve"> y 202</w:t>
      </w:r>
      <w:r>
        <w:rPr>
          <w:rFonts w:ascii="Arial" w:hAnsi="Arial" w:cs="Arial"/>
          <w:b/>
          <w:sz w:val="16"/>
          <w:szCs w:val="16"/>
        </w:rPr>
        <w:t>2</w:t>
      </w:r>
      <w:r w:rsidRPr="006446FA">
        <w:rPr>
          <w:rFonts w:ascii="Arial" w:hAnsi="Arial" w:cs="Arial"/>
          <w:b/>
          <w:sz w:val="16"/>
          <w:szCs w:val="16"/>
        </w:rPr>
        <w:t>.</w:t>
      </w:r>
    </w:p>
    <w:p w14:paraId="6918C5AE" w14:textId="77777777" w:rsidR="00E54622" w:rsidRPr="006446FA" w:rsidRDefault="00E54622" w:rsidP="00801A7D">
      <w:pPr>
        <w:contextualSpacing/>
        <w:jc w:val="both"/>
        <w:rPr>
          <w:rFonts w:ascii="Arial" w:hAnsi="Arial" w:cs="Arial"/>
          <w:sz w:val="21"/>
          <w:szCs w:val="21"/>
        </w:rPr>
      </w:pPr>
    </w:p>
    <w:p w14:paraId="76648CE2" w14:textId="77777777" w:rsidR="00801A7D" w:rsidRPr="006446FA" w:rsidRDefault="00E54622" w:rsidP="00801A7D">
      <w:pPr>
        <w:contextualSpacing/>
        <w:jc w:val="both"/>
        <w:rPr>
          <w:rFonts w:ascii="Arial" w:hAnsi="Arial" w:cs="Arial"/>
          <w:b/>
          <w:sz w:val="21"/>
          <w:szCs w:val="21"/>
        </w:rPr>
      </w:pPr>
      <w:r>
        <w:rPr>
          <w:rFonts w:ascii="Arial" w:hAnsi="Arial" w:cs="Arial"/>
          <w:b/>
          <w:sz w:val="21"/>
          <w:szCs w:val="21"/>
        </w:rPr>
        <w:t>a</w:t>
      </w:r>
      <w:r w:rsidR="00801A7D" w:rsidRPr="006446FA">
        <w:rPr>
          <w:rFonts w:ascii="Arial" w:hAnsi="Arial" w:cs="Arial"/>
          <w:b/>
          <w:sz w:val="21"/>
          <w:szCs w:val="21"/>
        </w:rPr>
        <w:t>) Vigencia 2021.</w:t>
      </w:r>
    </w:p>
    <w:p w14:paraId="0A7DB0CB" w14:textId="77777777" w:rsidR="00801A7D" w:rsidRPr="006446FA" w:rsidRDefault="00801A7D" w:rsidP="00801A7D">
      <w:pPr>
        <w:contextualSpacing/>
        <w:jc w:val="both"/>
        <w:rPr>
          <w:rFonts w:ascii="Arial" w:hAnsi="Arial" w:cs="Arial"/>
          <w:sz w:val="21"/>
          <w:szCs w:val="21"/>
        </w:rPr>
      </w:pPr>
    </w:p>
    <w:p w14:paraId="12F4046F"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En la vigencia 2021, el presupuesto inicial fue de $52.453 millones y el definitivo de $</w:t>
      </w:r>
      <w:r>
        <w:rPr>
          <w:rFonts w:ascii="Arial" w:hAnsi="Arial" w:cs="Arial"/>
          <w:sz w:val="21"/>
          <w:szCs w:val="21"/>
        </w:rPr>
        <w:t>125.286</w:t>
      </w:r>
      <w:r w:rsidRPr="006446FA">
        <w:rPr>
          <w:rFonts w:ascii="Arial" w:hAnsi="Arial" w:cs="Arial"/>
          <w:sz w:val="21"/>
          <w:szCs w:val="21"/>
        </w:rPr>
        <w:t xml:space="preserve"> millones. El total de ing</w:t>
      </w:r>
      <w:r>
        <w:rPr>
          <w:rFonts w:ascii="Arial" w:hAnsi="Arial" w:cs="Arial"/>
          <w:sz w:val="21"/>
          <w:szCs w:val="21"/>
        </w:rPr>
        <w:t>resos recaudados fue de $125.286</w:t>
      </w:r>
      <w:r w:rsidRPr="006446FA">
        <w:rPr>
          <w:rFonts w:ascii="Arial" w:hAnsi="Arial" w:cs="Arial"/>
          <w:sz w:val="21"/>
          <w:szCs w:val="21"/>
        </w:rPr>
        <w:t xml:space="preserve">, lo cual representa una ejecución de 100 %. Respecto al total recaudado, el </w:t>
      </w:r>
      <w:r>
        <w:rPr>
          <w:rFonts w:ascii="Arial" w:hAnsi="Arial" w:cs="Arial"/>
          <w:sz w:val="21"/>
          <w:szCs w:val="21"/>
        </w:rPr>
        <w:t>52</w:t>
      </w:r>
      <w:r w:rsidRPr="006446FA">
        <w:rPr>
          <w:rFonts w:ascii="Arial" w:hAnsi="Arial" w:cs="Arial"/>
          <w:sz w:val="21"/>
          <w:szCs w:val="21"/>
        </w:rPr>
        <w:t>% correspondió a in</w:t>
      </w:r>
      <w:r>
        <w:rPr>
          <w:rFonts w:ascii="Arial" w:hAnsi="Arial" w:cs="Arial"/>
          <w:sz w:val="21"/>
          <w:szCs w:val="21"/>
        </w:rPr>
        <w:t>gresos corrientes y el 48 % ($60</w:t>
      </w:r>
      <w:r w:rsidRPr="006446FA">
        <w:rPr>
          <w:rFonts w:ascii="Arial" w:hAnsi="Arial" w:cs="Arial"/>
          <w:sz w:val="21"/>
          <w:szCs w:val="21"/>
        </w:rPr>
        <w:t>.4</w:t>
      </w:r>
      <w:r>
        <w:rPr>
          <w:rFonts w:ascii="Arial" w:hAnsi="Arial" w:cs="Arial"/>
          <w:sz w:val="21"/>
          <w:szCs w:val="21"/>
        </w:rPr>
        <w:t>71</w:t>
      </w:r>
      <w:r w:rsidRPr="006446FA">
        <w:rPr>
          <w:rFonts w:ascii="Arial" w:hAnsi="Arial" w:cs="Arial"/>
          <w:sz w:val="21"/>
          <w:szCs w:val="21"/>
        </w:rPr>
        <w:t>millones) a ingresos de capital.</w:t>
      </w:r>
    </w:p>
    <w:p w14:paraId="365AE201" w14:textId="77777777" w:rsidR="00801A7D" w:rsidRPr="006446FA" w:rsidRDefault="00801A7D" w:rsidP="00801A7D">
      <w:pPr>
        <w:contextualSpacing/>
        <w:jc w:val="both"/>
        <w:rPr>
          <w:rFonts w:ascii="Arial" w:hAnsi="Arial" w:cs="Arial"/>
          <w:sz w:val="21"/>
          <w:szCs w:val="21"/>
        </w:rPr>
      </w:pPr>
    </w:p>
    <w:p w14:paraId="579D055F" w14:textId="77777777" w:rsidR="00801A7D" w:rsidRPr="006446FA" w:rsidRDefault="00801A7D" w:rsidP="00801A7D">
      <w:pPr>
        <w:contextualSpacing/>
        <w:jc w:val="both"/>
        <w:rPr>
          <w:rFonts w:ascii="Arial" w:hAnsi="Arial" w:cs="Arial"/>
          <w:i/>
          <w:sz w:val="21"/>
          <w:szCs w:val="21"/>
        </w:rPr>
      </w:pPr>
      <w:r w:rsidRPr="006446FA">
        <w:rPr>
          <w:rFonts w:ascii="Arial" w:hAnsi="Arial" w:cs="Arial"/>
          <w:sz w:val="21"/>
          <w:szCs w:val="21"/>
        </w:rPr>
        <w:t xml:space="preserve">Del total de ingresos corrientes recaudados ($64.815 millones), los ingresos tributarios tuvieron una participación de 49 % ($32.059 millones) y los no tributarios una participación de 51 % ($32.756 millones); respecto a estos últimos, las transferencias </w:t>
      </w:r>
      <w:r w:rsidR="002D5C53">
        <w:rPr>
          <w:rFonts w:ascii="Arial" w:hAnsi="Arial" w:cs="Arial"/>
          <w:sz w:val="21"/>
          <w:szCs w:val="21"/>
        </w:rPr>
        <w:t>del SGP correspondieron al</w:t>
      </w:r>
      <w:r w:rsidRPr="006446FA">
        <w:rPr>
          <w:rFonts w:ascii="Arial" w:hAnsi="Arial" w:cs="Arial"/>
          <w:sz w:val="21"/>
          <w:szCs w:val="21"/>
        </w:rPr>
        <w:t xml:space="preserve"> </w:t>
      </w:r>
      <w:r w:rsidR="002D5C53">
        <w:rPr>
          <w:rFonts w:ascii="Arial" w:hAnsi="Arial" w:cs="Arial"/>
          <w:sz w:val="21"/>
          <w:szCs w:val="21"/>
        </w:rPr>
        <w:t>66</w:t>
      </w:r>
      <w:r w:rsidRPr="006446FA">
        <w:rPr>
          <w:rFonts w:ascii="Arial" w:hAnsi="Arial" w:cs="Arial"/>
          <w:sz w:val="21"/>
          <w:szCs w:val="21"/>
        </w:rPr>
        <w:t xml:space="preserve"> % ($</w:t>
      </w:r>
      <w:r w:rsidR="002D5C53">
        <w:rPr>
          <w:rFonts w:ascii="Arial" w:hAnsi="Arial" w:cs="Arial"/>
          <w:sz w:val="21"/>
          <w:szCs w:val="21"/>
        </w:rPr>
        <w:t xml:space="preserve">21.515 </w:t>
      </w:r>
      <w:r w:rsidRPr="006446FA">
        <w:rPr>
          <w:rFonts w:ascii="Arial" w:hAnsi="Arial" w:cs="Arial"/>
          <w:sz w:val="21"/>
          <w:szCs w:val="21"/>
        </w:rPr>
        <w:t xml:space="preserve">millones), </w:t>
      </w:r>
      <w:r w:rsidR="002D5C53">
        <w:rPr>
          <w:rFonts w:ascii="Arial" w:hAnsi="Arial" w:cs="Arial"/>
          <w:sz w:val="21"/>
          <w:szCs w:val="21"/>
        </w:rPr>
        <w:t xml:space="preserve">las otras transferencias de la </w:t>
      </w:r>
      <w:r w:rsidR="00176453">
        <w:rPr>
          <w:rFonts w:ascii="Arial" w:hAnsi="Arial" w:cs="Arial"/>
          <w:sz w:val="21"/>
          <w:szCs w:val="21"/>
        </w:rPr>
        <w:t>N</w:t>
      </w:r>
      <w:r w:rsidR="002D5C53">
        <w:rPr>
          <w:rFonts w:ascii="Arial" w:hAnsi="Arial" w:cs="Arial"/>
          <w:sz w:val="21"/>
          <w:szCs w:val="21"/>
        </w:rPr>
        <w:t xml:space="preserve">ación al 2% ($733 millones) y </w:t>
      </w:r>
      <w:r w:rsidRPr="006446FA">
        <w:rPr>
          <w:rFonts w:ascii="Arial" w:hAnsi="Arial" w:cs="Arial"/>
          <w:sz w:val="21"/>
          <w:szCs w:val="21"/>
        </w:rPr>
        <w:t xml:space="preserve">otros ingresos no tributarios </w:t>
      </w:r>
      <w:r w:rsidR="002D5C53">
        <w:rPr>
          <w:rFonts w:ascii="Arial" w:hAnsi="Arial" w:cs="Arial"/>
          <w:sz w:val="21"/>
          <w:szCs w:val="21"/>
        </w:rPr>
        <w:t>32</w:t>
      </w:r>
      <w:r w:rsidRPr="006446FA">
        <w:rPr>
          <w:rFonts w:ascii="Arial" w:hAnsi="Arial" w:cs="Arial"/>
          <w:sz w:val="21"/>
          <w:szCs w:val="21"/>
        </w:rPr>
        <w:t xml:space="preserve"> % ($</w:t>
      </w:r>
      <w:r w:rsidR="002D5C53">
        <w:rPr>
          <w:rFonts w:ascii="Arial" w:hAnsi="Arial" w:cs="Arial"/>
          <w:sz w:val="21"/>
          <w:szCs w:val="21"/>
        </w:rPr>
        <w:t>10.508</w:t>
      </w:r>
      <w:r w:rsidRPr="006446FA">
        <w:rPr>
          <w:rFonts w:ascii="Arial" w:hAnsi="Arial" w:cs="Arial"/>
          <w:sz w:val="21"/>
          <w:szCs w:val="21"/>
        </w:rPr>
        <w:t xml:space="preserve"> </w:t>
      </w:r>
      <w:proofErr w:type="gramStart"/>
      <w:r w:rsidRPr="006446FA">
        <w:rPr>
          <w:rFonts w:ascii="Arial" w:hAnsi="Arial" w:cs="Arial"/>
          <w:sz w:val="21"/>
          <w:szCs w:val="21"/>
        </w:rPr>
        <w:t>millones);)</w:t>
      </w:r>
      <w:proofErr w:type="gramEnd"/>
      <w:r w:rsidRPr="006446FA">
        <w:rPr>
          <w:rFonts w:ascii="Arial" w:hAnsi="Arial" w:cs="Arial"/>
          <w:sz w:val="21"/>
          <w:szCs w:val="21"/>
        </w:rPr>
        <w:t>. En el caso del Sistema General de Participaciones, el 66 % ($14.135 millones) correspondió a Salud Pública y el 34 % ($7.380 millones) a Prestación de Servicios</w:t>
      </w:r>
      <w:r w:rsidR="002F0813">
        <w:rPr>
          <w:rFonts w:ascii="Arial" w:hAnsi="Arial" w:cs="Arial"/>
          <w:sz w:val="21"/>
          <w:szCs w:val="21"/>
        </w:rPr>
        <w:t xml:space="preserve">/ </w:t>
      </w:r>
      <w:r w:rsidR="00631AB3">
        <w:rPr>
          <w:rFonts w:ascii="Arial" w:hAnsi="Arial" w:cs="Arial"/>
          <w:sz w:val="21"/>
          <w:szCs w:val="21"/>
        </w:rPr>
        <w:t>Subsidio a la oferta</w:t>
      </w:r>
      <w:r w:rsidRPr="006446FA">
        <w:rPr>
          <w:rFonts w:ascii="Arial" w:hAnsi="Arial" w:cs="Arial"/>
          <w:sz w:val="21"/>
          <w:szCs w:val="21"/>
        </w:rPr>
        <w:t>.</w:t>
      </w:r>
    </w:p>
    <w:p w14:paraId="3DE3F284" w14:textId="77777777" w:rsidR="00801A7D" w:rsidRPr="006446FA" w:rsidRDefault="00801A7D" w:rsidP="00801A7D">
      <w:pPr>
        <w:contextualSpacing/>
        <w:jc w:val="both"/>
        <w:rPr>
          <w:rFonts w:ascii="Arial" w:hAnsi="Arial" w:cs="Arial"/>
          <w:sz w:val="21"/>
          <w:szCs w:val="21"/>
        </w:rPr>
      </w:pPr>
    </w:p>
    <w:p w14:paraId="6CDB8618"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lastRenderedPageBreak/>
        <w:t xml:space="preserve">Del </w:t>
      </w:r>
      <w:r>
        <w:rPr>
          <w:rFonts w:ascii="Arial" w:hAnsi="Arial" w:cs="Arial"/>
          <w:sz w:val="21"/>
          <w:szCs w:val="21"/>
        </w:rPr>
        <w:t>total de recursos de capital ($60.471</w:t>
      </w:r>
      <w:r w:rsidRPr="006446FA">
        <w:rPr>
          <w:rFonts w:ascii="Arial" w:hAnsi="Arial" w:cs="Arial"/>
          <w:sz w:val="21"/>
          <w:szCs w:val="21"/>
        </w:rPr>
        <w:t xml:space="preserve"> m</w:t>
      </w:r>
      <w:r>
        <w:rPr>
          <w:rFonts w:ascii="Arial" w:hAnsi="Arial" w:cs="Arial"/>
          <w:sz w:val="21"/>
          <w:szCs w:val="21"/>
        </w:rPr>
        <w:t>illones) el 98 % ($59.100</w:t>
      </w:r>
      <w:r w:rsidRPr="006446FA">
        <w:rPr>
          <w:rFonts w:ascii="Arial" w:hAnsi="Arial" w:cs="Arial"/>
          <w:sz w:val="21"/>
          <w:szCs w:val="21"/>
        </w:rPr>
        <w:t xml:space="preserve"> millones) corresponde a recursos del balance de la vigencia anterior y el 2 % ($1.370 millones) corresponde a rendimientos financieros.</w:t>
      </w:r>
    </w:p>
    <w:p w14:paraId="3CB4463F" w14:textId="77777777" w:rsidR="00801A7D" w:rsidRPr="006446FA" w:rsidRDefault="00801A7D" w:rsidP="00801A7D">
      <w:pPr>
        <w:contextualSpacing/>
        <w:jc w:val="both"/>
        <w:rPr>
          <w:rFonts w:ascii="Arial" w:hAnsi="Arial" w:cs="Arial"/>
          <w:sz w:val="21"/>
          <w:szCs w:val="21"/>
        </w:rPr>
      </w:pPr>
    </w:p>
    <w:p w14:paraId="6AF7BEB8" w14:textId="77777777" w:rsidR="00801A7D" w:rsidRPr="006446FA" w:rsidRDefault="00801A7D" w:rsidP="00801A7D">
      <w:pPr>
        <w:contextualSpacing/>
        <w:jc w:val="both"/>
        <w:rPr>
          <w:rFonts w:ascii="Arial" w:hAnsi="Arial" w:cs="Arial"/>
          <w:i/>
          <w:sz w:val="21"/>
          <w:szCs w:val="21"/>
        </w:rPr>
      </w:pPr>
      <w:r w:rsidRPr="006446FA">
        <w:rPr>
          <w:rFonts w:ascii="Arial" w:hAnsi="Arial" w:cs="Arial"/>
          <w:sz w:val="21"/>
          <w:szCs w:val="21"/>
        </w:rPr>
        <w:t>Se identificó que fueron apropiados la totalidad de los recursos asignados por el SGP a cada componente</w:t>
      </w:r>
      <w:r w:rsidRPr="006446FA">
        <w:rPr>
          <w:rFonts w:ascii="Arial" w:hAnsi="Arial" w:cs="Arial"/>
          <w:i/>
          <w:sz w:val="21"/>
          <w:szCs w:val="21"/>
        </w:rPr>
        <w:t>.</w:t>
      </w:r>
    </w:p>
    <w:p w14:paraId="3D5C7EE6" w14:textId="77777777" w:rsidR="00801A7D" w:rsidRPr="006446FA" w:rsidRDefault="00801A7D" w:rsidP="00801A7D">
      <w:pPr>
        <w:contextualSpacing/>
        <w:jc w:val="both"/>
        <w:rPr>
          <w:rFonts w:ascii="Arial" w:hAnsi="Arial" w:cs="Arial"/>
          <w:iCs/>
          <w:sz w:val="21"/>
          <w:szCs w:val="21"/>
        </w:rPr>
      </w:pPr>
    </w:p>
    <w:p w14:paraId="207D0051" w14:textId="77777777" w:rsidR="00801A7D" w:rsidRPr="006446FA" w:rsidRDefault="00801A7D" w:rsidP="00801A7D">
      <w:pPr>
        <w:contextualSpacing/>
        <w:jc w:val="both"/>
        <w:rPr>
          <w:rFonts w:ascii="Arial" w:hAnsi="Arial" w:cs="Arial"/>
          <w:i/>
          <w:sz w:val="21"/>
          <w:szCs w:val="21"/>
        </w:rPr>
      </w:pPr>
      <w:r w:rsidRPr="006446FA">
        <w:rPr>
          <w:rFonts w:ascii="Arial" w:hAnsi="Arial" w:cs="Arial"/>
          <w:sz w:val="21"/>
          <w:szCs w:val="21"/>
        </w:rPr>
        <w:t xml:space="preserve">Ahora, al comparar </w:t>
      </w:r>
      <w:r>
        <w:rPr>
          <w:rFonts w:ascii="Arial" w:hAnsi="Arial" w:cs="Arial"/>
          <w:sz w:val="21"/>
          <w:szCs w:val="21"/>
        </w:rPr>
        <w:t xml:space="preserve">la ejecución presupuestal de la </w:t>
      </w:r>
      <w:r w:rsidR="00176453">
        <w:rPr>
          <w:rFonts w:ascii="Arial" w:hAnsi="Arial" w:cs="Arial"/>
          <w:sz w:val="21"/>
          <w:szCs w:val="21"/>
        </w:rPr>
        <w:t>E</w:t>
      </w:r>
      <w:r>
        <w:rPr>
          <w:rFonts w:ascii="Arial" w:hAnsi="Arial" w:cs="Arial"/>
          <w:sz w:val="21"/>
          <w:szCs w:val="21"/>
        </w:rPr>
        <w:t xml:space="preserve">ntidad </w:t>
      </w:r>
      <w:r w:rsidRPr="006446FA">
        <w:rPr>
          <w:rFonts w:ascii="Arial" w:hAnsi="Arial" w:cs="Arial"/>
          <w:sz w:val="21"/>
          <w:szCs w:val="21"/>
        </w:rPr>
        <w:t>frente a la información reportada en</w:t>
      </w:r>
      <w:r>
        <w:rPr>
          <w:rFonts w:ascii="Arial" w:hAnsi="Arial" w:cs="Arial"/>
          <w:sz w:val="21"/>
          <w:szCs w:val="21"/>
        </w:rPr>
        <w:t xml:space="preserve"> el FUT</w:t>
      </w:r>
      <w:r w:rsidRPr="006446FA">
        <w:rPr>
          <w:rFonts w:ascii="Arial" w:hAnsi="Arial" w:cs="Arial"/>
          <w:sz w:val="21"/>
          <w:szCs w:val="21"/>
        </w:rPr>
        <w:t xml:space="preserve"> se identifican inconsistencias en los valores del recaudo de la vigencia 2021</w:t>
      </w:r>
      <w:r w:rsidR="001B2FFF">
        <w:rPr>
          <w:rFonts w:ascii="Arial" w:hAnsi="Arial" w:cs="Arial"/>
          <w:sz w:val="21"/>
          <w:szCs w:val="21"/>
        </w:rPr>
        <w:t xml:space="preserve">; la </w:t>
      </w:r>
      <w:r w:rsidR="00176453">
        <w:rPr>
          <w:rFonts w:ascii="Arial" w:hAnsi="Arial" w:cs="Arial"/>
          <w:sz w:val="21"/>
          <w:szCs w:val="21"/>
        </w:rPr>
        <w:t>E</w:t>
      </w:r>
      <w:r w:rsidR="001B2FFF">
        <w:rPr>
          <w:rFonts w:ascii="Arial" w:hAnsi="Arial" w:cs="Arial"/>
          <w:sz w:val="21"/>
          <w:szCs w:val="21"/>
        </w:rPr>
        <w:t xml:space="preserve">ntidad </w:t>
      </w:r>
      <w:r w:rsidR="00176453">
        <w:rPr>
          <w:rFonts w:ascii="Arial" w:hAnsi="Arial" w:cs="Arial"/>
          <w:sz w:val="21"/>
          <w:szCs w:val="21"/>
        </w:rPr>
        <w:t>T</w:t>
      </w:r>
      <w:r w:rsidR="001B2FFF">
        <w:rPr>
          <w:rFonts w:ascii="Arial" w:hAnsi="Arial" w:cs="Arial"/>
          <w:sz w:val="21"/>
          <w:szCs w:val="21"/>
        </w:rPr>
        <w:t xml:space="preserve">erritorial </w:t>
      </w:r>
      <w:r w:rsidRPr="006446FA">
        <w:rPr>
          <w:rFonts w:ascii="Arial" w:hAnsi="Arial" w:cs="Arial"/>
          <w:sz w:val="21"/>
          <w:szCs w:val="21"/>
        </w:rPr>
        <w:t xml:space="preserve">reportó ingresos de $125.286 millones en su ejecución y </w:t>
      </w:r>
      <w:r w:rsidR="001B2FFF">
        <w:rPr>
          <w:rFonts w:ascii="Arial" w:hAnsi="Arial" w:cs="Arial"/>
          <w:sz w:val="21"/>
          <w:szCs w:val="21"/>
        </w:rPr>
        <w:t xml:space="preserve">en el FUT se identifica un recaudo por </w:t>
      </w:r>
      <w:r w:rsidRPr="006446FA">
        <w:rPr>
          <w:rFonts w:ascii="Arial" w:hAnsi="Arial" w:cs="Arial"/>
          <w:sz w:val="21"/>
          <w:szCs w:val="21"/>
        </w:rPr>
        <w:t>$134.3</w:t>
      </w:r>
      <w:r>
        <w:rPr>
          <w:rFonts w:ascii="Arial" w:hAnsi="Arial" w:cs="Arial"/>
          <w:sz w:val="21"/>
          <w:szCs w:val="21"/>
        </w:rPr>
        <w:t>80</w:t>
      </w:r>
      <w:r w:rsidRPr="006446FA">
        <w:rPr>
          <w:rFonts w:ascii="Arial" w:hAnsi="Arial" w:cs="Arial"/>
          <w:sz w:val="21"/>
          <w:szCs w:val="21"/>
        </w:rPr>
        <w:t xml:space="preserve"> millones, encontrándose una diferencia de $9.093 millones, correspondientes a recursos de capital.</w:t>
      </w:r>
    </w:p>
    <w:p w14:paraId="7681F731" w14:textId="77777777" w:rsidR="00801A7D" w:rsidRPr="006446FA" w:rsidRDefault="00801A7D" w:rsidP="00801A7D">
      <w:pPr>
        <w:contextualSpacing/>
        <w:jc w:val="both"/>
        <w:rPr>
          <w:rFonts w:ascii="Arial" w:hAnsi="Arial" w:cs="Arial"/>
          <w:i/>
          <w:sz w:val="21"/>
          <w:szCs w:val="21"/>
        </w:rPr>
      </w:pPr>
    </w:p>
    <w:p w14:paraId="72F515D9" w14:textId="77777777" w:rsidR="00801A7D" w:rsidRPr="006446FA" w:rsidRDefault="00801A7D" w:rsidP="00801A7D">
      <w:pPr>
        <w:contextualSpacing/>
        <w:jc w:val="center"/>
        <w:rPr>
          <w:rFonts w:ascii="Arial" w:hAnsi="Arial" w:cs="Arial"/>
          <w:b/>
          <w:bCs/>
          <w:sz w:val="20"/>
          <w:szCs w:val="20"/>
        </w:rPr>
      </w:pPr>
      <w:r w:rsidRPr="006446FA">
        <w:rPr>
          <w:rFonts w:ascii="Arial" w:hAnsi="Arial" w:cs="Arial"/>
          <w:b/>
          <w:bCs/>
          <w:sz w:val="20"/>
          <w:szCs w:val="20"/>
        </w:rPr>
        <w:t>Tabla No 5</w:t>
      </w:r>
    </w:p>
    <w:p w14:paraId="3F541A32" w14:textId="77777777" w:rsidR="00801A7D" w:rsidRPr="006446FA" w:rsidRDefault="00801A7D" w:rsidP="00801A7D">
      <w:pPr>
        <w:contextualSpacing/>
        <w:jc w:val="both"/>
        <w:rPr>
          <w:rFonts w:ascii="Arial" w:hAnsi="Arial" w:cs="Arial"/>
          <w:b/>
          <w:bCs/>
          <w:sz w:val="20"/>
          <w:szCs w:val="20"/>
        </w:rPr>
      </w:pPr>
      <w:r w:rsidRPr="006446FA">
        <w:rPr>
          <w:rFonts w:ascii="Arial" w:eastAsia="Times New Roman" w:hAnsi="Arial" w:cs="Arial"/>
          <w:color w:val="000000"/>
          <w:sz w:val="16"/>
          <w:szCs w:val="16"/>
          <w:lang w:val="es-CO" w:eastAsia="es-CO"/>
        </w:rPr>
        <w:t>Cifras en Millones de $</w:t>
      </w:r>
    </w:p>
    <w:tbl>
      <w:tblPr>
        <w:tblW w:w="5079" w:type="pct"/>
        <w:tblCellMar>
          <w:left w:w="70" w:type="dxa"/>
          <w:right w:w="70" w:type="dxa"/>
        </w:tblCellMar>
        <w:tblLook w:val="04A0" w:firstRow="1" w:lastRow="0" w:firstColumn="1" w:lastColumn="0" w:noHBand="0" w:noVBand="1"/>
      </w:tblPr>
      <w:tblGrid>
        <w:gridCol w:w="2897"/>
        <w:gridCol w:w="930"/>
        <w:gridCol w:w="933"/>
        <w:gridCol w:w="1065"/>
        <w:gridCol w:w="932"/>
        <w:gridCol w:w="932"/>
        <w:gridCol w:w="934"/>
        <w:gridCol w:w="930"/>
      </w:tblGrid>
      <w:tr w:rsidR="00801A7D" w:rsidRPr="006446FA" w14:paraId="7A3C795D" w14:textId="77777777" w:rsidTr="00801A7D">
        <w:trPr>
          <w:trHeight w:val="249"/>
          <w:tblHeader/>
        </w:trPr>
        <w:tc>
          <w:tcPr>
            <w:tcW w:w="1516" w:type="pct"/>
            <w:vMerge w:val="restart"/>
            <w:tcBorders>
              <w:top w:val="nil"/>
              <w:left w:val="nil"/>
              <w:bottom w:val="single" w:sz="8" w:space="0" w:color="808080"/>
              <w:right w:val="nil"/>
            </w:tcBorders>
            <w:shd w:val="clear" w:color="auto" w:fill="D9D9D9"/>
            <w:noWrap/>
            <w:vAlign w:val="center"/>
            <w:hideMark/>
          </w:tcPr>
          <w:p w14:paraId="187DCD74" w14:textId="77777777" w:rsidR="00801A7D" w:rsidRPr="006446FA" w:rsidRDefault="00801A7D" w:rsidP="005D0B9D">
            <w:pPr>
              <w:contextualSpacing/>
              <w:jc w:val="center"/>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CONCEPTO</w:t>
            </w:r>
          </w:p>
        </w:tc>
        <w:tc>
          <w:tcPr>
            <w:tcW w:w="974" w:type="pct"/>
            <w:gridSpan w:val="2"/>
            <w:tcBorders>
              <w:top w:val="single" w:sz="8" w:space="0" w:color="808080"/>
              <w:left w:val="nil"/>
              <w:bottom w:val="nil"/>
              <w:right w:val="nil"/>
            </w:tcBorders>
            <w:shd w:val="clear" w:color="auto" w:fill="D9D9D9"/>
            <w:vAlign w:val="center"/>
            <w:hideMark/>
          </w:tcPr>
          <w:p w14:paraId="2D3F9416" w14:textId="77777777" w:rsidR="00801A7D" w:rsidRPr="006446FA" w:rsidRDefault="00801A7D" w:rsidP="005D0B9D">
            <w:pPr>
              <w:contextualSpacing/>
              <w:jc w:val="center"/>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Presupuesto Inicial</w:t>
            </w:r>
          </w:p>
        </w:tc>
        <w:tc>
          <w:tcPr>
            <w:tcW w:w="1045" w:type="pct"/>
            <w:gridSpan w:val="2"/>
            <w:tcBorders>
              <w:top w:val="single" w:sz="8" w:space="0" w:color="808080"/>
              <w:left w:val="nil"/>
              <w:bottom w:val="nil"/>
              <w:right w:val="nil"/>
            </w:tcBorders>
            <w:shd w:val="clear" w:color="auto" w:fill="D9D9D9"/>
            <w:vAlign w:val="center"/>
            <w:hideMark/>
          </w:tcPr>
          <w:p w14:paraId="7B20EBA0" w14:textId="77777777" w:rsidR="00801A7D" w:rsidRPr="006446FA" w:rsidRDefault="00801A7D" w:rsidP="005D0B9D">
            <w:pPr>
              <w:contextualSpacing/>
              <w:jc w:val="center"/>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Presupuesto Definitivo</w:t>
            </w:r>
          </w:p>
        </w:tc>
        <w:tc>
          <w:tcPr>
            <w:tcW w:w="977" w:type="pct"/>
            <w:gridSpan w:val="2"/>
            <w:tcBorders>
              <w:top w:val="single" w:sz="8" w:space="0" w:color="808080"/>
              <w:left w:val="nil"/>
              <w:bottom w:val="nil"/>
              <w:right w:val="nil"/>
            </w:tcBorders>
            <w:shd w:val="clear" w:color="auto" w:fill="D9D9D9"/>
            <w:vAlign w:val="center"/>
            <w:hideMark/>
          </w:tcPr>
          <w:p w14:paraId="38FC5EF3" w14:textId="77777777" w:rsidR="00801A7D" w:rsidRPr="006446FA" w:rsidRDefault="00801A7D" w:rsidP="005D0B9D">
            <w:pPr>
              <w:contextualSpacing/>
              <w:jc w:val="center"/>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Recaudo</w:t>
            </w:r>
          </w:p>
        </w:tc>
        <w:tc>
          <w:tcPr>
            <w:tcW w:w="487" w:type="pct"/>
            <w:tcBorders>
              <w:top w:val="single" w:sz="8" w:space="0" w:color="808080"/>
              <w:left w:val="nil"/>
              <w:bottom w:val="single" w:sz="8" w:space="0" w:color="808080"/>
              <w:right w:val="nil"/>
            </w:tcBorders>
            <w:shd w:val="clear" w:color="auto" w:fill="D9D9D9"/>
            <w:vAlign w:val="center"/>
            <w:hideMark/>
          </w:tcPr>
          <w:p w14:paraId="44D353A3" w14:textId="77777777" w:rsidR="00801A7D" w:rsidRPr="006446FA" w:rsidRDefault="00801A7D" w:rsidP="005D0B9D">
            <w:pPr>
              <w:contextualSpacing/>
              <w:jc w:val="center"/>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Diferencia E.T vs FUT</w:t>
            </w:r>
          </w:p>
        </w:tc>
      </w:tr>
      <w:tr w:rsidR="00801A7D" w:rsidRPr="006446FA" w14:paraId="2D95A682" w14:textId="77777777" w:rsidTr="00801A7D">
        <w:trPr>
          <w:trHeight w:val="249"/>
          <w:tblHeader/>
        </w:trPr>
        <w:tc>
          <w:tcPr>
            <w:tcW w:w="0" w:type="auto"/>
            <w:vMerge/>
            <w:tcBorders>
              <w:top w:val="nil"/>
              <w:left w:val="nil"/>
              <w:bottom w:val="single" w:sz="8" w:space="0" w:color="808080"/>
              <w:right w:val="nil"/>
            </w:tcBorders>
            <w:vAlign w:val="center"/>
            <w:hideMark/>
          </w:tcPr>
          <w:p w14:paraId="7D08ED3A" w14:textId="77777777" w:rsidR="00801A7D" w:rsidRPr="006446FA" w:rsidRDefault="00801A7D" w:rsidP="005D0B9D">
            <w:pPr>
              <w:contextualSpacing/>
              <w:rPr>
                <w:rFonts w:ascii="Arial" w:eastAsia="Times New Roman" w:hAnsi="Arial" w:cs="Arial"/>
                <w:b/>
                <w:bCs/>
                <w:color w:val="000000"/>
                <w:sz w:val="16"/>
                <w:szCs w:val="16"/>
                <w:lang w:val="es-CO" w:eastAsia="es-CO"/>
              </w:rPr>
            </w:pPr>
          </w:p>
        </w:tc>
        <w:tc>
          <w:tcPr>
            <w:tcW w:w="0" w:type="auto"/>
            <w:gridSpan w:val="2"/>
            <w:tcBorders>
              <w:top w:val="single" w:sz="8" w:space="0" w:color="808080"/>
              <w:left w:val="nil"/>
              <w:bottom w:val="nil"/>
              <w:right w:val="nil"/>
            </w:tcBorders>
            <w:vAlign w:val="center"/>
            <w:hideMark/>
          </w:tcPr>
          <w:p w14:paraId="5A81C16E" w14:textId="77777777" w:rsidR="00801A7D" w:rsidRPr="006446FA" w:rsidRDefault="00801A7D" w:rsidP="005D0B9D">
            <w:pPr>
              <w:contextualSpacing/>
              <w:rPr>
                <w:rFonts w:ascii="Arial" w:eastAsia="Times New Roman" w:hAnsi="Arial" w:cs="Arial"/>
                <w:b/>
                <w:bCs/>
                <w:color w:val="000000"/>
                <w:sz w:val="16"/>
                <w:szCs w:val="16"/>
                <w:lang w:val="es-CO" w:eastAsia="es-CO"/>
              </w:rPr>
            </w:pPr>
          </w:p>
        </w:tc>
        <w:tc>
          <w:tcPr>
            <w:tcW w:w="0" w:type="auto"/>
            <w:gridSpan w:val="2"/>
            <w:tcBorders>
              <w:top w:val="single" w:sz="8" w:space="0" w:color="808080"/>
              <w:left w:val="nil"/>
              <w:bottom w:val="nil"/>
              <w:right w:val="nil"/>
            </w:tcBorders>
            <w:vAlign w:val="center"/>
            <w:hideMark/>
          </w:tcPr>
          <w:p w14:paraId="3EE68070" w14:textId="77777777" w:rsidR="00801A7D" w:rsidRPr="006446FA" w:rsidRDefault="00801A7D" w:rsidP="005D0B9D">
            <w:pPr>
              <w:contextualSpacing/>
              <w:rPr>
                <w:rFonts w:ascii="Arial" w:eastAsia="Times New Roman" w:hAnsi="Arial" w:cs="Arial"/>
                <w:b/>
                <w:bCs/>
                <w:color w:val="000000"/>
                <w:sz w:val="16"/>
                <w:szCs w:val="16"/>
                <w:lang w:val="es-CO" w:eastAsia="es-CO"/>
              </w:rPr>
            </w:pPr>
          </w:p>
        </w:tc>
        <w:tc>
          <w:tcPr>
            <w:tcW w:w="0" w:type="auto"/>
            <w:gridSpan w:val="2"/>
            <w:tcBorders>
              <w:top w:val="single" w:sz="8" w:space="0" w:color="808080"/>
              <w:left w:val="nil"/>
              <w:bottom w:val="nil"/>
              <w:right w:val="nil"/>
            </w:tcBorders>
            <w:vAlign w:val="center"/>
            <w:hideMark/>
          </w:tcPr>
          <w:p w14:paraId="2BDA1C9C" w14:textId="77777777" w:rsidR="00801A7D" w:rsidRPr="006446FA" w:rsidRDefault="00801A7D" w:rsidP="005D0B9D">
            <w:pPr>
              <w:contextualSpacing/>
              <w:rPr>
                <w:rFonts w:ascii="Arial" w:eastAsia="Times New Roman" w:hAnsi="Arial" w:cs="Arial"/>
                <w:b/>
                <w:bCs/>
                <w:color w:val="000000"/>
                <w:sz w:val="16"/>
                <w:szCs w:val="16"/>
                <w:lang w:val="es-CO" w:eastAsia="es-CO"/>
              </w:rPr>
            </w:pPr>
          </w:p>
        </w:tc>
        <w:tc>
          <w:tcPr>
            <w:tcW w:w="0" w:type="auto"/>
            <w:tcBorders>
              <w:top w:val="single" w:sz="8" w:space="0" w:color="808080"/>
              <w:left w:val="nil"/>
              <w:bottom w:val="single" w:sz="8" w:space="0" w:color="808080"/>
              <w:right w:val="nil"/>
            </w:tcBorders>
            <w:vAlign w:val="center"/>
            <w:hideMark/>
          </w:tcPr>
          <w:p w14:paraId="698850EE" w14:textId="77777777" w:rsidR="00801A7D" w:rsidRPr="006446FA" w:rsidRDefault="00801A7D" w:rsidP="005D0B9D">
            <w:pPr>
              <w:contextualSpacing/>
              <w:rPr>
                <w:rFonts w:ascii="Arial" w:eastAsia="Times New Roman" w:hAnsi="Arial" w:cs="Arial"/>
                <w:b/>
                <w:bCs/>
                <w:color w:val="000000"/>
                <w:sz w:val="16"/>
                <w:szCs w:val="16"/>
                <w:lang w:val="es-CO" w:eastAsia="es-CO"/>
              </w:rPr>
            </w:pPr>
          </w:p>
        </w:tc>
      </w:tr>
      <w:tr w:rsidR="00801A7D" w:rsidRPr="006446FA" w14:paraId="07E78DF4" w14:textId="77777777" w:rsidTr="00801A7D">
        <w:trPr>
          <w:trHeight w:val="249"/>
          <w:tblHeader/>
        </w:trPr>
        <w:tc>
          <w:tcPr>
            <w:tcW w:w="0" w:type="auto"/>
            <w:vMerge/>
            <w:tcBorders>
              <w:top w:val="nil"/>
              <w:left w:val="nil"/>
              <w:bottom w:val="single" w:sz="8" w:space="0" w:color="808080"/>
              <w:right w:val="nil"/>
            </w:tcBorders>
            <w:vAlign w:val="center"/>
            <w:hideMark/>
          </w:tcPr>
          <w:p w14:paraId="6121A037" w14:textId="77777777" w:rsidR="00801A7D" w:rsidRPr="006446FA" w:rsidRDefault="00801A7D" w:rsidP="005D0B9D">
            <w:pPr>
              <w:contextualSpacing/>
              <w:rPr>
                <w:rFonts w:ascii="Arial" w:eastAsia="Times New Roman" w:hAnsi="Arial" w:cs="Arial"/>
                <w:b/>
                <w:bCs/>
                <w:color w:val="000000"/>
                <w:sz w:val="16"/>
                <w:szCs w:val="16"/>
                <w:lang w:val="es-CO" w:eastAsia="es-CO"/>
              </w:rPr>
            </w:pPr>
          </w:p>
        </w:tc>
        <w:tc>
          <w:tcPr>
            <w:tcW w:w="486" w:type="pct"/>
            <w:tcBorders>
              <w:top w:val="nil"/>
              <w:left w:val="nil"/>
              <w:bottom w:val="single" w:sz="8" w:space="0" w:color="808080"/>
              <w:right w:val="nil"/>
            </w:tcBorders>
            <w:shd w:val="clear" w:color="auto" w:fill="D9D9D9"/>
            <w:vAlign w:val="center"/>
            <w:hideMark/>
          </w:tcPr>
          <w:p w14:paraId="620C59C3" w14:textId="77777777" w:rsidR="00801A7D" w:rsidRPr="006446FA" w:rsidRDefault="00801A7D" w:rsidP="005D0B9D">
            <w:pPr>
              <w:contextualSpacing/>
              <w:jc w:val="center"/>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 xml:space="preserve">2021 </w:t>
            </w:r>
            <w:proofErr w:type="gramStart"/>
            <w:r w:rsidRPr="006446FA">
              <w:rPr>
                <w:rFonts w:ascii="Arial" w:eastAsia="Times New Roman" w:hAnsi="Arial" w:cs="Arial"/>
                <w:b/>
                <w:bCs/>
                <w:color w:val="000000"/>
                <w:sz w:val="16"/>
                <w:szCs w:val="16"/>
                <w:lang w:val="es-CO" w:eastAsia="es-CO"/>
              </w:rPr>
              <w:t>E.T</w:t>
            </w:r>
            <w:proofErr w:type="gramEnd"/>
          </w:p>
        </w:tc>
        <w:tc>
          <w:tcPr>
            <w:tcW w:w="488" w:type="pct"/>
            <w:tcBorders>
              <w:top w:val="nil"/>
              <w:left w:val="nil"/>
              <w:bottom w:val="single" w:sz="8" w:space="0" w:color="808080"/>
              <w:right w:val="nil"/>
            </w:tcBorders>
            <w:shd w:val="clear" w:color="auto" w:fill="D9D9D9"/>
            <w:vAlign w:val="center"/>
            <w:hideMark/>
          </w:tcPr>
          <w:p w14:paraId="0EDC6A61" w14:textId="77777777" w:rsidR="00801A7D" w:rsidRPr="006446FA" w:rsidRDefault="00801A7D" w:rsidP="005D0B9D">
            <w:pPr>
              <w:contextualSpacing/>
              <w:jc w:val="center"/>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2021 FUT</w:t>
            </w:r>
          </w:p>
        </w:tc>
        <w:tc>
          <w:tcPr>
            <w:tcW w:w="557" w:type="pct"/>
            <w:vMerge w:val="restart"/>
            <w:tcBorders>
              <w:top w:val="nil"/>
              <w:left w:val="nil"/>
              <w:bottom w:val="single" w:sz="8" w:space="0" w:color="808080"/>
              <w:right w:val="nil"/>
            </w:tcBorders>
            <w:shd w:val="clear" w:color="auto" w:fill="D9D9D9"/>
            <w:vAlign w:val="center"/>
            <w:hideMark/>
          </w:tcPr>
          <w:p w14:paraId="38E9CB3A" w14:textId="77777777" w:rsidR="00801A7D" w:rsidRPr="006446FA" w:rsidRDefault="00801A7D" w:rsidP="005D0B9D">
            <w:pPr>
              <w:contextualSpacing/>
              <w:jc w:val="center"/>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 xml:space="preserve">2021 </w:t>
            </w:r>
            <w:proofErr w:type="gramStart"/>
            <w:r w:rsidRPr="006446FA">
              <w:rPr>
                <w:rFonts w:ascii="Arial" w:eastAsia="Times New Roman" w:hAnsi="Arial" w:cs="Arial"/>
                <w:b/>
                <w:bCs/>
                <w:color w:val="000000"/>
                <w:sz w:val="16"/>
                <w:szCs w:val="16"/>
                <w:lang w:val="es-CO" w:eastAsia="es-CO"/>
              </w:rPr>
              <w:t>E.T</w:t>
            </w:r>
            <w:proofErr w:type="gramEnd"/>
          </w:p>
        </w:tc>
        <w:tc>
          <w:tcPr>
            <w:tcW w:w="488" w:type="pct"/>
            <w:tcBorders>
              <w:top w:val="nil"/>
              <w:left w:val="nil"/>
              <w:bottom w:val="single" w:sz="8" w:space="0" w:color="808080"/>
              <w:right w:val="nil"/>
            </w:tcBorders>
            <w:shd w:val="clear" w:color="auto" w:fill="D9D9D9"/>
            <w:vAlign w:val="center"/>
            <w:hideMark/>
          </w:tcPr>
          <w:p w14:paraId="7C264E8D" w14:textId="77777777" w:rsidR="00801A7D" w:rsidRPr="006446FA" w:rsidRDefault="00801A7D" w:rsidP="005D0B9D">
            <w:pPr>
              <w:contextualSpacing/>
              <w:jc w:val="center"/>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2021 FUT</w:t>
            </w:r>
          </w:p>
        </w:tc>
        <w:tc>
          <w:tcPr>
            <w:tcW w:w="488" w:type="pct"/>
            <w:tcBorders>
              <w:top w:val="nil"/>
              <w:left w:val="nil"/>
              <w:bottom w:val="single" w:sz="8" w:space="0" w:color="808080"/>
              <w:right w:val="nil"/>
            </w:tcBorders>
            <w:shd w:val="clear" w:color="auto" w:fill="D9D9D9"/>
            <w:vAlign w:val="center"/>
            <w:hideMark/>
          </w:tcPr>
          <w:p w14:paraId="64A0794C" w14:textId="77777777" w:rsidR="00801A7D" w:rsidRPr="006446FA" w:rsidRDefault="00801A7D" w:rsidP="005D0B9D">
            <w:pPr>
              <w:contextualSpacing/>
              <w:jc w:val="center"/>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 xml:space="preserve">2021 </w:t>
            </w:r>
            <w:proofErr w:type="gramStart"/>
            <w:r w:rsidRPr="006446FA">
              <w:rPr>
                <w:rFonts w:ascii="Arial" w:eastAsia="Times New Roman" w:hAnsi="Arial" w:cs="Arial"/>
                <w:b/>
                <w:bCs/>
                <w:color w:val="000000"/>
                <w:sz w:val="16"/>
                <w:szCs w:val="16"/>
                <w:lang w:val="es-CO" w:eastAsia="es-CO"/>
              </w:rPr>
              <w:t>E.T</w:t>
            </w:r>
            <w:proofErr w:type="gramEnd"/>
          </w:p>
        </w:tc>
        <w:tc>
          <w:tcPr>
            <w:tcW w:w="489" w:type="pct"/>
            <w:tcBorders>
              <w:top w:val="nil"/>
              <w:left w:val="nil"/>
              <w:bottom w:val="single" w:sz="8" w:space="0" w:color="808080"/>
              <w:right w:val="nil"/>
            </w:tcBorders>
            <w:shd w:val="clear" w:color="auto" w:fill="D9D9D9"/>
            <w:vAlign w:val="center"/>
            <w:hideMark/>
          </w:tcPr>
          <w:p w14:paraId="7B5A3F08" w14:textId="77777777" w:rsidR="00801A7D" w:rsidRPr="006446FA" w:rsidRDefault="00801A7D" w:rsidP="005D0B9D">
            <w:pPr>
              <w:contextualSpacing/>
              <w:jc w:val="center"/>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2021 FUT</w:t>
            </w:r>
          </w:p>
        </w:tc>
        <w:tc>
          <w:tcPr>
            <w:tcW w:w="0" w:type="auto"/>
            <w:tcBorders>
              <w:top w:val="single" w:sz="8" w:space="0" w:color="808080"/>
              <w:left w:val="nil"/>
              <w:bottom w:val="single" w:sz="8" w:space="0" w:color="808080"/>
              <w:right w:val="nil"/>
            </w:tcBorders>
            <w:vAlign w:val="center"/>
            <w:hideMark/>
          </w:tcPr>
          <w:p w14:paraId="503121B9" w14:textId="77777777" w:rsidR="00801A7D" w:rsidRPr="006446FA" w:rsidRDefault="00801A7D" w:rsidP="005D0B9D">
            <w:pPr>
              <w:contextualSpacing/>
              <w:rPr>
                <w:rFonts w:ascii="Arial" w:eastAsia="Times New Roman" w:hAnsi="Arial" w:cs="Arial"/>
                <w:b/>
                <w:bCs/>
                <w:color w:val="000000"/>
                <w:sz w:val="16"/>
                <w:szCs w:val="16"/>
                <w:lang w:val="es-CO" w:eastAsia="es-CO"/>
              </w:rPr>
            </w:pPr>
          </w:p>
        </w:tc>
      </w:tr>
      <w:tr w:rsidR="00801A7D" w:rsidRPr="006446FA" w14:paraId="01306D3A" w14:textId="77777777" w:rsidTr="00801A7D">
        <w:trPr>
          <w:trHeight w:val="261"/>
          <w:tblHeader/>
        </w:trPr>
        <w:tc>
          <w:tcPr>
            <w:tcW w:w="0" w:type="auto"/>
            <w:vMerge/>
            <w:tcBorders>
              <w:top w:val="nil"/>
              <w:left w:val="nil"/>
              <w:bottom w:val="single" w:sz="8" w:space="0" w:color="808080"/>
              <w:right w:val="nil"/>
            </w:tcBorders>
            <w:vAlign w:val="center"/>
            <w:hideMark/>
          </w:tcPr>
          <w:p w14:paraId="593D71A7" w14:textId="77777777" w:rsidR="00801A7D" w:rsidRPr="006446FA" w:rsidRDefault="00801A7D" w:rsidP="005D0B9D">
            <w:pPr>
              <w:contextualSpacing/>
              <w:rPr>
                <w:rFonts w:ascii="Arial" w:eastAsia="Times New Roman" w:hAnsi="Arial" w:cs="Arial"/>
                <w:b/>
                <w:bCs/>
                <w:color w:val="000000"/>
                <w:sz w:val="16"/>
                <w:szCs w:val="16"/>
                <w:lang w:val="es-CO" w:eastAsia="es-CO"/>
              </w:rPr>
            </w:pPr>
          </w:p>
        </w:tc>
        <w:tc>
          <w:tcPr>
            <w:tcW w:w="0" w:type="auto"/>
            <w:tcBorders>
              <w:top w:val="nil"/>
              <w:left w:val="nil"/>
              <w:bottom w:val="single" w:sz="8" w:space="0" w:color="808080"/>
              <w:right w:val="nil"/>
            </w:tcBorders>
            <w:vAlign w:val="center"/>
            <w:hideMark/>
          </w:tcPr>
          <w:p w14:paraId="253DED5C" w14:textId="77777777" w:rsidR="00801A7D" w:rsidRPr="006446FA" w:rsidRDefault="00801A7D" w:rsidP="005D0B9D">
            <w:pPr>
              <w:contextualSpacing/>
              <w:rPr>
                <w:rFonts w:ascii="Arial" w:eastAsia="Times New Roman" w:hAnsi="Arial" w:cs="Arial"/>
                <w:b/>
                <w:bCs/>
                <w:color w:val="000000"/>
                <w:sz w:val="16"/>
                <w:szCs w:val="16"/>
                <w:lang w:val="es-CO" w:eastAsia="es-CO"/>
              </w:rPr>
            </w:pPr>
          </w:p>
        </w:tc>
        <w:tc>
          <w:tcPr>
            <w:tcW w:w="0" w:type="auto"/>
            <w:tcBorders>
              <w:top w:val="nil"/>
              <w:left w:val="nil"/>
              <w:bottom w:val="single" w:sz="8" w:space="0" w:color="808080"/>
              <w:right w:val="nil"/>
            </w:tcBorders>
            <w:vAlign w:val="center"/>
            <w:hideMark/>
          </w:tcPr>
          <w:p w14:paraId="53C7A628" w14:textId="77777777" w:rsidR="00801A7D" w:rsidRPr="006446FA" w:rsidRDefault="00801A7D" w:rsidP="005D0B9D">
            <w:pPr>
              <w:contextualSpacing/>
              <w:rPr>
                <w:rFonts w:ascii="Arial" w:eastAsia="Times New Roman" w:hAnsi="Arial" w:cs="Arial"/>
                <w:b/>
                <w:bCs/>
                <w:color w:val="000000"/>
                <w:sz w:val="16"/>
                <w:szCs w:val="16"/>
                <w:lang w:val="es-CO" w:eastAsia="es-CO"/>
              </w:rPr>
            </w:pPr>
          </w:p>
        </w:tc>
        <w:tc>
          <w:tcPr>
            <w:tcW w:w="0" w:type="auto"/>
            <w:vMerge/>
            <w:tcBorders>
              <w:top w:val="nil"/>
              <w:left w:val="nil"/>
              <w:bottom w:val="single" w:sz="8" w:space="0" w:color="808080"/>
              <w:right w:val="nil"/>
            </w:tcBorders>
            <w:vAlign w:val="center"/>
            <w:hideMark/>
          </w:tcPr>
          <w:p w14:paraId="2D3E2E2A" w14:textId="77777777" w:rsidR="00801A7D" w:rsidRPr="006446FA" w:rsidRDefault="00801A7D" w:rsidP="005D0B9D">
            <w:pPr>
              <w:contextualSpacing/>
              <w:rPr>
                <w:rFonts w:ascii="Arial" w:eastAsia="Times New Roman" w:hAnsi="Arial" w:cs="Arial"/>
                <w:b/>
                <w:bCs/>
                <w:color w:val="000000"/>
                <w:sz w:val="16"/>
                <w:szCs w:val="16"/>
                <w:lang w:val="es-CO" w:eastAsia="es-CO"/>
              </w:rPr>
            </w:pPr>
          </w:p>
        </w:tc>
        <w:tc>
          <w:tcPr>
            <w:tcW w:w="0" w:type="auto"/>
            <w:tcBorders>
              <w:top w:val="nil"/>
              <w:left w:val="nil"/>
              <w:bottom w:val="single" w:sz="8" w:space="0" w:color="808080"/>
              <w:right w:val="nil"/>
            </w:tcBorders>
            <w:vAlign w:val="center"/>
            <w:hideMark/>
          </w:tcPr>
          <w:p w14:paraId="457DCEBC" w14:textId="77777777" w:rsidR="00801A7D" w:rsidRPr="006446FA" w:rsidRDefault="00801A7D" w:rsidP="005D0B9D">
            <w:pPr>
              <w:contextualSpacing/>
              <w:rPr>
                <w:rFonts w:ascii="Arial" w:eastAsia="Times New Roman" w:hAnsi="Arial" w:cs="Arial"/>
                <w:b/>
                <w:bCs/>
                <w:color w:val="000000"/>
                <w:sz w:val="16"/>
                <w:szCs w:val="16"/>
                <w:lang w:val="es-CO" w:eastAsia="es-CO"/>
              </w:rPr>
            </w:pPr>
          </w:p>
        </w:tc>
        <w:tc>
          <w:tcPr>
            <w:tcW w:w="0" w:type="auto"/>
            <w:tcBorders>
              <w:top w:val="nil"/>
              <w:left w:val="nil"/>
              <w:bottom w:val="single" w:sz="8" w:space="0" w:color="808080"/>
              <w:right w:val="nil"/>
            </w:tcBorders>
            <w:vAlign w:val="center"/>
            <w:hideMark/>
          </w:tcPr>
          <w:p w14:paraId="0670D519" w14:textId="77777777" w:rsidR="00801A7D" w:rsidRPr="006446FA" w:rsidRDefault="00801A7D" w:rsidP="005D0B9D">
            <w:pPr>
              <w:contextualSpacing/>
              <w:rPr>
                <w:rFonts w:ascii="Arial" w:eastAsia="Times New Roman" w:hAnsi="Arial" w:cs="Arial"/>
                <w:b/>
                <w:bCs/>
                <w:color w:val="000000"/>
                <w:sz w:val="16"/>
                <w:szCs w:val="16"/>
                <w:lang w:val="es-CO" w:eastAsia="es-CO"/>
              </w:rPr>
            </w:pPr>
          </w:p>
        </w:tc>
        <w:tc>
          <w:tcPr>
            <w:tcW w:w="0" w:type="auto"/>
            <w:tcBorders>
              <w:top w:val="nil"/>
              <w:left w:val="nil"/>
              <w:bottom w:val="single" w:sz="8" w:space="0" w:color="808080"/>
              <w:right w:val="nil"/>
            </w:tcBorders>
            <w:vAlign w:val="center"/>
            <w:hideMark/>
          </w:tcPr>
          <w:p w14:paraId="31ABC88B" w14:textId="77777777" w:rsidR="00801A7D" w:rsidRPr="006446FA" w:rsidRDefault="00801A7D" w:rsidP="005D0B9D">
            <w:pPr>
              <w:contextualSpacing/>
              <w:rPr>
                <w:rFonts w:ascii="Arial" w:eastAsia="Times New Roman" w:hAnsi="Arial" w:cs="Arial"/>
                <w:b/>
                <w:bCs/>
                <w:color w:val="000000"/>
                <w:sz w:val="16"/>
                <w:szCs w:val="16"/>
                <w:lang w:val="es-CO" w:eastAsia="es-CO"/>
              </w:rPr>
            </w:pPr>
          </w:p>
        </w:tc>
        <w:tc>
          <w:tcPr>
            <w:tcW w:w="0" w:type="auto"/>
            <w:tcBorders>
              <w:top w:val="single" w:sz="8" w:space="0" w:color="808080"/>
              <w:left w:val="nil"/>
              <w:bottom w:val="single" w:sz="8" w:space="0" w:color="808080"/>
              <w:right w:val="nil"/>
            </w:tcBorders>
            <w:vAlign w:val="center"/>
            <w:hideMark/>
          </w:tcPr>
          <w:p w14:paraId="263959A2" w14:textId="77777777" w:rsidR="00801A7D" w:rsidRPr="006446FA" w:rsidRDefault="00801A7D" w:rsidP="005D0B9D">
            <w:pPr>
              <w:contextualSpacing/>
              <w:rPr>
                <w:rFonts w:ascii="Arial" w:eastAsia="Times New Roman" w:hAnsi="Arial" w:cs="Arial"/>
                <w:b/>
                <w:bCs/>
                <w:color w:val="000000"/>
                <w:sz w:val="16"/>
                <w:szCs w:val="16"/>
                <w:lang w:val="es-CO" w:eastAsia="es-CO"/>
              </w:rPr>
            </w:pPr>
          </w:p>
        </w:tc>
      </w:tr>
      <w:tr w:rsidR="00801A7D" w:rsidRPr="006446FA" w14:paraId="6EAEC3D9" w14:textId="77777777" w:rsidTr="00801A7D">
        <w:trPr>
          <w:trHeight w:val="261"/>
        </w:trPr>
        <w:tc>
          <w:tcPr>
            <w:tcW w:w="1516" w:type="pct"/>
            <w:tcBorders>
              <w:top w:val="nil"/>
              <w:left w:val="nil"/>
              <w:bottom w:val="single" w:sz="8" w:space="0" w:color="808080"/>
              <w:right w:val="nil"/>
            </w:tcBorders>
            <w:noWrap/>
            <w:vAlign w:val="center"/>
            <w:hideMark/>
          </w:tcPr>
          <w:p w14:paraId="39DB0796" w14:textId="77777777" w:rsidR="00801A7D" w:rsidRPr="006446FA" w:rsidRDefault="00801A7D" w:rsidP="005D0B9D">
            <w:pPr>
              <w:contextualSpacing/>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Ingresos Corrientes Salud</w:t>
            </w:r>
          </w:p>
        </w:tc>
        <w:tc>
          <w:tcPr>
            <w:tcW w:w="486" w:type="pct"/>
            <w:tcBorders>
              <w:top w:val="nil"/>
              <w:left w:val="nil"/>
              <w:bottom w:val="single" w:sz="8" w:space="0" w:color="808080"/>
              <w:right w:val="nil"/>
            </w:tcBorders>
            <w:noWrap/>
            <w:vAlign w:val="center"/>
            <w:hideMark/>
          </w:tcPr>
          <w:p w14:paraId="22BEE434"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$52.453</w:t>
            </w:r>
          </w:p>
        </w:tc>
        <w:tc>
          <w:tcPr>
            <w:tcW w:w="488" w:type="pct"/>
            <w:tcBorders>
              <w:top w:val="nil"/>
              <w:left w:val="nil"/>
              <w:bottom w:val="single" w:sz="8" w:space="0" w:color="808080"/>
              <w:right w:val="nil"/>
            </w:tcBorders>
            <w:noWrap/>
            <w:vAlign w:val="center"/>
            <w:hideMark/>
          </w:tcPr>
          <w:p w14:paraId="1045749D"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$52.453</w:t>
            </w:r>
          </w:p>
        </w:tc>
        <w:tc>
          <w:tcPr>
            <w:tcW w:w="557" w:type="pct"/>
            <w:tcBorders>
              <w:top w:val="nil"/>
              <w:left w:val="nil"/>
              <w:bottom w:val="single" w:sz="8" w:space="0" w:color="808080"/>
              <w:right w:val="nil"/>
            </w:tcBorders>
            <w:noWrap/>
            <w:vAlign w:val="center"/>
            <w:hideMark/>
          </w:tcPr>
          <w:p w14:paraId="539756B8"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$64.815</w:t>
            </w:r>
          </w:p>
        </w:tc>
        <w:tc>
          <w:tcPr>
            <w:tcW w:w="488" w:type="pct"/>
            <w:tcBorders>
              <w:top w:val="nil"/>
              <w:left w:val="nil"/>
              <w:bottom w:val="single" w:sz="8" w:space="0" w:color="808080"/>
              <w:right w:val="nil"/>
            </w:tcBorders>
            <w:noWrap/>
            <w:vAlign w:val="center"/>
            <w:hideMark/>
          </w:tcPr>
          <w:p w14:paraId="6FE6A6B5"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$64.815</w:t>
            </w:r>
          </w:p>
        </w:tc>
        <w:tc>
          <w:tcPr>
            <w:tcW w:w="488" w:type="pct"/>
            <w:tcBorders>
              <w:top w:val="nil"/>
              <w:left w:val="nil"/>
              <w:bottom w:val="single" w:sz="8" w:space="0" w:color="808080"/>
              <w:right w:val="nil"/>
            </w:tcBorders>
            <w:noWrap/>
            <w:vAlign w:val="center"/>
            <w:hideMark/>
          </w:tcPr>
          <w:p w14:paraId="7E967419"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$64.815</w:t>
            </w:r>
          </w:p>
        </w:tc>
        <w:tc>
          <w:tcPr>
            <w:tcW w:w="489" w:type="pct"/>
            <w:tcBorders>
              <w:top w:val="nil"/>
              <w:left w:val="nil"/>
              <w:bottom w:val="single" w:sz="8" w:space="0" w:color="808080"/>
              <w:right w:val="nil"/>
            </w:tcBorders>
            <w:noWrap/>
            <w:vAlign w:val="center"/>
            <w:hideMark/>
          </w:tcPr>
          <w:p w14:paraId="6CF0D725"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$64.815</w:t>
            </w:r>
          </w:p>
        </w:tc>
        <w:tc>
          <w:tcPr>
            <w:tcW w:w="487" w:type="pct"/>
            <w:tcBorders>
              <w:top w:val="nil"/>
              <w:left w:val="nil"/>
              <w:bottom w:val="single" w:sz="8" w:space="0" w:color="808080"/>
              <w:right w:val="nil"/>
            </w:tcBorders>
            <w:noWrap/>
            <w:vAlign w:val="center"/>
            <w:hideMark/>
          </w:tcPr>
          <w:p w14:paraId="6E7A8E37"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$0</w:t>
            </w:r>
          </w:p>
        </w:tc>
      </w:tr>
      <w:tr w:rsidR="00801A7D" w:rsidRPr="006446FA" w14:paraId="19FD4AB6" w14:textId="77777777" w:rsidTr="00801A7D">
        <w:trPr>
          <w:trHeight w:val="261"/>
        </w:trPr>
        <w:tc>
          <w:tcPr>
            <w:tcW w:w="1516" w:type="pct"/>
            <w:tcBorders>
              <w:top w:val="nil"/>
              <w:left w:val="nil"/>
              <w:bottom w:val="single" w:sz="8" w:space="0" w:color="808080"/>
              <w:right w:val="nil"/>
            </w:tcBorders>
            <w:noWrap/>
            <w:vAlign w:val="center"/>
            <w:hideMark/>
          </w:tcPr>
          <w:p w14:paraId="419C3D04" w14:textId="77777777" w:rsidR="00801A7D" w:rsidRPr="006446FA" w:rsidRDefault="00801A7D" w:rsidP="005D0B9D">
            <w:pPr>
              <w:contextualSpacing/>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Tributarios</w:t>
            </w:r>
          </w:p>
        </w:tc>
        <w:tc>
          <w:tcPr>
            <w:tcW w:w="486" w:type="pct"/>
            <w:tcBorders>
              <w:top w:val="nil"/>
              <w:left w:val="nil"/>
              <w:bottom w:val="single" w:sz="8" w:space="0" w:color="808080"/>
              <w:right w:val="nil"/>
            </w:tcBorders>
            <w:noWrap/>
            <w:vAlign w:val="center"/>
            <w:hideMark/>
          </w:tcPr>
          <w:p w14:paraId="21DD8C8F"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$25.251</w:t>
            </w:r>
          </w:p>
        </w:tc>
        <w:tc>
          <w:tcPr>
            <w:tcW w:w="488" w:type="pct"/>
            <w:tcBorders>
              <w:top w:val="nil"/>
              <w:left w:val="nil"/>
              <w:bottom w:val="single" w:sz="8" w:space="0" w:color="808080"/>
              <w:right w:val="nil"/>
            </w:tcBorders>
            <w:noWrap/>
            <w:vAlign w:val="center"/>
            <w:hideMark/>
          </w:tcPr>
          <w:p w14:paraId="4B661613"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$25.251</w:t>
            </w:r>
          </w:p>
        </w:tc>
        <w:tc>
          <w:tcPr>
            <w:tcW w:w="557" w:type="pct"/>
            <w:tcBorders>
              <w:top w:val="nil"/>
              <w:left w:val="nil"/>
              <w:bottom w:val="single" w:sz="8" w:space="0" w:color="808080"/>
              <w:right w:val="nil"/>
            </w:tcBorders>
            <w:noWrap/>
            <w:vAlign w:val="center"/>
            <w:hideMark/>
          </w:tcPr>
          <w:p w14:paraId="2669C5B9"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$32.059</w:t>
            </w:r>
          </w:p>
        </w:tc>
        <w:tc>
          <w:tcPr>
            <w:tcW w:w="488" w:type="pct"/>
            <w:tcBorders>
              <w:top w:val="nil"/>
              <w:left w:val="nil"/>
              <w:bottom w:val="single" w:sz="8" w:space="0" w:color="808080"/>
              <w:right w:val="nil"/>
            </w:tcBorders>
            <w:noWrap/>
            <w:vAlign w:val="center"/>
            <w:hideMark/>
          </w:tcPr>
          <w:p w14:paraId="42D3167C"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$32.059</w:t>
            </w:r>
          </w:p>
        </w:tc>
        <w:tc>
          <w:tcPr>
            <w:tcW w:w="488" w:type="pct"/>
            <w:tcBorders>
              <w:top w:val="nil"/>
              <w:left w:val="nil"/>
              <w:bottom w:val="single" w:sz="8" w:space="0" w:color="808080"/>
              <w:right w:val="nil"/>
            </w:tcBorders>
            <w:noWrap/>
            <w:vAlign w:val="center"/>
            <w:hideMark/>
          </w:tcPr>
          <w:p w14:paraId="37126971"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$32.059</w:t>
            </w:r>
          </w:p>
        </w:tc>
        <w:tc>
          <w:tcPr>
            <w:tcW w:w="489" w:type="pct"/>
            <w:tcBorders>
              <w:top w:val="nil"/>
              <w:left w:val="nil"/>
              <w:bottom w:val="single" w:sz="8" w:space="0" w:color="808080"/>
              <w:right w:val="nil"/>
            </w:tcBorders>
            <w:noWrap/>
            <w:vAlign w:val="center"/>
            <w:hideMark/>
          </w:tcPr>
          <w:p w14:paraId="5863D816"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$32.059</w:t>
            </w:r>
          </w:p>
        </w:tc>
        <w:tc>
          <w:tcPr>
            <w:tcW w:w="487" w:type="pct"/>
            <w:tcBorders>
              <w:top w:val="nil"/>
              <w:left w:val="nil"/>
              <w:bottom w:val="single" w:sz="8" w:space="0" w:color="808080"/>
              <w:right w:val="nil"/>
            </w:tcBorders>
            <w:noWrap/>
            <w:vAlign w:val="center"/>
            <w:hideMark/>
          </w:tcPr>
          <w:p w14:paraId="09659B23"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$0</w:t>
            </w:r>
          </w:p>
        </w:tc>
      </w:tr>
      <w:tr w:rsidR="00801A7D" w:rsidRPr="006446FA" w14:paraId="226491DA" w14:textId="77777777" w:rsidTr="00801A7D">
        <w:trPr>
          <w:trHeight w:val="261"/>
        </w:trPr>
        <w:tc>
          <w:tcPr>
            <w:tcW w:w="1516" w:type="pct"/>
            <w:tcBorders>
              <w:top w:val="nil"/>
              <w:left w:val="nil"/>
              <w:bottom w:val="single" w:sz="8" w:space="0" w:color="808080"/>
              <w:right w:val="nil"/>
            </w:tcBorders>
            <w:noWrap/>
            <w:vAlign w:val="center"/>
            <w:hideMark/>
          </w:tcPr>
          <w:p w14:paraId="2527D60D" w14:textId="77777777" w:rsidR="00801A7D" w:rsidRPr="006446FA" w:rsidRDefault="00801A7D" w:rsidP="005D0B9D">
            <w:pPr>
              <w:contextualSpacing/>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No Tributarios</w:t>
            </w:r>
          </w:p>
        </w:tc>
        <w:tc>
          <w:tcPr>
            <w:tcW w:w="486" w:type="pct"/>
            <w:tcBorders>
              <w:top w:val="nil"/>
              <w:left w:val="nil"/>
              <w:bottom w:val="single" w:sz="8" w:space="0" w:color="808080"/>
              <w:right w:val="nil"/>
            </w:tcBorders>
            <w:noWrap/>
            <w:vAlign w:val="center"/>
            <w:hideMark/>
          </w:tcPr>
          <w:p w14:paraId="044B7177"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$27.201</w:t>
            </w:r>
          </w:p>
        </w:tc>
        <w:tc>
          <w:tcPr>
            <w:tcW w:w="488" w:type="pct"/>
            <w:tcBorders>
              <w:top w:val="nil"/>
              <w:left w:val="nil"/>
              <w:bottom w:val="single" w:sz="8" w:space="0" w:color="808080"/>
              <w:right w:val="nil"/>
            </w:tcBorders>
            <w:noWrap/>
            <w:vAlign w:val="center"/>
            <w:hideMark/>
          </w:tcPr>
          <w:p w14:paraId="5D4C934F"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$27.201</w:t>
            </w:r>
          </w:p>
        </w:tc>
        <w:tc>
          <w:tcPr>
            <w:tcW w:w="557" w:type="pct"/>
            <w:tcBorders>
              <w:top w:val="nil"/>
              <w:left w:val="nil"/>
              <w:bottom w:val="single" w:sz="8" w:space="0" w:color="808080"/>
              <w:right w:val="nil"/>
            </w:tcBorders>
            <w:noWrap/>
            <w:vAlign w:val="center"/>
            <w:hideMark/>
          </w:tcPr>
          <w:p w14:paraId="5DBC1690"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$32.756</w:t>
            </w:r>
          </w:p>
        </w:tc>
        <w:tc>
          <w:tcPr>
            <w:tcW w:w="488" w:type="pct"/>
            <w:tcBorders>
              <w:top w:val="nil"/>
              <w:left w:val="nil"/>
              <w:bottom w:val="single" w:sz="8" w:space="0" w:color="808080"/>
              <w:right w:val="nil"/>
            </w:tcBorders>
            <w:noWrap/>
            <w:vAlign w:val="center"/>
            <w:hideMark/>
          </w:tcPr>
          <w:p w14:paraId="13BA7C7D"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$32.756</w:t>
            </w:r>
          </w:p>
        </w:tc>
        <w:tc>
          <w:tcPr>
            <w:tcW w:w="488" w:type="pct"/>
            <w:tcBorders>
              <w:top w:val="nil"/>
              <w:left w:val="nil"/>
              <w:bottom w:val="single" w:sz="8" w:space="0" w:color="808080"/>
              <w:right w:val="nil"/>
            </w:tcBorders>
            <w:noWrap/>
            <w:vAlign w:val="center"/>
            <w:hideMark/>
          </w:tcPr>
          <w:p w14:paraId="744689A5"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$32.756</w:t>
            </w:r>
          </w:p>
        </w:tc>
        <w:tc>
          <w:tcPr>
            <w:tcW w:w="489" w:type="pct"/>
            <w:tcBorders>
              <w:top w:val="nil"/>
              <w:left w:val="nil"/>
              <w:bottom w:val="single" w:sz="8" w:space="0" w:color="808080"/>
              <w:right w:val="nil"/>
            </w:tcBorders>
            <w:noWrap/>
            <w:vAlign w:val="center"/>
            <w:hideMark/>
          </w:tcPr>
          <w:p w14:paraId="511B6EA9"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$32.756</w:t>
            </w:r>
          </w:p>
        </w:tc>
        <w:tc>
          <w:tcPr>
            <w:tcW w:w="487" w:type="pct"/>
            <w:tcBorders>
              <w:top w:val="nil"/>
              <w:left w:val="nil"/>
              <w:bottom w:val="single" w:sz="8" w:space="0" w:color="808080"/>
              <w:right w:val="nil"/>
            </w:tcBorders>
            <w:noWrap/>
            <w:vAlign w:val="center"/>
            <w:hideMark/>
          </w:tcPr>
          <w:p w14:paraId="24711CA4"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$0</w:t>
            </w:r>
          </w:p>
        </w:tc>
      </w:tr>
      <w:tr w:rsidR="00801A7D" w:rsidRPr="006446FA" w14:paraId="7B08D3FF" w14:textId="77777777" w:rsidTr="00801A7D">
        <w:trPr>
          <w:trHeight w:val="261"/>
        </w:trPr>
        <w:tc>
          <w:tcPr>
            <w:tcW w:w="1516" w:type="pct"/>
            <w:tcBorders>
              <w:top w:val="nil"/>
              <w:left w:val="nil"/>
              <w:bottom w:val="single" w:sz="8" w:space="0" w:color="808080"/>
              <w:right w:val="nil"/>
            </w:tcBorders>
            <w:noWrap/>
            <w:vAlign w:val="center"/>
            <w:hideMark/>
          </w:tcPr>
          <w:p w14:paraId="073C1C9C" w14:textId="77777777" w:rsidR="00801A7D" w:rsidRPr="006446FA" w:rsidRDefault="00801A7D" w:rsidP="005D0B9D">
            <w:pPr>
              <w:ind w:firstLineChars="100" w:firstLine="160"/>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Régimen Subsidiado</w:t>
            </w:r>
          </w:p>
        </w:tc>
        <w:tc>
          <w:tcPr>
            <w:tcW w:w="486" w:type="pct"/>
            <w:tcBorders>
              <w:top w:val="nil"/>
              <w:left w:val="nil"/>
              <w:bottom w:val="single" w:sz="8" w:space="0" w:color="808080"/>
              <w:right w:val="nil"/>
            </w:tcBorders>
            <w:noWrap/>
            <w:vAlign w:val="center"/>
            <w:hideMark/>
          </w:tcPr>
          <w:p w14:paraId="282239EE" w14:textId="77777777" w:rsidR="00801A7D" w:rsidRPr="006446FA" w:rsidRDefault="00801A7D" w:rsidP="005D0B9D">
            <w:pPr>
              <w:contextualSpacing/>
              <w:rPr>
                <w:rFonts w:ascii="Arial" w:eastAsia="Times New Roman" w:hAnsi="Arial" w:cs="Arial"/>
                <w:color w:val="000000"/>
                <w:sz w:val="16"/>
                <w:szCs w:val="16"/>
                <w:lang w:val="es-CO" w:eastAsia="es-CO"/>
              </w:rPr>
            </w:pPr>
          </w:p>
        </w:tc>
        <w:tc>
          <w:tcPr>
            <w:tcW w:w="488" w:type="pct"/>
            <w:tcBorders>
              <w:top w:val="nil"/>
              <w:left w:val="nil"/>
              <w:bottom w:val="single" w:sz="8" w:space="0" w:color="808080"/>
              <w:right w:val="nil"/>
            </w:tcBorders>
            <w:noWrap/>
            <w:vAlign w:val="center"/>
            <w:hideMark/>
          </w:tcPr>
          <w:p w14:paraId="44152E36" w14:textId="77777777" w:rsidR="00801A7D" w:rsidRPr="006446FA" w:rsidRDefault="00801A7D" w:rsidP="005D0B9D">
            <w:pPr>
              <w:contextualSpacing/>
              <w:rPr>
                <w:rFonts w:ascii="Arial" w:eastAsia="Times New Roman" w:hAnsi="Arial" w:cs="Arial"/>
                <w:color w:val="000000"/>
                <w:sz w:val="16"/>
                <w:szCs w:val="16"/>
                <w:lang w:val="es-CO" w:eastAsia="es-CO"/>
              </w:rPr>
            </w:pPr>
          </w:p>
        </w:tc>
        <w:tc>
          <w:tcPr>
            <w:tcW w:w="557" w:type="pct"/>
            <w:tcBorders>
              <w:top w:val="nil"/>
              <w:left w:val="nil"/>
              <w:bottom w:val="single" w:sz="8" w:space="0" w:color="808080"/>
              <w:right w:val="nil"/>
            </w:tcBorders>
            <w:noWrap/>
            <w:vAlign w:val="center"/>
            <w:hideMark/>
          </w:tcPr>
          <w:p w14:paraId="7B9AA3C8" w14:textId="77777777" w:rsidR="00801A7D" w:rsidRPr="006446FA" w:rsidRDefault="00801A7D" w:rsidP="005D0B9D">
            <w:pPr>
              <w:contextualSpacing/>
              <w:rPr>
                <w:rFonts w:ascii="Arial" w:eastAsia="Times New Roman" w:hAnsi="Arial" w:cs="Arial"/>
                <w:color w:val="000000"/>
                <w:sz w:val="16"/>
                <w:szCs w:val="16"/>
                <w:lang w:val="es-CO" w:eastAsia="es-CO"/>
              </w:rPr>
            </w:pPr>
          </w:p>
        </w:tc>
        <w:tc>
          <w:tcPr>
            <w:tcW w:w="488" w:type="pct"/>
            <w:tcBorders>
              <w:top w:val="nil"/>
              <w:left w:val="nil"/>
              <w:bottom w:val="single" w:sz="8" w:space="0" w:color="808080"/>
              <w:right w:val="nil"/>
            </w:tcBorders>
            <w:noWrap/>
            <w:vAlign w:val="center"/>
            <w:hideMark/>
          </w:tcPr>
          <w:p w14:paraId="768A2B82" w14:textId="77777777" w:rsidR="00801A7D" w:rsidRPr="006446FA" w:rsidRDefault="00801A7D" w:rsidP="005D0B9D">
            <w:pPr>
              <w:contextualSpacing/>
              <w:rPr>
                <w:rFonts w:ascii="Arial" w:eastAsia="Times New Roman" w:hAnsi="Arial" w:cs="Arial"/>
                <w:color w:val="000000"/>
                <w:sz w:val="16"/>
                <w:szCs w:val="16"/>
                <w:lang w:val="es-CO" w:eastAsia="es-CO"/>
              </w:rPr>
            </w:pPr>
          </w:p>
        </w:tc>
        <w:tc>
          <w:tcPr>
            <w:tcW w:w="488" w:type="pct"/>
            <w:tcBorders>
              <w:top w:val="nil"/>
              <w:left w:val="nil"/>
              <w:bottom w:val="single" w:sz="8" w:space="0" w:color="808080"/>
              <w:right w:val="nil"/>
            </w:tcBorders>
            <w:noWrap/>
            <w:vAlign w:val="center"/>
            <w:hideMark/>
          </w:tcPr>
          <w:p w14:paraId="2DB4242C"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$0</w:t>
            </w:r>
          </w:p>
        </w:tc>
        <w:tc>
          <w:tcPr>
            <w:tcW w:w="489" w:type="pct"/>
            <w:tcBorders>
              <w:top w:val="nil"/>
              <w:left w:val="nil"/>
              <w:bottom w:val="single" w:sz="8" w:space="0" w:color="808080"/>
              <w:right w:val="nil"/>
            </w:tcBorders>
            <w:noWrap/>
            <w:vAlign w:val="center"/>
            <w:hideMark/>
          </w:tcPr>
          <w:p w14:paraId="72DC6EE4"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$0</w:t>
            </w:r>
          </w:p>
        </w:tc>
        <w:tc>
          <w:tcPr>
            <w:tcW w:w="487" w:type="pct"/>
            <w:tcBorders>
              <w:top w:val="nil"/>
              <w:left w:val="nil"/>
              <w:bottom w:val="single" w:sz="8" w:space="0" w:color="808080"/>
              <w:right w:val="nil"/>
            </w:tcBorders>
            <w:noWrap/>
            <w:vAlign w:val="center"/>
            <w:hideMark/>
          </w:tcPr>
          <w:p w14:paraId="0D9728E7"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$0</w:t>
            </w:r>
          </w:p>
        </w:tc>
      </w:tr>
      <w:tr w:rsidR="00801A7D" w:rsidRPr="006446FA" w14:paraId="62E94A9C" w14:textId="77777777" w:rsidTr="00801A7D">
        <w:trPr>
          <w:trHeight w:val="261"/>
        </w:trPr>
        <w:tc>
          <w:tcPr>
            <w:tcW w:w="1516" w:type="pct"/>
            <w:tcBorders>
              <w:top w:val="nil"/>
              <w:left w:val="nil"/>
              <w:bottom w:val="single" w:sz="8" w:space="0" w:color="808080"/>
              <w:right w:val="nil"/>
            </w:tcBorders>
            <w:noWrap/>
            <w:vAlign w:val="center"/>
            <w:hideMark/>
          </w:tcPr>
          <w:p w14:paraId="1CB9D2AD" w14:textId="77777777" w:rsidR="00801A7D" w:rsidRPr="006446FA" w:rsidRDefault="00801A7D" w:rsidP="005D0B9D">
            <w:pPr>
              <w:ind w:firstLineChars="100" w:firstLine="160"/>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Prestación de servicios CSF</w:t>
            </w:r>
          </w:p>
        </w:tc>
        <w:tc>
          <w:tcPr>
            <w:tcW w:w="486" w:type="pct"/>
            <w:tcBorders>
              <w:top w:val="nil"/>
              <w:left w:val="nil"/>
              <w:bottom w:val="single" w:sz="8" w:space="0" w:color="808080"/>
              <w:right w:val="nil"/>
            </w:tcBorders>
            <w:noWrap/>
            <w:vAlign w:val="center"/>
            <w:hideMark/>
          </w:tcPr>
          <w:p w14:paraId="1FD40633"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$6.395</w:t>
            </w:r>
          </w:p>
        </w:tc>
        <w:tc>
          <w:tcPr>
            <w:tcW w:w="488" w:type="pct"/>
            <w:tcBorders>
              <w:top w:val="nil"/>
              <w:left w:val="nil"/>
              <w:bottom w:val="single" w:sz="8" w:space="0" w:color="808080"/>
              <w:right w:val="nil"/>
            </w:tcBorders>
            <w:noWrap/>
            <w:vAlign w:val="center"/>
            <w:hideMark/>
          </w:tcPr>
          <w:p w14:paraId="23FE93B8"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$6.395</w:t>
            </w:r>
          </w:p>
        </w:tc>
        <w:tc>
          <w:tcPr>
            <w:tcW w:w="557" w:type="pct"/>
            <w:tcBorders>
              <w:top w:val="nil"/>
              <w:left w:val="nil"/>
              <w:bottom w:val="single" w:sz="8" w:space="0" w:color="808080"/>
              <w:right w:val="nil"/>
            </w:tcBorders>
            <w:noWrap/>
            <w:vAlign w:val="center"/>
            <w:hideMark/>
          </w:tcPr>
          <w:p w14:paraId="7875AE5E"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$7.380</w:t>
            </w:r>
          </w:p>
        </w:tc>
        <w:tc>
          <w:tcPr>
            <w:tcW w:w="488" w:type="pct"/>
            <w:tcBorders>
              <w:top w:val="nil"/>
              <w:left w:val="nil"/>
              <w:bottom w:val="single" w:sz="8" w:space="0" w:color="808080"/>
              <w:right w:val="nil"/>
            </w:tcBorders>
            <w:noWrap/>
            <w:vAlign w:val="center"/>
            <w:hideMark/>
          </w:tcPr>
          <w:p w14:paraId="55AF32A6"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$7.380</w:t>
            </w:r>
          </w:p>
        </w:tc>
        <w:tc>
          <w:tcPr>
            <w:tcW w:w="488" w:type="pct"/>
            <w:tcBorders>
              <w:top w:val="nil"/>
              <w:left w:val="nil"/>
              <w:bottom w:val="single" w:sz="8" w:space="0" w:color="808080"/>
              <w:right w:val="nil"/>
            </w:tcBorders>
            <w:noWrap/>
            <w:vAlign w:val="center"/>
            <w:hideMark/>
          </w:tcPr>
          <w:p w14:paraId="3D36F6BA"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$7.380</w:t>
            </w:r>
          </w:p>
        </w:tc>
        <w:tc>
          <w:tcPr>
            <w:tcW w:w="489" w:type="pct"/>
            <w:tcBorders>
              <w:top w:val="nil"/>
              <w:left w:val="nil"/>
              <w:bottom w:val="single" w:sz="8" w:space="0" w:color="808080"/>
              <w:right w:val="nil"/>
            </w:tcBorders>
            <w:noWrap/>
            <w:vAlign w:val="center"/>
            <w:hideMark/>
          </w:tcPr>
          <w:p w14:paraId="00A4110B"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$7.380</w:t>
            </w:r>
          </w:p>
        </w:tc>
        <w:tc>
          <w:tcPr>
            <w:tcW w:w="487" w:type="pct"/>
            <w:tcBorders>
              <w:top w:val="nil"/>
              <w:left w:val="nil"/>
              <w:bottom w:val="single" w:sz="8" w:space="0" w:color="808080"/>
              <w:right w:val="nil"/>
            </w:tcBorders>
            <w:noWrap/>
            <w:vAlign w:val="center"/>
            <w:hideMark/>
          </w:tcPr>
          <w:p w14:paraId="312E93CF"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$0</w:t>
            </w:r>
          </w:p>
        </w:tc>
      </w:tr>
      <w:tr w:rsidR="00801A7D" w:rsidRPr="006446FA" w14:paraId="148B13E5" w14:textId="77777777" w:rsidTr="00801A7D">
        <w:trPr>
          <w:trHeight w:val="261"/>
        </w:trPr>
        <w:tc>
          <w:tcPr>
            <w:tcW w:w="1516" w:type="pct"/>
            <w:tcBorders>
              <w:top w:val="nil"/>
              <w:left w:val="nil"/>
              <w:bottom w:val="single" w:sz="8" w:space="0" w:color="808080"/>
              <w:right w:val="nil"/>
            </w:tcBorders>
            <w:noWrap/>
            <w:vAlign w:val="center"/>
            <w:hideMark/>
          </w:tcPr>
          <w:p w14:paraId="2AE022EB" w14:textId="77777777" w:rsidR="00801A7D" w:rsidRPr="006446FA" w:rsidRDefault="00801A7D" w:rsidP="005D0B9D">
            <w:pPr>
              <w:ind w:firstLineChars="100" w:firstLine="160"/>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Prestación de servicios SSF</w:t>
            </w:r>
          </w:p>
        </w:tc>
        <w:tc>
          <w:tcPr>
            <w:tcW w:w="486" w:type="pct"/>
            <w:tcBorders>
              <w:top w:val="nil"/>
              <w:left w:val="nil"/>
              <w:bottom w:val="single" w:sz="8" w:space="0" w:color="808080"/>
              <w:right w:val="nil"/>
            </w:tcBorders>
            <w:noWrap/>
            <w:vAlign w:val="center"/>
            <w:hideMark/>
          </w:tcPr>
          <w:p w14:paraId="73A8643D" w14:textId="77777777" w:rsidR="00801A7D" w:rsidRPr="006446FA" w:rsidRDefault="00801A7D" w:rsidP="005D0B9D">
            <w:pPr>
              <w:contextualSpacing/>
              <w:rPr>
                <w:rFonts w:ascii="Arial" w:eastAsia="Times New Roman" w:hAnsi="Arial" w:cs="Arial"/>
                <w:color w:val="000000"/>
                <w:sz w:val="22"/>
                <w:szCs w:val="22"/>
                <w:lang w:val="es-CO" w:eastAsia="es-CO"/>
              </w:rPr>
            </w:pPr>
          </w:p>
        </w:tc>
        <w:tc>
          <w:tcPr>
            <w:tcW w:w="488" w:type="pct"/>
            <w:tcBorders>
              <w:top w:val="nil"/>
              <w:left w:val="nil"/>
              <w:bottom w:val="single" w:sz="8" w:space="0" w:color="808080"/>
              <w:right w:val="nil"/>
            </w:tcBorders>
            <w:noWrap/>
            <w:vAlign w:val="center"/>
            <w:hideMark/>
          </w:tcPr>
          <w:p w14:paraId="1E1A7452" w14:textId="77777777" w:rsidR="00801A7D" w:rsidRPr="006446FA" w:rsidRDefault="00801A7D" w:rsidP="005D0B9D">
            <w:pPr>
              <w:contextualSpacing/>
              <w:rPr>
                <w:rFonts w:ascii="Arial" w:eastAsia="Times New Roman" w:hAnsi="Arial" w:cs="Arial"/>
                <w:color w:val="000000"/>
                <w:sz w:val="16"/>
                <w:szCs w:val="16"/>
                <w:lang w:val="es-CO" w:eastAsia="es-CO"/>
              </w:rPr>
            </w:pPr>
          </w:p>
        </w:tc>
        <w:tc>
          <w:tcPr>
            <w:tcW w:w="557" w:type="pct"/>
            <w:tcBorders>
              <w:top w:val="nil"/>
              <w:left w:val="nil"/>
              <w:bottom w:val="single" w:sz="8" w:space="0" w:color="808080"/>
              <w:right w:val="nil"/>
            </w:tcBorders>
            <w:noWrap/>
            <w:vAlign w:val="center"/>
            <w:hideMark/>
          </w:tcPr>
          <w:p w14:paraId="77ED2083" w14:textId="77777777" w:rsidR="00801A7D" w:rsidRPr="006446FA" w:rsidRDefault="00801A7D" w:rsidP="005D0B9D">
            <w:pPr>
              <w:contextualSpacing/>
              <w:rPr>
                <w:rFonts w:ascii="Arial" w:eastAsia="Times New Roman" w:hAnsi="Arial" w:cs="Arial"/>
                <w:color w:val="000000"/>
                <w:sz w:val="16"/>
                <w:szCs w:val="16"/>
                <w:lang w:val="es-CO" w:eastAsia="es-CO"/>
              </w:rPr>
            </w:pPr>
          </w:p>
        </w:tc>
        <w:tc>
          <w:tcPr>
            <w:tcW w:w="488" w:type="pct"/>
            <w:tcBorders>
              <w:top w:val="nil"/>
              <w:left w:val="nil"/>
              <w:bottom w:val="single" w:sz="8" w:space="0" w:color="808080"/>
              <w:right w:val="nil"/>
            </w:tcBorders>
            <w:noWrap/>
            <w:vAlign w:val="center"/>
            <w:hideMark/>
          </w:tcPr>
          <w:p w14:paraId="5F0540AB" w14:textId="77777777" w:rsidR="00801A7D" w:rsidRPr="006446FA" w:rsidRDefault="00801A7D" w:rsidP="005D0B9D">
            <w:pPr>
              <w:contextualSpacing/>
              <w:rPr>
                <w:rFonts w:ascii="Arial" w:eastAsia="Times New Roman" w:hAnsi="Arial" w:cs="Arial"/>
                <w:color w:val="000000"/>
                <w:sz w:val="16"/>
                <w:szCs w:val="16"/>
                <w:lang w:val="es-CO" w:eastAsia="es-CO"/>
              </w:rPr>
            </w:pPr>
          </w:p>
        </w:tc>
        <w:tc>
          <w:tcPr>
            <w:tcW w:w="488" w:type="pct"/>
            <w:tcBorders>
              <w:top w:val="nil"/>
              <w:left w:val="nil"/>
              <w:bottom w:val="single" w:sz="8" w:space="0" w:color="808080"/>
              <w:right w:val="nil"/>
            </w:tcBorders>
            <w:noWrap/>
            <w:vAlign w:val="center"/>
            <w:hideMark/>
          </w:tcPr>
          <w:p w14:paraId="678EBC5B"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$0</w:t>
            </w:r>
          </w:p>
        </w:tc>
        <w:tc>
          <w:tcPr>
            <w:tcW w:w="489" w:type="pct"/>
            <w:tcBorders>
              <w:top w:val="nil"/>
              <w:left w:val="nil"/>
              <w:bottom w:val="single" w:sz="8" w:space="0" w:color="808080"/>
              <w:right w:val="nil"/>
            </w:tcBorders>
            <w:noWrap/>
            <w:vAlign w:val="center"/>
            <w:hideMark/>
          </w:tcPr>
          <w:p w14:paraId="69DCDFE6"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$0</w:t>
            </w:r>
          </w:p>
        </w:tc>
        <w:tc>
          <w:tcPr>
            <w:tcW w:w="487" w:type="pct"/>
            <w:tcBorders>
              <w:top w:val="nil"/>
              <w:left w:val="nil"/>
              <w:bottom w:val="single" w:sz="8" w:space="0" w:color="808080"/>
              <w:right w:val="nil"/>
            </w:tcBorders>
            <w:noWrap/>
            <w:vAlign w:val="center"/>
            <w:hideMark/>
          </w:tcPr>
          <w:p w14:paraId="59866986"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$0</w:t>
            </w:r>
          </w:p>
        </w:tc>
      </w:tr>
      <w:tr w:rsidR="00801A7D" w:rsidRPr="006446FA" w14:paraId="4B0C7FF1" w14:textId="77777777" w:rsidTr="00801A7D">
        <w:trPr>
          <w:trHeight w:val="261"/>
        </w:trPr>
        <w:tc>
          <w:tcPr>
            <w:tcW w:w="1516" w:type="pct"/>
            <w:tcBorders>
              <w:top w:val="nil"/>
              <w:left w:val="nil"/>
              <w:bottom w:val="single" w:sz="8" w:space="0" w:color="808080"/>
              <w:right w:val="nil"/>
            </w:tcBorders>
            <w:noWrap/>
            <w:vAlign w:val="center"/>
            <w:hideMark/>
          </w:tcPr>
          <w:p w14:paraId="36870658" w14:textId="77777777" w:rsidR="00801A7D" w:rsidRPr="006446FA" w:rsidRDefault="00801A7D" w:rsidP="005D0B9D">
            <w:pPr>
              <w:ind w:firstLineChars="100" w:firstLine="160"/>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Pública</w:t>
            </w:r>
          </w:p>
        </w:tc>
        <w:tc>
          <w:tcPr>
            <w:tcW w:w="486" w:type="pct"/>
            <w:tcBorders>
              <w:top w:val="nil"/>
              <w:left w:val="nil"/>
              <w:bottom w:val="single" w:sz="8" w:space="0" w:color="808080"/>
              <w:right w:val="nil"/>
            </w:tcBorders>
            <w:noWrap/>
            <w:vAlign w:val="center"/>
            <w:hideMark/>
          </w:tcPr>
          <w:p w14:paraId="750B22C0"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$13.038</w:t>
            </w:r>
          </w:p>
        </w:tc>
        <w:tc>
          <w:tcPr>
            <w:tcW w:w="488" w:type="pct"/>
            <w:tcBorders>
              <w:top w:val="nil"/>
              <w:left w:val="nil"/>
              <w:bottom w:val="single" w:sz="8" w:space="0" w:color="808080"/>
              <w:right w:val="nil"/>
            </w:tcBorders>
            <w:noWrap/>
            <w:vAlign w:val="center"/>
            <w:hideMark/>
          </w:tcPr>
          <w:p w14:paraId="47411636"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$13.038</w:t>
            </w:r>
          </w:p>
        </w:tc>
        <w:tc>
          <w:tcPr>
            <w:tcW w:w="557" w:type="pct"/>
            <w:tcBorders>
              <w:top w:val="nil"/>
              <w:left w:val="nil"/>
              <w:bottom w:val="single" w:sz="8" w:space="0" w:color="808080"/>
              <w:right w:val="nil"/>
            </w:tcBorders>
            <w:noWrap/>
            <w:vAlign w:val="center"/>
            <w:hideMark/>
          </w:tcPr>
          <w:p w14:paraId="26FDF634"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$14.135</w:t>
            </w:r>
          </w:p>
        </w:tc>
        <w:tc>
          <w:tcPr>
            <w:tcW w:w="488" w:type="pct"/>
            <w:tcBorders>
              <w:top w:val="nil"/>
              <w:left w:val="nil"/>
              <w:bottom w:val="single" w:sz="8" w:space="0" w:color="808080"/>
              <w:right w:val="nil"/>
            </w:tcBorders>
            <w:noWrap/>
            <w:vAlign w:val="center"/>
            <w:hideMark/>
          </w:tcPr>
          <w:p w14:paraId="77DAE189"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$14.135</w:t>
            </w:r>
          </w:p>
        </w:tc>
        <w:tc>
          <w:tcPr>
            <w:tcW w:w="488" w:type="pct"/>
            <w:tcBorders>
              <w:top w:val="nil"/>
              <w:left w:val="nil"/>
              <w:bottom w:val="single" w:sz="8" w:space="0" w:color="808080"/>
              <w:right w:val="nil"/>
            </w:tcBorders>
            <w:noWrap/>
            <w:vAlign w:val="center"/>
            <w:hideMark/>
          </w:tcPr>
          <w:p w14:paraId="230B2AE6"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$14.135</w:t>
            </w:r>
          </w:p>
        </w:tc>
        <w:tc>
          <w:tcPr>
            <w:tcW w:w="489" w:type="pct"/>
            <w:tcBorders>
              <w:top w:val="nil"/>
              <w:left w:val="nil"/>
              <w:bottom w:val="single" w:sz="8" w:space="0" w:color="808080"/>
              <w:right w:val="nil"/>
            </w:tcBorders>
            <w:noWrap/>
            <w:vAlign w:val="center"/>
            <w:hideMark/>
          </w:tcPr>
          <w:p w14:paraId="7E798335"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$14.135</w:t>
            </w:r>
          </w:p>
        </w:tc>
        <w:tc>
          <w:tcPr>
            <w:tcW w:w="487" w:type="pct"/>
            <w:tcBorders>
              <w:top w:val="nil"/>
              <w:left w:val="nil"/>
              <w:bottom w:val="single" w:sz="8" w:space="0" w:color="808080"/>
              <w:right w:val="nil"/>
            </w:tcBorders>
            <w:noWrap/>
            <w:vAlign w:val="center"/>
            <w:hideMark/>
          </w:tcPr>
          <w:p w14:paraId="16AB774D"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$0</w:t>
            </w:r>
          </w:p>
        </w:tc>
      </w:tr>
      <w:tr w:rsidR="00801A7D" w:rsidRPr="006446FA" w14:paraId="4EC3D998" w14:textId="77777777" w:rsidTr="00801A7D">
        <w:trPr>
          <w:trHeight w:val="261"/>
        </w:trPr>
        <w:tc>
          <w:tcPr>
            <w:tcW w:w="1516" w:type="pct"/>
            <w:tcBorders>
              <w:top w:val="nil"/>
              <w:left w:val="nil"/>
              <w:bottom w:val="single" w:sz="8" w:space="0" w:color="808080"/>
              <w:right w:val="nil"/>
            </w:tcBorders>
            <w:noWrap/>
            <w:vAlign w:val="center"/>
            <w:hideMark/>
          </w:tcPr>
          <w:p w14:paraId="39951884" w14:textId="77777777" w:rsidR="00801A7D" w:rsidRPr="006446FA" w:rsidRDefault="00801A7D" w:rsidP="005D0B9D">
            <w:pPr>
              <w:ind w:firstLineChars="100" w:firstLine="160"/>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Otras Transferencias Nación</w:t>
            </w:r>
          </w:p>
        </w:tc>
        <w:tc>
          <w:tcPr>
            <w:tcW w:w="486" w:type="pct"/>
            <w:tcBorders>
              <w:top w:val="nil"/>
              <w:left w:val="nil"/>
              <w:bottom w:val="single" w:sz="8" w:space="0" w:color="808080"/>
              <w:right w:val="nil"/>
            </w:tcBorders>
            <w:noWrap/>
            <w:vAlign w:val="center"/>
            <w:hideMark/>
          </w:tcPr>
          <w:p w14:paraId="27DA633C"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$718</w:t>
            </w:r>
          </w:p>
        </w:tc>
        <w:tc>
          <w:tcPr>
            <w:tcW w:w="488" w:type="pct"/>
            <w:tcBorders>
              <w:top w:val="nil"/>
              <w:left w:val="nil"/>
              <w:bottom w:val="single" w:sz="8" w:space="0" w:color="808080"/>
              <w:right w:val="nil"/>
            </w:tcBorders>
            <w:noWrap/>
            <w:vAlign w:val="center"/>
            <w:hideMark/>
          </w:tcPr>
          <w:p w14:paraId="001DC221"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$718</w:t>
            </w:r>
          </w:p>
        </w:tc>
        <w:tc>
          <w:tcPr>
            <w:tcW w:w="557" w:type="pct"/>
            <w:tcBorders>
              <w:top w:val="nil"/>
              <w:left w:val="nil"/>
              <w:bottom w:val="single" w:sz="8" w:space="0" w:color="808080"/>
              <w:right w:val="nil"/>
            </w:tcBorders>
            <w:noWrap/>
            <w:vAlign w:val="center"/>
            <w:hideMark/>
          </w:tcPr>
          <w:p w14:paraId="10AD0A7D"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$733</w:t>
            </w:r>
          </w:p>
        </w:tc>
        <w:tc>
          <w:tcPr>
            <w:tcW w:w="488" w:type="pct"/>
            <w:tcBorders>
              <w:top w:val="nil"/>
              <w:left w:val="nil"/>
              <w:bottom w:val="single" w:sz="8" w:space="0" w:color="808080"/>
              <w:right w:val="nil"/>
            </w:tcBorders>
            <w:noWrap/>
            <w:vAlign w:val="center"/>
            <w:hideMark/>
          </w:tcPr>
          <w:p w14:paraId="59780E1D"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$733</w:t>
            </w:r>
          </w:p>
        </w:tc>
        <w:tc>
          <w:tcPr>
            <w:tcW w:w="488" w:type="pct"/>
            <w:tcBorders>
              <w:top w:val="nil"/>
              <w:left w:val="nil"/>
              <w:bottom w:val="single" w:sz="8" w:space="0" w:color="808080"/>
              <w:right w:val="nil"/>
            </w:tcBorders>
            <w:noWrap/>
            <w:vAlign w:val="center"/>
            <w:hideMark/>
          </w:tcPr>
          <w:p w14:paraId="6DC25949"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$733</w:t>
            </w:r>
          </w:p>
        </w:tc>
        <w:tc>
          <w:tcPr>
            <w:tcW w:w="489" w:type="pct"/>
            <w:tcBorders>
              <w:top w:val="nil"/>
              <w:left w:val="nil"/>
              <w:bottom w:val="single" w:sz="8" w:space="0" w:color="808080"/>
              <w:right w:val="nil"/>
            </w:tcBorders>
            <w:noWrap/>
            <w:vAlign w:val="center"/>
            <w:hideMark/>
          </w:tcPr>
          <w:p w14:paraId="53E8475F"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$733</w:t>
            </w:r>
          </w:p>
        </w:tc>
        <w:tc>
          <w:tcPr>
            <w:tcW w:w="487" w:type="pct"/>
            <w:tcBorders>
              <w:top w:val="nil"/>
              <w:left w:val="nil"/>
              <w:bottom w:val="single" w:sz="8" w:space="0" w:color="808080"/>
              <w:right w:val="nil"/>
            </w:tcBorders>
            <w:noWrap/>
            <w:vAlign w:val="center"/>
            <w:hideMark/>
          </w:tcPr>
          <w:p w14:paraId="1106D91D"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$0</w:t>
            </w:r>
          </w:p>
        </w:tc>
      </w:tr>
      <w:tr w:rsidR="00801A7D" w:rsidRPr="006446FA" w14:paraId="2BBDE814" w14:textId="77777777" w:rsidTr="00801A7D">
        <w:trPr>
          <w:trHeight w:val="261"/>
        </w:trPr>
        <w:tc>
          <w:tcPr>
            <w:tcW w:w="1516" w:type="pct"/>
            <w:tcBorders>
              <w:top w:val="nil"/>
              <w:left w:val="nil"/>
              <w:bottom w:val="single" w:sz="8" w:space="0" w:color="808080"/>
              <w:right w:val="nil"/>
            </w:tcBorders>
            <w:noWrap/>
            <w:vAlign w:val="center"/>
            <w:hideMark/>
          </w:tcPr>
          <w:p w14:paraId="4A7F6E91" w14:textId="77777777" w:rsidR="00801A7D" w:rsidRPr="006446FA" w:rsidRDefault="00801A7D" w:rsidP="005D0B9D">
            <w:pPr>
              <w:ind w:firstLineChars="100" w:firstLine="160"/>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Otros ingresos</w:t>
            </w:r>
          </w:p>
        </w:tc>
        <w:tc>
          <w:tcPr>
            <w:tcW w:w="486" w:type="pct"/>
            <w:tcBorders>
              <w:top w:val="nil"/>
              <w:left w:val="nil"/>
              <w:bottom w:val="single" w:sz="8" w:space="0" w:color="808080"/>
              <w:right w:val="nil"/>
            </w:tcBorders>
            <w:noWrap/>
            <w:vAlign w:val="center"/>
            <w:hideMark/>
          </w:tcPr>
          <w:p w14:paraId="15C17C0E"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$7.050</w:t>
            </w:r>
          </w:p>
        </w:tc>
        <w:tc>
          <w:tcPr>
            <w:tcW w:w="488" w:type="pct"/>
            <w:tcBorders>
              <w:top w:val="nil"/>
              <w:left w:val="nil"/>
              <w:bottom w:val="single" w:sz="8" w:space="0" w:color="808080"/>
              <w:right w:val="nil"/>
            </w:tcBorders>
            <w:noWrap/>
            <w:vAlign w:val="center"/>
            <w:hideMark/>
          </w:tcPr>
          <w:p w14:paraId="3AC0F496"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$7.050</w:t>
            </w:r>
          </w:p>
        </w:tc>
        <w:tc>
          <w:tcPr>
            <w:tcW w:w="557" w:type="pct"/>
            <w:tcBorders>
              <w:top w:val="nil"/>
              <w:left w:val="nil"/>
              <w:bottom w:val="single" w:sz="8" w:space="0" w:color="808080"/>
              <w:right w:val="nil"/>
            </w:tcBorders>
            <w:noWrap/>
            <w:vAlign w:val="center"/>
            <w:hideMark/>
          </w:tcPr>
          <w:p w14:paraId="1773ED9F"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$10.508</w:t>
            </w:r>
          </w:p>
        </w:tc>
        <w:tc>
          <w:tcPr>
            <w:tcW w:w="488" w:type="pct"/>
            <w:tcBorders>
              <w:top w:val="nil"/>
              <w:left w:val="nil"/>
              <w:bottom w:val="single" w:sz="8" w:space="0" w:color="808080"/>
              <w:right w:val="nil"/>
            </w:tcBorders>
            <w:noWrap/>
            <w:vAlign w:val="center"/>
            <w:hideMark/>
          </w:tcPr>
          <w:p w14:paraId="556F990B"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$10.508</w:t>
            </w:r>
          </w:p>
        </w:tc>
        <w:tc>
          <w:tcPr>
            <w:tcW w:w="488" w:type="pct"/>
            <w:tcBorders>
              <w:top w:val="nil"/>
              <w:left w:val="nil"/>
              <w:bottom w:val="single" w:sz="8" w:space="0" w:color="808080"/>
              <w:right w:val="nil"/>
            </w:tcBorders>
            <w:noWrap/>
            <w:vAlign w:val="center"/>
            <w:hideMark/>
          </w:tcPr>
          <w:p w14:paraId="354F2240"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$10.508</w:t>
            </w:r>
          </w:p>
        </w:tc>
        <w:tc>
          <w:tcPr>
            <w:tcW w:w="489" w:type="pct"/>
            <w:tcBorders>
              <w:top w:val="nil"/>
              <w:left w:val="nil"/>
              <w:bottom w:val="single" w:sz="8" w:space="0" w:color="808080"/>
              <w:right w:val="nil"/>
            </w:tcBorders>
            <w:noWrap/>
            <w:vAlign w:val="center"/>
            <w:hideMark/>
          </w:tcPr>
          <w:p w14:paraId="37E1B044"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$10.508</w:t>
            </w:r>
          </w:p>
        </w:tc>
        <w:tc>
          <w:tcPr>
            <w:tcW w:w="487" w:type="pct"/>
            <w:tcBorders>
              <w:top w:val="nil"/>
              <w:left w:val="nil"/>
              <w:bottom w:val="single" w:sz="8" w:space="0" w:color="808080"/>
              <w:right w:val="nil"/>
            </w:tcBorders>
            <w:noWrap/>
            <w:vAlign w:val="center"/>
            <w:hideMark/>
          </w:tcPr>
          <w:p w14:paraId="6833F153"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$0</w:t>
            </w:r>
          </w:p>
        </w:tc>
      </w:tr>
      <w:tr w:rsidR="00801A7D" w:rsidRPr="006446FA" w14:paraId="3AA33B18" w14:textId="77777777" w:rsidTr="00801A7D">
        <w:trPr>
          <w:trHeight w:val="261"/>
        </w:trPr>
        <w:tc>
          <w:tcPr>
            <w:tcW w:w="1516" w:type="pct"/>
            <w:tcBorders>
              <w:top w:val="nil"/>
              <w:left w:val="nil"/>
              <w:bottom w:val="single" w:sz="8" w:space="0" w:color="808080"/>
              <w:right w:val="nil"/>
            </w:tcBorders>
            <w:noWrap/>
            <w:vAlign w:val="center"/>
            <w:hideMark/>
          </w:tcPr>
          <w:p w14:paraId="2F7D0276" w14:textId="77777777" w:rsidR="00801A7D" w:rsidRPr="006446FA" w:rsidRDefault="00801A7D" w:rsidP="005D0B9D">
            <w:pPr>
              <w:contextualSpacing/>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Ingresos de capital</w:t>
            </w:r>
          </w:p>
        </w:tc>
        <w:tc>
          <w:tcPr>
            <w:tcW w:w="486" w:type="pct"/>
            <w:tcBorders>
              <w:top w:val="nil"/>
              <w:left w:val="nil"/>
              <w:bottom w:val="single" w:sz="8" w:space="0" w:color="808080"/>
              <w:right w:val="nil"/>
            </w:tcBorders>
            <w:noWrap/>
            <w:vAlign w:val="center"/>
            <w:hideMark/>
          </w:tcPr>
          <w:p w14:paraId="69D42F5F"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$0</w:t>
            </w:r>
          </w:p>
        </w:tc>
        <w:tc>
          <w:tcPr>
            <w:tcW w:w="488" w:type="pct"/>
            <w:tcBorders>
              <w:top w:val="nil"/>
              <w:left w:val="nil"/>
              <w:bottom w:val="single" w:sz="8" w:space="0" w:color="808080"/>
              <w:right w:val="nil"/>
            </w:tcBorders>
            <w:noWrap/>
            <w:vAlign w:val="center"/>
            <w:hideMark/>
          </w:tcPr>
          <w:p w14:paraId="0C2A4CCC"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0</w:t>
            </w:r>
          </w:p>
        </w:tc>
        <w:tc>
          <w:tcPr>
            <w:tcW w:w="557" w:type="pct"/>
            <w:tcBorders>
              <w:top w:val="nil"/>
              <w:left w:val="nil"/>
              <w:bottom w:val="single" w:sz="8" w:space="0" w:color="808080"/>
              <w:right w:val="nil"/>
            </w:tcBorders>
            <w:noWrap/>
            <w:vAlign w:val="center"/>
            <w:hideMark/>
          </w:tcPr>
          <w:p w14:paraId="4DD0D632"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$60.471</w:t>
            </w:r>
          </w:p>
        </w:tc>
        <w:tc>
          <w:tcPr>
            <w:tcW w:w="488" w:type="pct"/>
            <w:tcBorders>
              <w:top w:val="nil"/>
              <w:left w:val="nil"/>
              <w:bottom w:val="single" w:sz="8" w:space="0" w:color="808080"/>
              <w:right w:val="nil"/>
            </w:tcBorders>
            <w:noWrap/>
            <w:vAlign w:val="center"/>
            <w:hideMark/>
          </w:tcPr>
          <w:p w14:paraId="5FB61CD2"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$69.564</w:t>
            </w:r>
          </w:p>
        </w:tc>
        <w:tc>
          <w:tcPr>
            <w:tcW w:w="488" w:type="pct"/>
            <w:tcBorders>
              <w:top w:val="nil"/>
              <w:left w:val="nil"/>
              <w:bottom w:val="single" w:sz="8" w:space="0" w:color="808080"/>
              <w:right w:val="nil"/>
            </w:tcBorders>
            <w:noWrap/>
            <w:vAlign w:val="center"/>
            <w:hideMark/>
          </w:tcPr>
          <w:p w14:paraId="687C8A44"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$60.471</w:t>
            </w:r>
          </w:p>
        </w:tc>
        <w:tc>
          <w:tcPr>
            <w:tcW w:w="489" w:type="pct"/>
            <w:tcBorders>
              <w:top w:val="nil"/>
              <w:left w:val="nil"/>
              <w:bottom w:val="single" w:sz="8" w:space="0" w:color="808080"/>
              <w:right w:val="nil"/>
            </w:tcBorders>
            <w:noWrap/>
            <w:vAlign w:val="center"/>
            <w:hideMark/>
          </w:tcPr>
          <w:p w14:paraId="0CD134B6"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$69.564</w:t>
            </w:r>
          </w:p>
        </w:tc>
        <w:tc>
          <w:tcPr>
            <w:tcW w:w="487" w:type="pct"/>
            <w:tcBorders>
              <w:top w:val="nil"/>
              <w:left w:val="nil"/>
              <w:bottom w:val="single" w:sz="8" w:space="0" w:color="808080"/>
              <w:right w:val="nil"/>
            </w:tcBorders>
            <w:noWrap/>
            <w:vAlign w:val="center"/>
            <w:hideMark/>
          </w:tcPr>
          <w:p w14:paraId="50DFF412"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$9.093</w:t>
            </w:r>
          </w:p>
        </w:tc>
      </w:tr>
      <w:tr w:rsidR="00801A7D" w:rsidRPr="006446FA" w14:paraId="68E570D1" w14:textId="77777777" w:rsidTr="00801A7D">
        <w:trPr>
          <w:trHeight w:val="261"/>
        </w:trPr>
        <w:tc>
          <w:tcPr>
            <w:tcW w:w="1516" w:type="pct"/>
            <w:tcBorders>
              <w:top w:val="nil"/>
              <w:left w:val="nil"/>
              <w:bottom w:val="single" w:sz="8" w:space="0" w:color="808080"/>
              <w:right w:val="nil"/>
            </w:tcBorders>
            <w:noWrap/>
            <w:vAlign w:val="center"/>
            <w:hideMark/>
          </w:tcPr>
          <w:p w14:paraId="231ED86B" w14:textId="77777777" w:rsidR="00801A7D" w:rsidRPr="006446FA" w:rsidRDefault="00801A7D" w:rsidP="005D0B9D">
            <w:pPr>
              <w:contextualSpacing/>
              <w:jc w:val="center"/>
              <w:rPr>
                <w:rFonts w:ascii="Arial" w:eastAsia="Times New Roman" w:hAnsi="Arial" w:cs="Arial"/>
                <w:b/>
                <w:bCs/>
                <w:color w:val="000000"/>
                <w:sz w:val="16"/>
                <w:szCs w:val="16"/>
                <w:lang w:val="es-CO" w:eastAsia="es-CO"/>
              </w:rPr>
            </w:pPr>
            <w:proofErr w:type="gramStart"/>
            <w:r w:rsidRPr="006446FA">
              <w:rPr>
                <w:rFonts w:ascii="Arial" w:eastAsia="Times New Roman" w:hAnsi="Arial" w:cs="Arial"/>
                <w:b/>
                <w:bCs/>
                <w:color w:val="000000"/>
                <w:sz w:val="16"/>
                <w:szCs w:val="16"/>
                <w:lang w:val="es-CO" w:eastAsia="es-CO"/>
              </w:rPr>
              <w:t>Total</w:t>
            </w:r>
            <w:proofErr w:type="gramEnd"/>
            <w:r w:rsidRPr="006446FA">
              <w:rPr>
                <w:rFonts w:ascii="Arial" w:eastAsia="Times New Roman" w:hAnsi="Arial" w:cs="Arial"/>
                <w:b/>
                <w:bCs/>
                <w:color w:val="000000"/>
                <w:sz w:val="16"/>
                <w:szCs w:val="16"/>
                <w:lang w:val="es-CO" w:eastAsia="es-CO"/>
              </w:rPr>
              <w:t xml:space="preserve"> Ingresos FLS </w:t>
            </w:r>
          </w:p>
        </w:tc>
        <w:tc>
          <w:tcPr>
            <w:tcW w:w="486" w:type="pct"/>
            <w:tcBorders>
              <w:top w:val="nil"/>
              <w:left w:val="nil"/>
              <w:bottom w:val="single" w:sz="8" w:space="0" w:color="808080"/>
              <w:right w:val="nil"/>
            </w:tcBorders>
            <w:noWrap/>
            <w:vAlign w:val="center"/>
            <w:hideMark/>
          </w:tcPr>
          <w:p w14:paraId="71614C65"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$52.453</w:t>
            </w:r>
          </w:p>
        </w:tc>
        <w:tc>
          <w:tcPr>
            <w:tcW w:w="488" w:type="pct"/>
            <w:tcBorders>
              <w:top w:val="nil"/>
              <w:left w:val="nil"/>
              <w:bottom w:val="single" w:sz="8" w:space="0" w:color="808080"/>
              <w:right w:val="nil"/>
            </w:tcBorders>
            <w:noWrap/>
            <w:vAlign w:val="center"/>
            <w:hideMark/>
          </w:tcPr>
          <w:p w14:paraId="3CBCC27E"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$52.453</w:t>
            </w:r>
          </w:p>
        </w:tc>
        <w:tc>
          <w:tcPr>
            <w:tcW w:w="557" w:type="pct"/>
            <w:tcBorders>
              <w:top w:val="nil"/>
              <w:left w:val="nil"/>
              <w:bottom w:val="single" w:sz="8" w:space="0" w:color="808080"/>
              <w:right w:val="nil"/>
            </w:tcBorders>
            <w:noWrap/>
            <w:vAlign w:val="center"/>
            <w:hideMark/>
          </w:tcPr>
          <w:p w14:paraId="307E22BB"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$125.286</w:t>
            </w:r>
          </w:p>
        </w:tc>
        <w:tc>
          <w:tcPr>
            <w:tcW w:w="488" w:type="pct"/>
            <w:tcBorders>
              <w:top w:val="nil"/>
              <w:left w:val="nil"/>
              <w:bottom w:val="single" w:sz="8" w:space="0" w:color="808080"/>
              <w:right w:val="nil"/>
            </w:tcBorders>
            <w:noWrap/>
            <w:vAlign w:val="center"/>
            <w:hideMark/>
          </w:tcPr>
          <w:p w14:paraId="72073A4B"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$134.379</w:t>
            </w:r>
          </w:p>
        </w:tc>
        <w:tc>
          <w:tcPr>
            <w:tcW w:w="488" w:type="pct"/>
            <w:tcBorders>
              <w:top w:val="nil"/>
              <w:left w:val="nil"/>
              <w:bottom w:val="single" w:sz="8" w:space="0" w:color="808080"/>
              <w:right w:val="nil"/>
            </w:tcBorders>
            <w:noWrap/>
            <w:vAlign w:val="center"/>
            <w:hideMark/>
          </w:tcPr>
          <w:p w14:paraId="1A5451B3"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$125.286</w:t>
            </w:r>
          </w:p>
        </w:tc>
        <w:tc>
          <w:tcPr>
            <w:tcW w:w="489" w:type="pct"/>
            <w:tcBorders>
              <w:top w:val="nil"/>
              <w:left w:val="nil"/>
              <w:bottom w:val="single" w:sz="8" w:space="0" w:color="808080"/>
              <w:right w:val="nil"/>
            </w:tcBorders>
            <w:noWrap/>
            <w:vAlign w:val="center"/>
            <w:hideMark/>
          </w:tcPr>
          <w:p w14:paraId="2FCEFCA5"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$134.379</w:t>
            </w:r>
          </w:p>
        </w:tc>
        <w:tc>
          <w:tcPr>
            <w:tcW w:w="487" w:type="pct"/>
            <w:tcBorders>
              <w:top w:val="nil"/>
              <w:left w:val="nil"/>
              <w:bottom w:val="single" w:sz="8" w:space="0" w:color="808080"/>
              <w:right w:val="nil"/>
            </w:tcBorders>
            <w:noWrap/>
            <w:vAlign w:val="center"/>
            <w:hideMark/>
          </w:tcPr>
          <w:p w14:paraId="32BF1DC2"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$9.093</w:t>
            </w:r>
          </w:p>
        </w:tc>
      </w:tr>
    </w:tbl>
    <w:p w14:paraId="4525FDDB" w14:textId="77777777" w:rsidR="00801A7D" w:rsidRDefault="00801A7D" w:rsidP="00801A7D">
      <w:pPr>
        <w:contextualSpacing/>
        <w:jc w:val="both"/>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 xml:space="preserve">Fuente: </w:t>
      </w:r>
      <w:r>
        <w:rPr>
          <w:rFonts w:ascii="Arial" w:eastAsia="Times New Roman" w:hAnsi="Arial" w:cs="Arial"/>
          <w:color w:val="000000"/>
          <w:sz w:val="16"/>
          <w:szCs w:val="16"/>
          <w:lang w:val="es-CO" w:eastAsia="es-CO"/>
        </w:rPr>
        <w:t xml:space="preserve">Entidad Territorial y </w:t>
      </w:r>
      <w:r w:rsidRPr="006446FA">
        <w:rPr>
          <w:rFonts w:ascii="Arial" w:eastAsia="Times New Roman" w:hAnsi="Arial" w:cs="Arial"/>
          <w:color w:val="000000"/>
          <w:sz w:val="16"/>
          <w:szCs w:val="16"/>
          <w:lang w:val="es-CO" w:eastAsia="es-CO"/>
        </w:rPr>
        <w:t xml:space="preserve">FUT - 1– 07 </w:t>
      </w:r>
      <w:r w:rsidR="00E54622">
        <w:rPr>
          <w:rFonts w:ascii="Arial" w:eastAsia="Times New Roman" w:hAnsi="Arial" w:cs="Arial"/>
          <w:color w:val="000000"/>
          <w:sz w:val="16"/>
          <w:szCs w:val="16"/>
          <w:lang w:val="es-CO" w:eastAsia="es-CO"/>
        </w:rPr>
        <w:t>–</w:t>
      </w:r>
      <w:r w:rsidRPr="006446FA">
        <w:rPr>
          <w:rFonts w:ascii="Arial" w:eastAsia="Times New Roman" w:hAnsi="Arial" w:cs="Arial"/>
          <w:color w:val="000000"/>
          <w:sz w:val="16"/>
          <w:szCs w:val="16"/>
          <w:lang w:val="es-CO" w:eastAsia="es-CO"/>
        </w:rPr>
        <w:t xml:space="preserve"> 22</w:t>
      </w:r>
    </w:p>
    <w:p w14:paraId="5D88A508" w14:textId="77777777" w:rsidR="00E54622" w:rsidRDefault="00E54622" w:rsidP="00801A7D">
      <w:pPr>
        <w:contextualSpacing/>
        <w:jc w:val="both"/>
        <w:rPr>
          <w:rFonts w:ascii="Arial" w:eastAsia="Times New Roman" w:hAnsi="Arial" w:cs="Arial"/>
          <w:color w:val="000000"/>
          <w:sz w:val="16"/>
          <w:szCs w:val="16"/>
          <w:lang w:val="es-CO" w:eastAsia="es-CO"/>
        </w:rPr>
      </w:pPr>
    </w:p>
    <w:p w14:paraId="5E300204" w14:textId="77777777" w:rsidR="00E54622" w:rsidRDefault="00E54622" w:rsidP="00801A7D">
      <w:pPr>
        <w:contextualSpacing/>
        <w:jc w:val="both"/>
        <w:rPr>
          <w:rFonts w:ascii="Arial" w:eastAsia="Times New Roman" w:hAnsi="Arial" w:cs="Arial"/>
          <w:color w:val="000000"/>
          <w:sz w:val="16"/>
          <w:szCs w:val="16"/>
          <w:lang w:val="es-CO" w:eastAsia="es-CO"/>
        </w:rPr>
      </w:pPr>
    </w:p>
    <w:p w14:paraId="72CA32AF" w14:textId="77777777" w:rsidR="00E54622" w:rsidRPr="00AB294E" w:rsidRDefault="00E54622" w:rsidP="00E54622">
      <w:pPr>
        <w:pStyle w:val="Prrafodelista"/>
        <w:numPr>
          <w:ilvl w:val="0"/>
          <w:numId w:val="42"/>
        </w:numPr>
        <w:jc w:val="both"/>
        <w:rPr>
          <w:rFonts w:ascii="Arial" w:hAnsi="Arial" w:cs="Arial"/>
          <w:b/>
          <w:sz w:val="21"/>
          <w:szCs w:val="21"/>
        </w:rPr>
      </w:pPr>
      <w:r w:rsidRPr="00AB294E">
        <w:rPr>
          <w:rFonts w:ascii="Arial" w:hAnsi="Arial" w:cs="Arial"/>
          <w:b/>
          <w:sz w:val="21"/>
          <w:szCs w:val="21"/>
        </w:rPr>
        <w:t>Vigencia 2022.</w:t>
      </w:r>
    </w:p>
    <w:p w14:paraId="52075E9B" w14:textId="77777777" w:rsidR="00E54622" w:rsidRDefault="00E54622" w:rsidP="00E54622">
      <w:pPr>
        <w:ind w:left="360"/>
        <w:jc w:val="both"/>
        <w:rPr>
          <w:rFonts w:ascii="Arial" w:hAnsi="Arial" w:cs="Arial"/>
          <w:b/>
          <w:sz w:val="21"/>
          <w:szCs w:val="21"/>
        </w:rPr>
      </w:pPr>
    </w:p>
    <w:p w14:paraId="7FC54409" w14:textId="77777777" w:rsidR="00E54622" w:rsidRPr="006446FA" w:rsidRDefault="00E54622" w:rsidP="00E54622">
      <w:pPr>
        <w:contextualSpacing/>
        <w:jc w:val="both"/>
        <w:rPr>
          <w:rFonts w:ascii="Arial" w:hAnsi="Arial" w:cs="Arial"/>
          <w:sz w:val="21"/>
          <w:szCs w:val="21"/>
        </w:rPr>
      </w:pPr>
      <w:r w:rsidRPr="006446FA">
        <w:rPr>
          <w:rFonts w:ascii="Arial" w:hAnsi="Arial" w:cs="Arial"/>
          <w:sz w:val="21"/>
          <w:szCs w:val="21"/>
        </w:rPr>
        <w:t>En la vigencia 202</w:t>
      </w:r>
      <w:r>
        <w:rPr>
          <w:rFonts w:ascii="Arial" w:hAnsi="Arial" w:cs="Arial"/>
          <w:sz w:val="21"/>
          <w:szCs w:val="21"/>
        </w:rPr>
        <w:t>2</w:t>
      </w:r>
      <w:r w:rsidRPr="006446FA">
        <w:rPr>
          <w:rFonts w:ascii="Arial" w:hAnsi="Arial" w:cs="Arial"/>
          <w:sz w:val="21"/>
          <w:szCs w:val="21"/>
        </w:rPr>
        <w:t>, el pr</w:t>
      </w:r>
      <w:r>
        <w:rPr>
          <w:rFonts w:ascii="Arial" w:hAnsi="Arial" w:cs="Arial"/>
          <w:sz w:val="21"/>
          <w:szCs w:val="21"/>
        </w:rPr>
        <w:t>esupuesto inicial fue de $128.024</w:t>
      </w:r>
      <w:r w:rsidRPr="006446FA">
        <w:rPr>
          <w:rFonts w:ascii="Arial" w:hAnsi="Arial" w:cs="Arial"/>
          <w:sz w:val="21"/>
          <w:szCs w:val="21"/>
        </w:rPr>
        <w:t xml:space="preserve"> millones y el definitivo de $</w:t>
      </w:r>
      <w:r>
        <w:rPr>
          <w:rFonts w:ascii="Arial" w:hAnsi="Arial" w:cs="Arial"/>
          <w:sz w:val="21"/>
          <w:szCs w:val="21"/>
        </w:rPr>
        <w:t>151.187</w:t>
      </w:r>
      <w:r w:rsidRPr="006446FA">
        <w:rPr>
          <w:rFonts w:ascii="Arial" w:hAnsi="Arial" w:cs="Arial"/>
          <w:sz w:val="21"/>
          <w:szCs w:val="21"/>
        </w:rPr>
        <w:t xml:space="preserve"> millones. El total de ing</w:t>
      </w:r>
      <w:r>
        <w:rPr>
          <w:rFonts w:ascii="Arial" w:hAnsi="Arial" w:cs="Arial"/>
          <w:sz w:val="21"/>
          <w:szCs w:val="21"/>
        </w:rPr>
        <w:t>resos recaudados fue de $145.767</w:t>
      </w:r>
      <w:r w:rsidRPr="006446FA">
        <w:rPr>
          <w:rFonts w:ascii="Arial" w:hAnsi="Arial" w:cs="Arial"/>
          <w:sz w:val="21"/>
          <w:szCs w:val="21"/>
        </w:rPr>
        <w:t xml:space="preserve">, lo cual representa una ejecución de </w:t>
      </w:r>
      <w:r>
        <w:rPr>
          <w:rFonts w:ascii="Arial" w:hAnsi="Arial" w:cs="Arial"/>
          <w:sz w:val="21"/>
          <w:szCs w:val="21"/>
        </w:rPr>
        <w:t>96</w:t>
      </w:r>
      <w:r w:rsidRPr="006446FA">
        <w:rPr>
          <w:rFonts w:ascii="Arial" w:hAnsi="Arial" w:cs="Arial"/>
          <w:sz w:val="21"/>
          <w:szCs w:val="21"/>
        </w:rPr>
        <w:t xml:space="preserve"> %. Respecto al total recaudado, el </w:t>
      </w:r>
      <w:r>
        <w:rPr>
          <w:rFonts w:ascii="Arial" w:hAnsi="Arial" w:cs="Arial"/>
          <w:sz w:val="21"/>
          <w:szCs w:val="21"/>
        </w:rPr>
        <w:t>53</w:t>
      </w:r>
      <w:r w:rsidRPr="006446FA">
        <w:rPr>
          <w:rFonts w:ascii="Arial" w:hAnsi="Arial" w:cs="Arial"/>
          <w:sz w:val="21"/>
          <w:szCs w:val="21"/>
        </w:rPr>
        <w:t xml:space="preserve">% </w:t>
      </w:r>
      <w:r w:rsidR="001B2FFF">
        <w:rPr>
          <w:rFonts w:ascii="Arial" w:hAnsi="Arial" w:cs="Arial"/>
          <w:sz w:val="21"/>
          <w:szCs w:val="21"/>
        </w:rPr>
        <w:t xml:space="preserve">($81.245 millones) </w:t>
      </w:r>
      <w:r w:rsidRPr="006446FA">
        <w:rPr>
          <w:rFonts w:ascii="Arial" w:hAnsi="Arial" w:cs="Arial"/>
          <w:sz w:val="21"/>
          <w:szCs w:val="21"/>
        </w:rPr>
        <w:t>correspondió a in</w:t>
      </w:r>
      <w:r>
        <w:rPr>
          <w:rFonts w:ascii="Arial" w:hAnsi="Arial" w:cs="Arial"/>
          <w:sz w:val="21"/>
          <w:szCs w:val="21"/>
        </w:rPr>
        <w:t>gresos corrientes y el 47 % ($64.522</w:t>
      </w:r>
      <w:r w:rsidR="001B2FFF">
        <w:rPr>
          <w:rFonts w:ascii="Arial" w:hAnsi="Arial" w:cs="Arial"/>
          <w:sz w:val="21"/>
          <w:szCs w:val="21"/>
        </w:rPr>
        <w:t xml:space="preserve"> </w:t>
      </w:r>
      <w:r w:rsidRPr="006446FA">
        <w:rPr>
          <w:rFonts w:ascii="Arial" w:hAnsi="Arial" w:cs="Arial"/>
          <w:sz w:val="21"/>
          <w:szCs w:val="21"/>
        </w:rPr>
        <w:t>millones) a ingresos de capital.</w:t>
      </w:r>
    </w:p>
    <w:p w14:paraId="4DD00468" w14:textId="77777777" w:rsidR="00E54622" w:rsidRPr="006446FA" w:rsidRDefault="00E54622" w:rsidP="00E54622">
      <w:pPr>
        <w:contextualSpacing/>
        <w:jc w:val="both"/>
        <w:rPr>
          <w:rFonts w:ascii="Arial" w:hAnsi="Arial" w:cs="Arial"/>
          <w:sz w:val="21"/>
          <w:szCs w:val="21"/>
        </w:rPr>
      </w:pPr>
    </w:p>
    <w:p w14:paraId="4045DC6D" w14:textId="77777777" w:rsidR="00E54622" w:rsidRPr="006446FA" w:rsidRDefault="00E54622" w:rsidP="00E54622">
      <w:pPr>
        <w:contextualSpacing/>
        <w:jc w:val="both"/>
        <w:rPr>
          <w:rFonts w:ascii="Arial" w:hAnsi="Arial" w:cs="Arial"/>
          <w:i/>
          <w:sz w:val="21"/>
          <w:szCs w:val="21"/>
        </w:rPr>
      </w:pPr>
      <w:r w:rsidRPr="006446FA">
        <w:rPr>
          <w:rFonts w:ascii="Arial" w:hAnsi="Arial" w:cs="Arial"/>
          <w:sz w:val="21"/>
          <w:szCs w:val="21"/>
        </w:rPr>
        <w:t>Del total de ingresos corrientes recaudados ($</w:t>
      </w:r>
      <w:r>
        <w:rPr>
          <w:rFonts w:ascii="Arial" w:hAnsi="Arial" w:cs="Arial"/>
          <w:sz w:val="21"/>
          <w:szCs w:val="21"/>
        </w:rPr>
        <w:t>81.245</w:t>
      </w:r>
      <w:r w:rsidRPr="006446FA">
        <w:rPr>
          <w:rFonts w:ascii="Arial" w:hAnsi="Arial" w:cs="Arial"/>
          <w:sz w:val="21"/>
          <w:szCs w:val="21"/>
        </w:rPr>
        <w:t xml:space="preserve"> millones), los ingresos tributarios </w:t>
      </w:r>
      <w:r>
        <w:rPr>
          <w:rFonts w:ascii="Arial" w:hAnsi="Arial" w:cs="Arial"/>
          <w:sz w:val="21"/>
          <w:szCs w:val="21"/>
        </w:rPr>
        <w:t>tuvieron una participación de 48</w:t>
      </w:r>
      <w:r w:rsidRPr="006446FA">
        <w:rPr>
          <w:rFonts w:ascii="Arial" w:hAnsi="Arial" w:cs="Arial"/>
          <w:sz w:val="21"/>
          <w:szCs w:val="21"/>
        </w:rPr>
        <w:t xml:space="preserve"> % ($</w:t>
      </w:r>
      <w:r>
        <w:rPr>
          <w:rFonts w:ascii="Arial" w:hAnsi="Arial" w:cs="Arial"/>
          <w:sz w:val="21"/>
          <w:szCs w:val="21"/>
        </w:rPr>
        <w:t>39.270</w:t>
      </w:r>
      <w:r w:rsidRPr="006446FA">
        <w:rPr>
          <w:rFonts w:ascii="Arial" w:hAnsi="Arial" w:cs="Arial"/>
          <w:sz w:val="21"/>
          <w:szCs w:val="21"/>
        </w:rPr>
        <w:t xml:space="preserve"> millones) y los no tributarios una participación de 5</w:t>
      </w:r>
      <w:r>
        <w:rPr>
          <w:rFonts w:ascii="Arial" w:hAnsi="Arial" w:cs="Arial"/>
          <w:sz w:val="21"/>
          <w:szCs w:val="21"/>
        </w:rPr>
        <w:t>2</w:t>
      </w:r>
      <w:r w:rsidRPr="006446FA">
        <w:rPr>
          <w:rFonts w:ascii="Arial" w:hAnsi="Arial" w:cs="Arial"/>
          <w:sz w:val="21"/>
          <w:szCs w:val="21"/>
        </w:rPr>
        <w:t>% ($</w:t>
      </w:r>
      <w:r>
        <w:rPr>
          <w:rFonts w:ascii="Arial" w:hAnsi="Arial" w:cs="Arial"/>
          <w:sz w:val="21"/>
          <w:szCs w:val="21"/>
        </w:rPr>
        <w:t>41.975</w:t>
      </w:r>
      <w:r w:rsidRPr="006446FA">
        <w:rPr>
          <w:rFonts w:ascii="Arial" w:hAnsi="Arial" w:cs="Arial"/>
          <w:sz w:val="21"/>
          <w:szCs w:val="21"/>
        </w:rPr>
        <w:t xml:space="preserve"> millones); respecto a estos últimos, las transferencias </w:t>
      </w:r>
      <w:r>
        <w:rPr>
          <w:rFonts w:ascii="Arial" w:hAnsi="Arial" w:cs="Arial"/>
          <w:sz w:val="21"/>
          <w:szCs w:val="21"/>
        </w:rPr>
        <w:t>del SGP correspondieron al 53</w:t>
      </w:r>
      <w:r w:rsidRPr="006446FA">
        <w:rPr>
          <w:rFonts w:ascii="Arial" w:hAnsi="Arial" w:cs="Arial"/>
          <w:sz w:val="21"/>
          <w:szCs w:val="21"/>
        </w:rPr>
        <w:t>% ($</w:t>
      </w:r>
      <w:r>
        <w:rPr>
          <w:rFonts w:ascii="Arial" w:hAnsi="Arial" w:cs="Arial"/>
          <w:sz w:val="21"/>
          <w:szCs w:val="21"/>
        </w:rPr>
        <w:t xml:space="preserve">21.914 </w:t>
      </w:r>
      <w:r w:rsidRPr="006446FA">
        <w:rPr>
          <w:rFonts w:ascii="Arial" w:hAnsi="Arial" w:cs="Arial"/>
          <w:sz w:val="21"/>
          <w:szCs w:val="21"/>
        </w:rPr>
        <w:t xml:space="preserve">millones), </w:t>
      </w:r>
      <w:r>
        <w:rPr>
          <w:rFonts w:ascii="Arial" w:hAnsi="Arial" w:cs="Arial"/>
          <w:sz w:val="21"/>
          <w:szCs w:val="21"/>
        </w:rPr>
        <w:t xml:space="preserve">las otras transferencias de la </w:t>
      </w:r>
      <w:r w:rsidR="00176453">
        <w:rPr>
          <w:rFonts w:ascii="Arial" w:hAnsi="Arial" w:cs="Arial"/>
          <w:sz w:val="21"/>
          <w:szCs w:val="21"/>
        </w:rPr>
        <w:t>N</w:t>
      </w:r>
      <w:r>
        <w:rPr>
          <w:rFonts w:ascii="Arial" w:hAnsi="Arial" w:cs="Arial"/>
          <w:sz w:val="21"/>
          <w:szCs w:val="21"/>
        </w:rPr>
        <w:t xml:space="preserve">ación al 21% ($9.257 millones) y </w:t>
      </w:r>
      <w:r w:rsidRPr="006446FA">
        <w:rPr>
          <w:rFonts w:ascii="Arial" w:hAnsi="Arial" w:cs="Arial"/>
          <w:sz w:val="21"/>
          <w:szCs w:val="21"/>
        </w:rPr>
        <w:t xml:space="preserve">otros ingresos no tributarios </w:t>
      </w:r>
      <w:r>
        <w:rPr>
          <w:rFonts w:ascii="Arial" w:hAnsi="Arial" w:cs="Arial"/>
          <w:sz w:val="21"/>
          <w:szCs w:val="21"/>
        </w:rPr>
        <w:t>26</w:t>
      </w:r>
      <w:r w:rsidRPr="006446FA">
        <w:rPr>
          <w:rFonts w:ascii="Arial" w:hAnsi="Arial" w:cs="Arial"/>
          <w:sz w:val="21"/>
          <w:szCs w:val="21"/>
        </w:rPr>
        <w:t>% ($</w:t>
      </w:r>
      <w:r>
        <w:rPr>
          <w:rFonts w:ascii="Arial" w:hAnsi="Arial" w:cs="Arial"/>
          <w:sz w:val="21"/>
          <w:szCs w:val="21"/>
        </w:rPr>
        <w:t>10.804</w:t>
      </w:r>
      <w:r w:rsidRPr="006446FA">
        <w:rPr>
          <w:rFonts w:ascii="Arial" w:hAnsi="Arial" w:cs="Arial"/>
          <w:sz w:val="21"/>
          <w:szCs w:val="21"/>
        </w:rPr>
        <w:t xml:space="preserve"> millones). En el caso del Sistema General de Participaciones, el 66</w:t>
      </w:r>
      <w:r>
        <w:rPr>
          <w:rFonts w:ascii="Arial" w:hAnsi="Arial" w:cs="Arial"/>
          <w:sz w:val="21"/>
          <w:szCs w:val="21"/>
        </w:rPr>
        <w:t>% ($14.703</w:t>
      </w:r>
      <w:r w:rsidRPr="006446FA">
        <w:rPr>
          <w:rFonts w:ascii="Arial" w:hAnsi="Arial" w:cs="Arial"/>
          <w:sz w:val="21"/>
          <w:szCs w:val="21"/>
        </w:rPr>
        <w:t xml:space="preserve"> millones) correspondió a</w:t>
      </w:r>
      <w:r>
        <w:rPr>
          <w:rFonts w:ascii="Arial" w:hAnsi="Arial" w:cs="Arial"/>
          <w:sz w:val="21"/>
          <w:szCs w:val="21"/>
        </w:rPr>
        <w:t xml:space="preserve"> Salud Pública y el 34 % ($7.211</w:t>
      </w:r>
      <w:r w:rsidRPr="006446FA">
        <w:rPr>
          <w:rFonts w:ascii="Arial" w:hAnsi="Arial" w:cs="Arial"/>
          <w:sz w:val="21"/>
          <w:szCs w:val="21"/>
        </w:rPr>
        <w:t xml:space="preserve"> millones) a Prestación de Servicios</w:t>
      </w:r>
      <w:r w:rsidR="00BC2FDB">
        <w:rPr>
          <w:rFonts w:ascii="Arial" w:hAnsi="Arial" w:cs="Arial"/>
          <w:sz w:val="21"/>
          <w:szCs w:val="21"/>
        </w:rPr>
        <w:t>/Subsidio a la Oferta</w:t>
      </w:r>
      <w:r w:rsidRPr="006446FA">
        <w:rPr>
          <w:rFonts w:ascii="Arial" w:hAnsi="Arial" w:cs="Arial"/>
          <w:sz w:val="21"/>
          <w:szCs w:val="21"/>
        </w:rPr>
        <w:t>.</w:t>
      </w:r>
    </w:p>
    <w:p w14:paraId="532628D9" w14:textId="77777777" w:rsidR="00E54622" w:rsidRPr="006446FA" w:rsidRDefault="00E54622" w:rsidP="00E54622">
      <w:pPr>
        <w:contextualSpacing/>
        <w:jc w:val="both"/>
        <w:rPr>
          <w:rFonts w:ascii="Arial" w:hAnsi="Arial" w:cs="Arial"/>
          <w:sz w:val="21"/>
          <w:szCs w:val="21"/>
        </w:rPr>
      </w:pPr>
    </w:p>
    <w:p w14:paraId="79F9F235" w14:textId="77777777" w:rsidR="00E54622" w:rsidRPr="006446FA" w:rsidRDefault="00E54622" w:rsidP="00E54622">
      <w:pPr>
        <w:contextualSpacing/>
        <w:jc w:val="both"/>
        <w:rPr>
          <w:rFonts w:ascii="Arial" w:hAnsi="Arial" w:cs="Arial"/>
          <w:sz w:val="21"/>
          <w:szCs w:val="21"/>
        </w:rPr>
      </w:pPr>
      <w:r w:rsidRPr="006446FA">
        <w:rPr>
          <w:rFonts w:ascii="Arial" w:hAnsi="Arial" w:cs="Arial"/>
          <w:sz w:val="21"/>
          <w:szCs w:val="21"/>
        </w:rPr>
        <w:t xml:space="preserve">Del </w:t>
      </w:r>
      <w:r>
        <w:rPr>
          <w:rFonts w:ascii="Arial" w:hAnsi="Arial" w:cs="Arial"/>
          <w:sz w:val="21"/>
          <w:szCs w:val="21"/>
        </w:rPr>
        <w:t>total de recursos de capital ($64.522</w:t>
      </w:r>
      <w:r w:rsidRPr="006446FA">
        <w:rPr>
          <w:rFonts w:ascii="Arial" w:hAnsi="Arial" w:cs="Arial"/>
          <w:sz w:val="21"/>
          <w:szCs w:val="21"/>
        </w:rPr>
        <w:t xml:space="preserve"> m</w:t>
      </w:r>
      <w:r>
        <w:rPr>
          <w:rFonts w:ascii="Arial" w:hAnsi="Arial" w:cs="Arial"/>
          <w:sz w:val="21"/>
          <w:szCs w:val="21"/>
        </w:rPr>
        <w:t xml:space="preserve">illones) el 94% </w:t>
      </w:r>
      <w:r w:rsidRPr="006446FA">
        <w:rPr>
          <w:rFonts w:ascii="Arial" w:hAnsi="Arial" w:cs="Arial"/>
          <w:sz w:val="21"/>
          <w:szCs w:val="21"/>
        </w:rPr>
        <w:t>corresponde a recursos del balance de la vigencia anterior</w:t>
      </w:r>
      <w:r>
        <w:rPr>
          <w:rFonts w:ascii="Arial" w:hAnsi="Arial" w:cs="Arial"/>
          <w:sz w:val="21"/>
          <w:szCs w:val="21"/>
        </w:rPr>
        <w:t xml:space="preserve"> y el 6% (</w:t>
      </w:r>
      <w:r w:rsidR="00E91533">
        <w:rPr>
          <w:rFonts w:ascii="Arial" w:hAnsi="Arial" w:cs="Arial"/>
          <w:sz w:val="21"/>
          <w:szCs w:val="21"/>
        </w:rPr>
        <w:t>$</w:t>
      </w:r>
      <w:r>
        <w:rPr>
          <w:rFonts w:ascii="Arial" w:hAnsi="Arial" w:cs="Arial"/>
          <w:sz w:val="21"/>
          <w:szCs w:val="21"/>
        </w:rPr>
        <w:t>3.954 millones) a rendimientos financieros</w:t>
      </w:r>
      <w:r w:rsidRPr="006446FA">
        <w:rPr>
          <w:rFonts w:ascii="Arial" w:hAnsi="Arial" w:cs="Arial"/>
          <w:sz w:val="21"/>
          <w:szCs w:val="21"/>
        </w:rPr>
        <w:t>.</w:t>
      </w:r>
    </w:p>
    <w:p w14:paraId="04CDD23E" w14:textId="77777777" w:rsidR="00E54622" w:rsidRDefault="00E54622" w:rsidP="00E54622">
      <w:pPr>
        <w:contextualSpacing/>
        <w:jc w:val="center"/>
        <w:rPr>
          <w:rFonts w:ascii="Arial" w:hAnsi="Arial" w:cs="Arial"/>
          <w:b/>
          <w:bCs/>
          <w:sz w:val="20"/>
          <w:szCs w:val="20"/>
        </w:rPr>
      </w:pPr>
    </w:p>
    <w:p w14:paraId="67075915" w14:textId="77777777" w:rsidR="00E54622" w:rsidRDefault="00E54622" w:rsidP="00E54622">
      <w:pPr>
        <w:jc w:val="both"/>
        <w:rPr>
          <w:rFonts w:ascii="Arial" w:hAnsi="Arial" w:cs="Arial"/>
          <w:sz w:val="21"/>
          <w:szCs w:val="21"/>
        </w:rPr>
      </w:pPr>
      <w:r w:rsidRPr="006446FA">
        <w:rPr>
          <w:rFonts w:ascii="Arial" w:hAnsi="Arial" w:cs="Arial"/>
          <w:sz w:val="21"/>
          <w:szCs w:val="21"/>
        </w:rPr>
        <w:t>Se identificó que fueron apropiados la totalidad de los recursos asignados por el SGP a cada componente</w:t>
      </w:r>
      <w:r>
        <w:rPr>
          <w:rFonts w:ascii="Arial" w:hAnsi="Arial" w:cs="Arial"/>
          <w:sz w:val="21"/>
          <w:szCs w:val="21"/>
        </w:rPr>
        <w:t>.</w:t>
      </w:r>
    </w:p>
    <w:p w14:paraId="1FF15C30" w14:textId="77777777" w:rsidR="00E54622" w:rsidRDefault="00E54622" w:rsidP="00E54622">
      <w:pPr>
        <w:jc w:val="both"/>
        <w:rPr>
          <w:rFonts w:ascii="Arial" w:hAnsi="Arial" w:cs="Arial"/>
          <w:b/>
          <w:sz w:val="21"/>
          <w:szCs w:val="21"/>
        </w:rPr>
      </w:pPr>
    </w:p>
    <w:p w14:paraId="096A63F3" w14:textId="77777777" w:rsidR="00E54622" w:rsidRDefault="00E54622" w:rsidP="00E54622">
      <w:pPr>
        <w:jc w:val="both"/>
        <w:rPr>
          <w:rFonts w:ascii="Arial" w:hAnsi="Arial" w:cs="Arial"/>
          <w:sz w:val="21"/>
          <w:szCs w:val="21"/>
        </w:rPr>
      </w:pPr>
      <w:r>
        <w:rPr>
          <w:rFonts w:ascii="Arial" w:hAnsi="Arial" w:cs="Arial"/>
          <w:sz w:val="21"/>
          <w:szCs w:val="21"/>
        </w:rPr>
        <w:t xml:space="preserve">De igual forma, </w:t>
      </w:r>
      <w:r w:rsidRPr="001077BA">
        <w:rPr>
          <w:rFonts w:ascii="Arial" w:hAnsi="Arial" w:cs="Arial"/>
          <w:sz w:val="21"/>
          <w:szCs w:val="21"/>
        </w:rPr>
        <w:t xml:space="preserve">se </w:t>
      </w:r>
      <w:r>
        <w:rPr>
          <w:rFonts w:ascii="Arial" w:hAnsi="Arial" w:cs="Arial"/>
          <w:sz w:val="21"/>
          <w:szCs w:val="21"/>
        </w:rPr>
        <w:t>evidenció</w:t>
      </w:r>
      <w:r w:rsidRPr="001077BA">
        <w:rPr>
          <w:rFonts w:ascii="Arial" w:hAnsi="Arial" w:cs="Arial"/>
          <w:sz w:val="21"/>
          <w:szCs w:val="21"/>
        </w:rPr>
        <w:t xml:space="preserve"> la generación de manera recurrente de recursos del balance, que corresponden al 42% del total recaudado.</w:t>
      </w:r>
    </w:p>
    <w:p w14:paraId="518911D5" w14:textId="77777777" w:rsidR="00E91533" w:rsidRDefault="00E91533" w:rsidP="00E54622">
      <w:pPr>
        <w:jc w:val="both"/>
        <w:rPr>
          <w:rFonts w:ascii="Arial" w:hAnsi="Arial" w:cs="Arial"/>
          <w:sz w:val="21"/>
          <w:szCs w:val="21"/>
        </w:rPr>
      </w:pPr>
    </w:p>
    <w:p w14:paraId="127DE6D5" w14:textId="77777777" w:rsidR="00E54622" w:rsidRPr="001077BA" w:rsidRDefault="00BC2FDB" w:rsidP="00E54622">
      <w:pPr>
        <w:jc w:val="both"/>
        <w:rPr>
          <w:rFonts w:ascii="Arial" w:hAnsi="Arial" w:cs="Arial"/>
          <w:sz w:val="21"/>
          <w:szCs w:val="21"/>
        </w:rPr>
      </w:pPr>
      <w:r>
        <w:rPr>
          <w:rFonts w:ascii="Arial" w:hAnsi="Arial" w:cs="Arial"/>
          <w:sz w:val="21"/>
          <w:szCs w:val="21"/>
        </w:rPr>
        <w:t xml:space="preserve">El análisis comparativo entre la información presupuestal presentada por la </w:t>
      </w:r>
      <w:r w:rsidR="00176453">
        <w:rPr>
          <w:rFonts w:ascii="Arial" w:hAnsi="Arial" w:cs="Arial"/>
          <w:sz w:val="21"/>
          <w:szCs w:val="21"/>
        </w:rPr>
        <w:t>E</w:t>
      </w:r>
      <w:r>
        <w:rPr>
          <w:rFonts w:ascii="Arial" w:hAnsi="Arial" w:cs="Arial"/>
          <w:sz w:val="21"/>
          <w:szCs w:val="21"/>
        </w:rPr>
        <w:t xml:space="preserve">ntidad </w:t>
      </w:r>
      <w:r w:rsidR="00176453">
        <w:rPr>
          <w:rFonts w:ascii="Arial" w:hAnsi="Arial" w:cs="Arial"/>
          <w:sz w:val="21"/>
          <w:szCs w:val="21"/>
        </w:rPr>
        <w:t>T</w:t>
      </w:r>
      <w:r>
        <w:rPr>
          <w:rFonts w:ascii="Arial" w:hAnsi="Arial" w:cs="Arial"/>
          <w:sz w:val="21"/>
          <w:szCs w:val="21"/>
        </w:rPr>
        <w:t xml:space="preserve">erritorial y el reporte de la información en el CUIPO relacionada con los ingresos del Fondo Local de Salud se ve limitada, toda vez que la </w:t>
      </w:r>
      <w:r w:rsidR="00176453">
        <w:rPr>
          <w:rFonts w:ascii="Arial" w:hAnsi="Arial" w:cs="Arial"/>
          <w:sz w:val="21"/>
          <w:szCs w:val="21"/>
        </w:rPr>
        <w:t>E</w:t>
      </w:r>
      <w:r w:rsidR="00E54622">
        <w:rPr>
          <w:rFonts w:ascii="Arial" w:hAnsi="Arial" w:cs="Arial"/>
          <w:sz w:val="21"/>
          <w:szCs w:val="21"/>
        </w:rPr>
        <w:t xml:space="preserve">ntidad no incluyó la variable detalle sectorial </w:t>
      </w:r>
      <w:r>
        <w:rPr>
          <w:rFonts w:ascii="Arial" w:hAnsi="Arial" w:cs="Arial"/>
          <w:sz w:val="21"/>
          <w:szCs w:val="21"/>
        </w:rPr>
        <w:t>“</w:t>
      </w:r>
      <w:r w:rsidR="00E54622">
        <w:rPr>
          <w:rFonts w:ascii="Arial" w:hAnsi="Arial" w:cs="Arial"/>
          <w:sz w:val="21"/>
          <w:szCs w:val="21"/>
        </w:rPr>
        <w:t>Fondo Local de Salud</w:t>
      </w:r>
      <w:r>
        <w:rPr>
          <w:rFonts w:ascii="Arial" w:hAnsi="Arial" w:cs="Arial"/>
          <w:sz w:val="21"/>
          <w:szCs w:val="21"/>
        </w:rPr>
        <w:t>”</w:t>
      </w:r>
      <w:r w:rsidR="00E54622">
        <w:rPr>
          <w:rFonts w:ascii="Arial" w:hAnsi="Arial" w:cs="Arial"/>
          <w:sz w:val="21"/>
          <w:szCs w:val="21"/>
        </w:rPr>
        <w:t xml:space="preserve"> </w:t>
      </w:r>
      <w:r>
        <w:rPr>
          <w:rFonts w:ascii="Arial" w:hAnsi="Arial" w:cs="Arial"/>
          <w:sz w:val="21"/>
          <w:szCs w:val="21"/>
        </w:rPr>
        <w:t xml:space="preserve">y tampoco identificó la información en el sector correspondiente, es decir, en el sector </w:t>
      </w:r>
      <w:r w:rsidR="00E54622">
        <w:rPr>
          <w:rFonts w:ascii="Arial" w:hAnsi="Arial" w:cs="Arial"/>
          <w:sz w:val="21"/>
          <w:szCs w:val="21"/>
        </w:rPr>
        <w:t>Salud y Protección Social, variables necesarias para identificar las rentas del sector salud en el ingreso.</w:t>
      </w:r>
    </w:p>
    <w:p w14:paraId="030D33AD" w14:textId="77777777" w:rsidR="00801A7D" w:rsidRPr="006446FA" w:rsidRDefault="00801A7D" w:rsidP="00801A7D">
      <w:pPr>
        <w:contextualSpacing/>
        <w:jc w:val="both"/>
        <w:rPr>
          <w:rFonts w:ascii="Arial" w:hAnsi="Arial" w:cs="Arial"/>
          <w:iCs/>
          <w:sz w:val="21"/>
          <w:szCs w:val="21"/>
        </w:rPr>
      </w:pPr>
    </w:p>
    <w:p w14:paraId="2C843377" w14:textId="77777777" w:rsidR="00801A7D" w:rsidRPr="006446FA" w:rsidRDefault="00801A7D" w:rsidP="00801A7D">
      <w:pPr>
        <w:pStyle w:val="Prrafodelista"/>
        <w:numPr>
          <w:ilvl w:val="2"/>
          <w:numId w:val="22"/>
        </w:numPr>
        <w:jc w:val="both"/>
        <w:rPr>
          <w:rFonts w:ascii="Arial" w:eastAsia="Times New Roman" w:hAnsi="Arial" w:cs="Arial"/>
          <w:b/>
          <w:sz w:val="21"/>
          <w:szCs w:val="21"/>
        </w:rPr>
      </w:pPr>
      <w:r w:rsidRPr="006446FA">
        <w:rPr>
          <w:rFonts w:ascii="Arial" w:eastAsia="Times New Roman" w:hAnsi="Arial" w:cs="Arial"/>
          <w:b/>
          <w:sz w:val="21"/>
          <w:szCs w:val="21"/>
        </w:rPr>
        <w:t>Gastos.</w:t>
      </w:r>
    </w:p>
    <w:p w14:paraId="66B717E0" w14:textId="77777777" w:rsidR="00801A7D" w:rsidRPr="006446FA" w:rsidRDefault="00801A7D" w:rsidP="00801A7D">
      <w:pPr>
        <w:contextualSpacing/>
        <w:jc w:val="both"/>
        <w:rPr>
          <w:rFonts w:ascii="Arial" w:hAnsi="Arial" w:cs="Arial"/>
          <w:sz w:val="21"/>
          <w:szCs w:val="21"/>
        </w:rPr>
      </w:pPr>
    </w:p>
    <w:p w14:paraId="191BCD56" w14:textId="77777777" w:rsidR="00E54622" w:rsidRDefault="00801A7D" w:rsidP="00801A7D">
      <w:pPr>
        <w:contextualSpacing/>
        <w:jc w:val="both"/>
        <w:rPr>
          <w:rFonts w:ascii="Arial" w:hAnsi="Arial" w:cs="Arial"/>
          <w:sz w:val="21"/>
          <w:szCs w:val="21"/>
        </w:rPr>
      </w:pPr>
      <w:r w:rsidRPr="006446FA">
        <w:rPr>
          <w:rFonts w:ascii="Arial" w:hAnsi="Arial" w:cs="Arial"/>
          <w:sz w:val="21"/>
          <w:szCs w:val="21"/>
        </w:rPr>
        <w:t>En cuanto a la ejecución presupuestal de gastos del FLS presentada por la Entidad al cierre 202</w:t>
      </w:r>
      <w:r w:rsidR="00E54622">
        <w:rPr>
          <w:rFonts w:ascii="Arial" w:hAnsi="Arial" w:cs="Arial"/>
          <w:sz w:val="21"/>
          <w:szCs w:val="21"/>
        </w:rPr>
        <w:t>1</w:t>
      </w:r>
      <w:r w:rsidRPr="006446FA">
        <w:rPr>
          <w:rFonts w:ascii="Arial" w:hAnsi="Arial" w:cs="Arial"/>
          <w:sz w:val="21"/>
          <w:szCs w:val="21"/>
        </w:rPr>
        <w:t xml:space="preserve"> y corte a diciembre de 202</w:t>
      </w:r>
      <w:r w:rsidR="00E54622">
        <w:rPr>
          <w:rFonts w:ascii="Arial" w:hAnsi="Arial" w:cs="Arial"/>
          <w:sz w:val="21"/>
          <w:szCs w:val="21"/>
        </w:rPr>
        <w:t>2</w:t>
      </w:r>
      <w:r w:rsidRPr="006446FA">
        <w:rPr>
          <w:rFonts w:ascii="Arial" w:hAnsi="Arial" w:cs="Arial"/>
          <w:sz w:val="21"/>
          <w:szCs w:val="21"/>
        </w:rPr>
        <w:t>, los resultados son los siguientes:</w:t>
      </w:r>
    </w:p>
    <w:p w14:paraId="5AA1115D" w14:textId="77777777" w:rsidR="00EA11BE" w:rsidRDefault="00EA11BE" w:rsidP="00801A7D">
      <w:pPr>
        <w:contextualSpacing/>
        <w:jc w:val="both"/>
        <w:rPr>
          <w:rFonts w:ascii="Arial" w:hAnsi="Arial" w:cs="Arial"/>
          <w:sz w:val="21"/>
          <w:szCs w:val="21"/>
        </w:rPr>
      </w:pPr>
    </w:p>
    <w:p w14:paraId="702414AB" w14:textId="77777777" w:rsidR="00801A7D" w:rsidRPr="006446FA" w:rsidRDefault="00801A7D" w:rsidP="00801A7D">
      <w:pPr>
        <w:contextualSpacing/>
        <w:jc w:val="center"/>
        <w:rPr>
          <w:rFonts w:ascii="Arial" w:hAnsi="Arial" w:cs="Arial"/>
          <w:b/>
          <w:bCs/>
          <w:sz w:val="20"/>
          <w:szCs w:val="20"/>
        </w:rPr>
      </w:pPr>
      <w:r w:rsidRPr="006446FA">
        <w:rPr>
          <w:rFonts w:ascii="Arial" w:hAnsi="Arial" w:cs="Arial"/>
          <w:b/>
          <w:bCs/>
          <w:sz w:val="20"/>
          <w:szCs w:val="20"/>
        </w:rPr>
        <w:t>Tabla No 6</w:t>
      </w:r>
    </w:p>
    <w:p w14:paraId="3339D5F0" w14:textId="77777777" w:rsidR="00801A7D" w:rsidRPr="006446FA" w:rsidRDefault="00801A7D" w:rsidP="00801A7D">
      <w:pPr>
        <w:contextualSpacing/>
        <w:jc w:val="center"/>
        <w:rPr>
          <w:rFonts w:ascii="Arial" w:hAnsi="Arial" w:cs="Arial"/>
          <w:b/>
          <w:bCs/>
          <w:sz w:val="18"/>
          <w:szCs w:val="18"/>
        </w:rPr>
      </w:pPr>
      <w:r w:rsidRPr="006446FA">
        <w:rPr>
          <w:rFonts w:ascii="Arial" w:eastAsia="Times New Roman" w:hAnsi="Arial" w:cs="Arial"/>
          <w:color w:val="000000"/>
          <w:sz w:val="18"/>
          <w:szCs w:val="18"/>
          <w:lang w:val="es-CO" w:eastAsia="es-CO"/>
        </w:rPr>
        <w:t>Cifras en Millones de $</w:t>
      </w:r>
    </w:p>
    <w:p w14:paraId="4CD12EBB" w14:textId="77777777" w:rsidR="00801A7D" w:rsidRDefault="00801A7D" w:rsidP="00801A7D">
      <w:pPr>
        <w:contextualSpacing/>
        <w:jc w:val="both"/>
        <w:rPr>
          <w:rFonts w:ascii="Arial" w:hAnsi="Arial" w:cs="Arial"/>
          <w:b/>
          <w:sz w:val="16"/>
          <w:szCs w:val="16"/>
        </w:rPr>
      </w:pPr>
    </w:p>
    <w:p w14:paraId="0FFA8DE9" w14:textId="77777777" w:rsidR="00801A7D" w:rsidRDefault="00801A7D" w:rsidP="00801A7D">
      <w:pPr>
        <w:contextualSpacing/>
        <w:jc w:val="both"/>
        <w:rPr>
          <w:rFonts w:ascii="Arial" w:hAnsi="Arial" w:cs="Arial"/>
          <w:b/>
          <w:sz w:val="16"/>
          <w:szCs w:val="16"/>
        </w:rPr>
      </w:pPr>
      <w:r w:rsidRPr="00E72292">
        <w:rPr>
          <w:rFonts w:ascii="Arial" w:hAnsi="Arial" w:cs="Arial"/>
          <w:b/>
          <w:sz w:val="16"/>
          <w:szCs w:val="16"/>
        </w:rPr>
        <w:t>Fuente:</w:t>
      </w:r>
      <w:r>
        <w:rPr>
          <w:rFonts w:ascii="Arial" w:hAnsi="Arial" w:cs="Arial"/>
          <w:b/>
          <w:sz w:val="16"/>
          <w:szCs w:val="16"/>
        </w:rPr>
        <w:t xml:space="preserve"> Entidad territorial</w:t>
      </w:r>
    </w:p>
    <w:tbl>
      <w:tblPr>
        <w:tblW w:w="5034" w:type="pct"/>
        <w:tblCellMar>
          <w:left w:w="70" w:type="dxa"/>
          <w:right w:w="70" w:type="dxa"/>
        </w:tblCellMar>
        <w:tblLook w:val="04A0" w:firstRow="1" w:lastRow="0" w:firstColumn="1" w:lastColumn="0" w:noHBand="0" w:noVBand="1"/>
      </w:tblPr>
      <w:tblGrid>
        <w:gridCol w:w="1790"/>
        <w:gridCol w:w="902"/>
        <w:gridCol w:w="789"/>
        <w:gridCol w:w="793"/>
        <w:gridCol w:w="789"/>
        <w:gridCol w:w="918"/>
        <w:gridCol w:w="831"/>
        <w:gridCol w:w="659"/>
        <w:gridCol w:w="659"/>
        <w:gridCol w:w="659"/>
        <w:gridCol w:w="659"/>
      </w:tblGrid>
      <w:tr w:rsidR="002F03FE" w:rsidRPr="001C70A6" w14:paraId="4D4B8398" w14:textId="77777777" w:rsidTr="00E91533">
        <w:trPr>
          <w:trHeight w:val="263"/>
        </w:trPr>
        <w:tc>
          <w:tcPr>
            <w:tcW w:w="947"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A22CC2F"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CONCEPTO</w:t>
            </w:r>
          </w:p>
        </w:tc>
        <w:tc>
          <w:tcPr>
            <w:tcW w:w="894" w:type="pct"/>
            <w:gridSpan w:val="2"/>
            <w:tcBorders>
              <w:top w:val="single" w:sz="8" w:space="0" w:color="auto"/>
              <w:left w:val="nil"/>
              <w:bottom w:val="nil"/>
              <w:right w:val="single" w:sz="8" w:space="0" w:color="000000"/>
            </w:tcBorders>
            <w:shd w:val="clear" w:color="000000" w:fill="D9D9D9"/>
            <w:vAlign w:val="center"/>
            <w:hideMark/>
          </w:tcPr>
          <w:p w14:paraId="43FFE4D1"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Presupuesto</w:t>
            </w:r>
          </w:p>
        </w:tc>
        <w:tc>
          <w:tcPr>
            <w:tcW w:w="836" w:type="pct"/>
            <w:gridSpan w:val="2"/>
            <w:vMerge w:val="restart"/>
            <w:tcBorders>
              <w:top w:val="single" w:sz="8" w:space="0" w:color="auto"/>
              <w:left w:val="single" w:sz="8" w:space="0" w:color="000000"/>
              <w:bottom w:val="single" w:sz="8" w:space="0" w:color="000000"/>
              <w:right w:val="single" w:sz="8" w:space="0" w:color="000000"/>
            </w:tcBorders>
            <w:shd w:val="clear" w:color="000000" w:fill="D9D9D9"/>
            <w:vAlign w:val="center"/>
            <w:hideMark/>
          </w:tcPr>
          <w:p w14:paraId="4AF9F32D"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Presupuesto Definitivo</w:t>
            </w:r>
          </w:p>
        </w:tc>
        <w:tc>
          <w:tcPr>
            <w:tcW w:w="926" w:type="pct"/>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71F2E999"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Compromisos</w:t>
            </w:r>
          </w:p>
        </w:tc>
        <w:tc>
          <w:tcPr>
            <w:tcW w:w="698" w:type="pct"/>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0EF89423"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obligaciones</w:t>
            </w:r>
          </w:p>
        </w:tc>
        <w:tc>
          <w:tcPr>
            <w:tcW w:w="698" w:type="pct"/>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7157B870"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pagos</w:t>
            </w:r>
          </w:p>
        </w:tc>
      </w:tr>
      <w:tr w:rsidR="002F03FE" w:rsidRPr="001C70A6" w14:paraId="5C25EF60" w14:textId="77777777" w:rsidTr="00E91533">
        <w:trPr>
          <w:trHeight w:val="277"/>
        </w:trPr>
        <w:tc>
          <w:tcPr>
            <w:tcW w:w="947" w:type="pct"/>
            <w:vMerge/>
            <w:tcBorders>
              <w:top w:val="single" w:sz="8" w:space="0" w:color="auto"/>
              <w:left w:val="single" w:sz="8" w:space="0" w:color="auto"/>
              <w:bottom w:val="single" w:sz="8" w:space="0" w:color="000000"/>
              <w:right w:val="single" w:sz="8" w:space="0" w:color="auto"/>
            </w:tcBorders>
            <w:vAlign w:val="center"/>
            <w:hideMark/>
          </w:tcPr>
          <w:p w14:paraId="65042F10"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894" w:type="pct"/>
            <w:gridSpan w:val="2"/>
            <w:tcBorders>
              <w:top w:val="nil"/>
              <w:left w:val="nil"/>
              <w:bottom w:val="single" w:sz="8" w:space="0" w:color="auto"/>
              <w:right w:val="single" w:sz="8" w:space="0" w:color="000000"/>
            </w:tcBorders>
            <w:shd w:val="clear" w:color="000000" w:fill="D9D9D9"/>
            <w:vAlign w:val="center"/>
            <w:hideMark/>
          </w:tcPr>
          <w:p w14:paraId="6C8E78A3"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Inicial</w:t>
            </w:r>
          </w:p>
        </w:tc>
        <w:tc>
          <w:tcPr>
            <w:tcW w:w="836" w:type="pct"/>
            <w:gridSpan w:val="2"/>
            <w:vMerge/>
            <w:tcBorders>
              <w:top w:val="single" w:sz="8" w:space="0" w:color="auto"/>
              <w:left w:val="single" w:sz="8" w:space="0" w:color="000000"/>
              <w:bottom w:val="single" w:sz="8" w:space="0" w:color="000000"/>
              <w:right w:val="single" w:sz="8" w:space="0" w:color="000000"/>
            </w:tcBorders>
            <w:vAlign w:val="center"/>
            <w:hideMark/>
          </w:tcPr>
          <w:p w14:paraId="30B700C6"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926" w:type="pct"/>
            <w:gridSpan w:val="2"/>
            <w:vMerge/>
            <w:tcBorders>
              <w:top w:val="single" w:sz="8" w:space="0" w:color="auto"/>
              <w:left w:val="single" w:sz="8" w:space="0" w:color="auto"/>
              <w:bottom w:val="single" w:sz="8" w:space="0" w:color="000000"/>
              <w:right w:val="single" w:sz="8" w:space="0" w:color="000000"/>
            </w:tcBorders>
            <w:vAlign w:val="center"/>
            <w:hideMark/>
          </w:tcPr>
          <w:p w14:paraId="77A573A2"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698" w:type="pct"/>
            <w:gridSpan w:val="2"/>
            <w:vMerge/>
            <w:tcBorders>
              <w:top w:val="single" w:sz="8" w:space="0" w:color="auto"/>
              <w:left w:val="single" w:sz="8" w:space="0" w:color="auto"/>
              <w:bottom w:val="single" w:sz="8" w:space="0" w:color="000000"/>
              <w:right w:val="single" w:sz="8" w:space="0" w:color="000000"/>
            </w:tcBorders>
            <w:vAlign w:val="center"/>
            <w:hideMark/>
          </w:tcPr>
          <w:p w14:paraId="2152078A"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698" w:type="pct"/>
            <w:gridSpan w:val="2"/>
            <w:vMerge/>
            <w:tcBorders>
              <w:top w:val="single" w:sz="8" w:space="0" w:color="auto"/>
              <w:left w:val="single" w:sz="8" w:space="0" w:color="auto"/>
              <w:bottom w:val="single" w:sz="8" w:space="0" w:color="000000"/>
              <w:right w:val="single" w:sz="8" w:space="0" w:color="000000"/>
            </w:tcBorders>
            <w:vAlign w:val="center"/>
            <w:hideMark/>
          </w:tcPr>
          <w:p w14:paraId="62F7EC02" w14:textId="77777777" w:rsidR="002F03FE" w:rsidRPr="001C70A6" w:rsidRDefault="002F03FE" w:rsidP="00E91533">
            <w:pPr>
              <w:rPr>
                <w:rFonts w:ascii="Arial Narrow" w:eastAsia="Times New Roman" w:hAnsi="Arial Narrow" w:cs="Calibri"/>
                <w:b/>
                <w:bCs/>
                <w:color w:val="000000"/>
                <w:sz w:val="18"/>
                <w:szCs w:val="18"/>
                <w:lang w:val="es-CO" w:eastAsia="es-CO"/>
              </w:rPr>
            </w:pPr>
          </w:p>
        </w:tc>
      </w:tr>
      <w:tr w:rsidR="002F03FE" w:rsidRPr="001C70A6" w14:paraId="55BBCADC" w14:textId="77777777" w:rsidTr="00E91533">
        <w:trPr>
          <w:trHeight w:val="276"/>
        </w:trPr>
        <w:tc>
          <w:tcPr>
            <w:tcW w:w="947" w:type="pct"/>
            <w:vMerge/>
            <w:tcBorders>
              <w:top w:val="single" w:sz="8" w:space="0" w:color="auto"/>
              <w:left w:val="single" w:sz="8" w:space="0" w:color="auto"/>
              <w:bottom w:val="single" w:sz="8" w:space="0" w:color="000000"/>
              <w:right w:val="single" w:sz="8" w:space="0" w:color="auto"/>
            </w:tcBorders>
            <w:vAlign w:val="center"/>
            <w:hideMark/>
          </w:tcPr>
          <w:p w14:paraId="365D303C"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477"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30103907"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2021</w:t>
            </w:r>
          </w:p>
        </w:tc>
        <w:tc>
          <w:tcPr>
            <w:tcW w:w="417"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968831A"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2022</w:t>
            </w:r>
          </w:p>
        </w:tc>
        <w:tc>
          <w:tcPr>
            <w:tcW w:w="41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397A7A2D"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2021</w:t>
            </w:r>
          </w:p>
        </w:tc>
        <w:tc>
          <w:tcPr>
            <w:tcW w:w="417"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AADE265"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2022</w:t>
            </w:r>
          </w:p>
        </w:tc>
        <w:tc>
          <w:tcPr>
            <w:tcW w:w="486"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6BD3128F"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 xml:space="preserve">        2.021 </w:t>
            </w:r>
          </w:p>
        </w:tc>
        <w:tc>
          <w:tcPr>
            <w:tcW w:w="440"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B7BD7EF"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2022</w:t>
            </w:r>
          </w:p>
        </w:tc>
        <w:tc>
          <w:tcPr>
            <w:tcW w:w="34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917B986"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2021</w:t>
            </w:r>
          </w:p>
        </w:tc>
        <w:tc>
          <w:tcPr>
            <w:tcW w:w="34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E353162"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2022</w:t>
            </w:r>
          </w:p>
        </w:tc>
        <w:tc>
          <w:tcPr>
            <w:tcW w:w="34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9B43F0F"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2021</w:t>
            </w:r>
          </w:p>
        </w:tc>
        <w:tc>
          <w:tcPr>
            <w:tcW w:w="34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2E42713"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2022</w:t>
            </w:r>
          </w:p>
        </w:tc>
      </w:tr>
      <w:tr w:rsidR="002F03FE" w:rsidRPr="001C70A6" w14:paraId="6A7C4468" w14:textId="77777777" w:rsidTr="00E91533">
        <w:trPr>
          <w:trHeight w:val="277"/>
        </w:trPr>
        <w:tc>
          <w:tcPr>
            <w:tcW w:w="947" w:type="pct"/>
            <w:vMerge/>
            <w:tcBorders>
              <w:top w:val="single" w:sz="8" w:space="0" w:color="auto"/>
              <w:left w:val="single" w:sz="8" w:space="0" w:color="auto"/>
              <w:bottom w:val="single" w:sz="8" w:space="0" w:color="000000"/>
              <w:right w:val="single" w:sz="8" w:space="0" w:color="auto"/>
            </w:tcBorders>
            <w:vAlign w:val="center"/>
            <w:hideMark/>
          </w:tcPr>
          <w:p w14:paraId="2062344A"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477" w:type="pct"/>
            <w:vMerge/>
            <w:tcBorders>
              <w:top w:val="nil"/>
              <w:left w:val="single" w:sz="8" w:space="0" w:color="auto"/>
              <w:bottom w:val="single" w:sz="8" w:space="0" w:color="000000"/>
              <w:right w:val="single" w:sz="8" w:space="0" w:color="auto"/>
            </w:tcBorders>
            <w:vAlign w:val="center"/>
            <w:hideMark/>
          </w:tcPr>
          <w:p w14:paraId="727CB09B"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417" w:type="pct"/>
            <w:vMerge/>
            <w:tcBorders>
              <w:top w:val="nil"/>
              <w:left w:val="single" w:sz="8" w:space="0" w:color="auto"/>
              <w:bottom w:val="single" w:sz="8" w:space="0" w:color="000000"/>
              <w:right w:val="single" w:sz="8" w:space="0" w:color="auto"/>
            </w:tcBorders>
            <w:vAlign w:val="center"/>
            <w:hideMark/>
          </w:tcPr>
          <w:p w14:paraId="34900D37"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419" w:type="pct"/>
            <w:vMerge/>
            <w:tcBorders>
              <w:top w:val="nil"/>
              <w:left w:val="single" w:sz="8" w:space="0" w:color="auto"/>
              <w:bottom w:val="single" w:sz="8" w:space="0" w:color="000000"/>
              <w:right w:val="single" w:sz="8" w:space="0" w:color="auto"/>
            </w:tcBorders>
            <w:vAlign w:val="center"/>
            <w:hideMark/>
          </w:tcPr>
          <w:p w14:paraId="1557C7D5"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417" w:type="pct"/>
            <w:vMerge/>
            <w:tcBorders>
              <w:top w:val="nil"/>
              <w:left w:val="single" w:sz="8" w:space="0" w:color="auto"/>
              <w:bottom w:val="single" w:sz="8" w:space="0" w:color="000000"/>
              <w:right w:val="single" w:sz="8" w:space="0" w:color="auto"/>
            </w:tcBorders>
            <w:vAlign w:val="center"/>
            <w:hideMark/>
          </w:tcPr>
          <w:p w14:paraId="6399E97A"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486" w:type="pct"/>
            <w:vMerge/>
            <w:tcBorders>
              <w:top w:val="nil"/>
              <w:left w:val="single" w:sz="8" w:space="0" w:color="auto"/>
              <w:bottom w:val="single" w:sz="8" w:space="0" w:color="000000"/>
              <w:right w:val="single" w:sz="8" w:space="0" w:color="auto"/>
            </w:tcBorders>
            <w:vAlign w:val="center"/>
            <w:hideMark/>
          </w:tcPr>
          <w:p w14:paraId="229EE8E1"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440" w:type="pct"/>
            <w:vMerge/>
            <w:tcBorders>
              <w:top w:val="nil"/>
              <w:left w:val="single" w:sz="8" w:space="0" w:color="auto"/>
              <w:bottom w:val="single" w:sz="8" w:space="0" w:color="000000"/>
              <w:right w:val="single" w:sz="8" w:space="0" w:color="auto"/>
            </w:tcBorders>
            <w:vAlign w:val="center"/>
            <w:hideMark/>
          </w:tcPr>
          <w:p w14:paraId="4558C75F"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349" w:type="pct"/>
            <w:vMerge/>
            <w:tcBorders>
              <w:top w:val="nil"/>
              <w:left w:val="single" w:sz="8" w:space="0" w:color="auto"/>
              <w:bottom w:val="single" w:sz="8" w:space="0" w:color="000000"/>
              <w:right w:val="single" w:sz="8" w:space="0" w:color="auto"/>
            </w:tcBorders>
            <w:vAlign w:val="center"/>
            <w:hideMark/>
          </w:tcPr>
          <w:p w14:paraId="79E553DC"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349" w:type="pct"/>
            <w:vMerge/>
            <w:tcBorders>
              <w:top w:val="nil"/>
              <w:left w:val="single" w:sz="8" w:space="0" w:color="auto"/>
              <w:bottom w:val="single" w:sz="8" w:space="0" w:color="000000"/>
              <w:right w:val="single" w:sz="8" w:space="0" w:color="auto"/>
            </w:tcBorders>
            <w:vAlign w:val="center"/>
            <w:hideMark/>
          </w:tcPr>
          <w:p w14:paraId="6DCF22A5"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349" w:type="pct"/>
            <w:vMerge/>
            <w:tcBorders>
              <w:top w:val="nil"/>
              <w:left w:val="single" w:sz="8" w:space="0" w:color="auto"/>
              <w:bottom w:val="single" w:sz="8" w:space="0" w:color="000000"/>
              <w:right w:val="single" w:sz="8" w:space="0" w:color="auto"/>
            </w:tcBorders>
            <w:vAlign w:val="center"/>
            <w:hideMark/>
          </w:tcPr>
          <w:p w14:paraId="3E70FA5E"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349" w:type="pct"/>
            <w:vMerge/>
            <w:tcBorders>
              <w:top w:val="nil"/>
              <w:left w:val="single" w:sz="8" w:space="0" w:color="auto"/>
              <w:bottom w:val="single" w:sz="8" w:space="0" w:color="000000"/>
              <w:right w:val="single" w:sz="8" w:space="0" w:color="auto"/>
            </w:tcBorders>
            <w:vAlign w:val="center"/>
            <w:hideMark/>
          </w:tcPr>
          <w:p w14:paraId="0F41CDAE" w14:textId="77777777" w:rsidR="002F03FE" w:rsidRPr="001C70A6" w:rsidRDefault="002F03FE" w:rsidP="00E91533">
            <w:pPr>
              <w:rPr>
                <w:rFonts w:ascii="Arial Narrow" w:eastAsia="Times New Roman" w:hAnsi="Arial Narrow" w:cs="Calibri"/>
                <w:b/>
                <w:bCs/>
                <w:color w:val="000000"/>
                <w:sz w:val="18"/>
                <w:szCs w:val="18"/>
                <w:lang w:val="es-CO" w:eastAsia="es-CO"/>
              </w:rPr>
            </w:pPr>
          </w:p>
        </w:tc>
      </w:tr>
      <w:tr w:rsidR="002F03FE" w:rsidRPr="001C70A6" w14:paraId="73F1D4D4" w14:textId="77777777" w:rsidTr="00E91533">
        <w:trPr>
          <w:trHeight w:val="277"/>
        </w:trPr>
        <w:tc>
          <w:tcPr>
            <w:tcW w:w="947" w:type="pct"/>
            <w:tcBorders>
              <w:top w:val="nil"/>
              <w:left w:val="single" w:sz="8" w:space="0" w:color="auto"/>
              <w:bottom w:val="single" w:sz="8" w:space="0" w:color="auto"/>
              <w:right w:val="single" w:sz="8" w:space="0" w:color="auto"/>
            </w:tcBorders>
            <w:shd w:val="clear" w:color="000000" w:fill="FFFFFF"/>
            <w:noWrap/>
            <w:vAlign w:val="center"/>
            <w:hideMark/>
          </w:tcPr>
          <w:p w14:paraId="3C592C76"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Régimen Subsidiado</w:t>
            </w:r>
          </w:p>
        </w:tc>
        <w:tc>
          <w:tcPr>
            <w:tcW w:w="477" w:type="pct"/>
            <w:tcBorders>
              <w:top w:val="nil"/>
              <w:left w:val="nil"/>
              <w:bottom w:val="single" w:sz="8" w:space="0" w:color="auto"/>
              <w:right w:val="single" w:sz="8" w:space="0" w:color="auto"/>
            </w:tcBorders>
            <w:shd w:val="clear" w:color="000000" w:fill="FFFFFF"/>
            <w:noWrap/>
            <w:vAlign w:val="center"/>
            <w:hideMark/>
          </w:tcPr>
          <w:p w14:paraId="440B8D2C"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21.041,54 </w:t>
            </w:r>
          </w:p>
        </w:tc>
        <w:tc>
          <w:tcPr>
            <w:tcW w:w="417" w:type="pct"/>
            <w:tcBorders>
              <w:top w:val="nil"/>
              <w:left w:val="nil"/>
              <w:bottom w:val="single" w:sz="8" w:space="0" w:color="auto"/>
              <w:right w:val="single" w:sz="8" w:space="0" w:color="auto"/>
            </w:tcBorders>
            <w:shd w:val="clear" w:color="000000" w:fill="FFFFFF"/>
            <w:noWrap/>
            <w:vAlign w:val="center"/>
            <w:hideMark/>
          </w:tcPr>
          <w:p w14:paraId="0A33B6D1"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23.697 </w:t>
            </w:r>
          </w:p>
        </w:tc>
        <w:tc>
          <w:tcPr>
            <w:tcW w:w="419" w:type="pct"/>
            <w:tcBorders>
              <w:top w:val="nil"/>
              <w:left w:val="nil"/>
              <w:bottom w:val="single" w:sz="8" w:space="0" w:color="auto"/>
              <w:right w:val="single" w:sz="8" w:space="0" w:color="auto"/>
            </w:tcBorders>
            <w:shd w:val="clear" w:color="000000" w:fill="FFFFFF"/>
            <w:noWrap/>
            <w:vAlign w:val="center"/>
            <w:hideMark/>
          </w:tcPr>
          <w:p w14:paraId="7CF91DA1"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29.817 </w:t>
            </w:r>
          </w:p>
        </w:tc>
        <w:tc>
          <w:tcPr>
            <w:tcW w:w="417" w:type="pct"/>
            <w:tcBorders>
              <w:top w:val="nil"/>
              <w:left w:val="nil"/>
              <w:bottom w:val="single" w:sz="8" w:space="0" w:color="auto"/>
              <w:right w:val="single" w:sz="8" w:space="0" w:color="auto"/>
            </w:tcBorders>
            <w:shd w:val="clear" w:color="000000" w:fill="FFFFFF"/>
            <w:noWrap/>
            <w:vAlign w:val="center"/>
            <w:hideMark/>
          </w:tcPr>
          <w:p w14:paraId="7BF2A20B"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41.818 </w:t>
            </w:r>
          </w:p>
        </w:tc>
        <w:tc>
          <w:tcPr>
            <w:tcW w:w="486" w:type="pct"/>
            <w:tcBorders>
              <w:top w:val="nil"/>
              <w:left w:val="nil"/>
              <w:bottom w:val="single" w:sz="8" w:space="0" w:color="auto"/>
              <w:right w:val="single" w:sz="8" w:space="0" w:color="auto"/>
            </w:tcBorders>
            <w:shd w:val="clear" w:color="000000" w:fill="FFFFFF"/>
            <w:noWrap/>
            <w:vAlign w:val="center"/>
            <w:hideMark/>
          </w:tcPr>
          <w:p w14:paraId="263F8A3E"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23.627 </w:t>
            </w:r>
          </w:p>
        </w:tc>
        <w:tc>
          <w:tcPr>
            <w:tcW w:w="440" w:type="pct"/>
            <w:tcBorders>
              <w:top w:val="nil"/>
              <w:left w:val="nil"/>
              <w:bottom w:val="single" w:sz="8" w:space="0" w:color="auto"/>
              <w:right w:val="single" w:sz="8" w:space="0" w:color="auto"/>
            </w:tcBorders>
            <w:shd w:val="clear" w:color="000000" w:fill="FFFFFF"/>
            <w:noWrap/>
            <w:vAlign w:val="center"/>
            <w:hideMark/>
          </w:tcPr>
          <w:p w14:paraId="6EA724F1"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33.092 </w:t>
            </w:r>
          </w:p>
        </w:tc>
        <w:tc>
          <w:tcPr>
            <w:tcW w:w="349" w:type="pct"/>
            <w:tcBorders>
              <w:top w:val="nil"/>
              <w:left w:val="nil"/>
              <w:bottom w:val="single" w:sz="8" w:space="0" w:color="auto"/>
              <w:right w:val="single" w:sz="8" w:space="0" w:color="auto"/>
            </w:tcBorders>
            <w:shd w:val="clear" w:color="000000" w:fill="FFFFFF"/>
            <w:noWrap/>
            <w:vAlign w:val="center"/>
            <w:hideMark/>
          </w:tcPr>
          <w:p w14:paraId="1D412924"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23.627 </w:t>
            </w:r>
          </w:p>
        </w:tc>
        <w:tc>
          <w:tcPr>
            <w:tcW w:w="349" w:type="pct"/>
            <w:tcBorders>
              <w:top w:val="nil"/>
              <w:left w:val="nil"/>
              <w:bottom w:val="single" w:sz="8" w:space="0" w:color="auto"/>
              <w:right w:val="single" w:sz="8" w:space="0" w:color="auto"/>
            </w:tcBorders>
            <w:shd w:val="clear" w:color="000000" w:fill="FFFFFF"/>
            <w:noWrap/>
            <w:vAlign w:val="center"/>
            <w:hideMark/>
          </w:tcPr>
          <w:p w14:paraId="67D3F9A8"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33.092 </w:t>
            </w:r>
          </w:p>
        </w:tc>
        <w:tc>
          <w:tcPr>
            <w:tcW w:w="349" w:type="pct"/>
            <w:tcBorders>
              <w:top w:val="nil"/>
              <w:left w:val="nil"/>
              <w:bottom w:val="single" w:sz="8" w:space="0" w:color="auto"/>
              <w:right w:val="single" w:sz="8" w:space="0" w:color="auto"/>
            </w:tcBorders>
            <w:shd w:val="clear" w:color="000000" w:fill="FFFFFF"/>
            <w:noWrap/>
            <w:vAlign w:val="center"/>
            <w:hideMark/>
          </w:tcPr>
          <w:p w14:paraId="4A1D88FC"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23.332 </w:t>
            </w:r>
          </w:p>
        </w:tc>
        <w:tc>
          <w:tcPr>
            <w:tcW w:w="349" w:type="pct"/>
            <w:tcBorders>
              <w:top w:val="nil"/>
              <w:left w:val="nil"/>
              <w:bottom w:val="single" w:sz="8" w:space="0" w:color="auto"/>
              <w:right w:val="single" w:sz="8" w:space="0" w:color="auto"/>
            </w:tcBorders>
            <w:shd w:val="clear" w:color="000000" w:fill="FFFFFF"/>
            <w:noWrap/>
            <w:vAlign w:val="center"/>
            <w:hideMark/>
          </w:tcPr>
          <w:p w14:paraId="6A1CF50D"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33.092 </w:t>
            </w:r>
          </w:p>
        </w:tc>
      </w:tr>
      <w:tr w:rsidR="002F03FE" w:rsidRPr="001C70A6" w14:paraId="0DCE7CA0" w14:textId="77777777" w:rsidTr="00E91533">
        <w:trPr>
          <w:trHeight w:val="277"/>
        </w:trPr>
        <w:tc>
          <w:tcPr>
            <w:tcW w:w="947" w:type="pct"/>
            <w:tcBorders>
              <w:top w:val="nil"/>
              <w:left w:val="single" w:sz="8" w:space="0" w:color="auto"/>
              <w:bottom w:val="single" w:sz="8" w:space="0" w:color="auto"/>
              <w:right w:val="single" w:sz="8" w:space="0" w:color="auto"/>
            </w:tcBorders>
            <w:shd w:val="clear" w:color="000000" w:fill="FFFFFF"/>
            <w:noWrap/>
            <w:vAlign w:val="center"/>
            <w:hideMark/>
          </w:tcPr>
          <w:p w14:paraId="1F7EB271" w14:textId="77777777" w:rsidR="00BC2FDB"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Prestación de servicios</w:t>
            </w:r>
          </w:p>
          <w:p w14:paraId="5A906267" w14:textId="77777777" w:rsidR="002F03FE" w:rsidRPr="001C70A6" w:rsidRDefault="00BC2FDB" w:rsidP="00C855D3">
            <w:pP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/Subsidio a la Oferta</w:t>
            </w:r>
          </w:p>
        </w:tc>
        <w:tc>
          <w:tcPr>
            <w:tcW w:w="477" w:type="pct"/>
            <w:tcBorders>
              <w:top w:val="nil"/>
              <w:left w:val="nil"/>
              <w:bottom w:val="single" w:sz="8" w:space="0" w:color="auto"/>
              <w:right w:val="single" w:sz="8" w:space="0" w:color="auto"/>
            </w:tcBorders>
            <w:shd w:val="clear" w:color="000000" w:fill="FFFFFF"/>
            <w:noWrap/>
            <w:vAlign w:val="center"/>
            <w:hideMark/>
          </w:tcPr>
          <w:p w14:paraId="701C02F3"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11.388,86 </w:t>
            </w:r>
          </w:p>
        </w:tc>
        <w:tc>
          <w:tcPr>
            <w:tcW w:w="417" w:type="pct"/>
            <w:tcBorders>
              <w:top w:val="nil"/>
              <w:left w:val="nil"/>
              <w:bottom w:val="single" w:sz="8" w:space="0" w:color="auto"/>
              <w:right w:val="single" w:sz="8" w:space="0" w:color="auto"/>
            </w:tcBorders>
            <w:shd w:val="clear" w:color="000000" w:fill="FFFFFF"/>
            <w:noWrap/>
            <w:vAlign w:val="center"/>
            <w:hideMark/>
          </w:tcPr>
          <w:p w14:paraId="7DAA15F1"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10.962 </w:t>
            </w:r>
          </w:p>
        </w:tc>
        <w:tc>
          <w:tcPr>
            <w:tcW w:w="419" w:type="pct"/>
            <w:tcBorders>
              <w:top w:val="nil"/>
              <w:left w:val="nil"/>
              <w:bottom w:val="single" w:sz="8" w:space="0" w:color="auto"/>
              <w:right w:val="single" w:sz="8" w:space="0" w:color="auto"/>
            </w:tcBorders>
            <w:shd w:val="clear" w:color="000000" w:fill="FFFFFF"/>
            <w:noWrap/>
            <w:vAlign w:val="center"/>
            <w:hideMark/>
          </w:tcPr>
          <w:p w14:paraId="0118AD86"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35.986 </w:t>
            </w:r>
          </w:p>
        </w:tc>
        <w:tc>
          <w:tcPr>
            <w:tcW w:w="417" w:type="pct"/>
            <w:tcBorders>
              <w:top w:val="nil"/>
              <w:left w:val="nil"/>
              <w:bottom w:val="single" w:sz="8" w:space="0" w:color="auto"/>
              <w:right w:val="single" w:sz="8" w:space="0" w:color="auto"/>
            </w:tcBorders>
            <w:shd w:val="clear" w:color="000000" w:fill="FFFFFF"/>
            <w:noWrap/>
            <w:vAlign w:val="center"/>
            <w:hideMark/>
          </w:tcPr>
          <w:p w14:paraId="2AC5A19B"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44.912 </w:t>
            </w:r>
          </w:p>
        </w:tc>
        <w:tc>
          <w:tcPr>
            <w:tcW w:w="486" w:type="pct"/>
            <w:tcBorders>
              <w:top w:val="nil"/>
              <w:left w:val="nil"/>
              <w:bottom w:val="single" w:sz="8" w:space="0" w:color="auto"/>
              <w:right w:val="single" w:sz="8" w:space="0" w:color="auto"/>
            </w:tcBorders>
            <w:shd w:val="clear" w:color="000000" w:fill="FFFFFF"/>
            <w:noWrap/>
            <w:vAlign w:val="center"/>
            <w:hideMark/>
          </w:tcPr>
          <w:p w14:paraId="7AD58C6D"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10.840 </w:t>
            </w:r>
          </w:p>
        </w:tc>
        <w:tc>
          <w:tcPr>
            <w:tcW w:w="440" w:type="pct"/>
            <w:tcBorders>
              <w:top w:val="nil"/>
              <w:left w:val="nil"/>
              <w:bottom w:val="single" w:sz="8" w:space="0" w:color="auto"/>
              <w:right w:val="single" w:sz="8" w:space="0" w:color="auto"/>
            </w:tcBorders>
            <w:shd w:val="clear" w:color="000000" w:fill="FFFFFF"/>
            <w:noWrap/>
            <w:vAlign w:val="center"/>
            <w:hideMark/>
          </w:tcPr>
          <w:p w14:paraId="6D792420"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12.209 </w:t>
            </w:r>
          </w:p>
        </w:tc>
        <w:tc>
          <w:tcPr>
            <w:tcW w:w="349" w:type="pct"/>
            <w:tcBorders>
              <w:top w:val="nil"/>
              <w:left w:val="nil"/>
              <w:bottom w:val="single" w:sz="8" w:space="0" w:color="auto"/>
              <w:right w:val="single" w:sz="8" w:space="0" w:color="auto"/>
            </w:tcBorders>
            <w:shd w:val="clear" w:color="000000" w:fill="FFFFFF"/>
            <w:noWrap/>
            <w:vAlign w:val="center"/>
            <w:hideMark/>
          </w:tcPr>
          <w:p w14:paraId="5B6BBEDC"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2.769 </w:t>
            </w:r>
          </w:p>
        </w:tc>
        <w:tc>
          <w:tcPr>
            <w:tcW w:w="349" w:type="pct"/>
            <w:tcBorders>
              <w:top w:val="nil"/>
              <w:left w:val="nil"/>
              <w:bottom w:val="single" w:sz="8" w:space="0" w:color="auto"/>
              <w:right w:val="single" w:sz="8" w:space="0" w:color="auto"/>
            </w:tcBorders>
            <w:shd w:val="clear" w:color="000000" w:fill="FFFFFF"/>
            <w:noWrap/>
            <w:vAlign w:val="center"/>
            <w:hideMark/>
          </w:tcPr>
          <w:p w14:paraId="4F85D2AA"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8.603 </w:t>
            </w:r>
          </w:p>
        </w:tc>
        <w:tc>
          <w:tcPr>
            <w:tcW w:w="349" w:type="pct"/>
            <w:tcBorders>
              <w:top w:val="nil"/>
              <w:left w:val="nil"/>
              <w:bottom w:val="single" w:sz="8" w:space="0" w:color="auto"/>
              <w:right w:val="single" w:sz="8" w:space="0" w:color="auto"/>
            </w:tcBorders>
            <w:shd w:val="clear" w:color="000000" w:fill="FFFFFF"/>
            <w:noWrap/>
            <w:vAlign w:val="center"/>
            <w:hideMark/>
          </w:tcPr>
          <w:p w14:paraId="5BEFAE4E"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1.108 </w:t>
            </w:r>
          </w:p>
        </w:tc>
        <w:tc>
          <w:tcPr>
            <w:tcW w:w="349" w:type="pct"/>
            <w:tcBorders>
              <w:top w:val="nil"/>
              <w:left w:val="nil"/>
              <w:bottom w:val="single" w:sz="8" w:space="0" w:color="auto"/>
              <w:right w:val="single" w:sz="8" w:space="0" w:color="auto"/>
            </w:tcBorders>
            <w:shd w:val="clear" w:color="000000" w:fill="FFFFFF"/>
            <w:noWrap/>
            <w:vAlign w:val="center"/>
            <w:hideMark/>
          </w:tcPr>
          <w:p w14:paraId="14FECB6B"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6.456 </w:t>
            </w:r>
          </w:p>
        </w:tc>
      </w:tr>
      <w:tr w:rsidR="002F03FE" w:rsidRPr="001C70A6" w14:paraId="74BDF7AB" w14:textId="77777777" w:rsidTr="00E91533">
        <w:trPr>
          <w:trHeight w:val="277"/>
        </w:trPr>
        <w:tc>
          <w:tcPr>
            <w:tcW w:w="947" w:type="pct"/>
            <w:tcBorders>
              <w:top w:val="nil"/>
              <w:left w:val="single" w:sz="8" w:space="0" w:color="auto"/>
              <w:bottom w:val="single" w:sz="8" w:space="0" w:color="auto"/>
              <w:right w:val="single" w:sz="8" w:space="0" w:color="auto"/>
            </w:tcBorders>
            <w:shd w:val="clear" w:color="000000" w:fill="FFFFFF"/>
            <w:noWrap/>
            <w:vAlign w:val="center"/>
            <w:hideMark/>
          </w:tcPr>
          <w:p w14:paraId="458FB4CE"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Salud Pública</w:t>
            </w:r>
          </w:p>
        </w:tc>
        <w:tc>
          <w:tcPr>
            <w:tcW w:w="477" w:type="pct"/>
            <w:tcBorders>
              <w:top w:val="nil"/>
              <w:left w:val="nil"/>
              <w:bottom w:val="single" w:sz="8" w:space="0" w:color="auto"/>
              <w:right w:val="single" w:sz="8" w:space="0" w:color="auto"/>
            </w:tcBorders>
            <w:shd w:val="clear" w:color="000000" w:fill="FFFFFF"/>
            <w:noWrap/>
            <w:vAlign w:val="center"/>
            <w:hideMark/>
          </w:tcPr>
          <w:p w14:paraId="351822E5"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14.160,67 </w:t>
            </w:r>
          </w:p>
        </w:tc>
        <w:tc>
          <w:tcPr>
            <w:tcW w:w="417" w:type="pct"/>
            <w:tcBorders>
              <w:top w:val="nil"/>
              <w:left w:val="nil"/>
              <w:bottom w:val="single" w:sz="8" w:space="0" w:color="auto"/>
              <w:right w:val="single" w:sz="8" w:space="0" w:color="auto"/>
            </w:tcBorders>
            <w:shd w:val="clear" w:color="000000" w:fill="FFFFFF"/>
            <w:noWrap/>
            <w:vAlign w:val="center"/>
            <w:hideMark/>
          </w:tcPr>
          <w:p w14:paraId="79FF7FC8"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15.346 </w:t>
            </w:r>
          </w:p>
        </w:tc>
        <w:tc>
          <w:tcPr>
            <w:tcW w:w="419" w:type="pct"/>
            <w:tcBorders>
              <w:top w:val="nil"/>
              <w:left w:val="nil"/>
              <w:bottom w:val="single" w:sz="8" w:space="0" w:color="auto"/>
              <w:right w:val="single" w:sz="8" w:space="0" w:color="auto"/>
            </w:tcBorders>
            <w:shd w:val="clear" w:color="000000" w:fill="FFFFFF"/>
            <w:noWrap/>
            <w:vAlign w:val="center"/>
            <w:hideMark/>
          </w:tcPr>
          <w:p w14:paraId="59D61EA1"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19.626 </w:t>
            </w:r>
          </w:p>
        </w:tc>
        <w:tc>
          <w:tcPr>
            <w:tcW w:w="417" w:type="pct"/>
            <w:tcBorders>
              <w:top w:val="nil"/>
              <w:left w:val="nil"/>
              <w:bottom w:val="single" w:sz="8" w:space="0" w:color="auto"/>
              <w:right w:val="single" w:sz="8" w:space="0" w:color="auto"/>
            </w:tcBorders>
            <w:shd w:val="clear" w:color="000000" w:fill="FFFFFF"/>
            <w:noWrap/>
            <w:vAlign w:val="center"/>
            <w:hideMark/>
          </w:tcPr>
          <w:p w14:paraId="0661F3D0"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23.917 </w:t>
            </w:r>
          </w:p>
        </w:tc>
        <w:tc>
          <w:tcPr>
            <w:tcW w:w="486" w:type="pct"/>
            <w:tcBorders>
              <w:top w:val="nil"/>
              <w:left w:val="nil"/>
              <w:bottom w:val="single" w:sz="8" w:space="0" w:color="auto"/>
              <w:right w:val="single" w:sz="8" w:space="0" w:color="auto"/>
            </w:tcBorders>
            <w:shd w:val="clear" w:color="000000" w:fill="FFFFFF"/>
            <w:noWrap/>
            <w:vAlign w:val="center"/>
            <w:hideMark/>
          </w:tcPr>
          <w:p w14:paraId="76D3268F"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13.832 </w:t>
            </w:r>
          </w:p>
        </w:tc>
        <w:tc>
          <w:tcPr>
            <w:tcW w:w="440" w:type="pct"/>
            <w:tcBorders>
              <w:top w:val="nil"/>
              <w:left w:val="nil"/>
              <w:bottom w:val="single" w:sz="8" w:space="0" w:color="auto"/>
              <w:right w:val="single" w:sz="8" w:space="0" w:color="auto"/>
            </w:tcBorders>
            <w:shd w:val="clear" w:color="000000" w:fill="FFFFFF"/>
            <w:noWrap/>
            <w:vAlign w:val="center"/>
            <w:hideMark/>
          </w:tcPr>
          <w:p w14:paraId="1D7B3E67"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14.367 </w:t>
            </w:r>
          </w:p>
        </w:tc>
        <w:tc>
          <w:tcPr>
            <w:tcW w:w="349" w:type="pct"/>
            <w:tcBorders>
              <w:top w:val="nil"/>
              <w:left w:val="nil"/>
              <w:bottom w:val="single" w:sz="8" w:space="0" w:color="auto"/>
              <w:right w:val="single" w:sz="8" w:space="0" w:color="auto"/>
            </w:tcBorders>
            <w:shd w:val="clear" w:color="000000" w:fill="FFFFFF"/>
            <w:noWrap/>
            <w:vAlign w:val="center"/>
            <w:hideMark/>
          </w:tcPr>
          <w:p w14:paraId="1C15B20A"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8.052 </w:t>
            </w:r>
          </w:p>
        </w:tc>
        <w:tc>
          <w:tcPr>
            <w:tcW w:w="349" w:type="pct"/>
            <w:tcBorders>
              <w:top w:val="nil"/>
              <w:left w:val="nil"/>
              <w:bottom w:val="single" w:sz="8" w:space="0" w:color="auto"/>
              <w:right w:val="single" w:sz="8" w:space="0" w:color="auto"/>
            </w:tcBorders>
            <w:shd w:val="clear" w:color="000000" w:fill="FFFFFF"/>
            <w:noWrap/>
            <w:vAlign w:val="center"/>
            <w:hideMark/>
          </w:tcPr>
          <w:p w14:paraId="075BDB17"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8.165 </w:t>
            </w:r>
          </w:p>
        </w:tc>
        <w:tc>
          <w:tcPr>
            <w:tcW w:w="349" w:type="pct"/>
            <w:tcBorders>
              <w:top w:val="nil"/>
              <w:left w:val="nil"/>
              <w:bottom w:val="single" w:sz="8" w:space="0" w:color="auto"/>
              <w:right w:val="single" w:sz="8" w:space="0" w:color="auto"/>
            </w:tcBorders>
            <w:shd w:val="clear" w:color="000000" w:fill="FFFFFF"/>
            <w:noWrap/>
            <w:vAlign w:val="center"/>
            <w:hideMark/>
          </w:tcPr>
          <w:p w14:paraId="69F0B055"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7.591 </w:t>
            </w:r>
          </w:p>
        </w:tc>
        <w:tc>
          <w:tcPr>
            <w:tcW w:w="349" w:type="pct"/>
            <w:tcBorders>
              <w:top w:val="nil"/>
              <w:left w:val="nil"/>
              <w:bottom w:val="single" w:sz="8" w:space="0" w:color="auto"/>
              <w:right w:val="single" w:sz="8" w:space="0" w:color="auto"/>
            </w:tcBorders>
            <w:shd w:val="clear" w:color="000000" w:fill="FFFFFF"/>
            <w:noWrap/>
            <w:vAlign w:val="center"/>
            <w:hideMark/>
          </w:tcPr>
          <w:p w14:paraId="51A9A8CF"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6.868 </w:t>
            </w:r>
          </w:p>
        </w:tc>
      </w:tr>
      <w:tr w:rsidR="002F03FE" w:rsidRPr="001C70A6" w14:paraId="25273A4E" w14:textId="77777777" w:rsidTr="00E91533">
        <w:trPr>
          <w:trHeight w:val="277"/>
        </w:trPr>
        <w:tc>
          <w:tcPr>
            <w:tcW w:w="947" w:type="pct"/>
            <w:tcBorders>
              <w:top w:val="nil"/>
              <w:left w:val="single" w:sz="8" w:space="0" w:color="auto"/>
              <w:bottom w:val="single" w:sz="8" w:space="0" w:color="auto"/>
              <w:right w:val="single" w:sz="8" w:space="0" w:color="auto"/>
            </w:tcBorders>
            <w:shd w:val="clear" w:color="000000" w:fill="FFFFFF"/>
            <w:noWrap/>
            <w:vAlign w:val="center"/>
            <w:hideMark/>
          </w:tcPr>
          <w:p w14:paraId="36D35F98"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Otros Gastos en salud</w:t>
            </w:r>
          </w:p>
        </w:tc>
        <w:tc>
          <w:tcPr>
            <w:tcW w:w="477" w:type="pct"/>
            <w:tcBorders>
              <w:top w:val="nil"/>
              <w:left w:val="nil"/>
              <w:bottom w:val="single" w:sz="8" w:space="0" w:color="auto"/>
              <w:right w:val="single" w:sz="8" w:space="0" w:color="auto"/>
            </w:tcBorders>
            <w:shd w:val="clear" w:color="000000" w:fill="FFFFFF"/>
            <w:noWrap/>
            <w:vAlign w:val="center"/>
            <w:hideMark/>
          </w:tcPr>
          <w:p w14:paraId="66072973"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335,92 </w:t>
            </w:r>
          </w:p>
        </w:tc>
        <w:tc>
          <w:tcPr>
            <w:tcW w:w="417" w:type="pct"/>
            <w:tcBorders>
              <w:top w:val="nil"/>
              <w:left w:val="nil"/>
              <w:bottom w:val="single" w:sz="8" w:space="0" w:color="auto"/>
              <w:right w:val="single" w:sz="8" w:space="0" w:color="auto"/>
            </w:tcBorders>
            <w:shd w:val="clear" w:color="000000" w:fill="FFFFFF"/>
            <w:noWrap/>
            <w:vAlign w:val="center"/>
            <w:hideMark/>
          </w:tcPr>
          <w:p w14:paraId="3BCE1BCF"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12.820 </w:t>
            </w:r>
          </w:p>
        </w:tc>
        <w:tc>
          <w:tcPr>
            <w:tcW w:w="419" w:type="pct"/>
            <w:tcBorders>
              <w:top w:val="nil"/>
              <w:left w:val="nil"/>
              <w:bottom w:val="single" w:sz="8" w:space="0" w:color="auto"/>
              <w:right w:val="single" w:sz="8" w:space="0" w:color="auto"/>
            </w:tcBorders>
            <w:shd w:val="clear" w:color="000000" w:fill="FFFFFF"/>
            <w:noWrap/>
            <w:vAlign w:val="center"/>
            <w:hideMark/>
          </w:tcPr>
          <w:p w14:paraId="6D0DB7C7"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39.857 </w:t>
            </w:r>
          </w:p>
        </w:tc>
        <w:tc>
          <w:tcPr>
            <w:tcW w:w="417" w:type="pct"/>
            <w:tcBorders>
              <w:top w:val="nil"/>
              <w:left w:val="nil"/>
              <w:bottom w:val="single" w:sz="8" w:space="0" w:color="auto"/>
              <w:right w:val="single" w:sz="8" w:space="0" w:color="auto"/>
            </w:tcBorders>
            <w:shd w:val="clear" w:color="000000" w:fill="FFFFFF"/>
            <w:noWrap/>
            <w:vAlign w:val="center"/>
            <w:hideMark/>
          </w:tcPr>
          <w:p w14:paraId="4250367E"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17.043 </w:t>
            </w:r>
          </w:p>
        </w:tc>
        <w:tc>
          <w:tcPr>
            <w:tcW w:w="486" w:type="pct"/>
            <w:tcBorders>
              <w:top w:val="nil"/>
              <w:left w:val="nil"/>
              <w:bottom w:val="single" w:sz="8" w:space="0" w:color="auto"/>
              <w:right w:val="single" w:sz="8" w:space="0" w:color="auto"/>
            </w:tcBorders>
            <w:shd w:val="clear" w:color="000000" w:fill="FFFFFF"/>
            <w:noWrap/>
            <w:vAlign w:val="center"/>
            <w:hideMark/>
          </w:tcPr>
          <w:p w14:paraId="1A475A84"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11.791 </w:t>
            </w:r>
          </w:p>
        </w:tc>
        <w:tc>
          <w:tcPr>
            <w:tcW w:w="440" w:type="pct"/>
            <w:tcBorders>
              <w:top w:val="nil"/>
              <w:left w:val="nil"/>
              <w:bottom w:val="single" w:sz="8" w:space="0" w:color="auto"/>
              <w:right w:val="single" w:sz="8" w:space="0" w:color="auto"/>
            </w:tcBorders>
            <w:shd w:val="clear" w:color="000000" w:fill="FFFFFF"/>
            <w:noWrap/>
            <w:vAlign w:val="center"/>
            <w:hideMark/>
          </w:tcPr>
          <w:p w14:paraId="3E682C28"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11.468 </w:t>
            </w:r>
          </w:p>
        </w:tc>
        <w:tc>
          <w:tcPr>
            <w:tcW w:w="349" w:type="pct"/>
            <w:tcBorders>
              <w:top w:val="nil"/>
              <w:left w:val="nil"/>
              <w:bottom w:val="single" w:sz="8" w:space="0" w:color="auto"/>
              <w:right w:val="single" w:sz="8" w:space="0" w:color="auto"/>
            </w:tcBorders>
            <w:shd w:val="clear" w:color="000000" w:fill="FFFFFF"/>
            <w:noWrap/>
            <w:vAlign w:val="center"/>
            <w:hideMark/>
          </w:tcPr>
          <w:p w14:paraId="3D72C8D5"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15.729 </w:t>
            </w:r>
          </w:p>
        </w:tc>
        <w:tc>
          <w:tcPr>
            <w:tcW w:w="349" w:type="pct"/>
            <w:tcBorders>
              <w:top w:val="nil"/>
              <w:left w:val="nil"/>
              <w:bottom w:val="single" w:sz="8" w:space="0" w:color="auto"/>
              <w:right w:val="single" w:sz="8" w:space="0" w:color="auto"/>
            </w:tcBorders>
            <w:shd w:val="clear" w:color="000000" w:fill="FFFFFF"/>
            <w:noWrap/>
            <w:vAlign w:val="center"/>
            <w:hideMark/>
          </w:tcPr>
          <w:p w14:paraId="778F6619"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10.247 </w:t>
            </w:r>
          </w:p>
        </w:tc>
        <w:tc>
          <w:tcPr>
            <w:tcW w:w="349" w:type="pct"/>
            <w:tcBorders>
              <w:top w:val="nil"/>
              <w:left w:val="nil"/>
              <w:bottom w:val="single" w:sz="8" w:space="0" w:color="auto"/>
              <w:right w:val="single" w:sz="8" w:space="0" w:color="auto"/>
            </w:tcBorders>
            <w:shd w:val="clear" w:color="000000" w:fill="FFFFFF"/>
            <w:noWrap/>
            <w:vAlign w:val="center"/>
            <w:hideMark/>
          </w:tcPr>
          <w:p w14:paraId="534CBB4D"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15.472 </w:t>
            </w:r>
          </w:p>
        </w:tc>
        <w:tc>
          <w:tcPr>
            <w:tcW w:w="349" w:type="pct"/>
            <w:tcBorders>
              <w:top w:val="nil"/>
              <w:left w:val="nil"/>
              <w:bottom w:val="single" w:sz="8" w:space="0" w:color="auto"/>
              <w:right w:val="single" w:sz="8" w:space="0" w:color="auto"/>
            </w:tcBorders>
            <w:shd w:val="clear" w:color="000000" w:fill="FFFFFF"/>
            <w:noWrap/>
            <w:vAlign w:val="center"/>
            <w:hideMark/>
          </w:tcPr>
          <w:p w14:paraId="41BA5A4E"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10.163 </w:t>
            </w:r>
          </w:p>
        </w:tc>
      </w:tr>
      <w:tr w:rsidR="002F03FE" w:rsidRPr="001C70A6" w14:paraId="2DB186C6" w14:textId="77777777" w:rsidTr="00E91533">
        <w:trPr>
          <w:trHeight w:val="277"/>
        </w:trPr>
        <w:tc>
          <w:tcPr>
            <w:tcW w:w="947" w:type="pct"/>
            <w:tcBorders>
              <w:top w:val="nil"/>
              <w:left w:val="single" w:sz="8" w:space="0" w:color="auto"/>
              <w:bottom w:val="single" w:sz="8" w:space="0" w:color="auto"/>
              <w:right w:val="single" w:sz="8" w:space="0" w:color="auto"/>
            </w:tcBorders>
            <w:shd w:val="clear" w:color="000000" w:fill="FFFFFF"/>
            <w:noWrap/>
            <w:vAlign w:val="center"/>
            <w:hideMark/>
          </w:tcPr>
          <w:p w14:paraId="6CF47F40" w14:textId="77777777" w:rsidR="002F03FE" w:rsidRPr="001C70A6" w:rsidRDefault="002F03FE" w:rsidP="00E91533">
            <w:pPr>
              <w:rPr>
                <w:rFonts w:ascii="Arial Narrow" w:eastAsia="Times New Roman" w:hAnsi="Arial Narrow" w:cs="Calibri"/>
                <w:color w:val="000000"/>
                <w:sz w:val="18"/>
                <w:szCs w:val="18"/>
                <w:lang w:val="es-CO" w:eastAsia="es-CO"/>
              </w:rPr>
            </w:pPr>
            <w:proofErr w:type="gramStart"/>
            <w:r w:rsidRPr="001C70A6">
              <w:rPr>
                <w:rFonts w:ascii="Arial Narrow" w:eastAsia="Times New Roman" w:hAnsi="Arial Narrow" w:cs="Calibri"/>
                <w:color w:val="000000"/>
                <w:sz w:val="18"/>
                <w:szCs w:val="18"/>
                <w:lang w:val="es-CO" w:eastAsia="es-CO"/>
              </w:rPr>
              <w:t>Total</w:t>
            </w:r>
            <w:proofErr w:type="gramEnd"/>
            <w:r w:rsidRPr="001C70A6">
              <w:rPr>
                <w:rFonts w:ascii="Arial Narrow" w:eastAsia="Times New Roman" w:hAnsi="Arial Narrow" w:cs="Calibri"/>
                <w:color w:val="000000"/>
                <w:sz w:val="18"/>
                <w:szCs w:val="18"/>
                <w:lang w:val="es-CO" w:eastAsia="es-CO"/>
              </w:rPr>
              <w:t xml:space="preserve"> Gastos FLS</w:t>
            </w:r>
          </w:p>
        </w:tc>
        <w:tc>
          <w:tcPr>
            <w:tcW w:w="477" w:type="pct"/>
            <w:tcBorders>
              <w:top w:val="nil"/>
              <w:left w:val="nil"/>
              <w:bottom w:val="single" w:sz="8" w:space="0" w:color="auto"/>
              <w:right w:val="single" w:sz="8" w:space="0" w:color="auto"/>
            </w:tcBorders>
            <w:shd w:val="clear" w:color="000000" w:fill="FFFFFF"/>
            <w:noWrap/>
            <w:vAlign w:val="center"/>
            <w:hideMark/>
          </w:tcPr>
          <w:p w14:paraId="7AC2ADF0"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46.927 </w:t>
            </w:r>
          </w:p>
        </w:tc>
        <w:tc>
          <w:tcPr>
            <w:tcW w:w="417" w:type="pct"/>
            <w:tcBorders>
              <w:top w:val="nil"/>
              <w:left w:val="nil"/>
              <w:bottom w:val="single" w:sz="8" w:space="0" w:color="auto"/>
              <w:right w:val="single" w:sz="8" w:space="0" w:color="auto"/>
            </w:tcBorders>
            <w:shd w:val="clear" w:color="000000" w:fill="FFFFFF"/>
            <w:noWrap/>
            <w:vAlign w:val="center"/>
            <w:hideMark/>
          </w:tcPr>
          <w:p w14:paraId="1997BB6A"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62.825 </w:t>
            </w:r>
          </w:p>
        </w:tc>
        <w:tc>
          <w:tcPr>
            <w:tcW w:w="419" w:type="pct"/>
            <w:tcBorders>
              <w:top w:val="nil"/>
              <w:left w:val="nil"/>
              <w:bottom w:val="single" w:sz="8" w:space="0" w:color="auto"/>
              <w:right w:val="single" w:sz="8" w:space="0" w:color="auto"/>
            </w:tcBorders>
            <w:shd w:val="clear" w:color="000000" w:fill="FFFFFF"/>
            <w:noWrap/>
            <w:vAlign w:val="center"/>
            <w:hideMark/>
          </w:tcPr>
          <w:p w14:paraId="6CFD8249"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125.286 </w:t>
            </w:r>
          </w:p>
        </w:tc>
        <w:tc>
          <w:tcPr>
            <w:tcW w:w="417" w:type="pct"/>
            <w:tcBorders>
              <w:top w:val="nil"/>
              <w:left w:val="nil"/>
              <w:bottom w:val="single" w:sz="8" w:space="0" w:color="auto"/>
              <w:right w:val="single" w:sz="8" w:space="0" w:color="auto"/>
            </w:tcBorders>
            <w:shd w:val="clear" w:color="000000" w:fill="FFFFFF"/>
            <w:noWrap/>
            <w:vAlign w:val="center"/>
            <w:hideMark/>
          </w:tcPr>
          <w:p w14:paraId="547C0DE0"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127.690 </w:t>
            </w:r>
          </w:p>
        </w:tc>
        <w:tc>
          <w:tcPr>
            <w:tcW w:w="486" w:type="pct"/>
            <w:tcBorders>
              <w:top w:val="nil"/>
              <w:left w:val="nil"/>
              <w:bottom w:val="single" w:sz="8" w:space="0" w:color="auto"/>
              <w:right w:val="single" w:sz="8" w:space="0" w:color="auto"/>
            </w:tcBorders>
            <w:shd w:val="clear" w:color="000000" w:fill="FFFFFF"/>
            <w:noWrap/>
            <w:vAlign w:val="center"/>
            <w:hideMark/>
          </w:tcPr>
          <w:p w14:paraId="362D1ED2"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60.090 </w:t>
            </w:r>
          </w:p>
        </w:tc>
        <w:tc>
          <w:tcPr>
            <w:tcW w:w="440" w:type="pct"/>
            <w:tcBorders>
              <w:top w:val="nil"/>
              <w:left w:val="nil"/>
              <w:bottom w:val="single" w:sz="8" w:space="0" w:color="auto"/>
              <w:right w:val="single" w:sz="8" w:space="0" w:color="auto"/>
            </w:tcBorders>
            <w:shd w:val="clear" w:color="000000" w:fill="FFFFFF"/>
            <w:noWrap/>
            <w:vAlign w:val="center"/>
            <w:hideMark/>
          </w:tcPr>
          <w:p w14:paraId="7C042CF6"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71.136 </w:t>
            </w:r>
          </w:p>
        </w:tc>
        <w:tc>
          <w:tcPr>
            <w:tcW w:w="349" w:type="pct"/>
            <w:tcBorders>
              <w:top w:val="nil"/>
              <w:left w:val="nil"/>
              <w:bottom w:val="single" w:sz="8" w:space="0" w:color="auto"/>
              <w:right w:val="single" w:sz="8" w:space="0" w:color="auto"/>
            </w:tcBorders>
            <w:shd w:val="clear" w:color="000000" w:fill="FFFFFF"/>
            <w:noWrap/>
            <w:vAlign w:val="center"/>
            <w:hideMark/>
          </w:tcPr>
          <w:p w14:paraId="473DCEEE"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50.177 </w:t>
            </w:r>
          </w:p>
        </w:tc>
        <w:tc>
          <w:tcPr>
            <w:tcW w:w="349" w:type="pct"/>
            <w:tcBorders>
              <w:top w:val="nil"/>
              <w:left w:val="nil"/>
              <w:bottom w:val="single" w:sz="8" w:space="0" w:color="auto"/>
              <w:right w:val="single" w:sz="8" w:space="0" w:color="auto"/>
            </w:tcBorders>
            <w:shd w:val="clear" w:color="000000" w:fill="FFFFFF"/>
            <w:noWrap/>
            <w:vAlign w:val="center"/>
            <w:hideMark/>
          </w:tcPr>
          <w:p w14:paraId="29385A27"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60.107 </w:t>
            </w:r>
          </w:p>
        </w:tc>
        <w:tc>
          <w:tcPr>
            <w:tcW w:w="349" w:type="pct"/>
            <w:tcBorders>
              <w:top w:val="nil"/>
              <w:left w:val="nil"/>
              <w:bottom w:val="single" w:sz="8" w:space="0" w:color="auto"/>
              <w:right w:val="single" w:sz="8" w:space="0" w:color="auto"/>
            </w:tcBorders>
            <w:shd w:val="clear" w:color="000000" w:fill="FFFFFF"/>
            <w:noWrap/>
            <w:vAlign w:val="center"/>
            <w:hideMark/>
          </w:tcPr>
          <w:p w14:paraId="71E74DE7"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47.503 </w:t>
            </w:r>
          </w:p>
        </w:tc>
        <w:tc>
          <w:tcPr>
            <w:tcW w:w="349" w:type="pct"/>
            <w:tcBorders>
              <w:top w:val="nil"/>
              <w:left w:val="nil"/>
              <w:bottom w:val="single" w:sz="8" w:space="0" w:color="auto"/>
              <w:right w:val="single" w:sz="8" w:space="0" w:color="auto"/>
            </w:tcBorders>
            <w:shd w:val="clear" w:color="000000" w:fill="FFFFFF"/>
            <w:noWrap/>
            <w:vAlign w:val="center"/>
            <w:hideMark/>
          </w:tcPr>
          <w:p w14:paraId="51A4788C"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56.579 </w:t>
            </w:r>
          </w:p>
        </w:tc>
      </w:tr>
    </w:tbl>
    <w:p w14:paraId="0E8C33B2" w14:textId="77777777" w:rsidR="002F03FE" w:rsidRDefault="002F03FE" w:rsidP="002F03FE">
      <w:pPr>
        <w:contextualSpacing/>
        <w:jc w:val="both"/>
        <w:rPr>
          <w:rFonts w:ascii="Arial" w:hAnsi="Arial" w:cs="Arial"/>
          <w:b/>
          <w:sz w:val="16"/>
          <w:szCs w:val="16"/>
        </w:rPr>
      </w:pPr>
      <w:r w:rsidRPr="00E72292">
        <w:rPr>
          <w:rFonts w:ascii="Arial" w:hAnsi="Arial" w:cs="Arial"/>
          <w:b/>
          <w:sz w:val="16"/>
          <w:szCs w:val="16"/>
        </w:rPr>
        <w:t>Fuente:</w:t>
      </w:r>
      <w:r>
        <w:rPr>
          <w:rFonts w:ascii="Arial" w:hAnsi="Arial" w:cs="Arial"/>
          <w:b/>
          <w:sz w:val="16"/>
          <w:szCs w:val="16"/>
        </w:rPr>
        <w:t xml:space="preserve"> Entidad territorial</w:t>
      </w:r>
    </w:p>
    <w:p w14:paraId="33A7FE5E" w14:textId="77777777" w:rsidR="00801A7D" w:rsidRPr="006446FA" w:rsidRDefault="00801A7D" w:rsidP="00801A7D">
      <w:pPr>
        <w:contextualSpacing/>
        <w:jc w:val="both"/>
        <w:rPr>
          <w:rFonts w:ascii="Arial" w:hAnsi="Arial" w:cs="Arial"/>
          <w:sz w:val="21"/>
          <w:szCs w:val="21"/>
          <w:highlight w:val="yellow"/>
        </w:rPr>
      </w:pPr>
    </w:p>
    <w:p w14:paraId="4ED639A9" w14:textId="77777777" w:rsidR="00801A7D" w:rsidRPr="006446FA" w:rsidRDefault="002F03FE" w:rsidP="00801A7D">
      <w:pPr>
        <w:contextualSpacing/>
        <w:jc w:val="both"/>
        <w:rPr>
          <w:rFonts w:ascii="Arial" w:hAnsi="Arial" w:cs="Arial"/>
          <w:b/>
          <w:sz w:val="21"/>
          <w:szCs w:val="21"/>
        </w:rPr>
      </w:pPr>
      <w:r>
        <w:rPr>
          <w:rFonts w:ascii="Arial" w:hAnsi="Arial" w:cs="Arial"/>
          <w:b/>
          <w:sz w:val="21"/>
          <w:szCs w:val="21"/>
        </w:rPr>
        <w:t>a</w:t>
      </w:r>
      <w:r w:rsidR="00801A7D" w:rsidRPr="006446FA">
        <w:rPr>
          <w:rFonts w:ascii="Arial" w:hAnsi="Arial" w:cs="Arial"/>
          <w:b/>
          <w:sz w:val="21"/>
          <w:szCs w:val="21"/>
        </w:rPr>
        <w:t>) Vigencia 2021.</w:t>
      </w:r>
    </w:p>
    <w:p w14:paraId="0B6ED640" w14:textId="77777777" w:rsidR="00801A7D" w:rsidRPr="006446FA" w:rsidRDefault="00801A7D" w:rsidP="00801A7D">
      <w:pPr>
        <w:contextualSpacing/>
        <w:jc w:val="both"/>
        <w:rPr>
          <w:rFonts w:ascii="Arial" w:hAnsi="Arial" w:cs="Arial"/>
          <w:sz w:val="21"/>
          <w:szCs w:val="21"/>
        </w:rPr>
      </w:pPr>
    </w:p>
    <w:p w14:paraId="361DFE29"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Al corte de 2021,</w:t>
      </w:r>
      <w:r>
        <w:rPr>
          <w:rFonts w:ascii="Arial" w:hAnsi="Arial" w:cs="Arial"/>
          <w:sz w:val="21"/>
          <w:szCs w:val="21"/>
        </w:rPr>
        <w:t xml:space="preserve"> se apropiaron recursos por $125</w:t>
      </w:r>
      <w:r w:rsidRPr="006446FA">
        <w:rPr>
          <w:rFonts w:ascii="Arial" w:hAnsi="Arial" w:cs="Arial"/>
          <w:sz w:val="21"/>
          <w:szCs w:val="21"/>
        </w:rPr>
        <w:t>.</w:t>
      </w:r>
      <w:r>
        <w:rPr>
          <w:rFonts w:ascii="Arial" w:hAnsi="Arial" w:cs="Arial"/>
          <w:sz w:val="21"/>
          <w:szCs w:val="21"/>
        </w:rPr>
        <w:t>286</w:t>
      </w:r>
      <w:r w:rsidRPr="006446FA">
        <w:rPr>
          <w:rFonts w:ascii="Arial" w:hAnsi="Arial" w:cs="Arial"/>
          <w:sz w:val="21"/>
          <w:szCs w:val="21"/>
        </w:rPr>
        <w:t xml:space="preserve"> millones, </w:t>
      </w:r>
      <w:r>
        <w:rPr>
          <w:rFonts w:ascii="Arial" w:hAnsi="Arial" w:cs="Arial"/>
          <w:sz w:val="21"/>
          <w:szCs w:val="21"/>
        </w:rPr>
        <w:t>se generaron compromisos por $60</w:t>
      </w:r>
      <w:r w:rsidRPr="006446FA">
        <w:rPr>
          <w:rFonts w:ascii="Arial" w:hAnsi="Arial" w:cs="Arial"/>
          <w:sz w:val="21"/>
          <w:szCs w:val="21"/>
        </w:rPr>
        <w:t>.</w:t>
      </w:r>
      <w:r>
        <w:rPr>
          <w:rFonts w:ascii="Arial" w:hAnsi="Arial" w:cs="Arial"/>
          <w:sz w:val="21"/>
          <w:szCs w:val="21"/>
        </w:rPr>
        <w:t>090</w:t>
      </w:r>
      <w:r w:rsidRPr="006446FA">
        <w:rPr>
          <w:rFonts w:ascii="Arial" w:hAnsi="Arial" w:cs="Arial"/>
          <w:sz w:val="21"/>
          <w:szCs w:val="21"/>
        </w:rPr>
        <w:t xml:space="preserve"> millones, sobre los cuales se generaron obligaciones por $5</w:t>
      </w:r>
      <w:r>
        <w:rPr>
          <w:rFonts w:ascii="Arial" w:hAnsi="Arial" w:cs="Arial"/>
          <w:sz w:val="21"/>
          <w:szCs w:val="21"/>
        </w:rPr>
        <w:t>0.177</w:t>
      </w:r>
      <w:r w:rsidRPr="006446FA">
        <w:rPr>
          <w:rFonts w:ascii="Arial" w:hAnsi="Arial" w:cs="Arial"/>
          <w:sz w:val="21"/>
          <w:szCs w:val="21"/>
        </w:rPr>
        <w:t xml:space="preserve"> millones y pagos por $</w:t>
      </w:r>
      <w:r w:rsidR="00484B2F">
        <w:rPr>
          <w:rFonts w:ascii="Arial" w:hAnsi="Arial" w:cs="Arial"/>
          <w:sz w:val="21"/>
          <w:szCs w:val="21"/>
        </w:rPr>
        <w:t>47.503</w:t>
      </w:r>
      <w:r w:rsidRPr="006446FA">
        <w:rPr>
          <w:rFonts w:ascii="Arial" w:hAnsi="Arial" w:cs="Arial"/>
          <w:sz w:val="21"/>
          <w:szCs w:val="21"/>
        </w:rPr>
        <w:t xml:space="preserve"> millones, demostrando una ejecución de 51 %. Del total de compromisos registrados, el 4</w:t>
      </w:r>
      <w:r w:rsidR="00484B2F">
        <w:rPr>
          <w:rFonts w:ascii="Arial" w:hAnsi="Arial" w:cs="Arial"/>
          <w:sz w:val="21"/>
          <w:szCs w:val="21"/>
        </w:rPr>
        <w:t>0</w:t>
      </w:r>
      <w:r w:rsidRPr="006446FA">
        <w:rPr>
          <w:rFonts w:ascii="Arial" w:hAnsi="Arial" w:cs="Arial"/>
          <w:sz w:val="21"/>
          <w:szCs w:val="21"/>
        </w:rPr>
        <w:t>% ($23.627 millones) correspondió a la cofinanciación del Régimen Subsidiado, el 1</w:t>
      </w:r>
      <w:r w:rsidR="00484B2F">
        <w:rPr>
          <w:rFonts w:ascii="Arial" w:hAnsi="Arial" w:cs="Arial"/>
          <w:sz w:val="21"/>
          <w:szCs w:val="21"/>
        </w:rPr>
        <w:t>8</w:t>
      </w:r>
      <w:r w:rsidRPr="006446FA">
        <w:rPr>
          <w:rFonts w:ascii="Arial" w:hAnsi="Arial" w:cs="Arial"/>
          <w:sz w:val="21"/>
          <w:szCs w:val="21"/>
        </w:rPr>
        <w:t xml:space="preserve"> % ($10.841millones) al componente de Prestación de Servicios, el 2</w:t>
      </w:r>
      <w:r w:rsidR="00484B2F">
        <w:rPr>
          <w:rFonts w:ascii="Arial" w:hAnsi="Arial" w:cs="Arial"/>
          <w:sz w:val="21"/>
          <w:szCs w:val="21"/>
        </w:rPr>
        <w:t>3</w:t>
      </w:r>
      <w:r w:rsidRPr="006446FA">
        <w:rPr>
          <w:rFonts w:ascii="Arial" w:hAnsi="Arial" w:cs="Arial"/>
          <w:sz w:val="21"/>
          <w:szCs w:val="21"/>
        </w:rPr>
        <w:t xml:space="preserve"> % ($1</w:t>
      </w:r>
      <w:r w:rsidR="00484B2F">
        <w:rPr>
          <w:rFonts w:ascii="Arial" w:hAnsi="Arial" w:cs="Arial"/>
          <w:sz w:val="21"/>
          <w:szCs w:val="21"/>
        </w:rPr>
        <w:t>3.832</w:t>
      </w:r>
      <w:r w:rsidRPr="006446FA">
        <w:rPr>
          <w:rFonts w:ascii="Arial" w:hAnsi="Arial" w:cs="Arial"/>
          <w:sz w:val="21"/>
          <w:szCs w:val="21"/>
        </w:rPr>
        <w:t xml:space="preserve"> millones) a las acciones de Salud Pública y el </w:t>
      </w:r>
      <w:r w:rsidR="00226F19">
        <w:rPr>
          <w:rFonts w:ascii="Arial" w:hAnsi="Arial" w:cs="Arial"/>
          <w:sz w:val="21"/>
          <w:szCs w:val="21"/>
        </w:rPr>
        <w:t>19</w:t>
      </w:r>
      <w:r w:rsidRPr="006446FA">
        <w:rPr>
          <w:rFonts w:ascii="Arial" w:hAnsi="Arial" w:cs="Arial"/>
          <w:sz w:val="21"/>
          <w:szCs w:val="21"/>
        </w:rPr>
        <w:t xml:space="preserve"> % ($</w:t>
      </w:r>
      <w:r w:rsidR="00484B2F">
        <w:rPr>
          <w:rFonts w:ascii="Arial" w:hAnsi="Arial" w:cs="Arial"/>
          <w:sz w:val="21"/>
          <w:szCs w:val="21"/>
        </w:rPr>
        <w:t>11.791</w:t>
      </w:r>
      <w:r w:rsidRPr="006446FA">
        <w:rPr>
          <w:rFonts w:ascii="Arial" w:hAnsi="Arial" w:cs="Arial"/>
          <w:sz w:val="21"/>
          <w:szCs w:val="21"/>
        </w:rPr>
        <w:t xml:space="preserve"> millones) a Otros Gastos en Salud.</w:t>
      </w:r>
    </w:p>
    <w:p w14:paraId="37AC4B7A" w14:textId="77777777" w:rsidR="00801A7D" w:rsidRPr="006446FA" w:rsidRDefault="00801A7D" w:rsidP="00801A7D">
      <w:pPr>
        <w:contextualSpacing/>
        <w:jc w:val="both"/>
        <w:rPr>
          <w:rFonts w:ascii="Arial" w:hAnsi="Arial" w:cs="Arial"/>
          <w:sz w:val="21"/>
          <w:szCs w:val="21"/>
        </w:rPr>
      </w:pPr>
    </w:p>
    <w:p w14:paraId="67D86654"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Con respecto al componente de Salud Pública, se pre</w:t>
      </w:r>
      <w:r>
        <w:rPr>
          <w:rFonts w:ascii="Arial" w:hAnsi="Arial" w:cs="Arial"/>
          <w:sz w:val="21"/>
          <w:szCs w:val="21"/>
        </w:rPr>
        <w:t>supuestaron recursos por $19.626</w:t>
      </w:r>
      <w:r w:rsidRPr="006446FA">
        <w:rPr>
          <w:rFonts w:ascii="Arial" w:hAnsi="Arial" w:cs="Arial"/>
          <w:sz w:val="21"/>
          <w:szCs w:val="21"/>
        </w:rPr>
        <w:t xml:space="preserve"> millones, de los </w:t>
      </w:r>
      <w:r>
        <w:rPr>
          <w:rFonts w:ascii="Arial" w:hAnsi="Arial" w:cs="Arial"/>
          <w:sz w:val="21"/>
          <w:szCs w:val="21"/>
        </w:rPr>
        <w:t>cuales se comprometieron $13.832</w:t>
      </w:r>
      <w:r w:rsidRPr="006446FA">
        <w:rPr>
          <w:rFonts w:ascii="Arial" w:hAnsi="Arial" w:cs="Arial"/>
          <w:sz w:val="21"/>
          <w:szCs w:val="21"/>
        </w:rPr>
        <w:t xml:space="preserve"> millones, se generaron obligaciones por $8.</w:t>
      </w:r>
      <w:r>
        <w:rPr>
          <w:rFonts w:ascii="Arial" w:hAnsi="Arial" w:cs="Arial"/>
          <w:sz w:val="21"/>
          <w:szCs w:val="21"/>
        </w:rPr>
        <w:t>052</w:t>
      </w:r>
      <w:r w:rsidRPr="006446FA">
        <w:rPr>
          <w:rFonts w:ascii="Arial" w:hAnsi="Arial" w:cs="Arial"/>
          <w:sz w:val="21"/>
          <w:szCs w:val="21"/>
        </w:rPr>
        <w:t xml:space="preserve"> millones </w:t>
      </w:r>
      <w:r>
        <w:rPr>
          <w:rFonts w:ascii="Arial" w:hAnsi="Arial" w:cs="Arial"/>
          <w:sz w:val="21"/>
          <w:szCs w:val="21"/>
        </w:rPr>
        <w:t xml:space="preserve">y se </w:t>
      </w:r>
      <w:r>
        <w:rPr>
          <w:rFonts w:ascii="Arial" w:hAnsi="Arial" w:cs="Arial"/>
          <w:sz w:val="21"/>
          <w:szCs w:val="21"/>
        </w:rPr>
        <w:lastRenderedPageBreak/>
        <w:t>realizaron pagos por $7.591</w:t>
      </w:r>
      <w:r w:rsidRPr="006446FA">
        <w:rPr>
          <w:rFonts w:ascii="Arial" w:hAnsi="Arial" w:cs="Arial"/>
          <w:sz w:val="21"/>
          <w:szCs w:val="21"/>
        </w:rPr>
        <w:t xml:space="preserve"> millones, mostrando una ejecución de 71 %. Se orientaron compromisos para el financiamiento de las 9 dimensiones de salud pública, siendo la correspondiente a Gestión de la Salud Pública la que mayor participación en el gasto mostró (52%).</w:t>
      </w:r>
    </w:p>
    <w:p w14:paraId="73DA8AA4" w14:textId="77777777" w:rsidR="00801A7D" w:rsidRPr="006446FA" w:rsidRDefault="00801A7D" w:rsidP="00801A7D">
      <w:pPr>
        <w:contextualSpacing/>
        <w:jc w:val="both"/>
        <w:rPr>
          <w:rFonts w:ascii="Arial" w:hAnsi="Arial" w:cs="Arial"/>
          <w:sz w:val="21"/>
          <w:szCs w:val="21"/>
          <w:highlight w:val="yellow"/>
        </w:rPr>
      </w:pPr>
    </w:p>
    <w:p w14:paraId="2205A586"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Frente a la cofinanciación del Régimen Subsidiado en la vigencia 2021, la ejecución de gastos presupuestó recursos por $29.817 millones, que son consistentes con el valor del esfuerzo departamental que se reporta en la Liquidación Mensual de Afiliados – LMA y en lo señalado por el MSPS en la matriz ejecutada de financiación y cofinanciación de la vigencia 2021. Por su parte en la ejecución presupuestal se programaron recursos por $29.817 millones, se generaron compromisos y obligaciones por $23.627 millones, sobre los cuales se efectuaron pagos por $23.331 millones, correspondientes a una ejecución del 79 % del total programado.</w:t>
      </w:r>
    </w:p>
    <w:p w14:paraId="4DABC78B" w14:textId="77777777" w:rsidR="00801A7D" w:rsidRPr="006446FA" w:rsidRDefault="00801A7D" w:rsidP="00801A7D">
      <w:pPr>
        <w:contextualSpacing/>
        <w:jc w:val="both"/>
        <w:rPr>
          <w:rFonts w:ascii="Arial" w:hAnsi="Arial" w:cs="Arial"/>
          <w:sz w:val="21"/>
          <w:szCs w:val="21"/>
        </w:rPr>
      </w:pPr>
    </w:p>
    <w:p w14:paraId="5212EC5F"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 xml:space="preserve">En cuanto al </w:t>
      </w:r>
      <w:r w:rsidR="00226F19">
        <w:rPr>
          <w:rFonts w:ascii="Arial" w:hAnsi="Arial" w:cs="Arial"/>
          <w:sz w:val="21"/>
          <w:szCs w:val="21"/>
        </w:rPr>
        <w:t>componente de prestación de servicios</w:t>
      </w:r>
      <w:r w:rsidR="00CE4B23">
        <w:rPr>
          <w:rFonts w:ascii="Arial" w:hAnsi="Arial" w:cs="Arial"/>
          <w:sz w:val="21"/>
          <w:szCs w:val="21"/>
        </w:rPr>
        <w:t>/Subsidio a la Oferta</w:t>
      </w:r>
      <w:r w:rsidR="00226F19">
        <w:rPr>
          <w:rFonts w:ascii="Arial" w:hAnsi="Arial" w:cs="Arial"/>
          <w:sz w:val="21"/>
          <w:szCs w:val="21"/>
        </w:rPr>
        <w:t xml:space="preserve"> </w:t>
      </w:r>
      <w:r w:rsidR="004E238A">
        <w:rPr>
          <w:rFonts w:ascii="Arial" w:hAnsi="Arial" w:cs="Arial"/>
          <w:sz w:val="21"/>
          <w:szCs w:val="21"/>
        </w:rPr>
        <w:t>s</w:t>
      </w:r>
      <w:r>
        <w:rPr>
          <w:rFonts w:ascii="Arial" w:hAnsi="Arial" w:cs="Arial"/>
          <w:sz w:val="21"/>
          <w:szCs w:val="21"/>
        </w:rPr>
        <w:t>e programaron recursos por $35.986</w:t>
      </w:r>
      <w:r w:rsidRPr="006446FA">
        <w:rPr>
          <w:rFonts w:ascii="Arial" w:hAnsi="Arial" w:cs="Arial"/>
          <w:sz w:val="21"/>
          <w:szCs w:val="21"/>
        </w:rPr>
        <w:t xml:space="preserve"> millones y se comprometieron recursos por $10.840 millones, de los cuales se obligar</w:t>
      </w:r>
      <w:r>
        <w:rPr>
          <w:rFonts w:ascii="Arial" w:hAnsi="Arial" w:cs="Arial"/>
          <w:sz w:val="21"/>
          <w:szCs w:val="21"/>
        </w:rPr>
        <w:t>on $2.769 millones y se pagaron recursos por $1.108 millones</w:t>
      </w:r>
      <w:r w:rsidRPr="006446FA">
        <w:rPr>
          <w:rFonts w:ascii="Arial" w:hAnsi="Arial" w:cs="Arial"/>
          <w:sz w:val="21"/>
          <w:szCs w:val="21"/>
        </w:rPr>
        <w:t>,</w:t>
      </w:r>
      <w:r>
        <w:rPr>
          <w:rFonts w:ascii="Arial" w:hAnsi="Arial" w:cs="Arial"/>
          <w:sz w:val="21"/>
          <w:szCs w:val="21"/>
        </w:rPr>
        <w:t xml:space="preserve"> ejecución que corresponde al 30</w:t>
      </w:r>
      <w:r w:rsidRPr="006446FA">
        <w:rPr>
          <w:rFonts w:ascii="Arial" w:hAnsi="Arial" w:cs="Arial"/>
          <w:sz w:val="21"/>
          <w:szCs w:val="21"/>
        </w:rPr>
        <w:t xml:space="preserve"> % del total programado, recursos que fueron orientados atenciones de urgencias ($403 millones) y $7.380 millones correspondieron a servicios contratados con las Empresas Sociales del Estado.</w:t>
      </w:r>
    </w:p>
    <w:p w14:paraId="3B02E04A" w14:textId="77777777" w:rsidR="00801A7D" w:rsidRPr="006446FA" w:rsidRDefault="00801A7D" w:rsidP="00801A7D">
      <w:pPr>
        <w:contextualSpacing/>
        <w:jc w:val="both"/>
        <w:rPr>
          <w:rFonts w:ascii="Arial" w:hAnsi="Arial" w:cs="Arial"/>
          <w:sz w:val="21"/>
          <w:szCs w:val="21"/>
          <w:highlight w:val="yellow"/>
        </w:rPr>
      </w:pPr>
    </w:p>
    <w:p w14:paraId="7863404F" w14:textId="77777777" w:rsidR="00801A7D" w:rsidRDefault="00801A7D" w:rsidP="00801A7D">
      <w:pPr>
        <w:contextualSpacing/>
        <w:jc w:val="both"/>
        <w:rPr>
          <w:rFonts w:ascii="Arial" w:hAnsi="Arial" w:cs="Arial"/>
          <w:sz w:val="21"/>
          <w:szCs w:val="21"/>
        </w:rPr>
      </w:pPr>
      <w:r w:rsidRPr="00996430">
        <w:rPr>
          <w:rFonts w:ascii="Arial" w:hAnsi="Arial" w:cs="Arial"/>
          <w:sz w:val="21"/>
          <w:szCs w:val="21"/>
        </w:rPr>
        <w:t xml:space="preserve">Verificada la información </w:t>
      </w:r>
      <w:r w:rsidR="00226F19" w:rsidRPr="00552D74">
        <w:rPr>
          <w:rFonts w:ascii="Arial" w:hAnsi="Arial" w:cs="Arial"/>
          <w:sz w:val="21"/>
          <w:szCs w:val="21"/>
        </w:rPr>
        <w:t>incluida</w:t>
      </w:r>
      <w:r w:rsidRPr="00996430">
        <w:rPr>
          <w:rFonts w:ascii="Arial" w:hAnsi="Arial" w:cs="Arial"/>
          <w:sz w:val="21"/>
          <w:szCs w:val="21"/>
        </w:rPr>
        <w:t xml:space="preserve"> a través del Formulario Único Territorial – FUT frente a la información reportada en las ejecuciones</w:t>
      </w:r>
      <w:r w:rsidRPr="006446FA">
        <w:rPr>
          <w:rFonts w:ascii="Arial" w:hAnsi="Arial" w:cs="Arial"/>
          <w:sz w:val="21"/>
          <w:szCs w:val="21"/>
        </w:rPr>
        <w:t xml:space="preserve"> presupuestales remitidas por la ET se identifica</w:t>
      </w:r>
      <w:r>
        <w:rPr>
          <w:rFonts w:ascii="Arial" w:hAnsi="Arial" w:cs="Arial"/>
          <w:sz w:val="21"/>
          <w:szCs w:val="21"/>
        </w:rPr>
        <w:t>n</w:t>
      </w:r>
      <w:r w:rsidRPr="006446FA">
        <w:rPr>
          <w:rFonts w:ascii="Arial" w:hAnsi="Arial" w:cs="Arial"/>
          <w:sz w:val="21"/>
          <w:szCs w:val="21"/>
        </w:rPr>
        <w:t xml:space="preserve"> </w:t>
      </w:r>
      <w:r>
        <w:rPr>
          <w:rFonts w:ascii="Arial" w:hAnsi="Arial" w:cs="Arial"/>
          <w:sz w:val="21"/>
          <w:szCs w:val="21"/>
        </w:rPr>
        <w:t xml:space="preserve">diferencias en el gasto que se explican porque el reporte en el FUT considera la ejecución de reservas presupuestales y la </w:t>
      </w:r>
      <w:r w:rsidR="004E238A">
        <w:rPr>
          <w:rFonts w:ascii="Arial" w:hAnsi="Arial" w:cs="Arial"/>
          <w:sz w:val="21"/>
          <w:szCs w:val="21"/>
        </w:rPr>
        <w:t>E</w:t>
      </w:r>
      <w:r w:rsidRPr="00DE40E3">
        <w:rPr>
          <w:rFonts w:ascii="Arial" w:hAnsi="Arial" w:cs="Arial"/>
          <w:sz w:val="21"/>
          <w:szCs w:val="21"/>
        </w:rPr>
        <w:t xml:space="preserve">ntidad </w:t>
      </w:r>
      <w:r w:rsidR="004E238A">
        <w:rPr>
          <w:rFonts w:ascii="Arial" w:hAnsi="Arial" w:cs="Arial"/>
          <w:sz w:val="21"/>
          <w:szCs w:val="21"/>
        </w:rPr>
        <w:t>T</w:t>
      </w:r>
      <w:r w:rsidRPr="00DE40E3">
        <w:rPr>
          <w:rFonts w:ascii="Arial" w:hAnsi="Arial" w:cs="Arial"/>
          <w:sz w:val="21"/>
          <w:szCs w:val="21"/>
        </w:rPr>
        <w:t>errit</w:t>
      </w:r>
      <w:r>
        <w:rPr>
          <w:rFonts w:ascii="Arial" w:hAnsi="Arial" w:cs="Arial"/>
          <w:sz w:val="21"/>
          <w:szCs w:val="21"/>
        </w:rPr>
        <w:t>orial lleva de forma separada la</w:t>
      </w:r>
      <w:r w:rsidRPr="00DE40E3">
        <w:rPr>
          <w:rFonts w:ascii="Arial" w:hAnsi="Arial" w:cs="Arial"/>
          <w:sz w:val="21"/>
          <w:szCs w:val="21"/>
        </w:rPr>
        <w:t xml:space="preserve"> ejecución de la vigencia</w:t>
      </w:r>
      <w:r>
        <w:rPr>
          <w:rFonts w:ascii="Arial" w:hAnsi="Arial" w:cs="Arial"/>
          <w:sz w:val="21"/>
          <w:szCs w:val="21"/>
        </w:rPr>
        <w:t xml:space="preserve"> de la ejecución de </w:t>
      </w:r>
      <w:r w:rsidRPr="00DE40E3">
        <w:rPr>
          <w:rFonts w:ascii="Arial" w:hAnsi="Arial" w:cs="Arial"/>
          <w:sz w:val="21"/>
          <w:szCs w:val="21"/>
        </w:rPr>
        <w:t>reservas presupuestales.</w:t>
      </w:r>
    </w:p>
    <w:p w14:paraId="12A71734" w14:textId="77777777" w:rsidR="00573D1E" w:rsidRDefault="00573D1E" w:rsidP="00801A7D">
      <w:pPr>
        <w:contextualSpacing/>
        <w:jc w:val="both"/>
        <w:rPr>
          <w:rFonts w:ascii="Arial" w:hAnsi="Arial" w:cs="Arial"/>
          <w:sz w:val="21"/>
          <w:szCs w:val="21"/>
        </w:rPr>
      </w:pPr>
    </w:p>
    <w:p w14:paraId="2F31ED26" w14:textId="77777777" w:rsidR="00801A7D" w:rsidRDefault="00801A7D" w:rsidP="00552D74">
      <w:pPr>
        <w:jc w:val="center"/>
        <w:rPr>
          <w:rFonts w:ascii="Arial" w:hAnsi="Arial" w:cs="Arial"/>
          <w:b/>
          <w:bCs/>
          <w:sz w:val="20"/>
          <w:szCs w:val="20"/>
        </w:rPr>
      </w:pPr>
      <w:r w:rsidRPr="006446FA">
        <w:rPr>
          <w:rFonts w:ascii="Arial" w:hAnsi="Arial" w:cs="Arial"/>
          <w:b/>
          <w:bCs/>
          <w:sz w:val="20"/>
          <w:szCs w:val="20"/>
        </w:rPr>
        <w:t>Tabla No. 7</w:t>
      </w:r>
    </w:p>
    <w:tbl>
      <w:tblPr>
        <w:tblW w:w="9429" w:type="dxa"/>
        <w:tblInd w:w="-10" w:type="dxa"/>
        <w:tblCellMar>
          <w:left w:w="70" w:type="dxa"/>
          <w:right w:w="70" w:type="dxa"/>
        </w:tblCellMar>
        <w:tblLook w:val="04A0" w:firstRow="1" w:lastRow="0" w:firstColumn="1" w:lastColumn="0" w:noHBand="0" w:noVBand="1"/>
      </w:tblPr>
      <w:tblGrid>
        <w:gridCol w:w="1701"/>
        <w:gridCol w:w="1302"/>
        <w:gridCol w:w="1575"/>
        <w:gridCol w:w="1323"/>
        <w:gridCol w:w="1134"/>
        <w:gridCol w:w="1029"/>
        <w:gridCol w:w="1365"/>
      </w:tblGrid>
      <w:tr w:rsidR="002F03FE" w:rsidRPr="00F81756" w14:paraId="3F49A30A" w14:textId="77777777" w:rsidTr="00E91533">
        <w:trPr>
          <w:trHeight w:val="209"/>
        </w:trPr>
        <w:tc>
          <w:tcPr>
            <w:tcW w:w="170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9639AAE" w14:textId="77777777" w:rsidR="002F03FE" w:rsidRPr="00F81756" w:rsidRDefault="002F03FE" w:rsidP="00E91533">
            <w:pPr>
              <w:jc w:val="center"/>
              <w:rPr>
                <w:rFonts w:ascii="Arial Narrow" w:eastAsia="Times New Roman" w:hAnsi="Arial Narrow" w:cs="Calibri"/>
                <w:b/>
                <w:bCs/>
                <w:color w:val="000000"/>
                <w:sz w:val="18"/>
                <w:szCs w:val="18"/>
                <w:lang w:val="es-CO" w:eastAsia="es-CO"/>
              </w:rPr>
            </w:pPr>
            <w:r w:rsidRPr="00F81756">
              <w:rPr>
                <w:rFonts w:ascii="Arial Narrow" w:eastAsia="Times New Roman" w:hAnsi="Arial Narrow" w:cs="Calibri"/>
                <w:b/>
                <w:bCs/>
                <w:color w:val="000000"/>
                <w:sz w:val="18"/>
                <w:szCs w:val="18"/>
                <w:lang w:val="es-CO" w:eastAsia="es-CO"/>
              </w:rPr>
              <w:t>CONCEPTO</w:t>
            </w:r>
          </w:p>
        </w:tc>
        <w:tc>
          <w:tcPr>
            <w:tcW w:w="1302" w:type="dxa"/>
            <w:tcBorders>
              <w:top w:val="single" w:sz="8" w:space="0" w:color="auto"/>
              <w:left w:val="nil"/>
              <w:bottom w:val="nil"/>
              <w:right w:val="nil"/>
            </w:tcBorders>
            <w:shd w:val="clear" w:color="000000" w:fill="D9D9D9"/>
            <w:vAlign w:val="center"/>
            <w:hideMark/>
          </w:tcPr>
          <w:p w14:paraId="6D31D0D0" w14:textId="77777777" w:rsidR="002F03FE" w:rsidRPr="00F81756" w:rsidRDefault="002F03FE" w:rsidP="00E91533">
            <w:pPr>
              <w:jc w:val="center"/>
              <w:rPr>
                <w:rFonts w:ascii="Arial Narrow" w:eastAsia="Times New Roman" w:hAnsi="Arial Narrow" w:cs="Calibri"/>
                <w:b/>
                <w:bCs/>
                <w:color w:val="000000"/>
                <w:sz w:val="18"/>
                <w:szCs w:val="18"/>
                <w:lang w:val="es-CO" w:eastAsia="es-CO"/>
              </w:rPr>
            </w:pPr>
            <w:r w:rsidRPr="00F81756">
              <w:rPr>
                <w:rFonts w:ascii="Arial Narrow" w:eastAsia="Times New Roman" w:hAnsi="Arial Narrow" w:cs="Calibri"/>
                <w:b/>
                <w:bCs/>
                <w:color w:val="000000"/>
                <w:sz w:val="18"/>
                <w:szCs w:val="18"/>
                <w:lang w:val="es-CO" w:eastAsia="es-CO"/>
              </w:rPr>
              <w:t>Presupuesto</w:t>
            </w:r>
          </w:p>
        </w:tc>
        <w:tc>
          <w:tcPr>
            <w:tcW w:w="1575" w:type="dxa"/>
            <w:vMerge w:val="restart"/>
            <w:tcBorders>
              <w:top w:val="single" w:sz="8" w:space="0" w:color="auto"/>
              <w:left w:val="single" w:sz="8" w:space="0" w:color="000000"/>
              <w:bottom w:val="single" w:sz="8" w:space="0" w:color="000000"/>
              <w:right w:val="nil"/>
            </w:tcBorders>
            <w:shd w:val="clear" w:color="000000" w:fill="D9D9D9"/>
            <w:vAlign w:val="center"/>
            <w:hideMark/>
          </w:tcPr>
          <w:p w14:paraId="2B249FF8" w14:textId="77777777" w:rsidR="002F03FE" w:rsidRPr="00F81756" w:rsidRDefault="002F03FE" w:rsidP="00E91533">
            <w:pPr>
              <w:jc w:val="center"/>
              <w:rPr>
                <w:rFonts w:ascii="Arial Narrow" w:eastAsia="Times New Roman" w:hAnsi="Arial Narrow" w:cs="Calibri"/>
                <w:b/>
                <w:bCs/>
                <w:color w:val="000000"/>
                <w:sz w:val="18"/>
                <w:szCs w:val="18"/>
                <w:lang w:val="es-CO" w:eastAsia="es-CO"/>
              </w:rPr>
            </w:pPr>
            <w:r w:rsidRPr="00F81756">
              <w:rPr>
                <w:rFonts w:ascii="Arial Narrow" w:eastAsia="Times New Roman" w:hAnsi="Arial Narrow" w:cs="Calibri"/>
                <w:b/>
                <w:bCs/>
                <w:color w:val="000000"/>
                <w:sz w:val="18"/>
                <w:szCs w:val="18"/>
                <w:lang w:val="es-CO" w:eastAsia="es-CO"/>
              </w:rPr>
              <w:t>Presupuesto Definitivo</w:t>
            </w:r>
          </w:p>
        </w:tc>
        <w:tc>
          <w:tcPr>
            <w:tcW w:w="1323" w:type="dxa"/>
            <w:vMerge w:val="restart"/>
            <w:tcBorders>
              <w:top w:val="single" w:sz="8" w:space="0" w:color="auto"/>
              <w:left w:val="single" w:sz="8" w:space="0" w:color="auto"/>
              <w:bottom w:val="single" w:sz="8" w:space="0" w:color="000000"/>
              <w:right w:val="nil"/>
            </w:tcBorders>
            <w:shd w:val="clear" w:color="000000" w:fill="D9D9D9"/>
            <w:vAlign w:val="center"/>
            <w:hideMark/>
          </w:tcPr>
          <w:p w14:paraId="3719AFDB" w14:textId="77777777" w:rsidR="002F03FE" w:rsidRPr="00F81756" w:rsidRDefault="002F03FE" w:rsidP="00E91533">
            <w:pPr>
              <w:jc w:val="center"/>
              <w:rPr>
                <w:rFonts w:ascii="Arial Narrow" w:eastAsia="Times New Roman" w:hAnsi="Arial Narrow" w:cs="Calibri"/>
                <w:b/>
                <w:bCs/>
                <w:color w:val="000000"/>
                <w:sz w:val="18"/>
                <w:szCs w:val="18"/>
                <w:lang w:val="es-CO" w:eastAsia="es-CO"/>
              </w:rPr>
            </w:pPr>
            <w:r w:rsidRPr="00F81756">
              <w:rPr>
                <w:rFonts w:ascii="Arial Narrow" w:eastAsia="Times New Roman" w:hAnsi="Arial Narrow" w:cs="Calibri"/>
                <w:b/>
                <w:bCs/>
                <w:color w:val="000000"/>
                <w:sz w:val="18"/>
                <w:szCs w:val="18"/>
                <w:lang w:val="es-CO" w:eastAsia="es-CO"/>
              </w:rPr>
              <w:t>Compromisos</w:t>
            </w:r>
          </w:p>
        </w:tc>
        <w:tc>
          <w:tcPr>
            <w:tcW w:w="1134" w:type="dxa"/>
            <w:vMerge w:val="restart"/>
            <w:tcBorders>
              <w:top w:val="single" w:sz="8" w:space="0" w:color="auto"/>
              <w:left w:val="single" w:sz="8" w:space="0" w:color="auto"/>
              <w:bottom w:val="single" w:sz="8" w:space="0" w:color="000000"/>
              <w:right w:val="nil"/>
            </w:tcBorders>
            <w:shd w:val="clear" w:color="000000" w:fill="D9D9D9"/>
            <w:vAlign w:val="center"/>
            <w:hideMark/>
          </w:tcPr>
          <w:p w14:paraId="6F7C3853" w14:textId="77777777" w:rsidR="002F03FE" w:rsidRPr="00F81756" w:rsidRDefault="004E238A" w:rsidP="00E91533">
            <w:pPr>
              <w:jc w:val="center"/>
              <w:rPr>
                <w:rFonts w:ascii="Arial Narrow" w:eastAsia="Times New Roman" w:hAnsi="Arial Narrow" w:cs="Calibri"/>
                <w:b/>
                <w:bCs/>
                <w:color w:val="000000"/>
                <w:sz w:val="18"/>
                <w:szCs w:val="18"/>
                <w:lang w:val="es-CO" w:eastAsia="es-CO"/>
              </w:rPr>
            </w:pPr>
            <w:r w:rsidRPr="00F81756">
              <w:rPr>
                <w:rFonts w:ascii="Arial Narrow" w:eastAsia="Times New Roman" w:hAnsi="Arial Narrow" w:cs="Calibri"/>
                <w:b/>
                <w:bCs/>
                <w:color w:val="000000"/>
                <w:sz w:val="18"/>
                <w:szCs w:val="18"/>
                <w:lang w:val="es-CO" w:eastAsia="es-CO"/>
              </w:rPr>
              <w:t>O</w:t>
            </w:r>
            <w:r w:rsidR="002F03FE" w:rsidRPr="00F81756">
              <w:rPr>
                <w:rFonts w:ascii="Arial Narrow" w:eastAsia="Times New Roman" w:hAnsi="Arial Narrow" w:cs="Calibri"/>
                <w:b/>
                <w:bCs/>
                <w:color w:val="000000"/>
                <w:sz w:val="18"/>
                <w:szCs w:val="18"/>
                <w:lang w:val="es-CO" w:eastAsia="es-CO"/>
              </w:rPr>
              <w:t>bligaciones</w:t>
            </w:r>
          </w:p>
        </w:tc>
        <w:tc>
          <w:tcPr>
            <w:tcW w:w="1029" w:type="dxa"/>
            <w:vMerge w:val="restart"/>
            <w:tcBorders>
              <w:top w:val="single" w:sz="8" w:space="0" w:color="auto"/>
              <w:left w:val="single" w:sz="8" w:space="0" w:color="auto"/>
              <w:bottom w:val="single" w:sz="8" w:space="0" w:color="000000"/>
              <w:right w:val="nil"/>
            </w:tcBorders>
            <w:shd w:val="clear" w:color="000000" w:fill="D9D9D9"/>
            <w:vAlign w:val="center"/>
            <w:hideMark/>
          </w:tcPr>
          <w:p w14:paraId="0B89CB35" w14:textId="77777777" w:rsidR="002F03FE" w:rsidRPr="00F81756" w:rsidRDefault="002F03FE" w:rsidP="00E91533">
            <w:pPr>
              <w:jc w:val="center"/>
              <w:rPr>
                <w:rFonts w:ascii="Arial Narrow" w:eastAsia="Times New Roman" w:hAnsi="Arial Narrow" w:cs="Calibri"/>
                <w:b/>
                <w:bCs/>
                <w:color w:val="000000"/>
                <w:sz w:val="18"/>
                <w:szCs w:val="18"/>
                <w:lang w:val="es-CO" w:eastAsia="es-CO"/>
              </w:rPr>
            </w:pPr>
            <w:r w:rsidRPr="00F81756">
              <w:rPr>
                <w:rFonts w:ascii="Arial Narrow" w:eastAsia="Times New Roman" w:hAnsi="Arial Narrow" w:cs="Calibri"/>
                <w:b/>
                <w:bCs/>
                <w:color w:val="000000"/>
                <w:sz w:val="18"/>
                <w:szCs w:val="18"/>
                <w:lang w:val="es-CO" w:eastAsia="es-CO"/>
              </w:rPr>
              <w:t>pagos</w:t>
            </w:r>
          </w:p>
        </w:tc>
        <w:tc>
          <w:tcPr>
            <w:tcW w:w="136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04557E4" w14:textId="77777777" w:rsidR="002F03FE" w:rsidRPr="00F81756" w:rsidRDefault="002F03FE" w:rsidP="00E91533">
            <w:pPr>
              <w:jc w:val="center"/>
              <w:rPr>
                <w:rFonts w:ascii="Arial Narrow" w:eastAsia="Times New Roman" w:hAnsi="Arial Narrow" w:cs="Calibri"/>
                <w:b/>
                <w:bCs/>
                <w:color w:val="000000"/>
                <w:sz w:val="18"/>
                <w:szCs w:val="18"/>
                <w:lang w:val="es-CO" w:eastAsia="es-CO"/>
              </w:rPr>
            </w:pPr>
            <w:r w:rsidRPr="00F81756">
              <w:rPr>
                <w:rFonts w:ascii="Arial Narrow" w:eastAsia="Times New Roman" w:hAnsi="Arial Narrow" w:cs="Calibri"/>
                <w:b/>
                <w:bCs/>
                <w:color w:val="000000"/>
                <w:sz w:val="18"/>
                <w:szCs w:val="18"/>
                <w:lang w:val="es-CO" w:eastAsia="es-CO"/>
              </w:rPr>
              <w:t>% de Ejecución</w:t>
            </w:r>
          </w:p>
        </w:tc>
      </w:tr>
      <w:tr w:rsidR="002F03FE" w:rsidRPr="00F81756" w14:paraId="59D7DBDE" w14:textId="77777777" w:rsidTr="00E91533">
        <w:trPr>
          <w:trHeight w:val="219"/>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07008EFA" w14:textId="77777777" w:rsidR="002F03FE" w:rsidRPr="00F81756" w:rsidRDefault="002F03FE" w:rsidP="00E91533">
            <w:pPr>
              <w:rPr>
                <w:rFonts w:ascii="Arial Narrow" w:eastAsia="Times New Roman" w:hAnsi="Arial Narrow" w:cs="Calibri"/>
                <w:b/>
                <w:bCs/>
                <w:color w:val="000000"/>
                <w:sz w:val="18"/>
                <w:szCs w:val="18"/>
                <w:lang w:val="es-CO" w:eastAsia="es-CO"/>
              </w:rPr>
            </w:pPr>
          </w:p>
        </w:tc>
        <w:tc>
          <w:tcPr>
            <w:tcW w:w="1302" w:type="dxa"/>
            <w:tcBorders>
              <w:top w:val="nil"/>
              <w:left w:val="nil"/>
              <w:bottom w:val="single" w:sz="8" w:space="0" w:color="auto"/>
              <w:right w:val="nil"/>
            </w:tcBorders>
            <w:shd w:val="clear" w:color="000000" w:fill="D9D9D9"/>
            <w:vAlign w:val="center"/>
            <w:hideMark/>
          </w:tcPr>
          <w:p w14:paraId="3B79C637" w14:textId="77777777" w:rsidR="002F03FE" w:rsidRPr="00F81756" w:rsidRDefault="002F03FE" w:rsidP="00E91533">
            <w:pPr>
              <w:jc w:val="center"/>
              <w:rPr>
                <w:rFonts w:ascii="Arial Narrow" w:eastAsia="Times New Roman" w:hAnsi="Arial Narrow" w:cs="Calibri"/>
                <w:b/>
                <w:bCs/>
                <w:color w:val="000000"/>
                <w:sz w:val="18"/>
                <w:szCs w:val="18"/>
                <w:lang w:val="es-CO" w:eastAsia="es-CO"/>
              </w:rPr>
            </w:pPr>
            <w:r w:rsidRPr="00F81756">
              <w:rPr>
                <w:rFonts w:ascii="Arial Narrow" w:eastAsia="Times New Roman" w:hAnsi="Arial Narrow" w:cs="Calibri"/>
                <w:b/>
                <w:bCs/>
                <w:color w:val="000000"/>
                <w:sz w:val="18"/>
                <w:szCs w:val="18"/>
                <w:lang w:val="es-CO" w:eastAsia="es-CO"/>
              </w:rPr>
              <w:t>Inicial</w:t>
            </w:r>
          </w:p>
        </w:tc>
        <w:tc>
          <w:tcPr>
            <w:tcW w:w="1575" w:type="dxa"/>
            <w:vMerge/>
            <w:tcBorders>
              <w:top w:val="single" w:sz="8" w:space="0" w:color="auto"/>
              <w:left w:val="single" w:sz="8" w:space="0" w:color="000000"/>
              <w:bottom w:val="single" w:sz="8" w:space="0" w:color="000000"/>
              <w:right w:val="nil"/>
            </w:tcBorders>
            <w:vAlign w:val="center"/>
            <w:hideMark/>
          </w:tcPr>
          <w:p w14:paraId="49B60B10" w14:textId="77777777" w:rsidR="002F03FE" w:rsidRPr="00F81756" w:rsidRDefault="002F03FE" w:rsidP="00E91533">
            <w:pPr>
              <w:rPr>
                <w:rFonts w:ascii="Arial Narrow" w:eastAsia="Times New Roman" w:hAnsi="Arial Narrow" w:cs="Calibri"/>
                <w:b/>
                <w:bCs/>
                <w:color w:val="000000"/>
                <w:sz w:val="18"/>
                <w:szCs w:val="18"/>
                <w:lang w:val="es-CO" w:eastAsia="es-CO"/>
              </w:rPr>
            </w:pPr>
          </w:p>
        </w:tc>
        <w:tc>
          <w:tcPr>
            <w:tcW w:w="1323" w:type="dxa"/>
            <w:vMerge/>
            <w:tcBorders>
              <w:top w:val="single" w:sz="8" w:space="0" w:color="auto"/>
              <w:left w:val="single" w:sz="8" w:space="0" w:color="auto"/>
              <w:bottom w:val="single" w:sz="8" w:space="0" w:color="000000"/>
              <w:right w:val="nil"/>
            </w:tcBorders>
            <w:vAlign w:val="center"/>
            <w:hideMark/>
          </w:tcPr>
          <w:p w14:paraId="67D351E8" w14:textId="77777777" w:rsidR="002F03FE" w:rsidRPr="00F81756" w:rsidRDefault="002F03FE" w:rsidP="00E91533">
            <w:pPr>
              <w:rPr>
                <w:rFonts w:ascii="Arial Narrow" w:eastAsia="Times New Roman" w:hAnsi="Arial Narrow" w:cs="Calibri"/>
                <w:b/>
                <w:bCs/>
                <w:color w:val="000000"/>
                <w:sz w:val="18"/>
                <w:szCs w:val="18"/>
                <w:lang w:val="es-CO" w:eastAsia="es-CO"/>
              </w:rPr>
            </w:pPr>
          </w:p>
        </w:tc>
        <w:tc>
          <w:tcPr>
            <w:tcW w:w="1134" w:type="dxa"/>
            <w:vMerge/>
            <w:tcBorders>
              <w:top w:val="single" w:sz="8" w:space="0" w:color="auto"/>
              <w:left w:val="single" w:sz="8" w:space="0" w:color="auto"/>
              <w:bottom w:val="single" w:sz="8" w:space="0" w:color="000000"/>
              <w:right w:val="nil"/>
            </w:tcBorders>
            <w:vAlign w:val="center"/>
            <w:hideMark/>
          </w:tcPr>
          <w:p w14:paraId="30FA1D1B" w14:textId="77777777" w:rsidR="002F03FE" w:rsidRPr="00F81756" w:rsidRDefault="002F03FE" w:rsidP="00E91533">
            <w:pPr>
              <w:rPr>
                <w:rFonts w:ascii="Arial Narrow" w:eastAsia="Times New Roman" w:hAnsi="Arial Narrow" w:cs="Calibri"/>
                <w:b/>
                <w:bCs/>
                <w:color w:val="000000"/>
                <w:sz w:val="18"/>
                <w:szCs w:val="18"/>
                <w:lang w:val="es-CO" w:eastAsia="es-CO"/>
              </w:rPr>
            </w:pPr>
          </w:p>
        </w:tc>
        <w:tc>
          <w:tcPr>
            <w:tcW w:w="1029" w:type="dxa"/>
            <w:vMerge/>
            <w:tcBorders>
              <w:top w:val="single" w:sz="8" w:space="0" w:color="auto"/>
              <w:left w:val="single" w:sz="8" w:space="0" w:color="auto"/>
              <w:bottom w:val="single" w:sz="8" w:space="0" w:color="000000"/>
              <w:right w:val="nil"/>
            </w:tcBorders>
            <w:vAlign w:val="center"/>
            <w:hideMark/>
          </w:tcPr>
          <w:p w14:paraId="063B56E6" w14:textId="77777777" w:rsidR="002F03FE" w:rsidRPr="00F81756" w:rsidRDefault="002F03FE" w:rsidP="00E91533">
            <w:pPr>
              <w:rPr>
                <w:rFonts w:ascii="Arial Narrow" w:eastAsia="Times New Roman" w:hAnsi="Arial Narrow" w:cs="Calibri"/>
                <w:b/>
                <w:bCs/>
                <w:color w:val="000000"/>
                <w:sz w:val="18"/>
                <w:szCs w:val="18"/>
                <w:lang w:val="es-CO" w:eastAsia="es-CO"/>
              </w:rPr>
            </w:pPr>
          </w:p>
        </w:tc>
        <w:tc>
          <w:tcPr>
            <w:tcW w:w="1365" w:type="dxa"/>
            <w:vMerge/>
            <w:tcBorders>
              <w:top w:val="single" w:sz="8" w:space="0" w:color="auto"/>
              <w:left w:val="single" w:sz="8" w:space="0" w:color="auto"/>
              <w:bottom w:val="single" w:sz="8" w:space="0" w:color="000000"/>
              <w:right w:val="single" w:sz="8" w:space="0" w:color="auto"/>
            </w:tcBorders>
            <w:vAlign w:val="center"/>
            <w:hideMark/>
          </w:tcPr>
          <w:p w14:paraId="2D8170F9" w14:textId="77777777" w:rsidR="002F03FE" w:rsidRPr="00F81756" w:rsidRDefault="002F03FE" w:rsidP="00E91533">
            <w:pPr>
              <w:rPr>
                <w:rFonts w:ascii="Arial Narrow" w:eastAsia="Times New Roman" w:hAnsi="Arial Narrow" w:cs="Calibri"/>
                <w:b/>
                <w:bCs/>
                <w:color w:val="000000"/>
                <w:sz w:val="18"/>
                <w:szCs w:val="18"/>
                <w:lang w:val="es-CO" w:eastAsia="es-CO"/>
              </w:rPr>
            </w:pPr>
          </w:p>
        </w:tc>
      </w:tr>
      <w:tr w:rsidR="002F03FE" w:rsidRPr="00F81756" w14:paraId="154C71DF" w14:textId="77777777" w:rsidTr="00E91533">
        <w:trPr>
          <w:trHeight w:val="276"/>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491AC491" w14:textId="77777777" w:rsidR="002F03FE" w:rsidRPr="00F81756" w:rsidRDefault="002F03FE" w:rsidP="00E91533">
            <w:pPr>
              <w:rPr>
                <w:rFonts w:ascii="Arial Narrow" w:eastAsia="Times New Roman" w:hAnsi="Arial Narrow" w:cs="Calibri"/>
                <w:b/>
                <w:bCs/>
                <w:color w:val="000000"/>
                <w:sz w:val="18"/>
                <w:szCs w:val="18"/>
                <w:lang w:val="es-CO" w:eastAsia="es-CO"/>
              </w:rPr>
            </w:pPr>
          </w:p>
        </w:tc>
        <w:tc>
          <w:tcPr>
            <w:tcW w:w="1302"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2F3BE40" w14:textId="77777777" w:rsidR="002F03FE" w:rsidRPr="00F81756" w:rsidRDefault="002F03FE" w:rsidP="00E91533">
            <w:pPr>
              <w:jc w:val="center"/>
              <w:rPr>
                <w:rFonts w:ascii="Arial Narrow" w:eastAsia="Times New Roman" w:hAnsi="Arial Narrow" w:cs="Calibri"/>
                <w:b/>
                <w:bCs/>
                <w:color w:val="000000"/>
                <w:sz w:val="18"/>
                <w:szCs w:val="18"/>
                <w:lang w:val="es-CO" w:eastAsia="es-CO"/>
              </w:rPr>
            </w:pPr>
            <w:r w:rsidRPr="00F81756">
              <w:rPr>
                <w:rFonts w:ascii="Arial Narrow" w:eastAsia="Times New Roman" w:hAnsi="Arial Narrow" w:cs="Calibri"/>
                <w:b/>
                <w:bCs/>
                <w:color w:val="000000"/>
                <w:sz w:val="18"/>
                <w:szCs w:val="18"/>
                <w:lang w:val="es-CO" w:eastAsia="es-CO"/>
              </w:rPr>
              <w:t>2021</w:t>
            </w:r>
          </w:p>
        </w:tc>
        <w:tc>
          <w:tcPr>
            <w:tcW w:w="1575"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BD67357" w14:textId="77777777" w:rsidR="002F03FE" w:rsidRPr="00F81756" w:rsidRDefault="002F03FE" w:rsidP="00E91533">
            <w:pPr>
              <w:jc w:val="center"/>
              <w:rPr>
                <w:rFonts w:ascii="Arial Narrow" w:eastAsia="Times New Roman" w:hAnsi="Arial Narrow" w:cs="Calibri"/>
                <w:b/>
                <w:bCs/>
                <w:color w:val="000000"/>
                <w:sz w:val="18"/>
                <w:szCs w:val="18"/>
                <w:lang w:val="es-CO" w:eastAsia="es-CO"/>
              </w:rPr>
            </w:pPr>
            <w:r w:rsidRPr="00F81756">
              <w:rPr>
                <w:rFonts w:ascii="Arial Narrow" w:eastAsia="Times New Roman" w:hAnsi="Arial Narrow" w:cs="Calibri"/>
                <w:b/>
                <w:bCs/>
                <w:color w:val="000000"/>
                <w:sz w:val="18"/>
                <w:szCs w:val="18"/>
                <w:lang w:val="es-CO" w:eastAsia="es-CO"/>
              </w:rPr>
              <w:t>2021</w:t>
            </w:r>
          </w:p>
        </w:tc>
        <w:tc>
          <w:tcPr>
            <w:tcW w:w="132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D13C57E" w14:textId="77777777" w:rsidR="002F03FE" w:rsidRPr="00F81756" w:rsidRDefault="002F03FE" w:rsidP="00E91533">
            <w:pPr>
              <w:jc w:val="center"/>
              <w:rPr>
                <w:rFonts w:ascii="Arial Narrow" w:eastAsia="Times New Roman" w:hAnsi="Arial Narrow" w:cs="Calibri"/>
                <w:b/>
                <w:bCs/>
                <w:color w:val="000000"/>
                <w:sz w:val="18"/>
                <w:szCs w:val="18"/>
                <w:lang w:val="es-CO" w:eastAsia="es-CO"/>
              </w:rPr>
            </w:pPr>
            <w:r w:rsidRPr="00F81756">
              <w:rPr>
                <w:rFonts w:ascii="Arial Narrow" w:eastAsia="Times New Roman" w:hAnsi="Arial Narrow" w:cs="Calibri"/>
                <w:b/>
                <w:bCs/>
                <w:color w:val="000000"/>
                <w:sz w:val="18"/>
                <w:szCs w:val="18"/>
                <w:lang w:val="es-CO" w:eastAsia="es-CO"/>
              </w:rPr>
              <w:t>2021</w:t>
            </w:r>
          </w:p>
        </w:tc>
        <w:tc>
          <w:tcPr>
            <w:tcW w:w="113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A8C5A67" w14:textId="77777777" w:rsidR="002F03FE" w:rsidRPr="00F81756" w:rsidRDefault="002F03FE" w:rsidP="00E91533">
            <w:pPr>
              <w:jc w:val="center"/>
              <w:rPr>
                <w:rFonts w:ascii="Arial Narrow" w:eastAsia="Times New Roman" w:hAnsi="Arial Narrow" w:cs="Calibri"/>
                <w:b/>
                <w:bCs/>
                <w:color w:val="000000"/>
                <w:sz w:val="18"/>
                <w:szCs w:val="18"/>
                <w:lang w:val="es-CO" w:eastAsia="es-CO"/>
              </w:rPr>
            </w:pPr>
            <w:r w:rsidRPr="00F81756">
              <w:rPr>
                <w:rFonts w:ascii="Arial Narrow" w:eastAsia="Times New Roman" w:hAnsi="Arial Narrow" w:cs="Calibri"/>
                <w:b/>
                <w:bCs/>
                <w:color w:val="000000"/>
                <w:sz w:val="18"/>
                <w:szCs w:val="18"/>
                <w:lang w:val="es-CO" w:eastAsia="es-CO"/>
              </w:rPr>
              <w:t>2021</w:t>
            </w:r>
          </w:p>
        </w:tc>
        <w:tc>
          <w:tcPr>
            <w:tcW w:w="102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574DCFC" w14:textId="77777777" w:rsidR="002F03FE" w:rsidRPr="00F81756" w:rsidRDefault="002F03FE" w:rsidP="00E91533">
            <w:pPr>
              <w:jc w:val="center"/>
              <w:rPr>
                <w:rFonts w:ascii="Arial Narrow" w:eastAsia="Times New Roman" w:hAnsi="Arial Narrow" w:cs="Calibri"/>
                <w:b/>
                <w:bCs/>
                <w:color w:val="000000"/>
                <w:sz w:val="18"/>
                <w:szCs w:val="18"/>
                <w:lang w:val="es-CO" w:eastAsia="es-CO"/>
              </w:rPr>
            </w:pPr>
            <w:r w:rsidRPr="00F81756">
              <w:rPr>
                <w:rFonts w:ascii="Arial Narrow" w:eastAsia="Times New Roman" w:hAnsi="Arial Narrow" w:cs="Calibri"/>
                <w:b/>
                <w:bCs/>
                <w:color w:val="000000"/>
                <w:sz w:val="18"/>
                <w:szCs w:val="18"/>
                <w:lang w:val="es-CO" w:eastAsia="es-CO"/>
              </w:rPr>
              <w:t>2021</w:t>
            </w:r>
          </w:p>
        </w:tc>
        <w:tc>
          <w:tcPr>
            <w:tcW w:w="1365"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F4E98E5" w14:textId="77777777" w:rsidR="002F03FE" w:rsidRPr="00F81756" w:rsidRDefault="002F03FE" w:rsidP="00E91533">
            <w:pPr>
              <w:jc w:val="center"/>
              <w:rPr>
                <w:rFonts w:ascii="Arial Narrow" w:eastAsia="Times New Roman" w:hAnsi="Arial Narrow" w:cs="Calibri"/>
                <w:b/>
                <w:bCs/>
                <w:color w:val="000000"/>
                <w:sz w:val="18"/>
                <w:szCs w:val="18"/>
                <w:lang w:val="es-CO" w:eastAsia="es-CO"/>
              </w:rPr>
            </w:pPr>
            <w:r w:rsidRPr="00F81756">
              <w:rPr>
                <w:rFonts w:ascii="Arial Narrow" w:eastAsia="Times New Roman" w:hAnsi="Arial Narrow" w:cs="Calibri"/>
                <w:b/>
                <w:bCs/>
                <w:color w:val="000000"/>
                <w:sz w:val="18"/>
                <w:szCs w:val="18"/>
                <w:lang w:val="es-CO" w:eastAsia="es-CO"/>
              </w:rPr>
              <w:t>2021</w:t>
            </w:r>
          </w:p>
        </w:tc>
      </w:tr>
      <w:tr w:rsidR="002F03FE" w:rsidRPr="00F81756" w14:paraId="0791D8A2" w14:textId="77777777" w:rsidTr="00E91533">
        <w:trPr>
          <w:trHeight w:val="276"/>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30B921F9" w14:textId="77777777" w:rsidR="002F03FE" w:rsidRPr="00F81756" w:rsidRDefault="002F03FE" w:rsidP="00E91533">
            <w:pPr>
              <w:rPr>
                <w:rFonts w:ascii="Arial Narrow" w:eastAsia="Times New Roman" w:hAnsi="Arial Narrow" w:cs="Calibri"/>
                <w:b/>
                <w:bCs/>
                <w:color w:val="000000"/>
                <w:sz w:val="18"/>
                <w:szCs w:val="18"/>
                <w:lang w:val="es-CO" w:eastAsia="es-CO"/>
              </w:rPr>
            </w:pPr>
          </w:p>
        </w:tc>
        <w:tc>
          <w:tcPr>
            <w:tcW w:w="1302" w:type="dxa"/>
            <w:vMerge/>
            <w:tcBorders>
              <w:top w:val="nil"/>
              <w:left w:val="single" w:sz="8" w:space="0" w:color="auto"/>
              <w:bottom w:val="single" w:sz="8" w:space="0" w:color="000000"/>
              <w:right w:val="single" w:sz="8" w:space="0" w:color="auto"/>
            </w:tcBorders>
            <w:vAlign w:val="center"/>
            <w:hideMark/>
          </w:tcPr>
          <w:p w14:paraId="49591C82" w14:textId="77777777" w:rsidR="002F03FE" w:rsidRPr="00F81756" w:rsidRDefault="002F03FE" w:rsidP="00E91533">
            <w:pPr>
              <w:rPr>
                <w:rFonts w:ascii="Arial Narrow" w:eastAsia="Times New Roman" w:hAnsi="Arial Narrow" w:cs="Calibri"/>
                <w:b/>
                <w:bCs/>
                <w:color w:val="000000"/>
                <w:sz w:val="18"/>
                <w:szCs w:val="18"/>
                <w:lang w:val="es-CO" w:eastAsia="es-CO"/>
              </w:rPr>
            </w:pPr>
          </w:p>
        </w:tc>
        <w:tc>
          <w:tcPr>
            <w:tcW w:w="1575" w:type="dxa"/>
            <w:vMerge/>
            <w:tcBorders>
              <w:top w:val="nil"/>
              <w:left w:val="single" w:sz="8" w:space="0" w:color="auto"/>
              <w:bottom w:val="single" w:sz="8" w:space="0" w:color="000000"/>
              <w:right w:val="single" w:sz="8" w:space="0" w:color="auto"/>
            </w:tcBorders>
            <w:vAlign w:val="center"/>
            <w:hideMark/>
          </w:tcPr>
          <w:p w14:paraId="7AA772E7" w14:textId="77777777" w:rsidR="002F03FE" w:rsidRPr="00F81756" w:rsidRDefault="002F03FE" w:rsidP="00E91533">
            <w:pPr>
              <w:rPr>
                <w:rFonts w:ascii="Arial Narrow" w:eastAsia="Times New Roman" w:hAnsi="Arial Narrow" w:cs="Calibri"/>
                <w:b/>
                <w:bCs/>
                <w:color w:val="000000"/>
                <w:sz w:val="18"/>
                <w:szCs w:val="18"/>
                <w:lang w:val="es-CO" w:eastAsia="es-CO"/>
              </w:rPr>
            </w:pPr>
          </w:p>
        </w:tc>
        <w:tc>
          <w:tcPr>
            <w:tcW w:w="1323" w:type="dxa"/>
            <w:vMerge/>
            <w:tcBorders>
              <w:top w:val="nil"/>
              <w:left w:val="single" w:sz="8" w:space="0" w:color="auto"/>
              <w:bottom w:val="single" w:sz="8" w:space="0" w:color="000000"/>
              <w:right w:val="single" w:sz="8" w:space="0" w:color="auto"/>
            </w:tcBorders>
            <w:vAlign w:val="center"/>
            <w:hideMark/>
          </w:tcPr>
          <w:p w14:paraId="04EFF34B" w14:textId="77777777" w:rsidR="002F03FE" w:rsidRPr="00F81756" w:rsidRDefault="002F03FE" w:rsidP="00E91533">
            <w:pPr>
              <w:rPr>
                <w:rFonts w:ascii="Arial Narrow" w:eastAsia="Times New Roman" w:hAnsi="Arial Narrow" w:cs="Calibri"/>
                <w:b/>
                <w:bCs/>
                <w:color w:val="000000"/>
                <w:sz w:val="18"/>
                <w:szCs w:val="18"/>
                <w:lang w:val="es-CO" w:eastAsia="es-CO"/>
              </w:rPr>
            </w:pPr>
          </w:p>
        </w:tc>
        <w:tc>
          <w:tcPr>
            <w:tcW w:w="1134" w:type="dxa"/>
            <w:vMerge/>
            <w:tcBorders>
              <w:top w:val="nil"/>
              <w:left w:val="single" w:sz="8" w:space="0" w:color="auto"/>
              <w:bottom w:val="single" w:sz="8" w:space="0" w:color="000000"/>
              <w:right w:val="single" w:sz="8" w:space="0" w:color="auto"/>
            </w:tcBorders>
            <w:vAlign w:val="center"/>
            <w:hideMark/>
          </w:tcPr>
          <w:p w14:paraId="045542F7" w14:textId="77777777" w:rsidR="002F03FE" w:rsidRPr="00F81756" w:rsidRDefault="002F03FE" w:rsidP="00E91533">
            <w:pPr>
              <w:rPr>
                <w:rFonts w:ascii="Arial Narrow" w:eastAsia="Times New Roman" w:hAnsi="Arial Narrow" w:cs="Calibri"/>
                <w:b/>
                <w:bCs/>
                <w:color w:val="000000"/>
                <w:sz w:val="18"/>
                <w:szCs w:val="18"/>
                <w:lang w:val="es-CO" w:eastAsia="es-CO"/>
              </w:rPr>
            </w:pPr>
          </w:p>
        </w:tc>
        <w:tc>
          <w:tcPr>
            <w:tcW w:w="1029" w:type="dxa"/>
            <w:vMerge/>
            <w:tcBorders>
              <w:top w:val="nil"/>
              <w:left w:val="single" w:sz="8" w:space="0" w:color="auto"/>
              <w:bottom w:val="single" w:sz="8" w:space="0" w:color="000000"/>
              <w:right w:val="single" w:sz="8" w:space="0" w:color="auto"/>
            </w:tcBorders>
            <w:vAlign w:val="center"/>
            <w:hideMark/>
          </w:tcPr>
          <w:p w14:paraId="55F6B27B" w14:textId="77777777" w:rsidR="002F03FE" w:rsidRPr="00F81756" w:rsidRDefault="002F03FE" w:rsidP="00E91533">
            <w:pPr>
              <w:rPr>
                <w:rFonts w:ascii="Arial Narrow" w:eastAsia="Times New Roman" w:hAnsi="Arial Narrow" w:cs="Calibri"/>
                <w:b/>
                <w:bCs/>
                <w:color w:val="000000"/>
                <w:sz w:val="18"/>
                <w:szCs w:val="18"/>
                <w:lang w:val="es-CO" w:eastAsia="es-CO"/>
              </w:rPr>
            </w:pPr>
          </w:p>
        </w:tc>
        <w:tc>
          <w:tcPr>
            <w:tcW w:w="1365" w:type="dxa"/>
            <w:vMerge/>
            <w:tcBorders>
              <w:top w:val="nil"/>
              <w:left w:val="single" w:sz="8" w:space="0" w:color="auto"/>
              <w:bottom w:val="single" w:sz="8" w:space="0" w:color="000000"/>
              <w:right w:val="single" w:sz="8" w:space="0" w:color="auto"/>
            </w:tcBorders>
            <w:vAlign w:val="center"/>
            <w:hideMark/>
          </w:tcPr>
          <w:p w14:paraId="7429EDB9" w14:textId="77777777" w:rsidR="002F03FE" w:rsidRPr="00F81756" w:rsidRDefault="002F03FE" w:rsidP="00E91533">
            <w:pPr>
              <w:rPr>
                <w:rFonts w:ascii="Arial Narrow" w:eastAsia="Times New Roman" w:hAnsi="Arial Narrow" w:cs="Calibri"/>
                <w:b/>
                <w:bCs/>
                <w:color w:val="000000"/>
                <w:sz w:val="18"/>
                <w:szCs w:val="18"/>
                <w:lang w:val="es-CO" w:eastAsia="es-CO"/>
              </w:rPr>
            </w:pPr>
          </w:p>
        </w:tc>
      </w:tr>
      <w:tr w:rsidR="002F03FE" w:rsidRPr="00F81756" w14:paraId="0C502A28" w14:textId="77777777" w:rsidTr="00E91533">
        <w:trPr>
          <w:trHeight w:val="219"/>
        </w:trPr>
        <w:tc>
          <w:tcPr>
            <w:tcW w:w="1701" w:type="dxa"/>
            <w:tcBorders>
              <w:top w:val="nil"/>
              <w:left w:val="single" w:sz="8" w:space="0" w:color="auto"/>
              <w:bottom w:val="single" w:sz="8" w:space="0" w:color="auto"/>
              <w:right w:val="single" w:sz="8" w:space="0" w:color="auto"/>
            </w:tcBorders>
            <w:shd w:val="clear" w:color="000000" w:fill="FFFFFF"/>
            <w:noWrap/>
            <w:vAlign w:val="center"/>
            <w:hideMark/>
          </w:tcPr>
          <w:p w14:paraId="01306D3D"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Régimen Subsidiado</w:t>
            </w:r>
          </w:p>
        </w:tc>
        <w:tc>
          <w:tcPr>
            <w:tcW w:w="1302" w:type="dxa"/>
            <w:tcBorders>
              <w:top w:val="nil"/>
              <w:left w:val="nil"/>
              <w:bottom w:val="single" w:sz="8" w:space="0" w:color="auto"/>
              <w:right w:val="single" w:sz="8" w:space="0" w:color="auto"/>
            </w:tcBorders>
            <w:shd w:val="clear" w:color="000000" w:fill="FFFFFF"/>
            <w:noWrap/>
            <w:vAlign w:val="center"/>
            <w:hideMark/>
          </w:tcPr>
          <w:p w14:paraId="39DB5AFB"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21.041,54 </w:t>
            </w:r>
          </w:p>
        </w:tc>
        <w:tc>
          <w:tcPr>
            <w:tcW w:w="1575" w:type="dxa"/>
            <w:tcBorders>
              <w:top w:val="nil"/>
              <w:left w:val="nil"/>
              <w:bottom w:val="single" w:sz="8" w:space="0" w:color="auto"/>
              <w:right w:val="single" w:sz="8" w:space="0" w:color="auto"/>
            </w:tcBorders>
            <w:shd w:val="clear" w:color="000000" w:fill="FFFFFF"/>
            <w:noWrap/>
            <w:vAlign w:val="center"/>
            <w:hideMark/>
          </w:tcPr>
          <w:p w14:paraId="2F3E3444"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29.817,00 </w:t>
            </w:r>
          </w:p>
        </w:tc>
        <w:tc>
          <w:tcPr>
            <w:tcW w:w="1323" w:type="dxa"/>
            <w:tcBorders>
              <w:top w:val="nil"/>
              <w:left w:val="nil"/>
              <w:bottom w:val="single" w:sz="8" w:space="0" w:color="auto"/>
              <w:right w:val="single" w:sz="8" w:space="0" w:color="auto"/>
            </w:tcBorders>
            <w:shd w:val="clear" w:color="000000" w:fill="FFFFFF"/>
            <w:noWrap/>
            <w:vAlign w:val="center"/>
            <w:hideMark/>
          </w:tcPr>
          <w:p w14:paraId="0067D4EC"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23.627,00 </w:t>
            </w:r>
          </w:p>
        </w:tc>
        <w:tc>
          <w:tcPr>
            <w:tcW w:w="1134" w:type="dxa"/>
            <w:tcBorders>
              <w:top w:val="nil"/>
              <w:left w:val="nil"/>
              <w:bottom w:val="single" w:sz="8" w:space="0" w:color="auto"/>
              <w:right w:val="single" w:sz="8" w:space="0" w:color="auto"/>
            </w:tcBorders>
            <w:shd w:val="clear" w:color="000000" w:fill="FFFFFF"/>
            <w:noWrap/>
            <w:vAlign w:val="center"/>
            <w:hideMark/>
          </w:tcPr>
          <w:p w14:paraId="2A600866"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23.627,00 </w:t>
            </w:r>
          </w:p>
        </w:tc>
        <w:tc>
          <w:tcPr>
            <w:tcW w:w="1029" w:type="dxa"/>
            <w:tcBorders>
              <w:top w:val="nil"/>
              <w:left w:val="nil"/>
              <w:bottom w:val="single" w:sz="8" w:space="0" w:color="auto"/>
              <w:right w:val="single" w:sz="8" w:space="0" w:color="auto"/>
            </w:tcBorders>
            <w:shd w:val="clear" w:color="000000" w:fill="FFFFFF"/>
            <w:noWrap/>
            <w:vAlign w:val="center"/>
            <w:hideMark/>
          </w:tcPr>
          <w:p w14:paraId="412F0068"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23.332,00 </w:t>
            </w:r>
          </w:p>
        </w:tc>
        <w:tc>
          <w:tcPr>
            <w:tcW w:w="1365" w:type="dxa"/>
            <w:tcBorders>
              <w:top w:val="nil"/>
              <w:left w:val="nil"/>
              <w:bottom w:val="single" w:sz="8" w:space="0" w:color="auto"/>
              <w:right w:val="single" w:sz="8" w:space="0" w:color="auto"/>
            </w:tcBorders>
            <w:shd w:val="clear" w:color="000000" w:fill="FFFFFF"/>
            <w:noWrap/>
            <w:vAlign w:val="center"/>
            <w:hideMark/>
          </w:tcPr>
          <w:p w14:paraId="432F655B" w14:textId="77777777" w:rsidR="002F03FE" w:rsidRPr="00F81756" w:rsidRDefault="002F03FE" w:rsidP="00E91533">
            <w:pPr>
              <w:jc w:val="cente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79%</w:t>
            </w:r>
          </w:p>
        </w:tc>
      </w:tr>
      <w:tr w:rsidR="002F03FE" w:rsidRPr="00F81756" w14:paraId="28691317" w14:textId="77777777" w:rsidTr="00E91533">
        <w:trPr>
          <w:trHeight w:val="219"/>
        </w:trPr>
        <w:tc>
          <w:tcPr>
            <w:tcW w:w="1701" w:type="dxa"/>
            <w:tcBorders>
              <w:top w:val="nil"/>
              <w:left w:val="single" w:sz="8" w:space="0" w:color="auto"/>
              <w:bottom w:val="single" w:sz="8" w:space="0" w:color="auto"/>
              <w:right w:val="single" w:sz="8" w:space="0" w:color="auto"/>
            </w:tcBorders>
            <w:shd w:val="clear" w:color="000000" w:fill="FFFFFF"/>
            <w:noWrap/>
            <w:vAlign w:val="center"/>
            <w:hideMark/>
          </w:tcPr>
          <w:p w14:paraId="7A6DE8B1"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Prestación de servicios*</w:t>
            </w:r>
          </w:p>
        </w:tc>
        <w:tc>
          <w:tcPr>
            <w:tcW w:w="1302" w:type="dxa"/>
            <w:tcBorders>
              <w:top w:val="nil"/>
              <w:left w:val="nil"/>
              <w:bottom w:val="single" w:sz="8" w:space="0" w:color="auto"/>
              <w:right w:val="single" w:sz="8" w:space="0" w:color="auto"/>
            </w:tcBorders>
            <w:shd w:val="clear" w:color="000000" w:fill="FFFFFF"/>
            <w:noWrap/>
            <w:vAlign w:val="center"/>
            <w:hideMark/>
          </w:tcPr>
          <w:p w14:paraId="6584B5ED"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11.388,86 </w:t>
            </w:r>
          </w:p>
        </w:tc>
        <w:tc>
          <w:tcPr>
            <w:tcW w:w="1575" w:type="dxa"/>
            <w:tcBorders>
              <w:top w:val="nil"/>
              <w:left w:val="nil"/>
              <w:bottom w:val="single" w:sz="8" w:space="0" w:color="auto"/>
              <w:right w:val="single" w:sz="8" w:space="0" w:color="auto"/>
            </w:tcBorders>
            <w:shd w:val="clear" w:color="000000" w:fill="FFFFFF"/>
            <w:noWrap/>
            <w:vAlign w:val="center"/>
            <w:hideMark/>
          </w:tcPr>
          <w:p w14:paraId="2F442708"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35.986,00 </w:t>
            </w:r>
          </w:p>
        </w:tc>
        <w:tc>
          <w:tcPr>
            <w:tcW w:w="1323" w:type="dxa"/>
            <w:tcBorders>
              <w:top w:val="nil"/>
              <w:left w:val="nil"/>
              <w:bottom w:val="single" w:sz="8" w:space="0" w:color="auto"/>
              <w:right w:val="single" w:sz="8" w:space="0" w:color="auto"/>
            </w:tcBorders>
            <w:shd w:val="clear" w:color="000000" w:fill="FFFFFF"/>
            <w:noWrap/>
            <w:vAlign w:val="center"/>
            <w:hideMark/>
          </w:tcPr>
          <w:p w14:paraId="649A20E4"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10.840,00 </w:t>
            </w:r>
          </w:p>
        </w:tc>
        <w:tc>
          <w:tcPr>
            <w:tcW w:w="1134" w:type="dxa"/>
            <w:tcBorders>
              <w:top w:val="nil"/>
              <w:left w:val="nil"/>
              <w:bottom w:val="single" w:sz="8" w:space="0" w:color="auto"/>
              <w:right w:val="single" w:sz="8" w:space="0" w:color="auto"/>
            </w:tcBorders>
            <w:shd w:val="clear" w:color="000000" w:fill="FFFFFF"/>
            <w:noWrap/>
            <w:vAlign w:val="center"/>
            <w:hideMark/>
          </w:tcPr>
          <w:p w14:paraId="07ECB382"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2.769,00 </w:t>
            </w:r>
          </w:p>
        </w:tc>
        <w:tc>
          <w:tcPr>
            <w:tcW w:w="1029" w:type="dxa"/>
            <w:tcBorders>
              <w:top w:val="nil"/>
              <w:left w:val="nil"/>
              <w:bottom w:val="single" w:sz="8" w:space="0" w:color="auto"/>
              <w:right w:val="single" w:sz="8" w:space="0" w:color="auto"/>
            </w:tcBorders>
            <w:shd w:val="clear" w:color="000000" w:fill="FFFFFF"/>
            <w:noWrap/>
            <w:vAlign w:val="center"/>
            <w:hideMark/>
          </w:tcPr>
          <w:p w14:paraId="1EAF2C30"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1.108,00 </w:t>
            </w:r>
          </w:p>
        </w:tc>
        <w:tc>
          <w:tcPr>
            <w:tcW w:w="1365" w:type="dxa"/>
            <w:tcBorders>
              <w:top w:val="nil"/>
              <w:left w:val="nil"/>
              <w:bottom w:val="single" w:sz="8" w:space="0" w:color="auto"/>
              <w:right w:val="single" w:sz="8" w:space="0" w:color="auto"/>
            </w:tcBorders>
            <w:shd w:val="clear" w:color="000000" w:fill="FFFFFF"/>
            <w:noWrap/>
            <w:vAlign w:val="center"/>
            <w:hideMark/>
          </w:tcPr>
          <w:p w14:paraId="413EFC7D" w14:textId="77777777" w:rsidR="002F03FE" w:rsidRPr="00F81756" w:rsidRDefault="002F03FE" w:rsidP="00E91533">
            <w:pPr>
              <w:jc w:val="cente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30%</w:t>
            </w:r>
          </w:p>
        </w:tc>
      </w:tr>
      <w:tr w:rsidR="002F03FE" w:rsidRPr="00F81756" w14:paraId="5EE105F5" w14:textId="77777777" w:rsidTr="00E91533">
        <w:trPr>
          <w:trHeight w:val="219"/>
        </w:trPr>
        <w:tc>
          <w:tcPr>
            <w:tcW w:w="1701" w:type="dxa"/>
            <w:tcBorders>
              <w:top w:val="nil"/>
              <w:left w:val="single" w:sz="8" w:space="0" w:color="auto"/>
              <w:bottom w:val="single" w:sz="8" w:space="0" w:color="auto"/>
              <w:right w:val="single" w:sz="8" w:space="0" w:color="auto"/>
            </w:tcBorders>
            <w:shd w:val="clear" w:color="000000" w:fill="FFFFFF"/>
            <w:noWrap/>
            <w:vAlign w:val="center"/>
            <w:hideMark/>
          </w:tcPr>
          <w:p w14:paraId="620E1E5D"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Salud Pública</w:t>
            </w:r>
          </w:p>
        </w:tc>
        <w:tc>
          <w:tcPr>
            <w:tcW w:w="1302" w:type="dxa"/>
            <w:tcBorders>
              <w:top w:val="nil"/>
              <w:left w:val="nil"/>
              <w:bottom w:val="single" w:sz="8" w:space="0" w:color="auto"/>
              <w:right w:val="single" w:sz="8" w:space="0" w:color="auto"/>
            </w:tcBorders>
            <w:shd w:val="clear" w:color="000000" w:fill="FFFFFF"/>
            <w:noWrap/>
            <w:vAlign w:val="center"/>
            <w:hideMark/>
          </w:tcPr>
          <w:p w14:paraId="52AFBACA"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14.160,67 </w:t>
            </w:r>
          </w:p>
        </w:tc>
        <w:tc>
          <w:tcPr>
            <w:tcW w:w="1575" w:type="dxa"/>
            <w:tcBorders>
              <w:top w:val="nil"/>
              <w:left w:val="nil"/>
              <w:bottom w:val="single" w:sz="8" w:space="0" w:color="auto"/>
              <w:right w:val="single" w:sz="8" w:space="0" w:color="auto"/>
            </w:tcBorders>
            <w:shd w:val="clear" w:color="000000" w:fill="FFFFFF"/>
            <w:noWrap/>
            <w:vAlign w:val="center"/>
            <w:hideMark/>
          </w:tcPr>
          <w:p w14:paraId="3A9DAB87"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19.626,00 </w:t>
            </w:r>
          </w:p>
        </w:tc>
        <w:tc>
          <w:tcPr>
            <w:tcW w:w="1323" w:type="dxa"/>
            <w:tcBorders>
              <w:top w:val="nil"/>
              <w:left w:val="nil"/>
              <w:bottom w:val="single" w:sz="8" w:space="0" w:color="auto"/>
              <w:right w:val="single" w:sz="8" w:space="0" w:color="auto"/>
            </w:tcBorders>
            <w:shd w:val="clear" w:color="000000" w:fill="FFFFFF"/>
            <w:noWrap/>
            <w:vAlign w:val="center"/>
            <w:hideMark/>
          </w:tcPr>
          <w:p w14:paraId="4DCA3335"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13.832,00 </w:t>
            </w:r>
          </w:p>
        </w:tc>
        <w:tc>
          <w:tcPr>
            <w:tcW w:w="1134" w:type="dxa"/>
            <w:tcBorders>
              <w:top w:val="nil"/>
              <w:left w:val="nil"/>
              <w:bottom w:val="single" w:sz="8" w:space="0" w:color="auto"/>
              <w:right w:val="single" w:sz="8" w:space="0" w:color="auto"/>
            </w:tcBorders>
            <w:shd w:val="clear" w:color="000000" w:fill="FFFFFF"/>
            <w:noWrap/>
            <w:vAlign w:val="center"/>
            <w:hideMark/>
          </w:tcPr>
          <w:p w14:paraId="611B57F0"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8.052,00 </w:t>
            </w:r>
          </w:p>
        </w:tc>
        <w:tc>
          <w:tcPr>
            <w:tcW w:w="1029" w:type="dxa"/>
            <w:tcBorders>
              <w:top w:val="nil"/>
              <w:left w:val="nil"/>
              <w:bottom w:val="single" w:sz="8" w:space="0" w:color="auto"/>
              <w:right w:val="single" w:sz="8" w:space="0" w:color="auto"/>
            </w:tcBorders>
            <w:shd w:val="clear" w:color="000000" w:fill="FFFFFF"/>
            <w:noWrap/>
            <w:vAlign w:val="center"/>
            <w:hideMark/>
          </w:tcPr>
          <w:p w14:paraId="71096A4D"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7.591,00 </w:t>
            </w:r>
          </w:p>
        </w:tc>
        <w:tc>
          <w:tcPr>
            <w:tcW w:w="1365" w:type="dxa"/>
            <w:tcBorders>
              <w:top w:val="nil"/>
              <w:left w:val="nil"/>
              <w:bottom w:val="single" w:sz="8" w:space="0" w:color="auto"/>
              <w:right w:val="single" w:sz="8" w:space="0" w:color="auto"/>
            </w:tcBorders>
            <w:shd w:val="clear" w:color="000000" w:fill="FFFFFF"/>
            <w:noWrap/>
            <w:vAlign w:val="center"/>
            <w:hideMark/>
          </w:tcPr>
          <w:p w14:paraId="113FFD31" w14:textId="77777777" w:rsidR="002F03FE" w:rsidRPr="00F81756" w:rsidRDefault="002F03FE" w:rsidP="00E91533">
            <w:pPr>
              <w:jc w:val="cente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70%</w:t>
            </w:r>
          </w:p>
        </w:tc>
      </w:tr>
      <w:tr w:rsidR="002F03FE" w:rsidRPr="00F81756" w14:paraId="2B596846" w14:textId="77777777" w:rsidTr="00E91533">
        <w:trPr>
          <w:trHeight w:val="219"/>
        </w:trPr>
        <w:tc>
          <w:tcPr>
            <w:tcW w:w="1701" w:type="dxa"/>
            <w:tcBorders>
              <w:top w:val="nil"/>
              <w:left w:val="single" w:sz="8" w:space="0" w:color="auto"/>
              <w:bottom w:val="single" w:sz="8" w:space="0" w:color="auto"/>
              <w:right w:val="single" w:sz="8" w:space="0" w:color="auto"/>
            </w:tcBorders>
            <w:shd w:val="clear" w:color="000000" w:fill="FFFFFF"/>
            <w:noWrap/>
            <w:vAlign w:val="center"/>
            <w:hideMark/>
          </w:tcPr>
          <w:p w14:paraId="79AE7AF1"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Otros Gastos en salud</w:t>
            </w:r>
          </w:p>
        </w:tc>
        <w:tc>
          <w:tcPr>
            <w:tcW w:w="1302" w:type="dxa"/>
            <w:tcBorders>
              <w:top w:val="nil"/>
              <w:left w:val="nil"/>
              <w:bottom w:val="single" w:sz="8" w:space="0" w:color="auto"/>
              <w:right w:val="single" w:sz="8" w:space="0" w:color="auto"/>
            </w:tcBorders>
            <w:shd w:val="clear" w:color="000000" w:fill="FFFFFF"/>
            <w:noWrap/>
            <w:vAlign w:val="center"/>
            <w:hideMark/>
          </w:tcPr>
          <w:p w14:paraId="35AF61D1"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335,92 </w:t>
            </w:r>
          </w:p>
        </w:tc>
        <w:tc>
          <w:tcPr>
            <w:tcW w:w="1575" w:type="dxa"/>
            <w:tcBorders>
              <w:top w:val="nil"/>
              <w:left w:val="nil"/>
              <w:bottom w:val="single" w:sz="8" w:space="0" w:color="auto"/>
              <w:right w:val="single" w:sz="8" w:space="0" w:color="auto"/>
            </w:tcBorders>
            <w:shd w:val="clear" w:color="000000" w:fill="FFFFFF"/>
            <w:noWrap/>
            <w:vAlign w:val="center"/>
            <w:hideMark/>
          </w:tcPr>
          <w:p w14:paraId="244868EB"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39.857,00 </w:t>
            </w:r>
          </w:p>
        </w:tc>
        <w:tc>
          <w:tcPr>
            <w:tcW w:w="1323" w:type="dxa"/>
            <w:tcBorders>
              <w:top w:val="nil"/>
              <w:left w:val="nil"/>
              <w:bottom w:val="single" w:sz="8" w:space="0" w:color="auto"/>
              <w:right w:val="single" w:sz="8" w:space="0" w:color="auto"/>
            </w:tcBorders>
            <w:shd w:val="clear" w:color="000000" w:fill="FFFFFF"/>
            <w:noWrap/>
            <w:vAlign w:val="center"/>
            <w:hideMark/>
          </w:tcPr>
          <w:p w14:paraId="08EDB89F"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11.791,00 </w:t>
            </w:r>
          </w:p>
        </w:tc>
        <w:tc>
          <w:tcPr>
            <w:tcW w:w="1134" w:type="dxa"/>
            <w:tcBorders>
              <w:top w:val="nil"/>
              <w:left w:val="nil"/>
              <w:bottom w:val="single" w:sz="8" w:space="0" w:color="auto"/>
              <w:right w:val="single" w:sz="8" w:space="0" w:color="auto"/>
            </w:tcBorders>
            <w:shd w:val="clear" w:color="000000" w:fill="FFFFFF"/>
            <w:noWrap/>
            <w:vAlign w:val="center"/>
            <w:hideMark/>
          </w:tcPr>
          <w:p w14:paraId="22D0568C"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15.729,00 </w:t>
            </w:r>
          </w:p>
        </w:tc>
        <w:tc>
          <w:tcPr>
            <w:tcW w:w="1029" w:type="dxa"/>
            <w:tcBorders>
              <w:top w:val="nil"/>
              <w:left w:val="nil"/>
              <w:bottom w:val="single" w:sz="8" w:space="0" w:color="auto"/>
              <w:right w:val="single" w:sz="8" w:space="0" w:color="auto"/>
            </w:tcBorders>
            <w:shd w:val="clear" w:color="000000" w:fill="FFFFFF"/>
            <w:noWrap/>
            <w:vAlign w:val="center"/>
            <w:hideMark/>
          </w:tcPr>
          <w:p w14:paraId="2D9507D6"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15.472,00 </w:t>
            </w:r>
          </w:p>
        </w:tc>
        <w:tc>
          <w:tcPr>
            <w:tcW w:w="1365" w:type="dxa"/>
            <w:tcBorders>
              <w:top w:val="nil"/>
              <w:left w:val="nil"/>
              <w:bottom w:val="single" w:sz="8" w:space="0" w:color="auto"/>
              <w:right w:val="single" w:sz="8" w:space="0" w:color="auto"/>
            </w:tcBorders>
            <w:shd w:val="clear" w:color="000000" w:fill="FFFFFF"/>
            <w:noWrap/>
            <w:vAlign w:val="center"/>
            <w:hideMark/>
          </w:tcPr>
          <w:p w14:paraId="495A6174" w14:textId="77777777" w:rsidR="002F03FE" w:rsidRPr="00F81756" w:rsidRDefault="002F03FE" w:rsidP="00E91533">
            <w:pPr>
              <w:jc w:val="cente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30%</w:t>
            </w:r>
          </w:p>
        </w:tc>
      </w:tr>
      <w:tr w:rsidR="002F03FE" w:rsidRPr="00F81756" w14:paraId="6ABA755D" w14:textId="77777777" w:rsidTr="00E91533">
        <w:trPr>
          <w:trHeight w:val="219"/>
        </w:trPr>
        <w:tc>
          <w:tcPr>
            <w:tcW w:w="1701" w:type="dxa"/>
            <w:tcBorders>
              <w:top w:val="nil"/>
              <w:left w:val="single" w:sz="8" w:space="0" w:color="auto"/>
              <w:bottom w:val="single" w:sz="8" w:space="0" w:color="auto"/>
              <w:right w:val="single" w:sz="8" w:space="0" w:color="auto"/>
            </w:tcBorders>
            <w:shd w:val="clear" w:color="000000" w:fill="FFFFFF"/>
            <w:noWrap/>
            <w:vAlign w:val="center"/>
            <w:hideMark/>
          </w:tcPr>
          <w:p w14:paraId="200203B3" w14:textId="77777777" w:rsidR="002F03FE" w:rsidRPr="00F81756" w:rsidRDefault="002F03FE" w:rsidP="00E91533">
            <w:pPr>
              <w:rPr>
                <w:rFonts w:ascii="Arial Narrow" w:eastAsia="Times New Roman" w:hAnsi="Arial Narrow" w:cs="Calibri"/>
                <w:color w:val="000000"/>
                <w:sz w:val="18"/>
                <w:szCs w:val="18"/>
                <w:lang w:val="es-CO" w:eastAsia="es-CO"/>
              </w:rPr>
            </w:pPr>
            <w:proofErr w:type="gramStart"/>
            <w:r w:rsidRPr="00F81756">
              <w:rPr>
                <w:rFonts w:ascii="Arial Narrow" w:eastAsia="Times New Roman" w:hAnsi="Arial Narrow" w:cs="Calibri"/>
                <w:color w:val="000000"/>
                <w:sz w:val="18"/>
                <w:szCs w:val="18"/>
                <w:lang w:val="es-CO" w:eastAsia="es-CO"/>
              </w:rPr>
              <w:t>Total</w:t>
            </w:r>
            <w:proofErr w:type="gramEnd"/>
            <w:r w:rsidRPr="00F81756">
              <w:rPr>
                <w:rFonts w:ascii="Arial Narrow" w:eastAsia="Times New Roman" w:hAnsi="Arial Narrow" w:cs="Calibri"/>
                <w:color w:val="000000"/>
                <w:sz w:val="18"/>
                <w:szCs w:val="18"/>
                <w:lang w:val="es-CO" w:eastAsia="es-CO"/>
              </w:rPr>
              <w:t xml:space="preserve"> Gastos FLS</w:t>
            </w:r>
          </w:p>
        </w:tc>
        <w:tc>
          <w:tcPr>
            <w:tcW w:w="1302" w:type="dxa"/>
            <w:tcBorders>
              <w:top w:val="nil"/>
              <w:left w:val="nil"/>
              <w:bottom w:val="single" w:sz="8" w:space="0" w:color="auto"/>
              <w:right w:val="single" w:sz="8" w:space="0" w:color="auto"/>
            </w:tcBorders>
            <w:shd w:val="clear" w:color="000000" w:fill="FFFFFF"/>
            <w:noWrap/>
            <w:vAlign w:val="center"/>
            <w:hideMark/>
          </w:tcPr>
          <w:p w14:paraId="08549B55"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46.927 </w:t>
            </w:r>
          </w:p>
        </w:tc>
        <w:tc>
          <w:tcPr>
            <w:tcW w:w="1575" w:type="dxa"/>
            <w:tcBorders>
              <w:top w:val="nil"/>
              <w:left w:val="nil"/>
              <w:bottom w:val="single" w:sz="8" w:space="0" w:color="auto"/>
              <w:right w:val="single" w:sz="8" w:space="0" w:color="auto"/>
            </w:tcBorders>
            <w:shd w:val="clear" w:color="000000" w:fill="FFFFFF"/>
            <w:noWrap/>
            <w:vAlign w:val="center"/>
            <w:hideMark/>
          </w:tcPr>
          <w:p w14:paraId="30D7D349"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125.286,00 </w:t>
            </w:r>
          </w:p>
        </w:tc>
        <w:tc>
          <w:tcPr>
            <w:tcW w:w="1323" w:type="dxa"/>
            <w:tcBorders>
              <w:top w:val="nil"/>
              <w:left w:val="nil"/>
              <w:bottom w:val="single" w:sz="8" w:space="0" w:color="auto"/>
              <w:right w:val="single" w:sz="8" w:space="0" w:color="auto"/>
            </w:tcBorders>
            <w:shd w:val="clear" w:color="000000" w:fill="FFFFFF"/>
            <w:noWrap/>
            <w:vAlign w:val="center"/>
            <w:hideMark/>
          </w:tcPr>
          <w:p w14:paraId="62D17554"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60.090,00 </w:t>
            </w:r>
          </w:p>
        </w:tc>
        <w:tc>
          <w:tcPr>
            <w:tcW w:w="1134" w:type="dxa"/>
            <w:tcBorders>
              <w:top w:val="nil"/>
              <w:left w:val="nil"/>
              <w:bottom w:val="single" w:sz="8" w:space="0" w:color="auto"/>
              <w:right w:val="single" w:sz="8" w:space="0" w:color="auto"/>
            </w:tcBorders>
            <w:shd w:val="clear" w:color="000000" w:fill="FFFFFF"/>
            <w:noWrap/>
            <w:vAlign w:val="center"/>
            <w:hideMark/>
          </w:tcPr>
          <w:p w14:paraId="188F013E"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50.177,00 </w:t>
            </w:r>
          </w:p>
        </w:tc>
        <w:tc>
          <w:tcPr>
            <w:tcW w:w="1029" w:type="dxa"/>
            <w:tcBorders>
              <w:top w:val="nil"/>
              <w:left w:val="nil"/>
              <w:bottom w:val="single" w:sz="8" w:space="0" w:color="auto"/>
              <w:right w:val="single" w:sz="8" w:space="0" w:color="auto"/>
            </w:tcBorders>
            <w:shd w:val="clear" w:color="000000" w:fill="FFFFFF"/>
            <w:noWrap/>
            <w:vAlign w:val="center"/>
            <w:hideMark/>
          </w:tcPr>
          <w:p w14:paraId="412F6650" w14:textId="77777777" w:rsidR="002F03FE" w:rsidRPr="00F81756" w:rsidRDefault="002F03FE" w:rsidP="00E91533">
            <w:pP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 xml:space="preserve">     47.503,00 </w:t>
            </w:r>
          </w:p>
        </w:tc>
        <w:tc>
          <w:tcPr>
            <w:tcW w:w="1365" w:type="dxa"/>
            <w:tcBorders>
              <w:top w:val="nil"/>
              <w:left w:val="nil"/>
              <w:bottom w:val="single" w:sz="8" w:space="0" w:color="auto"/>
              <w:right w:val="single" w:sz="8" w:space="0" w:color="auto"/>
            </w:tcBorders>
            <w:shd w:val="clear" w:color="000000" w:fill="FFFFFF"/>
            <w:noWrap/>
            <w:vAlign w:val="center"/>
            <w:hideMark/>
          </w:tcPr>
          <w:p w14:paraId="5274ED25" w14:textId="77777777" w:rsidR="002F03FE" w:rsidRPr="00F81756" w:rsidRDefault="002F03FE" w:rsidP="00E91533">
            <w:pPr>
              <w:jc w:val="center"/>
              <w:rPr>
                <w:rFonts w:ascii="Arial Narrow" w:eastAsia="Times New Roman" w:hAnsi="Arial Narrow" w:cs="Calibri"/>
                <w:color w:val="000000"/>
                <w:sz w:val="18"/>
                <w:szCs w:val="18"/>
                <w:lang w:val="es-CO" w:eastAsia="es-CO"/>
              </w:rPr>
            </w:pPr>
            <w:r w:rsidRPr="00F81756">
              <w:rPr>
                <w:rFonts w:ascii="Arial Narrow" w:eastAsia="Times New Roman" w:hAnsi="Arial Narrow" w:cs="Calibri"/>
                <w:color w:val="000000"/>
                <w:sz w:val="18"/>
                <w:szCs w:val="18"/>
                <w:lang w:val="es-CO" w:eastAsia="es-CO"/>
              </w:rPr>
              <w:t>48%</w:t>
            </w:r>
          </w:p>
        </w:tc>
      </w:tr>
    </w:tbl>
    <w:p w14:paraId="0E355139" w14:textId="77777777" w:rsidR="00801A7D" w:rsidRPr="006446FA" w:rsidRDefault="00801A7D" w:rsidP="00801A7D">
      <w:pPr>
        <w:contextualSpacing/>
        <w:rPr>
          <w:rFonts w:ascii="Arial" w:hAnsi="Arial" w:cs="Arial"/>
          <w:sz w:val="16"/>
          <w:szCs w:val="16"/>
        </w:rPr>
      </w:pPr>
      <w:r w:rsidRPr="006446FA">
        <w:rPr>
          <w:rFonts w:ascii="Arial" w:hAnsi="Arial" w:cs="Arial"/>
          <w:sz w:val="16"/>
          <w:szCs w:val="16"/>
        </w:rPr>
        <w:t xml:space="preserve">Fuente: Ejecución Presupuestal FLS- </w:t>
      </w:r>
      <w:r w:rsidR="002202F6">
        <w:rPr>
          <w:rFonts w:ascii="Arial" w:hAnsi="Arial" w:cs="Arial"/>
          <w:sz w:val="16"/>
          <w:szCs w:val="16"/>
        </w:rPr>
        <w:t>y FUT</w:t>
      </w:r>
      <w:r w:rsidRPr="006446FA">
        <w:rPr>
          <w:rFonts w:ascii="Arial" w:hAnsi="Arial" w:cs="Arial"/>
          <w:sz w:val="16"/>
          <w:szCs w:val="16"/>
        </w:rPr>
        <w:t>. Corte diciembre 2021.</w:t>
      </w:r>
    </w:p>
    <w:p w14:paraId="2E79A26B" w14:textId="77777777" w:rsidR="00801A7D" w:rsidRPr="006446FA" w:rsidRDefault="00801A7D" w:rsidP="00801A7D">
      <w:pPr>
        <w:contextualSpacing/>
        <w:jc w:val="both"/>
        <w:rPr>
          <w:rFonts w:ascii="Arial" w:hAnsi="Arial" w:cs="Arial"/>
          <w:sz w:val="21"/>
          <w:szCs w:val="21"/>
        </w:rPr>
      </w:pPr>
    </w:p>
    <w:p w14:paraId="0B58AAE1" w14:textId="77777777" w:rsidR="00801A7D" w:rsidRDefault="00801A7D" w:rsidP="00801A7D">
      <w:pPr>
        <w:contextualSpacing/>
        <w:jc w:val="both"/>
        <w:rPr>
          <w:rFonts w:ascii="Arial" w:hAnsi="Arial" w:cs="Arial"/>
          <w:sz w:val="21"/>
          <w:szCs w:val="21"/>
        </w:rPr>
      </w:pPr>
      <w:r w:rsidRPr="006446FA">
        <w:rPr>
          <w:rFonts w:ascii="Arial" w:hAnsi="Arial" w:cs="Arial"/>
          <w:sz w:val="21"/>
          <w:szCs w:val="21"/>
        </w:rPr>
        <w:t>En conclusión, se evidencia una baja ejecución del presupuesto del Fondo Local de Salud (</w:t>
      </w:r>
      <w:r w:rsidR="002F03FE">
        <w:rPr>
          <w:rFonts w:ascii="Arial" w:hAnsi="Arial" w:cs="Arial"/>
          <w:sz w:val="21"/>
          <w:szCs w:val="21"/>
        </w:rPr>
        <w:t>48</w:t>
      </w:r>
      <w:r w:rsidRPr="006446FA">
        <w:rPr>
          <w:rFonts w:ascii="Arial" w:hAnsi="Arial" w:cs="Arial"/>
          <w:sz w:val="21"/>
          <w:szCs w:val="21"/>
        </w:rPr>
        <w:t xml:space="preserve"> % del total presupuestado), particularmente en lo correspondiente a Salud Publica con 7</w:t>
      </w:r>
      <w:r w:rsidR="002F03FE">
        <w:rPr>
          <w:rFonts w:ascii="Arial" w:hAnsi="Arial" w:cs="Arial"/>
          <w:sz w:val="21"/>
          <w:szCs w:val="21"/>
        </w:rPr>
        <w:t>0</w:t>
      </w:r>
      <w:r w:rsidRPr="006446FA">
        <w:rPr>
          <w:rFonts w:ascii="Arial" w:hAnsi="Arial" w:cs="Arial"/>
          <w:sz w:val="21"/>
          <w:szCs w:val="21"/>
        </w:rPr>
        <w:t xml:space="preserve"> %, así como también las diferencias en la información reportada en el FUT frente a la entregada por la Entidad Territorial.</w:t>
      </w:r>
    </w:p>
    <w:p w14:paraId="63A04291" w14:textId="77777777" w:rsidR="00CE4B23" w:rsidRDefault="00CE4B23" w:rsidP="00801A7D">
      <w:pPr>
        <w:contextualSpacing/>
        <w:jc w:val="both"/>
        <w:rPr>
          <w:rFonts w:ascii="Arial" w:hAnsi="Arial" w:cs="Arial"/>
          <w:sz w:val="21"/>
          <w:szCs w:val="21"/>
        </w:rPr>
      </w:pPr>
    </w:p>
    <w:p w14:paraId="1626A3CC" w14:textId="77777777" w:rsidR="002F03FE" w:rsidRPr="006446FA" w:rsidRDefault="002F03FE" w:rsidP="002F03FE">
      <w:pPr>
        <w:contextualSpacing/>
        <w:jc w:val="both"/>
        <w:rPr>
          <w:rFonts w:ascii="Arial" w:hAnsi="Arial" w:cs="Arial"/>
          <w:b/>
          <w:sz w:val="21"/>
          <w:szCs w:val="21"/>
        </w:rPr>
      </w:pPr>
      <w:r>
        <w:rPr>
          <w:rFonts w:ascii="Arial" w:hAnsi="Arial" w:cs="Arial"/>
          <w:b/>
          <w:sz w:val="21"/>
          <w:szCs w:val="21"/>
        </w:rPr>
        <w:t>b) Vigencia 2022</w:t>
      </w:r>
      <w:r w:rsidRPr="006446FA">
        <w:rPr>
          <w:rFonts w:ascii="Arial" w:hAnsi="Arial" w:cs="Arial"/>
          <w:b/>
          <w:sz w:val="21"/>
          <w:szCs w:val="21"/>
        </w:rPr>
        <w:t>.</w:t>
      </w:r>
    </w:p>
    <w:p w14:paraId="63668AE5" w14:textId="77777777" w:rsidR="002F03FE" w:rsidRDefault="002F03FE" w:rsidP="002F03FE">
      <w:pPr>
        <w:contextualSpacing/>
        <w:jc w:val="both"/>
        <w:rPr>
          <w:rFonts w:ascii="Arial" w:hAnsi="Arial" w:cs="Arial"/>
          <w:sz w:val="21"/>
          <w:szCs w:val="21"/>
        </w:rPr>
      </w:pPr>
    </w:p>
    <w:p w14:paraId="6FEB5F76" w14:textId="77777777" w:rsidR="002F03FE" w:rsidRDefault="002F03FE" w:rsidP="002F03FE">
      <w:pPr>
        <w:contextualSpacing/>
        <w:jc w:val="both"/>
        <w:rPr>
          <w:rFonts w:ascii="Arial" w:hAnsi="Arial" w:cs="Arial"/>
          <w:sz w:val="21"/>
          <w:szCs w:val="21"/>
        </w:rPr>
      </w:pPr>
      <w:r w:rsidRPr="006446FA">
        <w:rPr>
          <w:rFonts w:ascii="Arial" w:hAnsi="Arial" w:cs="Arial"/>
          <w:sz w:val="21"/>
          <w:szCs w:val="21"/>
        </w:rPr>
        <w:t>Al corte de 202</w:t>
      </w:r>
      <w:r>
        <w:rPr>
          <w:rFonts w:ascii="Arial" w:hAnsi="Arial" w:cs="Arial"/>
          <w:sz w:val="21"/>
          <w:szCs w:val="21"/>
        </w:rPr>
        <w:t>2</w:t>
      </w:r>
      <w:r w:rsidRPr="006446FA">
        <w:rPr>
          <w:rFonts w:ascii="Arial" w:hAnsi="Arial" w:cs="Arial"/>
          <w:sz w:val="21"/>
          <w:szCs w:val="21"/>
        </w:rPr>
        <w:t>,</w:t>
      </w:r>
      <w:r>
        <w:rPr>
          <w:rFonts w:ascii="Arial" w:hAnsi="Arial" w:cs="Arial"/>
          <w:sz w:val="21"/>
          <w:szCs w:val="21"/>
        </w:rPr>
        <w:t xml:space="preserve"> se apropiaron recursos por $127.690</w:t>
      </w:r>
      <w:r w:rsidRPr="006446FA">
        <w:rPr>
          <w:rFonts w:ascii="Arial" w:hAnsi="Arial" w:cs="Arial"/>
          <w:sz w:val="21"/>
          <w:szCs w:val="21"/>
        </w:rPr>
        <w:t xml:space="preserve"> millones, </w:t>
      </w:r>
      <w:r>
        <w:rPr>
          <w:rFonts w:ascii="Arial" w:hAnsi="Arial" w:cs="Arial"/>
          <w:sz w:val="21"/>
          <w:szCs w:val="21"/>
        </w:rPr>
        <w:t>se generaron compromisos por $71.136</w:t>
      </w:r>
      <w:r w:rsidRPr="006446FA">
        <w:rPr>
          <w:rFonts w:ascii="Arial" w:hAnsi="Arial" w:cs="Arial"/>
          <w:sz w:val="21"/>
          <w:szCs w:val="21"/>
        </w:rPr>
        <w:t xml:space="preserve"> millones, sobre los cuales se generaron obligaciones por $</w:t>
      </w:r>
      <w:r>
        <w:rPr>
          <w:rFonts w:ascii="Arial" w:hAnsi="Arial" w:cs="Arial"/>
          <w:sz w:val="21"/>
          <w:szCs w:val="21"/>
        </w:rPr>
        <w:t>60.107</w:t>
      </w:r>
      <w:r w:rsidRPr="006446FA">
        <w:rPr>
          <w:rFonts w:ascii="Arial" w:hAnsi="Arial" w:cs="Arial"/>
          <w:sz w:val="21"/>
          <w:szCs w:val="21"/>
        </w:rPr>
        <w:t xml:space="preserve"> millones y pagos por $</w:t>
      </w:r>
      <w:r>
        <w:rPr>
          <w:rFonts w:ascii="Arial" w:hAnsi="Arial" w:cs="Arial"/>
          <w:sz w:val="21"/>
          <w:szCs w:val="21"/>
        </w:rPr>
        <w:t>56.579</w:t>
      </w:r>
      <w:r w:rsidRPr="006446FA">
        <w:rPr>
          <w:rFonts w:ascii="Arial" w:hAnsi="Arial" w:cs="Arial"/>
          <w:sz w:val="21"/>
          <w:szCs w:val="21"/>
        </w:rPr>
        <w:t xml:space="preserve"> millones, demostrando una ejecución de 5</w:t>
      </w:r>
      <w:r>
        <w:rPr>
          <w:rFonts w:ascii="Arial" w:hAnsi="Arial" w:cs="Arial"/>
          <w:sz w:val="21"/>
          <w:szCs w:val="21"/>
        </w:rPr>
        <w:t>6</w:t>
      </w:r>
      <w:r w:rsidRPr="006446FA">
        <w:rPr>
          <w:rFonts w:ascii="Arial" w:hAnsi="Arial" w:cs="Arial"/>
          <w:sz w:val="21"/>
          <w:szCs w:val="21"/>
        </w:rPr>
        <w:t xml:space="preserve"> %. Del total de compromisos registrados, el 4</w:t>
      </w:r>
      <w:r>
        <w:rPr>
          <w:rFonts w:ascii="Arial" w:hAnsi="Arial" w:cs="Arial"/>
          <w:sz w:val="21"/>
          <w:szCs w:val="21"/>
        </w:rPr>
        <w:t>6% ($33.092</w:t>
      </w:r>
      <w:r w:rsidRPr="006446FA">
        <w:rPr>
          <w:rFonts w:ascii="Arial" w:hAnsi="Arial" w:cs="Arial"/>
          <w:sz w:val="21"/>
          <w:szCs w:val="21"/>
        </w:rPr>
        <w:t xml:space="preserve"> millones) correspondió a la cofinanciación del Régimen Subsidiado, el 1</w:t>
      </w:r>
      <w:r>
        <w:rPr>
          <w:rFonts w:ascii="Arial" w:hAnsi="Arial" w:cs="Arial"/>
          <w:sz w:val="21"/>
          <w:szCs w:val="21"/>
        </w:rPr>
        <w:t>7% ($12.209</w:t>
      </w:r>
      <w:r w:rsidR="004E238A">
        <w:rPr>
          <w:rFonts w:ascii="Arial" w:hAnsi="Arial" w:cs="Arial"/>
          <w:sz w:val="21"/>
          <w:szCs w:val="21"/>
        </w:rPr>
        <w:t xml:space="preserve"> </w:t>
      </w:r>
      <w:r w:rsidRPr="006446FA">
        <w:rPr>
          <w:rFonts w:ascii="Arial" w:hAnsi="Arial" w:cs="Arial"/>
          <w:sz w:val="21"/>
          <w:szCs w:val="21"/>
        </w:rPr>
        <w:lastRenderedPageBreak/>
        <w:t>millones) al componente de Prestación de Servicios, el 2</w:t>
      </w:r>
      <w:r>
        <w:rPr>
          <w:rFonts w:ascii="Arial" w:hAnsi="Arial" w:cs="Arial"/>
          <w:sz w:val="21"/>
          <w:szCs w:val="21"/>
        </w:rPr>
        <w:t>0</w:t>
      </w:r>
      <w:r w:rsidRPr="006446FA">
        <w:rPr>
          <w:rFonts w:ascii="Arial" w:hAnsi="Arial" w:cs="Arial"/>
          <w:sz w:val="21"/>
          <w:szCs w:val="21"/>
        </w:rPr>
        <w:t>% ($</w:t>
      </w:r>
      <w:r>
        <w:rPr>
          <w:rFonts w:ascii="Arial" w:hAnsi="Arial" w:cs="Arial"/>
          <w:sz w:val="21"/>
          <w:szCs w:val="21"/>
        </w:rPr>
        <w:t>14.367</w:t>
      </w:r>
      <w:r w:rsidRPr="006446FA">
        <w:rPr>
          <w:rFonts w:ascii="Arial" w:hAnsi="Arial" w:cs="Arial"/>
          <w:sz w:val="21"/>
          <w:szCs w:val="21"/>
        </w:rPr>
        <w:t xml:space="preserve"> millones) a las acciones de Salud Pública y el </w:t>
      </w:r>
      <w:r>
        <w:rPr>
          <w:rFonts w:ascii="Arial" w:hAnsi="Arial" w:cs="Arial"/>
          <w:sz w:val="21"/>
          <w:szCs w:val="21"/>
        </w:rPr>
        <w:t>17</w:t>
      </w:r>
      <w:r w:rsidRPr="006446FA">
        <w:rPr>
          <w:rFonts w:ascii="Arial" w:hAnsi="Arial" w:cs="Arial"/>
          <w:sz w:val="21"/>
          <w:szCs w:val="21"/>
        </w:rPr>
        <w:t>% ($</w:t>
      </w:r>
      <w:r>
        <w:rPr>
          <w:rFonts w:ascii="Arial" w:hAnsi="Arial" w:cs="Arial"/>
          <w:sz w:val="21"/>
          <w:szCs w:val="21"/>
        </w:rPr>
        <w:t>11.468</w:t>
      </w:r>
      <w:r w:rsidRPr="006446FA">
        <w:rPr>
          <w:rFonts w:ascii="Arial" w:hAnsi="Arial" w:cs="Arial"/>
          <w:sz w:val="21"/>
          <w:szCs w:val="21"/>
        </w:rPr>
        <w:t xml:space="preserve"> millones) a Otros Gastos en Salud.</w:t>
      </w:r>
    </w:p>
    <w:p w14:paraId="33BA1DC4" w14:textId="77777777" w:rsidR="00E91533" w:rsidRDefault="00E91533" w:rsidP="002F03FE">
      <w:pPr>
        <w:contextualSpacing/>
        <w:jc w:val="center"/>
        <w:rPr>
          <w:rFonts w:ascii="Arial" w:hAnsi="Arial" w:cs="Arial"/>
          <w:sz w:val="21"/>
          <w:szCs w:val="21"/>
        </w:rPr>
      </w:pPr>
    </w:p>
    <w:p w14:paraId="0614B143" w14:textId="77777777" w:rsidR="002F03FE" w:rsidRDefault="002F03FE" w:rsidP="002F03FE">
      <w:pPr>
        <w:contextualSpacing/>
        <w:jc w:val="center"/>
        <w:rPr>
          <w:rFonts w:ascii="Arial" w:hAnsi="Arial" w:cs="Arial"/>
          <w:b/>
          <w:bCs/>
          <w:sz w:val="20"/>
          <w:szCs w:val="20"/>
        </w:rPr>
      </w:pPr>
      <w:r>
        <w:rPr>
          <w:rFonts w:ascii="Arial" w:hAnsi="Arial" w:cs="Arial"/>
          <w:b/>
          <w:bCs/>
          <w:sz w:val="20"/>
          <w:szCs w:val="20"/>
        </w:rPr>
        <w:t>Tabla No. 8</w:t>
      </w:r>
    </w:p>
    <w:p w14:paraId="62E10EA3" w14:textId="77777777" w:rsidR="002F03FE" w:rsidRDefault="002F03FE" w:rsidP="002F03FE">
      <w:pPr>
        <w:contextualSpacing/>
        <w:jc w:val="center"/>
        <w:rPr>
          <w:rFonts w:ascii="Arial" w:hAnsi="Arial" w:cs="Arial"/>
          <w:sz w:val="21"/>
          <w:szCs w:val="21"/>
        </w:rPr>
      </w:pPr>
      <w:r>
        <w:rPr>
          <w:rFonts w:ascii="Arial" w:hAnsi="Arial" w:cs="Arial"/>
          <w:sz w:val="21"/>
          <w:szCs w:val="21"/>
        </w:rPr>
        <w:t>Valores en Millones de $</w:t>
      </w:r>
    </w:p>
    <w:tbl>
      <w:tblPr>
        <w:tblW w:w="9539" w:type="dxa"/>
        <w:tblInd w:w="-10" w:type="dxa"/>
        <w:tblCellMar>
          <w:left w:w="70" w:type="dxa"/>
          <w:right w:w="70" w:type="dxa"/>
        </w:tblCellMar>
        <w:tblLook w:val="04A0" w:firstRow="1" w:lastRow="0" w:firstColumn="1" w:lastColumn="0" w:noHBand="0" w:noVBand="1"/>
      </w:tblPr>
      <w:tblGrid>
        <w:gridCol w:w="1903"/>
        <w:gridCol w:w="1277"/>
        <w:gridCol w:w="1393"/>
        <w:gridCol w:w="1416"/>
        <w:gridCol w:w="1369"/>
        <w:gridCol w:w="1160"/>
        <w:gridCol w:w="1021"/>
      </w:tblGrid>
      <w:tr w:rsidR="002F03FE" w:rsidRPr="001C70A6" w14:paraId="717668F6" w14:textId="77777777" w:rsidTr="00E91533">
        <w:trPr>
          <w:trHeight w:val="217"/>
        </w:trPr>
        <w:tc>
          <w:tcPr>
            <w:tcW w:w="190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EFB5F00"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CONCEPTO</w:t>
            </w:r>
          </w:p>
        </w:tc>
        <w:tc>
          <w:tcPr>
            <w:tcW w:w="1277" w:type="dxa"/>
            <w:tcBorders>
              <w:top w:val="single" w:sz="8" w:space="0" w:color="auto"/>
              <w:left w:val="nil"/>
              <w:bottom w:val="nil"/>
              <w:right w:val="single" w:sz="8" w:space="0" w:color="000000"/>
            </w:tcBorders>
            <w:shd w:val="clear" w:color="000000" w:fill="D9D9D9"/>
            <w:vAlign w:val="center"/>
            <w:hideMark/>
          </w:tcPr>
          <w:p w14:paraId="3C787065"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Presupuesto</w:t>
            </w:r>
          </w:p>
        </w:tc>
        <w:tc>
          <w:tcPr>
            <w:tcW w:w="1393" w:type="dxa"/>
            <w:vMerge w:val="restart"/>
            <w:tcBorders>
              <w:top w:val="single" w:sz="8" w:space="0" w:color="auto"/>
              <w:left w:val="nil"/>
              <w:bottom w:val="nil"/>
              <w:right w:val="single" w:sz="8" w:space="0" w:color="auto"/>
            </w:tcBorders>
            <w:shd w:val="clear" w:color="000000" w:fill="D9D9D9"/>
            <w:vAlign w:val="center"/>
            <w:hideMark/>
          </w:tcPr>
          <w:p w14:paraId="737CB405"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Presupuesto Definitivo</w:t>
            </w:r>
          </w:p>
        </w:tc>
        <w:tc>
          <w:tcPr>
            <w:tcW w:w="1416" w:type="dxa"/>
            <w:vMerge w:val="restart"/>
            <w:tcBorders>
              <w:top w:val="single" w:sz="8" w:space="0" w:color="auto"/>
              <w:left w:val="nil"/>
              <w:bottom w:val="nil"/>
              <w:right w:val="single" w:sz="8" w:space="0" w:color="auto"/>
            </w:tcBorders>
            <w:shd w:val="clear" w:color="000000" w:fill="D9D9D9"/>
            <w:vAlign w:val="center"/>
            <w:hideMark/>
          </w:tcPr>
          <w:p w14:paraId="12132226"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Compromisos</w:t>
            </w:r>
          </w:p>
        </w:tc>
        <w:tc>
          <w:tcPr>
            <w:tcW w:w="1369" w:type="dxa"/>
            <w:vMerge w:val="restart"/>
            <w:tcBorders>
              <w:top w:val="single" w:sz="8" w:space="0" w:color="auto"/>
              <w:left w:val="nil"/>
              <w:bottom w:val="nil"/>
              <w:right w:val="single" w:sz="8" w:space="0" w:color="auto"/>
            </w:tcBorders>
            <w:shd w:val="clear" w:color="000000" w:fill="D9D9D9"/>
            <w:vAlign w:val="center"/>
            <w:hideMark/>
          </w:tcPr>
          <w:p w14:paraId="0311C8E0"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obligaciones</w:t>
            </w:r>
          </w:p>
        </w:tc>
        <w:tc>
          <w:tcPr>
            <w:tcW w:w="1160" w:type="dxa"/>
            <w:vMerge w:val="restart"/>
            <w:tcBorders>
              <w:top w:val="single" w:sz="8" w:space="0" w:color="auto"/>
              <w:left w:val="nil"/>
              <w:bottom w:val="nil"/>
              <w:right w:val="single" w:sz="8" w:space="0" w:color="auto"/>
            </w:tcBorders>
            <w:shd w:val="clear" w:color="000000" w:fill="D9D9D9"/>
            <w:vAlign w:val="center"/>
            <w:hideMark/>
          </w:tcPr>
          <w:p w14:paraId="5C53EE46"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pagos</w:t>
            </w:r>
          </w:p>
        </w:tc>
        <w:tc>
          <w:tcPr>
            <w:tcW w:w="1021" w:type="dxa"/>
            <w:vMerge w:val="restart"/>
            <w:tcBorders>
              <w:top w:val="single" w:sz="8" w:space="0" w:color="auto"/>
              <w:left w:val="nil"/>
              <w:bottom w:val="nil"/>
              <w:right w:val="single" w:sz="8" w:space="0" w:color="auto"/>
            </w:tcBorders>
            <w:shd w:val="clear" w:color="000000" w:fill="D9D9D9"/>
            <w:vAlign w:val="center"/>
            <w:hideMark/>
          </w:tcPr>
          <w:p w14:paraId="1AE8D66A"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 de Ejecución</w:t>
            </w:r>
          </w:p>
        </w:tc>
      </w:tr>
      <w:tr w:rsidR="002F03FE" w:rsidRPr="001C70A6" w14:paraId="7FF4BC58" w14:textId="77777777" w:rsidTr="00E91533">
        <w:trPr>
          <w:trHeight w:val="228"/>
        </w:trPr>
        <w:tc>
          <w:tcPr>
            <w:tcW w:w="1903" w:type="dxa"/>
            <w:vMerge/>
            <w:tcBorders>
              <w:top w:val="single" w:sz="8" w:space="0" w:color="auto"/>
              <w:left w:val="single" w:sz="8" w:space="0" w:color="auto"/>
              <w:bottom w:val="single" w:sz="8" w:space="0" w:color="000000"/>
              <w:right w:val="single" w:sz="8" w:space="0" w:color="auto"/>
            </w:tcBorders>
            <w:vAlign w:val="center"/>
            <w:hideMark/>
          </w:tcPr>
          <w:p w14:paraId="66A59801"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1277" w:type="dxa"/>
            <w:tcBorders>
              <w:top w:val="nil"/>
              <w:left w:val="nil"/>
              <w:bottom w:val="single" w:sz="8" w:space="0" w:color="auto"/>
              <w:right w:val="single" w:sz="8" w:space="0" w:color="000000"/>
            </w:tcBorders>
            <w:shd w:val="clear" w:color="000000" w:fill="D9D9D9"/>
            <w:vAlign w:val="center"/>
            <w:hideMark/>
          </w:tcPr>
          <w:p w14:paraId="79C55B44"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Inicial</w:t>
            </w:r>
          </w:p>
        </w:tc>
        <w:tc>
          <w:tcPr>
            <w:tcW w:w="1393" w:type="dxa"/>
            <w:vMerge/>
            <w:tcBorders>
              <w:top w:val="single" w:sz="8" w:space="0" w:color="auto"/>
              <w:left w:val="nil"/>
              <w:bottom w:val="nil"/>
              <w:right w:val="single" w:sz="8" w:space="0" w:color="auto"/>
            </w:tcBorders>
            <w:vAlign w:val="center"/>
            <w:hideMark/>
          </w:tcPr>
          <w:p w14:paraId="234B380A"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1416" w:type="dxa"/>
            <w:vMerge/>
            <w:tcBorders>
              <w:top w:val="single" w:sz="8" w:space="0" w:color="auto"/>
              <w:left w:val="nil"/>
              <w:bottom w:val="nil"/>
              <w:right w:val="single" w:sz="8" w:space="0" w:color="auto"/>
            </w:tcBorders>
            <w:vAlign w:val="center"/>
            <w:hideMark/>
          </w:tcPr>
          <w:p w14:paraId="17B1A6AF"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1369" w:type="dxa"/>
            <w:vMerge/>
            <w:tcBorders>
              <w:top w:val="single" w:sz="8" w:space="0" w:color="auto"/>
              <w:left w:val="nil"/>
              <w:bottom w:val="nil"/>
              <w:right w:val="single" w:sz="8" w:space="0" w:color="auto"/>
            </w:tcBorders>
            <w:vAlign w:val="center"/>
            <w:hideMark/>
          </w:tcPr>
          <w:p w14:paraId="15545341"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1160" w:type="dxa"/>
            <w:vMerge/>
            <w:tcBorders>
              <w:top w:val="single" w:sz="8" w:space="0" w:color="auto"/>
              <w:left w:val="nil"/>
              <w:bottom w:val="nil"/>
              <w:right w:val="single" w:sz="8" w:space="0" w:color="auto"/>
            </w:tcBorders>
            <w:vAlign w:val="center"/>
            <w:hideMark/>
          </w:tcPr>
          <w:p w14:paraId="5F0AA99F"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1021" w:type="dxa"/>
            <w:vMerge/>
            <w:tcBorders>
              <w:top w:val="single" w:sz="8" w:space="0" w:color="auto"/>
              <w:left w:val="nil"/>
              <w:bottom w:val="nil"/>
              <w:right w:val="single" w:sz="8" w:space="0" w:color="auto"/>
            </w:tcBorders>
            <w:vAlign w:val="center"/>
            <w:hideMark/>
          </w:tcPr>
          <w:p w14:paraId="371A1DC4" w14:textId="77777777" w:rsidR="002F03FE" w:rsidRPr="001C70A6" w:rsidRDefault="002F03FE" w:rsidP="00E91533">
            <w:pPr>
              <w:rPr>
                <w:rFonts w:ascii="Arial Narrow" w:eastAsia="Times New Roman" w:hAnsi="Arial Narrow" w:cs="Calibri"/>
                <w:b/>
                <w:bCs/>
                <w:color w:val="000000"/>
                <w:sz w:val="18"/>
                <w:szCs w:val="18"/>
                <w:lang w:val="es-CO" w:eastAsia="es-CO"/>
              </w:rPr>
            </w:pPr>
          </w:p>
        </w:tc>
      </w:tr>
      <w:tr w:rsidR="002F03FE" w:rsidRPr="001C70A6" w14:paraId="38809FEC" w14:textId="77777777" w:rsidTr="00E91533">
        <w:trPr>
          <w:trHeight w:val="276"/>
        </w:trPr>
        <w:tc>
          <w:tcPr>
            <w:tcW w:w="1903" w:type="dxa"/>
            <w:vMerge/>
            <w:tcBorders>
              <w:top w:val="single" w:sz="8" w:space="0" w:color="auto"/>
              <w:left w:val="single" w:sz="8" w:space="0" w:color="auto"/>
              <w:bottom w:val="single" w:sz="8" w:space="0" w:color="000000"/>
              <w:right w:val="single" w:sz="8" w:space="0" w:color="auto"/>
            </w:tcBorders>
            <w:vAlign w:val="center"/>
            <w:hideMark/>
          </w:tcPr>
          <w:p w14:paraId="6AEA7B7F"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1277"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09096F8"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2022</w:t>
            </w:r>
          </w:p>
        </w:tc>
        <w:tc>
          <w:tcPr>
            <w:tcW w:w="139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5FC8E3A"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2022</w:t>
            </w:r>
          </w:p>
        </w:tc>
        <w:tc>
          <w:tcPr>
            <w:tcW w:w="141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4E8EA49"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2022</w:t>
            </w:r>
          </w:p>
        </w:tc>
        <w:tc>
          <w:tcPr>
            <w:tcW w:w="136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670DA99"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2022</w:t>
            </w:r>
          </w:p>
        </w:tc>
        <w:tc>
          <w:tcPr>
            <w:tcW w:w="116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27EDE86"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2022</w:t>
            </w:r>
          </w:p>
        </w:tc>
        <w:tc>
          <w:tcPr>
            <w:tcW w:w="102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82B8455" w14:textId="77777777" w:rsidR="002F03FE" w:rsidRPr="001C70A6" w:rsidRDefault="002F03FE" w:rsidP="00E91533">
            <w:pPr>
              <w:jc w:val="center"/>
              <w:rPr>
                <w:rFonts w:ascii="Arial Narrow" w:eastAsia="Times New Roman" w:hAnsi="Arial Narrow" w:cs="Calibri"/>
                <w:b/>
                <w:bCs/>
                <w:color w:val="000000"/>
                <w:sz w:val="18"/>
                <w:szCs w:val="18"/>
                <w:lang w:val="es-CO" w:eastAsia="es-CO"/>
              </w:rPr>
            </w:pPr>
            <w:r w:rsidRPr="001C70A6">
              <w:rPr>
                <w:rFonts w:ascii="Arial Narrow" w:eastAsia="Times New Roman" w:hAnsi="Arial Narrow" w:cs="Calibri"/>
                <w:b/>
                <w:bCs/>
                <w:color w:val="000000"/>
                <w:sz w:val="18"/>
                <w:szCs w:val="18"/>
                <w:lang w:val="es-CO" w:eastAsia="es-CO"/>
              </w:rPr>
              <w:t>2022</w:t>
            </w:r>
          </w:p>
        </w:tc>
      </w:tr>
      <w:tr w:rsidR="002F03FE" w:rsidRPr="001C70A6" w14:paraId="72B6A4D9" w14:textId="77777777" w:rsidTr="00E91533">
        <w:trPr>
          <w:trHeight w:val="276"/>
        </w:trPr>
        <w:tc>
          <w:tcPr>
            <w:tcW w:w="1903" w:type="dxa"/>
            <w:vMerge/>
            <w:tcBorders>
              <w:top w:val="single" w:sz="8" w:space="0" w:color="auto"/>
              <w:left w:val="single" w:sz="8" w:space="0" w:color="auto"/>
              <w:bottom w:val="single" w:sz="8" w:space="0" w:color="000000"/>
              <w:right w:val="single" w:sz="8" w:space="0" w:color="auto"/>
            </w:tcBorders>
            <w:vAlign w:val="center"/>
            <w:hideMark/>
          </w:tcPr>
          <w:p w14:paraId="39840211"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1277" w:type="dxa"/>
            <w:vMerge/>
            <w:tcBorders>
              <w:top w:val="nil"/>
              <w:left w:val="single" w:sz="8" w:space="0" w:color="auto"/>
              <w:bottom w:val="single" w:sz="8" w:space="0" w:color="000000"/>
              <w:right w:val="single" w:sz="8" w:space="0" w:color="auto"/>
            </w:tcBorders>
            <w:vAlign w:val="center"/>
            <w:hideMark/>
          </w:tcPr>
          <w:p w14:paraId="18501E25"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1393" w:type="dxa"/>
            <w:vMerge/>
            <w:tcBorders>
              <w:top w:val="nil"/>
              <w:left w:val="single" w:sz="8" w:space="0" w:color="auto"/>
              <w:bottom w:val="single" w:sz="8" w:space="0" w:color="000000"/>
              <w:right w:val="single" w:sz="8" w:space="0" w:color="auto"/>
            </w:tcBorders>
            <w:vAlign w:val="center"/>
            <w:hideMark/>
          </w:tcPr>
          <w:p w14:paraId="54A12E5B"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1416" w:type="dxa"/>
            <w:vMerge/>
            <w:tcBorders>
              <w:top w:val="nil"/>
              <w:left w:val="single" w:sz="8" w:space="0" w:color="auto"/>
              <w:bottom w:val="single" w:sz="8" w:space="0" w:color="000000"/>
              <w:right w:val="single" w:sz="8" w:space="0" w:color="auto"/>
            </w:tcBorders>
            <w:vAlign w:val="center"/>
            <w:hideMark/>
          </w:tcPr>
          <w:p w14:paraId="467C4CBF"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1369" w:type="dxa"/>
            <w:vMerge/>
            <w:tcBorders>
              <w:top w:val="nil"/>
              <w:left w:val="single" w:sz="8" w:space="0" w:color="auto"/>
              <w:bottom w:val="single" w:sz="8" w:space="0" w:color="000000"/>
              <w:right w:val="single" w:sz="8" w:space="0" w:color="auto"/>
            </w:tcBorders>
            <w:vAlign w:val="center"/>
            <w:hideMark/>
          </w:tcPr>
          <w:p w14:paraId="2999269C"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1160" w:type="dxa"/>
            <w:vMerge/>
            <w:tcBorders>
              <w:top w:val="nil"/>
              <w:left w:val="single" w:sz="8" w:space="0" w:color="auto"/>
              <w:bottom w:val="single" w:sz="8" w:space="0" w:color="000000"/>
              <w:right w:val="single" w:sz="8" w:space="0" w:color="auto"/>
            </w:tcBorders>
            <w:vAlign w:val="center"/>
            <w:hideMark/>
          </w:tcPr>
          <w:p w14:paraId="736B05BC" w14:textId="77777777" w:rsidR="002F03FE" w:rsidRPr="001C70A6" w:rsidRDefault="002F03FE" w:rsidP="00E91533">
            <w:pPr>
              <w:rPr>
                <w:rFonts w:ascii="Arial Narrow" w:eastAsia="Times New Roman" w:hAnsi="Arial Narrow" w:cs="Calibri"/>
                <w:b/>
                <w:bCs/>
                <w:color w:val="000000"/>
                <w:sz w:val="18"/>
                <w:szCs w:val="18"/>
                <w:lang w:val="es-CO" w:eastAsia="es-CO"/>
              </w:rPr>
            </w:pPr>
          </w:p>
        </w:tc>
        <w:tc>
          <w:tcPr>
            <w:tcW w:w="1021" w:type="dxa"/>
            <w:vMerge/>
            <w:tcBorders>
              <w:top w:val="nil"/>
              <w:left w:val="single" w:sz="8" w:space="0" w:color="auto"/>
              <w:bottom w:val="single" w:sz="8" w:space="0" w:color="000000"/>
              <w:right w:val="single" w:sz="8" w:space="0" w:color="auto"/>
            </w:tcBorders>
            <w:vAlign w:val="center"/>
            <w:hideMark/>
          </w:tcPr>
          <w:p w14:paraId="6BC8000B" w14:textId="77777777" w:rsidR="002F03FE" w:rsidRPr="001C70A6" w:rsidRDefault="002F03FE" w:rsidP="00E91533">
            <w:pPr>
              <w:rPr>
                <w:rFonts w:ascii="Arial Narrow" w:eastAsia="Times New Roman" w:hAnsi="Arial Narrow" w:cs="Calibri"/>
                <w:b/>
                <w:bCs/>
                <w:color w:val="000000"/>
                <w:sz w:val="18"/>
                <w:szCs w:val="18"/>
                <w:lang w:val="es-CO" w:eastAsia="es-CO"/>
              </w:rPr>
            </w:pPr>
          </w:p>
        </w:tc>
      </w:tr>
      <w:tr w:rsidR="002F03FE" w:rsidRPr="001C70A6" w14:paraId="337B9737" w14:textId="77777777" w:rsidTr="00E91533">
        <w:trPr>
          <w:trHeight w:val="228"/>
        </w:trPr>
        <w:tc>
          <w:tcPr>
            <w:tcW w:w="1903" w:type="dxa"/>
            <w:tcBorders>
              <w:top w:val="nil"/>
              <w:left w:val="single" w:sz="8" w:space="0" w:color="auto"/>
              <w:bottom w:val="single" w:sz="8" w:space="0" w:color="auto"/>
              <w:right w:val="single" w:sz="8" w:space="0" w:color="auto"/>
            </w:tcBorders>
            <w:shd w:val="clear" w:color="000000" w:fill="FFFFFF"/>
            <w:noWrap/>
            <w:vAlign w:val="center"/>
            <w:hideMark/>
          </w:tcPr>
          <w:p w14:paraId="63DF069A"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Régimen Subsidiado</w:t>
            </w:r>
          </w:p>
        </w:tc>
        <w:tc>
          <w:tcPr>
            <w:tcW w:w="1277" w:type="dxa"/>
            <w:tcBorders>
              <w:top w:val="nil"/>
              <w:left w:val="nil"/>
              <w:bottom w:val="single" w:sz="8" w:space="0" w:color="auto"/>
              <w:right w:val="single" w:sz="8" w:space="0" w:color="auto"/>
            </w:tcBorders>
            <w:shd w:val="clear" w:color="000000" w:fill="FFFFFF"/>
            <w:noWrap/>
            <w:vAlign w:val="center"/>
            <w:hideMark/>
          </w:tcPr>
          <w:p w14:paraId="7E0D1FD4"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23.697 </w:t>
            </w:r>
          </w:p>
        </w:tc>
        <w:tc>
          <w:tcPr>
            <w:tcW w:w="1393" w:type="dxa"/>
            <w:tcBorders>
              <w:top w:val="nil"/>
              <w:left w:val="nil"/>
              <w:bottom w:val="single" w:sz="8" w:space="0" w:color="auto"/>
              <w:right w:val="single" w:sz="8" w:space="0" w:color="auto"/>
            </w:tcBorders>
            <w:shd w:val="clear" w:color="000000" w:fill="FFFFFF"/>
            <w:noWrap/>
            <w:vAlign w:val="center"/>
            <w:hideMark/>
          </w:tcPr>
          <w:p w14:paraId="588AF8B5"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41.818 </w:t>
            </w:r>
          </w:p>
        </w:tc>
        <w:tc>
          <w:tcPr>
            <w:tcW w:w="1416" w:type="dxa"/>
            <w:tcBorders>
              <w:top w:val="nil"/>
              <w:left w:val="nil"/>
              <w:bottom w:val="single" w:sz="8" w:space="0" w:color="auto"/>
              <w:right w:val="single" w:sz="8" w:space="0" w:color="auto"/>
            </w:tcBorders>
            <w:shd w:val="clear" w:color="000000" w:fill="FFFFFF"/>
            <w:noWrap/>
            <w:vAlign w:val="center"/>
            <w:hideMark/>
          </w:tcPr>
          <w:p w14:paraId="667418C9"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33.092 </w:t>
            </w:r>
          </w:p>
        </w:tc>
        <w:tc>
          <w:tcPr>
            <w:tcW w:w="1369" w:type="dxa"/>
            <w:tcBorders>
              <w:top w:val="nil"/>
              <w:left w:val="nil"/>
              <w:bottom w:val="single" w:sz="8" w:space="0" w:color="auto"/>
              <w:right w:val="single" w:sz="8" w:space="0" w:color="auto"/>
            </w:tcBorders>
            <w:shd w:val="clear" w:color="000000" w:fill="FFFFFF"/>
            <w:noWrap/>
            <w:vAlign w:val="center"/>
            <w:hideMark/>
          </w:tcPr>
          <w:p w14:paraId="0EE7B97B"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33.092 </w:t>
            </w:r>
          </w:p>
        </w:tc>
        <w:tc>
          <w:tcPr>
            <w:tcW w:w="1160" w:type="dxa"/>
            <w:tcBorders>
              <w:top w:val="nil"/>
              <w:left w:val="nil"/>
              <w:bottom w:val="single" w:sz="8" w:space="0" w:color="auto"/>
              <w:right w:val="single" w:sz="8" w:space="0" w:color="auto"/>
            </w:tcBorders>
            <w:shd w:val="clear" w:color="000000" w:fill="FFFFFF"/>
            <w:noWrap/>
            <w:vAlign w:val="center"/>
            <w:hideMark/>
          </w:tcPr>
          <w:p w14:paraId="6AC34AB8"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33.092 </w:t>
            </w:r>
          </w:p>
        </w:tc>
        <w:tc>
          <w:tcPr>
            <w:tcW w:w="1021" w:type="dxa"/>
            <w:tcBorders>
              <w:top w:val="nil"/>
              <w:left w:val="nil"/>
              <w:bottom w:val="single" w:sz="8" w:space="0" w:color="auto"/>
              <w:right w:val="single" w:sz="8" w:space="0" w:color="auto"/>
            </w:tcBorders>
            <w:shd w:val="clear" w:color="000000" w:fill="FFFFFF"/>
            <w:noWrap/>
            <w:vAlign w:val="center"/>
            <w:hideMark/>
          </w:tcPr>
          <w:p w14:paraId="61166708" w14:textId="77777777" w:rsidR="002F03FE" w:rsidRPr="001C70A6" w:rsidRDefault="002F03FE" w:rsidP="00E91533">
            <w:pPr>
              <w:jc w:val="cente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79%</w:t>
            </w:r>
          </w:p>
        </w:tc>
      </w:tr>
      <w:tr w:rsidR="002F03FE" w:rsidRPr="001C70A6" w14:paraId="1317126B" w14:textId="77777777" w:rsidTr="00E91533">
        <w:trPr>
          <w:trHeight w:val="228"/>
        </w:trPr>
        <w:tc>
          <w:tcPr>
            <w:tcW w:w="1903" w:type="dxa"/>
            <w:tcBorders>
              <w:top w:val="nil"/>
              <w:left w:val="single" w:sz="8" w:space="0" w:color="auto"/>
              <w:bottom w:val="single" w:sz="8" w:space="0" w:color="auto"/>
              <w:right w:val="single" w:sz="8" w:space="0" w:color="auto"/>
            </w:tcBorders>
            <w:shd w:val="clear" w:color="000000" w:fill="FFFFFF"/>
            <w:noWrap/>
            <w:vAlign w:val="center"/>
            <w:hideMark/>
          </w:tcPr>
          <w:p w14:paraId="2764F5BE"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Prestación de servicios</w:t>
            </w:r>
            <w:r w:rsidR="00CE4B23">
              <w:rPr>
                <w:rFonts w:ascii="Arial Narrow" w:eastAsia="Times New Roman" w:hAnsi="Arial Narrow" w:cs="Calibri"/>
                <w:color w:val="000000"/>
                <w:sz w:val="18"/>
                <w:szCs w:val="18"/>
                <w:lang w:val="es-CO" w:eastAsia="es-CO"/>
              </w:rPr>
              <w:t>/ Subsidio a la Oferta</w:t>
            </w:r>
            <w:r w:rsidRPr="001C70A6">
              <w:rPr>
                <w:rFonts w:ascii="Arial Narrow" w:eastAsia="Times New Roman" w:hAnsi="Arial Narrow" w:cs="Calibri"/>
                <w:color w:val="000000"/>
                <w:sz w:val="18"/>
                <w:szCs w:val="18"/>
                <w:lang w:val="es-CO" w:eastAsia="es-CO"/>
              </w:rPr>
              <w:t>*</w:t>
            </w:r>
          </w:p>
        </w:tc>
        <w:tc>
          <w:tcPr>
            <w:tcW w:w="1277" w:type="dxa"/>
            <w:tcBorders>
              <w:top w:val="nil"/>
              <w:left w:val="nil"/>
              <w:bottom w:val="single" w:sz="8" w:space="0" w:color="auto"/>
              <w:right w:val="single" w:sz="8" w:space="0" w:color="auto"/>
            </w:tcBorders>
            <w:shd w:val="clear" w:color="000000" w:fill="FFFFFF"/>
            <w:noWrap/>
            <w:vAlign w:val="center"/>
            <w:hideMark/>
          </w:tcPr>
          <w:p w14:paraId="67344EEA"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10.962 </w:t>
            </w:r>
          </w:p>
        </w:tc>
        <w:tc>
          <w:tcPr>
            <w:tcW w:w="1393" w:type="dxa"/>
            <w:tcBorders>
              <w:top w:val="nil"/>
              <w:left w:val="nil"/>
              <w:bottom w:val="single" w:sz="8" w:space="0" w:color="auto"/>
              <w:right w:val="single" w:sz="8" w:space="0" w:color="auto"/>
            </w:tcBorders>
            <w:shd w:val="clear" w:color="000000" w:fill="FFFFFF"/>
            <w:noWrap/>
            <w:vAlign w:val="center"/>
            <w:hideMark/>
          </w:tcPr>
          <w:p w14:paraId="5CC45F7E"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44.912 </w:t>
            </w:r>
          </w:p>
        </w:tc>
        <w:tc>
          <w:tcPr>
            <w:tcW w:w="1416" w:type="dxa"/>
            <w:tcBorders>
              <w:top w:val="nil"/>
              <w:left w:val="nil"/>
              <w:bottom w:val="single" w:sz="8" w:space="0" w:color="auto"/>
              <w:right w:val="single" w:sz="8" w:space="0" w:color="auto"/>
            </w:tcBorders>
            <w:shd w:val="clear" w:color="000000" w:fill="FFFFFF"/>
            <w:noWrap/>
            <w:vAlign w:val="center"/>
            <w:hideMark/>
          </w:tcPr>
          <w:p w14:paraId="7490419B"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12.209 </w:t>
            </w:r>
          </w:p>
        </w:tc>
        <w:tc>
          <w:tcPr>
            <w:tcW w:w="1369" w:type="dxa"/>
            <w:tcBorders>
              <w:top w:val="nil"/>
              <w:left w:val="nil"/>
              <w:bottom w:val="single" w:sz="8" w:space="0" w:color="auto"/>
              <w:right w:val="single" w:sz="8" w:space="0" w:color="auto"/>
            </w:tcBorders>
            <w:shd w:val="clear" w:color="000000" w:fill="FFFFFF"/>
            <w:noWrap/>
            <w:vAlign w:val="center"/>
            <w:hideMark/>
          </w:tcPr>
          <w:p w14:paraId="5D31D988"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8.603 </w:t>
            </w:r>
          </w:p>
        </w:tc>
        <w:tc>
          <w:tcPr>
            <w:tcW w:w="1160" w:type="dxa"/>
            <w:tcBorders>
              <w:top w:val="nil"/>
              <w:left w:val="nil"/>
              <w:bottom w:val="single" w:sz="8" w:space="0" w:color="auto"/>
              <w:right w:val="single" w:sz="8" w:space="0" w:color="auto"/>
            </w:tcBorders>
            <w:shd w:val="clear" w:color="000000" w:fill="FFFFFF"/>
            <w:noWrap/>
            <w:vAlign w:val="center"/>
            <w:hideMark/>
          </w:tcPr>
          <w:p w14:paraId="5C732AEB"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6.456 </w:t>
            </w:r>
          </w:p>
        </w:tc>
        <w:tc>
          <w:tcPr>
            <w:tcW w:w="1021" w:type="dxa"/>
            <w:tcBorders>
              <w:top w:val="nil"/>
              <w:left w:val="nil"/>
              <w:bottom w:val="single" w:sz="8" w:space="0" w:color="auto"/>
              <w:right w:val="single" w:sz="8" w:space="0" w:color="auto"/>
            </w:tcBorders>
            <w:shd w:val="clear" w:color="000000" w:fill="FFFFFF"/>
            <w:noWrap/>
            <w:vAlign w:val="center"/>
            <w:hideMark/>
          </w:tcPr>
          <w:p w14:paraId="49426485" w14:textId="77777777" w:rsidR="002F03FE" w:rsidRPr="001C70A6" w:rsidRDefault="002F03FE" w:rsidP="00E91533">
            <w:pPr>
              <w:jc w:val="cente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27%</w:t>
            </w:r>
          </w:p>
        </w:tc>
      </w:tr>
      <w:tr w:rsidR="002F03FE" w:rsidRPr="001C70A6" w14:paraId="68C01487" w14:textId="77777777" w:rsidTr="00E91533">
        <w:trPr>
          <w:trHeight w:val="228"/>
        </w:trPr>
        <w:tc>
          <w:tcPr>
            <w:tcW w:w="1903" w:type="dxa"/>
            <w:tcBorders>
              <w:top w:val="nil"/>
              <w:left w:val="single" w:sz="8" w:space="0" w:color="auto"/>
              <w:bottom w:val="single" w:sz="8" w:space="0" w:color="auto"/>
              <w:right w:val="single" w:sz="8" w:space="0" w:color="auto"/>
            </w:tcBorders>
            <w:shd w:val="clear" w:color="000000" w:fill="FFFFFF"/>
            <w:noWrap/>
            <w:vAlign w:val="center"/>
            <w:hideMark/>
          </w:tcPr>
          <w:p w14:paraId="772A4D03"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Salud Pública</w:t>
            </w:r>
          </w:p>
        </w:tc>
        <w:tc>
          <w:tcPr>
            <w:tcW w:w="1277" w:type="dxa"/>
            <w:tcBorders>
              <w:top w:val="nil"/>
              <w:left w:val="nil"/>
              <w:bottom w:val="single" w:sz="8" w:space="0" w:color="auto"/>
              <w:right w:val="single" w:sz="8" w:space="0" w:color="auto"/>
            </w:tcBorders>
            <w:shd w:val="clear" w:color="000000" w:fill="FFFFFF"/>
            <w:noWrap/>
            <w:vAlign w:val="center"/>
            <w:hideMark/>
          </w:tcPr>
          <w:p w14:paraId="2CD96A7F"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15.346 </w:t>
            </w:r>
          </w:p>
        </w:tc>
        <w:tc>
          <w:tcPr>
            <w:tcW w:w="1393" w:type="dxa"/>
            <w:tcBorders>
              <w:top w:val="nil"/>
              <w:left w:val="nil"/>
              <w:bottom w:val="single" w:sz="8" w:space="0" w:color="auto"/>
              <w:right w:val="single" w:sz="8" w:space="0" w:color="auto"/>
            </w:tcBorders>
            <w:shd w:val="clear" w:color="000000" w:fill="FFFFFF"/>
            <w:noWrap/>
            <w:vAlign w:val="center"/>
            <w:hideMark/>
          </w:tcPr>
          <w:p w14:paraId="2BD74E19"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23.917 </w:t>
            </w:r>
          </w:p>
        </w:tc>
        <w:tc>
          <w:tcPr>
            <w:tcW w:w="1416" w:type="dxa"/>
            <w:tcBorders>
              <w:top w:val="nil"/>
              <w:left w:val="nil"/>
              <w:bottom w:val="single" w:sz="8" w:space="0" w:color="auto"/>
              <w:right w:val="single" w:sz="8" w:space="0" w:color="auto"/>
            </w:tcBorders>
            <w:shd w:val="clear" w:color="000000" w:fill="FFFFFF"/>
            <w:noWrap/>
            <w:vAlign w:val="center"/>
            <w:hideMark/>
          </w:tcPr>
          <w:p w14:paraId="7DDBE540"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14.367 </w:t>
            </w:r>
          </w:p>
        </w:tc>
        <w:tc>
          <w:tcPr>
            <w:tcW w:w="1369" w:type="dxa"/>
            <w:tcBorders>
              <w:top w:val="nil"/>
              <w:left w:val="nil"/>
              <w:bottom w:val="single" w:sz="8" w:space="0" w:color="auto"/>
              <w:right w:val="single" w:sz="8" w:space="0" w:color="auto"/>
            </w:tcBorders>
            <w:shd w:val="clear" w:color="000000" w:fill="FFFFFF"/>
            <w:noWrap/>
            <w:vAlign w:val="center"/>
            <w:hideMark/>
          </w:tcPr>
          <w:p w14:paraId="77F6D616"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8.165 </w:t>
            </w:r>
          </w:p>
        </w:tc>
        <w:tc>
          <w:tcPr>
            <w:tcW w:w="1160" w:type="dxa"/>
            <w:tcBorders>
              <w:top w:val="nil"/>
              <w:left w:val="nil"/>
              <w:bottom w:val="single" w:sz="8" w:space="0" w:color="auto"/>
              <w:right w:val="single" w:sz="8" w:space="0" w:color="auto"/>
            </w:tcBorders>
            <w:shd w:val="clear" w:color="000000" w:fill="FFFFFF"/>
            <w:noWrap/>
            <w:vAlign w:val="center"/>
            <w:hideMark/>
          </w:tcPr>
          <w:p w14:paraId="53800459"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6.868 </w:t>
            </w:r>
          </w:p>
        </w:tc>
        <w:tc>
          <w:tcPr>
            <w:tcW w:w="1021" w:type="dxa"/>
            <w:tcBorders>
              <w:top w:val="nil"/>
              <w:left w:val="nil"/>
              <w:bottom w:val="single" w:sz="8" w:space="0" w:color="auto"/>
              <w:right w:val="single" w:sz="8" w:space="0" w:color="auto"/>
            </w:tcBorders>
            <w:shd w:val="clear" w:color="000000" w:fill="FFFFFF"/>
            <w:noWrap/>
            <w:vAlign w:val="center"/>
            <w:hideMark/>
          </w:tcPr>
          <w:p w14:paraId="7133BBFF" w14:textId="77777777" w:rsidR="002F03FE" w:rsidRPr="001C70A6" w:rsidRDefault="002F03FE" w:rsidP="00E91533">
            <w:pPr>
              <w:jc w:val="cente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60%</w:t>
            </w:r>
          </w:p>
        </w:tc>
      </w:tr>
      <w:tr w:rsidR="002F03FE" w:rsidRPr="001C70A6" w14:paraId="23C15D29" w14:textId="77777777" w:rsidTr="00E91533">
        <w:trPr>
          <w:trHeight w:val="228"/>
        </w:trPr>
        <w:tc>
          <w:tcPr>
            <w:tcW w:w="1903" w:type="dxa"/>
            <w:tcBorders>
              <w:top w:val="nil"/>
              <w:left w:val="single" w:sz="8" w:space="0" w:color="auto"/>
              <w:bottom w:val="single" w:sz="8" w:space="0" w:color="auto"/>
              <w:right w:val="single" w:sz="8" w:space="0" w:color="auto"/>
            </w:tcBorders>
            <w:shd w:val="clear" w:color="000000" w:fill="FFFFFF"/>
            <w:noWrap/>
            <w:vAlign w:val="center"/>
            <w:hideMark/>
          </w:tcPr>
          <w:p w14:paraId="2BE078A7"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Otros Gastos en salud</w:t>
            </w:r>
          </w:p>
        </w:tc>
        <w:tc>
          <w:tcPr>
            <w:tcW w:w="1277" w:type="dxa"/>
            <w:tcBorders>
              <w:top w:val="nil"/>
              <w:left w:val="nil"/>
              <w:bottom w:val="single" w:sz="8" w:space="0" w:color="auto"/>
              <w:right w:val="single" w:sz="8" w:space="0" w:color="auto"/>
            </w:tcBorders>
            <w:shd w:val="clear" w:color="000000" w:fill="FFFFFF"/>
            <w:noWrap/>
            <w:vAlign w:val="center"/>
            <w:hideMark/>
          </w:tcPr>
          <w:p w14:paraId="5D8170F0"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12.820 </w:t>
            </w:r>
          </w:p>
        </w:tc>
        <w:tc>
          <w:tcPr>
            <w:tcW w:w="1393" w:type="dxa"/>
            <w:tcBorders>
              <w:top w:val="nil"/>
              <w:left w:val="nil"/>
              <w:bottom w:val="single" w:sz="8" w:space="0" w:color="auto"/>
              <w:right w:val="single" w:sz="8" w:space="0" w:color="auto"/>
            </w:tcBorders>
            <w:shd w:val="clear" w:color="000000" w:fill="FFFFFF"/>
            <w:noWrap/>
            <w:vAlign w:val="center"/>
            <w:hideMark/>
          </w:tcPr>
          <w:p w14:paraId="49D691F6"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17.043 </w:t>
            </w:r>
          </w:p>
        </w:tc>
        <w:tc>
          <w:tcPr>
            <w:tcW w:w="1416" w:type="dxa"/>
            <w:tcBorders>
              <w:top w:val="nil"/>
              <w:left w:val="nil"/>
              <w:bottom w:val="single" w:sz="8" w:space="0" w:color="auto"/>
              <w:right w:val="single" w:sz="8" w:space="0" w:color="auto"/>
            </w:tcBorders>
            <w:shd w:val="clear" w:color="000000" w:fill="FFFFFF"/>
            <w:noWrap/>
            <w:vAlign w:val="center"/>
            <w:hideMark/>
          </w:tcPr>
          <w:p w14:paraId="47AA5DFD"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11.468 </w:t>
            </w:r>
          </w:p>
        </w:tc>
        <w:tc>
          <w:tcPr>
            <w:tcW w:w="1369" w:type="dxa"/>
            <w:tcBorders>
              <w:top w:val="nil"/>
              <w:left w:val="nil"/>
              <w:bottom w:val="single" w:sz="8" w:space="0" w:color="auto"/>
              <w:right w:val="single" w:sz="8" w:space="0" w:color="auto"/>
            </w:tcBorders>
            <w:shd w:val="clear" w:color="000000" w:fill="FFFFFF"/>
            <w:noWrap/>
            <w:vAlign w:val="center"/>
            <w:hideMark/>
          </w:tcPr>
          <w:p w14:paraId="6DE481A8"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10.247 </w:t>
            </w:r>
          </w:p>
        </w:tc>
        <w:tc>
          <w:tcPr>
            <w:tcW w:w="1160" w:type="dxa"/>
            <w:tcBorders>
              <w:top w:val="nil"/>
              <w:left w:val="nil"/>
              <w:bottom w:val="single" w:sz="8" w:space="0" w:color="auto"/>
              <w:right w:val="single" w:sz="8" w:space="0" w:color="auto"/>
            </w:tcBorders>
            <w:shd w:val="clear" w:color="000000" w:fill="FFFFFF"/>
            <w:noWrap/>
            <w:vAlign w:val="center"/>
            <w:hideMark/>
          </w:tcPr>
          <w:p w14:paraId="724F068F"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10.163 </w:t>
            </w:r>
          </w:p>
        </w:tc>
        <w:tc>
          <w:tcPr>
            <w:tcW w:w="1021" w:type="dxa"/>
            <w:tcBorders>
              <w:top w:val="nil"/>
              <w:left w:val="nil"/>
              <w:bottom w:val="single" w:sz="8" w:space="0" w:color="auto"/>
              <w:right w:val="single" w:sz="8" w:space="0" w:color="auto"/>
            </w:tcBorders>
            <w:shd w:val="clear" w:color="000000" w:fill="FFFFFF"/>
            <w:noWrap/>
            <w:vAlign w:val="center"/>
            <w:hideMark/>
          </w:tcPr>
          <w:p w14:paraId="5CBB97F4" w14:textId="77777777" w:rsidR="002F03FE" w:rsidRPr="001C70A6" w:rsidRDefault="002F03FE" w:rsidP="00E91533">
            <w:pPr>
              <w:jc w:val="cente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67%</w:t>
            </w:r>
          </w:p>
        </w:tc>
      </w:tr>
      <w:tr w:rsidR="002F03FE" w:rsidRPr="001C70A6" w14:paraId="1CA5E6E5" w14:textId="77777777" w:rsidTr="00E91533">
        <w:trPr>
          <w:trHeight w:val="228"/>
        </w:trPr>
        <w:tc>
          <w:tcPr>
            <w:tcW w:w="1903" w:type="dxa"/>
            <w:tcBorders>
              <w:top w:val="nil"/>
              <w:left w:val="single" w:sz="8" w:space="0" w:color="auto"/>
              <w:bottom w:val="single" w:sz="8" w:space="0" w:color="auto"/>
              <w:right w:val="single" w:sz="8" w:space="0" w:color="auto"/>
            </w:tcBorders>
            <w:shd w:val="clear" w:color="000000" w:fill="FFFFFF"/>
            <w:noWrap/>
            <w:vAlign w:val="center"/>
            <w:hideMark/>
          </w:tcPr>
          <w:p w14:paraId="4C1FA87D" w14:textId="77777777" w:rsidR="002F03FE" w:rsidRPr="001C70A6" w:rsidRDefault="002F03FE" w:rsidP="00E91533">
            <w:pPr>
              <w:rPr>
                <w:rFonts w:ascii="Arial Narrow" w:eastAsia="Times New Roman" w:hAnsi="Arial Narrow" w:cs="Calibri"/>
                <w:color w:val="000000"/>
                <w:sz w:val="18"/>
                <w:szCs w:val="18"/>
                <w:lang w:val="es-CO" w:eastAsia="es-CO"/>
              </w:rPr>
            </w:pPr>
            <w:proofErr w:type="gramStart"/>
            <w:r w:rsidRPr="001C70A6">
              <w:rPr>
                <w:rFonts w:ascii="Arial Narrow" w:eastAsia="Times New Roman" w:hAnsi="Arial Narrow" w:cs="Calibri"/>
                <w:color w:val="000000"/>
                <w:sz w:val="18"/>
                <w:szCs w:val="18"/>
                <w:lang w:val="es-CO" w:eastAsia="es-CO"/>
              </w:rPr>
              <w:t>Total</w:t>
            </w:r>
            <w:proofErr w:type="gramEnd"/>
            <w:r w:rsidRPr="001C70A6">
              <w:rPr>
                <w:rFonts w:ascii="Arial Narrow" w:eastAsia="Times New Roman" w:hAnsi="Arial Narrow" w:cs="Calibri"/>
                <w:color w:val="000000"/>
                <w:sz w:val="18"/>
                <w:szCs w:val="18"/>
                <w:lang w:val="es-CO" w:eastAsia="es-CO"/>
              </w:rPr>
              <w:t xml:space="preserve"> Gastos FLS</w:t>
            </w:r>
          </w:p>
        </w:tc>
        <w:tc>
          <w:tcPr>
            <w:tcW w:w="1277" w:type="dxa"/>
            <w:tcBorders>
              <w:top w:val="nil"/>
              <w:left w:val="nil"/>
              <w:bottom w:val="single" w:sz="8" w:space="0" w:color="auto"/>
              <w:right w:val="single" w:sz="8" w:space="0" w:color="auto"/>
            </w:tcBorders>
            <w:shd w:val="clear" w:color="000000" w:fill="FFFFFF"/>
            <w:noWrap/>
            <w:vAlign w:val="center"/>
            <w:hideMark/>
          </w:tcPr>
          <w:p w14:paraId="758F9EE5"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62.825 </w:t>
            </w:r>
          </w:p>
        </w:tc>
        <w:tc>
          <w:tcPr>
            <w:tcW w:w="1393" w:type="dxa"/>
            <w:tcBorders>
              <w:top w:val="nil"/>
              <w:left w:val="nil"/>
              <w:bottom w:val="single" w:sz="8" w:space="0" w:color="auto"/>
              <w:right w:val="single" w:sz="8" w:space="0" w:color="auto"/>
            </w:tcBorders>
            <w:shd w:val="clear" w:color="000000" w:fill="FFFFFF"/>
            <w:noWrap/>
            <w:vAlign w:val="center"/>
            <w:hideMark/>
          </w:tcPr>
          <w:p w14:paraId="21CFAF14"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127.690 </w:t>
            </w:r>
          </w:p>
        </w:tc>
        <w:tc>
          <w:tcPr>
            <w:tcW w:w="1416" w:type="dxa"/>
            <w:tcBorders>
              <w:top w:val="nil"/>
              <w:left w:val="nil"/>
              <w:bottom w:val="single" w:sz="8" w:space="0" w:color="auto"/>
              <w:right w:val="single" w:sz="8" w:space="0" w:color="auto"/>
            </w:tcBorders>
            <w:shd w:val="clear" w:color="000000" w:fill="FFFFFF"/>
            <w:noWrap/>
            <w:vAlign w:val="center"/>
            <w:hideMark/>
          </w:tcPr>
          <w:p w14:paraId="377C5DB8"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71.136 </w:t>
            </w:r>
          </w:p>
        </w:tc>
        <w:tc>
          <w:tcPr>
            <w:tcW w:w="1369" w:type="dxa"/>
            <w:tcBorders>
              <w:top w:val="nil"/>
              <w:left w:val="nil"/>
              <w:bottom w:val="single" w:sz="8" w:space="0" w:color="auto"/>
              <w:right w:val="single" w:sz="8" w:space="0" w:color="auto"/>
            </w:tcBorders>
            <w:shd w:val="clear" w:color="000000" w:fill="FFFFFF"/>
            <w:noWrap/>
            <w:vAlign w:val="center"/>
            <w:hideMark/>
          </w:tcPr>
          <w:p w14:paraId="39243250"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60.107 </w:t>
            </w:r>
          </w:p>
        </w:tc>
        <w:tc>
          <w:tcPr>
            <w:tcW w:w="1160" w:type="dxa"/>
            <w:tcBorders>
              <w:top w:val="nil"/>
              <w:left w:val="nil"/>
              <w:bottom w:val="single" w:sz="8" w:space="0" w:color="auto"/>
              <w:right w:val="single" w:sz="8" w:space="0" w:color="auto"/>
            </w:tcBorders>
            <w:shd w:val="clear" w:color="000000" w:fill="FFFFFF"/>
            <w:noWrap/>
            <w:vAlign w:val="center"/>
            <w:hideMark/>
          </w:tcPr>
          <w:p w14:paraId="3CAAF211" w14:textId="77777777" w:rsidR="002F03FE" w:rsidRPr="001C70A6" w:rsidRDefault="002F03FE" w:rsidP="00E91533">
            <w:pP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 xml:space="preserve">          56.579 </w:t>
            </w:r>
          </w:p>
        </w:tc>
        <w:tc>
          <w:tcPr>
            <w:tcW w:w="1021" w:type="dxa"/>
            <w:tcBorders>
              <w:top w:val="nil"/>
              <w:left w:val="nil"/>
              <w:bottom w:val="single" w:sz="8" w:space="0" w:color="auto"/>
              <w:right w:val="single" w:sz="8" w:space="0" w:color="auto"/>
            </w:tcBorders>
            <w:shd w:val="clear" w:color="000000" w:fill="FFFFFF"/>
            <w:noWrap/>
            <w:vAlign w:val="center"/>
            <w:hideMark/>
          </w:tcPr>
          <w:p w14:paraId="05154933" w14:textId="77777777" w:rsidR="002F03FE" w:rsidRPr="001C70A6" w:rsidRDefault="002F03FE" w:rsidP="00E91533">
            <w:pPr>
              <w:jc w:val="center"/>
              <w:rPr>
                <w:rFonts w:ascii="Arial Narrow" w:eastAsia="Times New Roman" w:hAnsi="Arial Narrow" w:cs="Calibri"/>
                <w:color w:val="000000"/>
                <w:sz w:val="18"/>
                <w:szCs w:val="18"/>
                <w:lang w:val="es-CO" w:eastAsia="es-CO"/>
              </w:rPr>
            </w:pPr>
            <w:r w:rsidRPr="001C70A6">
              <w:rPr>
                <w:rFonts w:ascii="Arial Narrow" w:eastAsia="Times New Roman" w:hAnsi="Arial Narrow" w:cs="Calibri"/>
                <w:color w:val="000000"/>
                <w:sz w:val="18"/>
                <w:szCs w:val="18"/>
                <w:lang w:val="es-CO" w:eastAsia="es-CO"/>
              </w:rPr>
              <w:t>56%</w:t>
            </w:r>
          </w:p>
        </w:tc>
      </w:tr>
    </w:tbl>
    <w:p w14:paraId="2397AFF7" w14:textId="77777777" w:rsidR="002F03FE" w:rsidRPr="00FF7BA1" w:rsidRDefault="002F03FE" w:rsidP="002F03FE">
      <w:pPr>
        <w:contextualSpacing/>
        <w:jc w:val="both"/>
        <w:rPr>
          <w:rFonts w:ascii="Arial" w:hAnsi="Arial" w:cs="Arial"/>
          <w:b/>
          <w:sz w:val="16"/>
          <w:szCs w:val="16"/>
        </w:rPr>
      </w:pPr>
      <w:r w:rsidRPr="00FF7BA1">
        <w:rPr>
          <w:rFonts w:ascii="Arial" w:hAnsi="Arial" w:cs="Arial"/>
          <w:b/>
          <w:sz w:val="16"/>
          <w:szCs w:val="16"/>
        </w:rPr>
        <w:t>Fuente: Entidad territorial</w:t>
      </w:r>
    </w:p>
    <w:p w14:paraId="0D46693B" w14:textId="77777777" w:rsidR="002F03FE" w:rsidRPr="006446FA" w:rsidRDefault="002F03FE" w:rsidP="002F03FE">
      <w:pPr>
        <w:ind w:left="-284" w:firstLine="284"/>
        <w:contextualSpacing/>
        <w:jc w:val="center"/>
        <w:rPr>
          <w:rFonts w:ascii="Arial" w:hAnsi="Arial" w:cs="Arial"/>
          <w:sz w:val="16"/>
          <w:szCs w:val="16"/>
        </w:rPr>
      </w:pPr>
    </w:p>
    <w:p w14:paraId="613FAF62" w14:textId="77777777" w:rsidR="002F03FE" w:rsidRPr="006446FA" w:rsidRDefault="002F03FE" w:rsidP="002F03FE">
      <w:pPr>
        <w:contextualSpacing/>
        <w:jc w:val="both"/>
        <w:rPr>
          <w:rFonts w:ascii="Arial" w:hAnsi="Arial" w:cs="Arial"/>
          <w:sz w:val="21"/>
          <w:szCs w:val="21"/>
        </w:rPr>
      </w:pPr>
      <w:r w:rsidRPr="006446FA">
        <w:rPr>
          <w:rFonts w:ascii="Arial" w:hAnsi="Arial" w:cs="Arial"/>
          <w:sz w:val="21"/>
          <w:szCs w:val="21"/>
        </w:rPr>
        <w:t>Con respecto al componente de Salud Pública, se pre</w:t>
      </w:r>
      <w:r>
        <w:rPr>
          <w:rFonts w:ascii="Arial" w:hAnsi="Arial" w:cs="Arial"/>
          <w:sz w:val="21"/>
          <w:szCs w:val="21"/>
        </w:rPr>
        <w:t>supuestaron recursos por $23.917</w:t>
      </w:r>
      <w:r w:rsidRPr="006446FA">
        <w:rPr>
          <w:rFonts w:ascii="Arial" w:hAnsi="Arial" w:cs="Arial"/>
          <w:sz w:val="21"/>
          <w:szCs w:val="21"/>
        </w:rPr>
        <w:t xml:space="preserve"> millones, de los </w:t>
      </w:r>
      <w:r>
        <w:rPr>
          <w:rFonts w:ascii="Arial" w:hAnsi="Arial" w:cs="Arial"/>
          <w:sz w:val="21"/>
          <w:szCs w:val="21"/>
        </w:rPr>
        <w:t>cuales se comprometieron $14.367</w:t>
      </w:r>
      <w:r w:rsidRPr="006446FA">
        <w:rPr>
          <w:rFonts w:ascii="Arial" w:hAnsi="Arial" w:cs="Arial"/>
          <w:sz w:val="21"/>
          <w:szCs w:val="21"/>
        </w:rPr>
        <w:t xml:space="preserve"> millones, se generaron obligaciones por $8.</w:t>
      </w:r>
      <w:r>
        <w:rPr>
          <w:rFonts w:ascii="Arial" w:hAnsi="Arial" w:cs="Arial"/>
          <w:sz w:val="21"/>
          <w:szCs w:val="21"/>
        </w:rPr>
        <w:t>165</w:t>
      </w:r>
      <w:r w:rsidRPr="006446FA">
        <w:rPr>
          <w:rFonts w:ascii="Arial" w:hAnsi="Arial" w:cs="Arial"/>
          <w:sz w:val="21"/>
          <w:szCs w:val="21"/>
        </w:rPr>
        <w:t xml:space="preserve"> millones </w:t>
      </w:r>
      <w:r>
        <w:rPr>
          <w:rFonts w:ascii="Arial" w:hAnsi="Arial" w:cs="Arial"/>
          <w:sz w:val="21"/>
          <w:szCs w:val="21"/>
        </w:rPr>
        <w:t>y se realizaron pagos por $6.868</w:t>
      </w:r>
      <w:r w:rsidRPr="006446FA">
        <w:rPr>
          <w:rFonts w:ascii="Arial" w:hAnsi="Arial" w:cs="Arial"/>
          <w:sz w:val="21"/>
          <w:szCs w:val="21"/>
        </w:rPr>
        <w:t xml:space="preserve"> millones, mostrando una ejecución de </w:t>
      </w:r>
      <w:r>
        <w:rPr>
          <w:rFonts w:ascii="Arial" w:hAnsi="Arial" w:cs="Arial"/>
          <w:sz w:val="21"/>
          <w:szCs w:val="21"/>
        </w:rPr>
        <w:t>60</w:t>
      </w:r>
      <w:r w:rsidRPr="006446FA">
        <w:rPr>
          <w:rFonts w:ascii="Arial" w:hAnsi="Arial" w:cs="Arial"/>
          <w:sz w:val="21"/>
          <w:szCs w:val="21"/>
        </w:rPr>
        <w:t>%. Se orientaron compromisos para el financiamiento de las 9 dimensiones de salud pública, siendo la correspondiente a Gestión de la Salud Pública la que mayor participación en el gasto mostró (5</w:t>
      </w:r>
      <w:r>
        <w:rPr>
          <w:rFonts w:ascii="Arial" w:hAnsi="Arial" w:cs="Arial"/>
          <w:sz w:val="21"/>
          <w:szCs w:val="21"/>
        </w:rPr>
        <w:t>4</w:t>
      </w:r>
      <w:r w:rsidRPr="006446FA">
        <w:rPr>
          <w:rFonts w:ascii="Arial" w:hAnsi="Arial" w:cs="Arial"/>
          <w:sz w:val="21"/>
          <w:szCs w:val="21"/>
        </w:rPr>
        <w:t>%).</w:t>
      </w:r>
    </w:p>
    <w:p w14:paraId="63383038" w14:textId="77777777" w:rsidR="002F03FE" w:rsidRPr="006446FA" w:rsidRDefault="002F03FE" w:rsidP="002F03FE">
      <w:pPr>
        <w:contextualSpacing/>
        <w:jc w:val="both"/>
        <w:rPr>
          <w:rFonts w:ascii="Arial" w:hAnsi="Arial" w:cs="Arial"/>
          <w:sz w:val="21"/>
          <w:szCs w:val="21"/>
          <w:highlight w:val="yellow"/>
        </w:rPr>
      </w:pPr>
    </w:p>
    <w:p w14:paraId="7D9ECA94" w14:textId="77777777" w:rsidR="002F03FE" w:rsidRPr="006446FA" w:rsidRDefault="002F03FE" w:rsidP="002F03FE">
      <w:pPr>
        <w:contextualSpacing/>
        <w:jc w:val="both"/>
        <w:rPr>
          <w:rFonts w:ascii="Arial" w:hAnsi="Arial" w:cs="Arial"/>
          <w:sz w:val="21"/>
          <w:szCs w:val="21"/>
        </w:rPr>
      </w:pPr>
      <w:r w:rsidRPr="006446FA">
        <w:rPr>
          <w:rFonts w:ascii="Arial" w:hAnsi="Arial" w:cs="Arial"/>
          <w:sz w:val="21"/>
          <w:szCs w:val="21"/>
        </w:rPr>
        <w:t>Frente a la cofinanciación del Régimen Sub</w:t>
      </w:r>
      <w:r>
        <w:rPr>
          <w:rFonts w:ascii="Arial" w:hAnsi="Arial" w:cs="Arial"/>
          <w:sz w:val="21"/>
          <w:szCs w:val="21"/>
        </w:rPr>
        <w:t>sidiado en la vigencia 2022</w:t>
      </w:r>
      <w:r w:rsidRPr="006446FA">
        <w:rPr>
          <w:rFonts w:ascii="Arial" w:hAnsi="Arial" w:cs="Arial"/>
          <w:sz w:val="21"/>
          <w:szCs w:val="21"/>
        </w:rPr>
        <w:t>, la ejecución de gastos presupuestó recursos por $</w:t>
      </w:r>
      <w:r>
        <w:rPr>
          <w:rFonts w:ascii="Arial" w:hAnsi="Arial" w:cs="Arial"/>
          <w:sz w:val="21"/>
          <w:szCs w:val="21"/>
        </w:rPr>
        <w:t>41.818</w:t>
      </w:r>
      <w:r w:rsidRPr="006446FA">
        <w:rPr>
          <w:rFonts w:ascii="Arial" w:hAnsi="Arial" w:cs="Arial"/>
          <w:sz w:val="21"/>
          <w:szCs w:val="21"/>
        </w:rPr>
        <w:t xml:space="preserve"> millones, que son consistentes con el valor del esfuerzo departamental que se reporta en la Liquidación Mensual de Afiliados – LMA y en lo señalado por el MSPS en la matriz ejecutada de financiación y co</w:t>
      </w:r>
      <w:r w:rsidR="00E91533">
        <w:rPr>
          <w:rFonts w:ascii="Arial" w:hAnsi="Arial" w:cs="Arial"/>
          <w:sz w:val="21"/>
          <w:szCs w:val="21"/>
        </w:rPr>
        <w:t>financiación de la vigencia 2022</w:t>
      </w:r>
      <w:r w:rsidRPr="006446FA">
        <w:rPr>
          <w:rFonts w:ascii="Arial" w:hAnsi="Arial" w:cs="Arial"/>
          <w:sz w:val="21"/>
          <w:szCs w:val="21"/>
        </w:rPr>
        <w:t xml:space="preserve">. Por su parte en la ejecución presupuestal se </w:t>
      </w:r>
      <w:r>
        <w:rPr>
          <w:rFonts w:ascii="Arial" w:hAnsi="Arial" w:cs="Arial"/>
          <w:sz w:val="21"/>
          <w:szCs w:val="21"/>
        </w:rPr>
        <w:t>programaron recursos por $41.818</w:t>
      </w:r>
      <w:r w:rsidRPr="006446FA">
        <w:rPr>
          <w:rFonts w:ascii="Arial" w:hAnsi="Arial" w:cs="Arial"/>
          <w:sz w:val="21"/>
          <w:szCs w:val="21"/>
        </w:rPr>
        <w:t xml:space="preserve"> millones, se generaron compromisos</w:t>
      </w:r>
      <w:r>
        <w:rPr>
          <w:rFonts w:ascii="Arial" w:hAnsi="Arial" w:cs="Arial"/>
          <w:sz w:val="21"/>
          <w:szCs w:val="21"/>
        </w:rPr>
        <w:t>, obligaciones y pagos por $33.092</w:t>
      </w:r>
      <w:r w:rsidR="004E2D7F">
        <w:rPr>
          <w:rFonts w:ascii="Arial" w:hAnsi="Arial" w:cs="Arial"/>
          <w:sz w:val="21"/>
          <w:szCs w:val="21"/>
        </w:rPr>
        <w:t xml:space="preserve"> </w:t>
      </w:r>
      <w:r>
        <w:rPr>
          <w:rFonts w:ascii="Arial" w:hAnsi="Arial" w:cs="Arial"/>
          <w:sz w:val="21"/>
          <w:szCs w:val="21"/>
        </w:rPr>
        <w:t>millones</w:t>
      </w:r>
      <w:r w:rsidRPr="006446FA">
        <w:rPr>
          <w:rFonts w:ascii="Arial" w:hAnsi="Arial" w:cs="Arial"/>
          <w:sz w:val="21"/>
          <w:szCs w:val="21"/>
        </w:rPr>
        <w:t>, correspondientes a una ejecución de 79% del total programado.</w:t>
      </w:r>
    </w:p>
    <w:p w14:paraId="4FCE81BB" w14:textId="77777777" w:rsidR="002F03FE" w:rsidRPr="006446FA" w:rsidRDefault="002F03FE" w:rsidP="002F03FE">
      <w:pPr>
        <w:contextualSpacing/>
        <w:jc w:val="both"/>
        <w:rPr>
          <w:rFonts w:ascii="Arial" w:hAnsi="Arial" w:cs="Arial"/>
          <w:sz w:val="21"/>
          <w:szCs w:val="21"/>
        </w:rPr>
      </w:pPr>
    </w:p>
    <w:p w14:paraId="4053C76A" w14:textId="77777777" w:rsidR="002F03FE" w:rsidRPr="0085619C" w:rsidRDefault="002F03FE" w:rsidP="002F03FE">
      <w:pPr>
        <w:contextualSpacing/>
        <w:jc w:val="both"/>
        <w:rPr>
          <w:rFonts w:ascii="Arial" w:hAnsi="Arial" w:cs="Arial"/>
          <w:sz w:val="21"/>
          <w:szCs w:val="21"/>
        </w:rPr>
      </w:pPr>
      <w:r w:rsidRPr="0085619C">
        <w:rPr>
          <w:rFonts w:ascii="Arial" w:hAnsi="Arial" w:cs="Arial"/>
          <w:sz w:val="21"/>
          <w:szCs w:val="21"/>
        </w:rPr>
        <w:t xml:space="preserve">En cuanto al componente de </w:t>
      </w:r>
      <w:r w:rsidR="00045943" w:rsidRPr="0085619C">
        <w:rPr>
          <w:rFonts w:ascii="Arial" w:hAnsi="Arial" w:cs="Arial"/>
          <w:sz w:val="21"/>
          <w:szCs w:val="21"/>
        </w:rPr>
        <w:t>Prestación de Servicios/</w:t>
      </w:r>
      <w:r w:rsidRPr="0085619C">
        <w:rPr>
          <w:rFonts w:ascii="Arial" w:hAnsi="Arial" w:cs="Arial"/>
          <w:sz w:val="21"/>
          <w:szCs w:val="21"/>
        </w:rPr>
        <w:t>Subsidio a la oferta se programaron recursos por $44.912 millones y se comprometieron recursos por $12.209 millones, de los cuales se obligaron $8.603 millones y se pagaron recursos por $6.868</w:t>
      </w:r>
      <w:r w:rsidR="004E2D7F" w:rsidRPr="0085619C">
        <w:rPr>
          <w:rFonts w:ascii="Arial" w:hAnsi="Arial" w:cs="Arial"/>
          <w:sz w:val="21"/>
          <w:szCs w:val="21"/>
        </w:rPr>
        <w:t xml:space="preserve"> </w:t>
      </w:r>
      <w:r w:rsidRPr="0085619C">
        <w:rPr>
          <w:rFonts w:ascii="Arial" w:hAnsi="Arial" w:cs="Arial"/>
          <w:sz w:val="21"/>
          <w:szCs w:val="21"/>
        </w:rPr>
        <w:t>millones</w:t>
      </w:r>
      <w:r w:rsidR="00045943" w:rsidRPr="0085619C">
        <w:rPr>
          <w:rFonts w:ascii="Arial" w:hAnsi="Arial" w:cs="Arial"/>
          <w:sz w:val="21"/>
          <w:szCs w:val="21"/>
        </w:rPr>
        <w:t xml:space="preserve">. Del total comprometido, el </w:t>
      </w:r>
      <w:r w:rsidR="0085619C" w:rsidRPr="0085619C">
        <w:rPr>
          <w:rFonts w:ascii="Arial" w:hAnsi="Arial" w:cs="Arial"/>
          <w:sz w:val="21"/>
          <w:szCs w:val="21"/>
        </w:rPr>
        <w:t>33</w:t>
      </w:r>
      <w:r w:rsidR="00B0470C" w:rsidRPr="0085619C">
        <w:rPr>
          <w:rFonts w:ascii="Arial" w:hAnsi="Arial" w:cs="Arial"/>
          <w:sz w:val="21"/>
          <w:szCs w:val="21"/>
        </w:rPr>
        <w:t>%</w:t>
      </w:r>
      <w:r w:rsidR="006E2AB4">
        <w:rPr>
          <w:rFonts w:ascii="Arial" w:hAnsi="Arial" w:cs="Arial"/>
          <w:sz w:val="21"/>
          <w:szCs w:val="21"/>
        </w:rPr>
        <w:t xml:space="preserve"> </w:t>
      </w:r>
      <w:r w:rsidR="00B0470C" w:rsidRPr="0085619C">
        <w:rPr>
          <w:rFonts w:ascii="Arial" w:hAnsi="Arial" w:cs="Arial"/>
          <w:sz w:val="21"/>
          <w:szCs w:val="21"/>
        </w:rPr>
        <w:t>($3.971 millones) se destinó para la atención de urgencias de la población pobre no afiliada</w:t>
      </w:r>
      <w:r w:rsidR="00F02CC4" w:rsidRPr="0085619C">
        <w:rPr>
          <w:rFonts w:ascii="Arial" w:hAnsi="Arial" w:cs="Arial"/>
          <w:sz w:val="21"/>
          <w:szCs w:val="21"/>
        </w:rPr>
        <w:t xml:space="preserve"> financiada con rentas cedidas</w:t>
      </w:r>
      <w:r w:rsidR="00B0470C" w:rsidRPr="0085619C">
        <w:rPr>
          <w:rFonts w:ascii="Arial" w:hAnsi="Arial" w:cs="Arial"/>
          <w:sz w:val="21"/>
          <w:szCs w:val="21"/>
        </w:rPr>
        <w:t xml:space="preserve">, el </w:t>
      </w:r>
      <w:r w:rsidR="0085619C" w:rsidRPr="0085619C">
        <w:rPr>
          <w:rFonts w:ascii="Arial" w:hAnsi="Arial" w:cs="Arial"/>
          <w:sz w:val="21"/>
          <w:szCs w:val="21"/>
        </w:rPr>
        <w:t>59</w:t>
      </w:r>
      <w:r w:rsidR="00B0470C" w:rsidRPr="0085619C">
        <w:rPr>
          <w:rFonts w:ascii="Arial" w:hAnsi="Arial" w:cs="Arial"/>
          <w:sz w:val="21"/>
          <w:szCs w:val="21"/>
        </w:rPr>
        <w:t>%</w:t>
      </w:r>
      <w:r w:rsidRPr="0085619C">
        <w:rPr>
          <w:rFonts w:ascii="Arial" w:hAnsi="Arial" w:cs="Arial"/>
          <w:sz w:val="21"/>
          <w:szCs w:val="21"/>
        </w:rPr>
        <w:t xml:space="preserve">, </w:t>
      </w:r>
      <w:r w:rsidR="00D3090B" w:rsidRPr="0085619C">
        <w:rPr>
          <w:rFonts w:ascii="Arial" w:hAnsi="Arial" w:cs="Arial"/>
          <w:sz w:val="21"/>
          <w:szCs w:val="21"/>
        </w:rPr>
        <w:t xml:space="preserve">($7.211 millones) corresponden al subsidio a la oferta financiado con recursos del SGP y el </w:t>
      </w:r>
      <w:r w:rsidR="0085619C" w:rsidRPr="0085619C">
        <w:rPr>
          <w:rFonts w:ascii="Arial" w:hAnsi="Arial" w:cs="Arial"/>
          <w:sz w:val="21"/>
          <w:szCs w:val="21"/>
        </w:rPr>
        <w:t>8</w:t>
      </w:r>
      <w:r w:rsidR="00D3090B" w:rsidRPr="0085619C">
        <w:rPr>
          <w:rFonts w:ascii="Arial" w:hAnsi="Arial" w:cs="Arial"/>
          <w:sz w:val="21"/>
          <w:szCs w:val="21"/>
        </w:rPr>
        <w:t xml:space="preserve">% ($1.026 millones) </w:t>
      </w:r>
      <w:r w:rsidR="0085619C" w:rsidRPr="0085619C">
        <w:rPr>
          <w:rFonts w:ascii="Arial" w:hAnsi="Arial" w:cs="Arial"/>
          <w:sz w:val="21"/>
          <w:szCs w:val="21"/>
        </w:rPr>
        <w:t xml:space="preserve">se destinó a la financiación de atención de urgencias a los nacionales y extranjeros en zonas fronterizas con recursos de la Nación. </w:t>
      </w:r>
    </w:p>
    <w:p w14:paraId="6915F73C" w14:textId="77777777" w:rsidR="002F03FE" w:rsidRDefault="002F03FE" w:rsidP="002F03FE">
      <w:pPr>
        <w:jc w:val="both"/>
        <w:rPr>
          <w:rFonts w:eastAsiaTheme="minorHAnsi"/>
          <w:sz w:val="22"/>
          <w:szCs w:val="22"/>
          <w:lang w:val="es-CO" w:eastAsia="en-US"/>
        </w:rPr>
      </w:pPr>
    </w:p>
    <w:p w14:paraId="0ABAAED0" w14:textId="77777777" w:rsidR="002F03FE" w:rsidRDefault="002F03FE" w:rsidP="002F03FE">
      <w:pPr>
        <w:contextualSpacing/>
        <w:jc w:val="both"/>
        <w:rPr>
          <w:rFonts w:ascii="Arial" w:hAnsi="Arial" w:cs="Arial"/>
          <w:sz w:val="21"/>
          <w:szCs w:val="21"/>
        </w:rPr>
      </w:pPr>
      <w:r>
        <w:rPr>
          <w:rFonts w:ascii="Arial" w:hAnsi="Arial" w:cs="Arial"/>
          <w:sz w:val="21"/>
          <w:szCs w:val="21"/>
        </w:rPr>
        <w:t xml:space="preserve">Al respecto es relevante señalar las modificaciones que en materia de competencias sectoriales incorporó la </w:t>
      </w:r>
      <w:r w:rsidR="009F512B">
        <w:rPr>
          <w:rFonts w:ascii="Arial" w:hAnsi="Arial" w:cs="Arial"/>
          <w:sz w:val="21"/>
          <w:szCs w:val="21"/>
        </w:rPr>
        <w:t>L</w:t>
      </w:r>
      <w:r>
        <w:rPr>
          <w:rFonts w:ascii="Arial" w:hAnsi="Arial" w:cs="Arial"/>
          <w:sz w:val="21"/>
          <w:szCs w:val="21"/>
        </w:rPr>
        <w:t>ey 1955 de 2019 frente a la obligación de asumir con los recursos propios de las entidades territoriales las atenciones de la población no asegurada, así como el deber de una vez atendidos afiliarlos al sistema de seguridad social en salud, esto bajo la premisa de la cobertura universal en materia de salud.</w:t>
      </w:r>
    </w:p>
    <w:p w14:paraId="36D11843" w14:textId="77777777" w:rsidR="002F03FE" w:rsidRDefault="002F03FE" w:rsidP="002F03FE">
      <w:pPr>
        <w:contextualSpacing/>
        <w:jc w:val="both"/>
        <w:rPr>
          <w:rFonts w:ascii="Arial" w:hAnsi="Arial" w:cs="Arial"/>
          <w:sz w:val="21"/>
          <w:szCs w:val="21"/>
        </w:rPr>
      </w:pPr>
    </w:p>
    <w:p w14:paraId="0E9C8CBF" w14:textId="77777777" w:rsidR="002F03FE" w:rsidRDefault="002F03FE" w:rsidP="002F03FE">
      <w:pPr>
        <w:contextualSpacing/>
        <w:jc w:val="both"/>
        <w:rPr>
          <w:rFonts w:ascii="Arial" w:hAnsi="Arial" w:cs="Arial"/>
          <w:sz w:val="21"/>
          <w:szCs w:val="21"/>
        </w:rPr>
      </w:pPr>
      <w:r w:rsidRPr="006446FA">
        <w:rPr>
          <w:rFonts w:ascii="Arial" w:hAnsi="Arial" w:cs="Arial"/>
          <w:sz w:val="21"/>
          <w:szCs w:val="21"/>
        </w:rPr>
        <w:t>En conclusión, se evidencia una baja ejecución del presupue</w:t>
      </w:r>
      <w:r>
        <w:rPr>
          <w:rFonts w:ascii="Arial" w:hAnsi="Arial" w:cs="Arial"/>
          <w:sz w:val="21"/>
          <w:szCs w:val="21"/>
        </w:rPr>
        <w:t>sto del Fondo Local de Salud (56</w:t>
      </w:r>
      <w:r w:rsidRPr="006446FA">
        <w:rPr>
          <w:rFonts w:ascii="Arial" w:hAnsi="Arial" w:cs="Arial"/>
          <w:sz w:val="21"/>
          <w:szCs w:val="21"/>
        </w:rPr>
        <w:t xml:space="preserve"> % del total presupuestado), particularmente en lo corresp</w:t>
      </w:r>
      <w:r>
        <w:rPr>
          <w:rFonts w:ascii="Arial" w:hAnsi="Arial" w:cs="Arial"/>
          <w:sz w:val="21"/>
          <w:szCs w:val="21"/>
        </w:rPr>
        <w:t>ondiente a Salud Publica con 60%.</w:t>
      </w:r>
    </w:p>
    <w:p w14:paraId="26D03D07" w14:textId="77777777" w:rsidR="002F03FE" w:rsidRDefault="002F03FE" w:rsidP="002F03FE">
      <w:pPr>
        <w:contextualSpacing/>
        <w:jc w:val="both"/>
        <w:rPr>
          <w:rFonts w:ascii="Arial" w:hAnsi="Arial" w:cs="Arial"/>
          <w:sz w:val="21"/>
          <w:szCs w:val="21"/>
        </w:rPr>
      </w:pPr>
    </w:p>
    <w:p w14:paraId="1DC1ED84" w14:textId="77777777" w:rsidR="002F03FE" w:rsidRDefault="002F03FE" w:rsidP="002F03FE">
      <w:pPr>
        <w:contextualSpacing/>
        <w:jc w:val="both"/>
        <w:rPr>
          <w:rFonts w:ascii="Arial" w:hAnsi="Arial" w:cs="Arial"/>
          <w:sz w:val="21"/>
          <w:szCs w:val="21"/>
        </w:rPr>
      </w:pPr>
      <w:r>
        <w:rPr>
          <w:rFonts w:ascii="Arial" w:hAnsi="Arial" w:cs="Arial"/>
          <w:sz w:val="21"/>
          <w:szCs w:val="21"/>
        </w:rPr>
        <w:lastRenderedPageBreak/>
        <w:t xml:space="preserve">Por último, al comparar la información presupuestal entregada por la </w:t>
      </w:r>
      <w:r w:rsidR="009F512B">
        <w:rPr>
          <w:rFonts w:ascii="Arial" w:hAnsi="Arial" w:cs="Arial"/>
          <w:sz w:val="21"/>
          <w:szCs w:val="21"/>
        </w:rPr>
        <w:t>E</w:t>
      </w:r>
      <w:r>
        <w:rPr>
          <w:rFonts w:ascii="Arial" w:hAnsi="Arial" w:cs="Arial"/>
          <w:sz w:val="21"/>
          <w:szCs w:val="21"/>
        </w:rPr>
        <w:t>ntidad con la reportada en CCPET y su validación en el CUIPO, fue posible determinar de manera agregada las siguientes diferencias:</w:t>
      </w:r>
    </w:p>
    <w:p w14:paraId="33C1AEBB" w14:textId="77777777" w:rsidR="002F03FE" w:rsidRDefault="002F03FE" w:rsidP="002F03FE">
      <w:pPr>
        <w:contextualSpacing/>
        <w:jc w:val="center"/>
        <w:rPr>
          <w:rFonts w:ascii="Arial" w:hAnsi="Arial" w:cs="Arial"/>
          <w:b/>
          <w:sz w:val="20"/>
          <w:szCs w:val="20"/>
        </w:rPr>
      </w:pPr>
    </w:p>
    <w:p w14:paraId="2859043E" w14:textId="77777777" w:rsidR="002F03FE" w:rsidRPr="006446FA" w:rsidRDefault="002F03FE" w:rsidP="002F03FE">
      <w:pPr>
        <w:contextualSpacing/>
        <w:jc w:val="center"/>
        <w:rPr>
          <w:rFonts w:ascii="Arial" w:hAnsi="Arial" w:cs="Arial"/>
          <w:b/>
          <w:sz w:val="20"/>
          <w:szCs w:val="20"/>
        </w:rPr>
      </w:pPr>
      <w:r>
        <w:rPr>
          <w:rFonts w:ascii="Arial" w:hAnsi="Arial" w:cs="Arial"/>
          <w:b/>
          <w:sz w:val="20"/>
          <w:szCs w:val="20"/>
        </w:rPr>
        <w:t>Tabla No 9</w:t>
      </w:r>
    </w:p>
    <w:p w14:paraId="7A047CDC" w14:textId="77777777" w:rsidR="002F03FE" w:rsidRDefault="002F03FE" w:rsidP="002F03FE">
      <w:pPr>
        <w:ind w:left="3540"/>
        <w:contextualSpacing/>
        <w:jc w:val="both"/>
        <w:rPr>
          <w:rFonts w:ascii="Arial" w:hAnsi="Arial" w:cs="Arial"/>
          <w:sz w:val="21"/>
          <w:szCs w:val="21"/>
        </w:rPr>
      </w:pPr>
      <w:r>
        <w:rPr>
          <w:rFonts w:ascii="Arial" w:eastAsia="Times New Roman" w:hAnsi="Arial" w:cs="Arial"/>
          <w:color w:val="000000"/>
          <w:sz w:val="18"/>
          <w:szCs w:val="18"/>
          <w:lang w:val="es-CO" w:eastAsia="es-CO"/>
        </w:rPr>
        <w:t xml:space="preserve">    </w:t>
      </w:r>
      <w:r w:rsidRPr="006446FA">
        <w:rPr>
          <w:rFonts w:ascii="Arial" w:eastAsia="Times New Roman" w:hAnsi="Arial" w:cs="Arial"/>
          <w:color w:val="000000"/>
          <w:sz w:val="18"/>
          <w:szCs w:val="18"/>
          <w:lang w:val="es-CO" w:eastAsia="es-CO"/>
        </w:rPr>
        <w:t>Cifras en Millones de</w:t>
      </w:r>
      <w:r>
        <w:rPr>
          <w:rFonts w:ascii="Arial" w:eastAsia="Times New Roman" w:hAnsi="Arial" w:cs="Arial"/>
          <w:color w:val="000000"/>
          <w:sz w:val="18"/>
          <w:szCs w:val="18"/>
          <w:lang w:val="es-CO" w:eastAsia="es-CO"/>
        </w:rPr>
        <w:t xml:space="preserve"> $</w:t>
      </w:r>
    </w:p>
    <w:tbl>
      <w:tblPr>
        <w:tblW w:w="9394" w:type="dxa"/>
        <w:tblInd w:w="-10" w:type="dxa"/>
        <w:tblCellMar>
          <w:left w:w="70" w:type="dxa"/>
          <w:right w:w="70" w:type="dxa"/>
        </w:tblCellMar>
        <w:tblLook w:val="04A0" w:firstRow="1" w:lastRow="0" w:firstColumn="1" w:lastColumn="0" w:noHBand="0" w:noVBand="1"/>
      </w:tblPr>
      <w:tblGrid>
        <w:gridCol w:w="1104"/>
        <w:gridCol w:w="737"/>
        <w:gridCol w:w="789"/>
        <w:gridCol w:w="877"/>
        <w:gridCol w:w="956"/>
        <w:gridCol w:w="749"/>
        <w:gridCol w:w="868"/>
        <w:gridCol w:w="868"/>
        <w:gridCol w:w="789"/>
        <w:gridCol w:w="789"/>
        <w:gridCol w:w="868"/>
      </w:tblGrid>
      <w:tr w:rsidR="002F03FE" w:rsidRPr="001B298F" w14:paraId="0E611C50" w14:textId="77777777" w:rsidTr="00E91533">
        <w:trPr>
          <w:trHeight w:val="400"/>
        </w:trPr>
        <w:tc>
          <w:tcPr>
            <w:tcW w:w="1134" w:type="dxa"/>
            <w:vMerge w:val="restart"/>
            <w:tcBorders>
              <w:top w:val="single" w:sz="8" w:space="0" w:color="auto"/>
              <w:left w:val="single" w:sz="8" w:space="0" w:color="auto"/>
              <w:bottom w:val="single" w:sz="4" w:space="0" w:color="000000"/>
              <w:right w:val="single" w:sz="8" w:space="0" w:color="auto"/>
            </w:tcBorders>
            <w:shd w:val="clear" w:color="000000" w:fill="D9D9D9"/>
            <w:noWrap/>
            <w:vAlign w:val="center"/>
            <w:hideMark/>
          </w:tcPr>
          <w:p w14:paraId="193708EC" w14:textId="77777777" w:rsidR="002F03FE" w:rsidRPr="001B298F" w:rsidRDefault="002F03FE" w:rsidP="00E91533">
            <w:pPr>
              <w:jc w:val="center"/>
              <w:rPr>
                <w:rFonts w:ascii="Arial Narrow" w:eastAsia="Times New Roman" w:hAnsi="Arial Narrow" w:cs="Calibri"/>
                <w:b/>
                <w:bCs/>
                <w:color w:val="000000"/>
                <w:sz w:val="18"/>
                <w:szCs w:val="18"/>
                <w:lang w:val="es-CO" w:eastAsia="es-CO"/>
              </w:rPr>
            </w:pPr>
            <w:r w:rsidRPr="001B298F">
              <w:rPr>
                <w:rFonts w:ascii="Arial Narrow" w:eastAsia="Times New Roman" w:hAnsi="Arial Narrow" w:cs="Calibri"/>
                <w:b/>
                <w:bCs/>
                <w:color w:val="000000"/>
                <w:sz w:val="18"/>
                <w:szCs w:val="18"/>
                <w:lang w:val="es-CO" w:eastAsia="es-CO"/>
              </w:rPr>
              <w:t>CONCEPTO</w:t>
            </w:r>
          </w:p>
        </w:tc>
        <w:tc>
          <w:tcPr>
            <w:tcW w:w="1539" w:type="dxa"/>
            <w:gridSpan w:val="2"/>
            <w:tcBorders>
              <w:top w:val="single" w:sz="8" w:space="0" w:color="auto"/>
              <w:left w:val="nil"/>
              <w:bottom w:val="nil"/>
              <w:right w:val="single" w:sz="8" w:space="0" w:color="000000"/>
            </w:tcBorders>
            <w:shd w:val="clear" w:color="000000" w:fill="D9D9D9"/>
            <w:vAlign w:val="center"/>
            <w:hideMark/>
          </w:tcPr>
          <w:p w14:paraId="6F5E0918" w14:textId="77777777" w:rsidR="002F03FE" w:rsidRPr="001B298F" w:rsidRDefault="002F03FE" w:rsidP="00E91533">
            <w:pPr>
              <w:jc w:val="center"/>
              <w:rPr>
                <w:rFonts w:ascii="Arial Narrow" w:eastAsia="Times New Roman" w:hAnsi="Arial Narrow" w:cs="Calibri"/>
                <w:b/>
                <w:bCs/>
                <w:color w:val="000000"/>
                <w:sz w:val="18"/>
                <w:szCs w:val="18"/>
                <w:lang w:val="es-CO" w:eastAsia="es-CO"/>
              </w:rPr>
            </w:pPr>
            <w:r w:rsidRPr="001B298F">
              <w:rPr>
                <w:rFonts w:ascii="Arial Narrow" w:eastAsia="Times New Roman" w:hAnsi="Arial Narrow" w:cs="Calibri"/>
                <w:b/>
                <w:bCs/>
                <w:color w:val="000000"/>
                <w:sz w:val="18"/>
                <w:szCs w:val="18"/>
                <w:lang w:val="es-CO" w:eastAsia="es-CO"/>
              </w:rPr>
              <w:t>Presupuesto</w:t>
            </w:r>
            <w:r>
              <w:rPr>
                <w:rFonts w:ascii="Arial Narrow" w:eastAsia="Times New Roman" w:hAnsi="Arial Narrow" w:cs="Calibri"/>
                <w:b/>
                <w:bCs/>
                <w:color w:val="000000"/>
                <w:sz w:val="18"/>
                <w:szCs w:val="18"/>
                <w:lang w:val="es-CO" w:eastAsia="es-CO"/>
              </w:rPr>
              <w:t xml:space="preserve"> </w:t>
            </w:r>
          </w:p>
        </w:tc>
        <w:tc>
          <w:tcPr>
            <w:tcW w:w="0" w:type="auto"/>
            <w:gridSpan w:val="2"/>
            <w:vMerge w:val="restart"/>
            <w:tcBorders>
              <w:top w:val="single" w:sz="8" w:space="0" w:color="auto"/>
              <w:left w:val="single" w:sz="8" w:space="0" w:color="000000"/>
              <w:bottom w:val="single" w:sz="8" w:space="0" w:color="000000"/>
              <w:right w:val="single" w:sz="8" w:space="0" w:color="000000"/>
            </w:tcBorders>
            <w:shd w:val="clear" w:color="000000" w:fill="D9D9D9"/>
            <w:vAlign w:val="center"/>
            <w:hideMark/>
          </w:tcPr>
          <w:p w14:paraId="058FC2E0" w14:textId="77777777" w:rsidR="002F03FE" w:rsidRPr="001B298F" w:rsidRDefault="002F03FE" w:rsidP="00E91533">
            <w:pPr>
              <w:jc w:val="center"/>
              <w:rPr>
                <w:rFonts w:ascii="Arial Narrow" w:eastAsia="Times New Roman" w:hAnsi="Arial Narrow" w:cs="Calibri"/>
                <w:b/>
                <w:bCs/>
                <w:color w:val="000000"/>
                <w:sz w:val="18"/>
                <w:szCs w:val="18"/>
                <w:lang w:val="es-CO" w:eastAsia="es-CO"/>
              </w:rPr>
            </w:pPr>
            <w:r w:rsidRPr="001B298F">
              <w:rPr>
                <w:rFonts w:ascii="Arial Narrow" w:eastAsia="Times New Roman" w:hAnsi="Arial Narrow" w:cs="Calibri"/>
                <w:b/>
                <w:bCs/>
                <w:color w:val="000000"/>
                <w:sz w:val="18"/>
                <w:szCs w:val="18"/>
                <w:lang w:val="es-CO" w:eastAsia="es-CO"/>
              </w:rPr>
              <w:t>Presupuesto Definitivo</w:t>
            </w:r>
            <w:r>
              <w:rPr>
                <w:rFonts w:ascii="Arial Narrow" w:eastAsia="Times New Roman" w:hAnsi="Arial Narrow" w:cs="Calibri"/>
                <w:b/>
                <w:bCs/>
                <w:color w:val="000000"/>
                <w:sz w:val="18"/>
                <w:szCs w:val="18"/>
                <w:lang w:val="es-CO" w:eastAsia="es-CO"/>
              </w:rPr>
              <w:t xml:space="preserve"> FLS</w:t>
            </w:r>
          </w:p>
        </w:tc>
        <w:tc>
          <w:tcPr>
            <w:tcW w:w="0" w:type="auto"/>
            <w:gridSpan w:val="2"/>
            <w:vMerge w:val="restart"/>
            <w:tcBorders>
              <w:top w:val="single" w:sz="8" w:space="0" w:color="auto"/>
              <w:left w:val="single" w:sz="8" w:space="0" w:color="auto"/>
              <w:bottom w:val="nil"/>
              <w:right w:val="single" w:sz="8" w:space="0" w:color="000000"/>
            </w:tcBorders>
            <w:shd w:val="clear" w:color="000000" w:fill="D9D9D9"/>
            <w:vAlign w:val="center"/>
            <w:hideMark/>
          </w:tcPr>
          <w:p w14:paraId="7733C73D" w14:textId="77777777" w:rsidR="002F03FE" w:rsidRPr="001B298F" w:rsidRDefault="002F03FE" w:rsidP="00E91533">
            <w:pPr>
              <w:jc w:val="center"/>
              <w:rPr>
                <w:rFonts w:ascii="Arial Narrow" w:eastAsia="Times New Roman" w:hAnsi="Arial Narrow" w:cs="Calibri"/>
                <w:b/>
                <w:bCs/>
                <w:color w:val="000000"/>
                <w:sz w:val="18"/>
                <w:szCs w:val="18"/>
                <w:lang w:val="es-CO" w:eastAsia="es-CO"/>
              </w:rPr>
            </w:pPr>
            <w:r w:rsidRPr="001B298F">
              <w:rPr>
                <w:rFonts w:ascii="Arial Narrow" w:eastAsia="Times New Roman" w:hAnsi="Arial Narrow" w:cs="Calibri"/>
                <w:b/>
                <w:bCs/>
                <w:color w:val="000000"/>
                <w:sz w:val="18"/>
                <w:szCs w:val="18"/>
                <w:lang w:val="es-CO" w:eastAsia="es-CO"/>
              </w:rPr>
              <w:t>Compromisos</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186F7463" w14:textId="77777777" w:rsidR="002F03FE" w:rsidRPr="001B298F" w:rsidRDefault="00A41C4F" w:rsidP="00E91533">
            <w:pPr>
              <w:jc w:val="center"/>
              <w:rPr>
                <w:rFonts w:ascii="Arial Narrow" w:eastAsia="Times New Roman" w:hAnsi="Arial Narrow" w:cs="Calibri"/>
                <w:b/>
                <w:bCs/>
                <w:color w:val="000000"/>
                <w:sz w:val="18"/>
                <w:szCs w:val="18"/>
                <w:lang w:val="es-CO" w:eastAsia="es-CO"/>
              </w:rPr>
            </w:pPr>
            <w:r w:rsidRPr="001B298F">
              <w:rPr>
                <w:rFonts w:ascii="Arial Narrow" w:eastAsia="Times New Roman" w:hAnsi="Arial Narrow" w:cs="Calibri"/>
                <w:b/>
                <w:bCs/>
                <w:color w:val="000000"/>
                <w:sz w:val="18"/>
                <w:szCs w:val="18"/>
                <w:lang w:val="es-CO" w:eastAsia="es-CO"/>
              </w:rPr>
              <w:t>O</w:t>
            </w:r>
            <w:r w:rsidR="002F03FE" w:rsidRPr="001B298F">
              <w:rPr>
                <w:rFonts w:ascii="Arial Narrow" w:eastAsia="Times New Roman" w:hAnsi="Arial Narrow" w:cs="Calibri"/>
                <w:b/>
                <w:bCs/>
                <w:color w:val="000000"/>
                <w:sz w:val="18"/>
                <w:szCs w:val="18"/>
                <w:lang w:val="es-CO" w:eastAsia="es-CO"/>
              </w:rPr>
              <w:t>bligaciones</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06D0ABF2" w14:textId="77777777" w:rsidR="002F03FE" w:rsidRPr="001B298F" w:rsidRDefault="002F03FE" w:rsidP="00E91533">
            <w:pPr>
              <w:jc w:val="center"/>
              <w:rPr>
                <w:rFonts w:ascii="Arial Narrow" w:eastAsia="Times New Roman" w:hAnsi="Arial Narrow" w:cs="Calibri"/>
                <w:b/>
                <w:bCs/>
                <w:color w:val="000000"/>
                <w:sz w:val="18"/>
                <w:szCs w:val="18"/>
                <w:lang w:val="es-CO" w:eastAsia="es-CO"/>
              </w:rPr>
            </w:pPr>
            <w:r w:rsidRPr="001B298F">
              <w:rPr>
                <w:rFonts w:ascii="Arial Narrow" w:eastAsia="Times New Roman" w:hAnsi="Arial Narrow" w:cs="Calibri"/>
                <w:b/>
                <w:bCs/>
                <w:color w:val="000000"/>
                <w:sz w:val="18"/>
                <w:szCs w:val="18"/>
                <w:lang w:val="es-CO" w:eastAsia="es-CO"/>
              </w:rPr>
              <w:t>pagos</w:t>
            </w:r>
          </w:p>
        </w:tc>
      </w:tr>
      <w:tr w:rsidR="002F03FE" w:rsidRPr="001B298F" w14:paraId="60F28CCF" w14:textId="77777777" w:rsidTr="00E91533">
        <w:trPr>
          <w:trHeight w:val="420"/>
        </w:trPr>
        <w:tc>
          <w:tcPr>
            <w:tcW w:w="1134" w:type="dxa"/>
            <w:vMerge/>
            <w:tcBorders>
              <w:top w:val="single" w:sz="8" w:space="0" w:color="auto"/>
              <w:left w:val="single" w:sz="8" w:space="0" w:color="auto"/>
              <w:bottom w:val="single" w:sz="4" w:space="0" w:color="000000"/>
              <w:right w:val="single" w:sz="8" w:space="0" w:color="auto"/>
            </w:tcBorders>
            <w:vAlign w:val="center"/>
            <w:hideMark/>
          </w:tcPr>
          <w:p w14:paraId="3E87E1C9" w14:textId="77777777" w:rsidR="002F03FE" w:rsidRPr="001B298F" w:rsidRDefault="002F03FE" w:rsidP="00E91533">
            <w:pPr>
              <w:rPr>
                <w:rFonts w:ascii="Arial Narrow" w:eastAsia="Times New Roman" w:hAnsi="Arial Narrow" w:cs="Calibri"/>
                <w:b/>
                <w:bCs/>
                <w:color w:val="000000"/>
                <w:sz w:val="18"/>
                <w:szCs w:val="18"/>
                <w:lang w:val="es-CO" w:eastAsia="es-CO"/>
              </w:rPr>
            </w:pPr>
          </w:p>
        </w:tc>
        <w:tc>
          <w:tcPr>
            <w:tcW w:w="1539" w:type="dxa"/>
            <w:gridSpan w:val="2"/>
            <w:tcBorders>
              <w:top w:val="nil"/>
              <w:left w:val="nil"/>
              <w:bottom w:val="single" w:sz="8" w:space="0" w:color="auto"/>
              <w:right w:val="single" w:sz="8" w:space="0" w:color="000000"/>
            </w:tcBorders>
            <w:shd w:val="clear" w:color="000000" w:fill="D9D9D9"/>
            <w:vAlign w:val="center"/>
            <w:hideMark/>
          </w:tcPr>
          <w:p w14:paraId="7DEDA2C0" w14:textId="77777777" w:rsidR="002F03FE" w:rsidRPr="001B298F" w:rsidRDefault="002F03FE" w:rsidP="00E91533">
            <w:pPr>
              <w:jc w:val="center"/>
              <w:rPr>
                <w:rFonts w:ascii="Arial Narrow" w:eastAsia="Times New Roman" w:hAnsi="Arial Narrow" w:cs="Calibri"/>
                <w:b/>
                <w:bCs/>
                <w:color w:val="000000"/>
                <w:sz w:val="18"/>
                <w:szCs w:val="18"/>
                <w:lang w:val="es-CO" w:eastAsia="es-CO"/>
              </w:rPr>
            </w:pPr>
            <w:r w:rsidRPr="001B298F">
              <w:rPr>
                <w:rFonts w:ascii="Arial Narrow" w:eastAsia="Times New Roman" w:hAnsi="Arial Narrow" w:cs="Calibri"/>
                <w:b/>
                <w:bCs/>
                <w:color w:val="000000"/>
                <w:sz w:val="18"/>
                <w:szCs w:val="18"/>
                <w:lang w:val="es-CO" w:eastAsia="es-CO"/>
              </w:rPr>
              <w:t>Inicial</w:t>
            </w:r>
            <w:r>
              <w:rPr>
                <w:rFonts w:ascii="Arial Narrow" w:eastAsia="Times New Roman" w:hAnsi="Arial Narrow" w:cs="Calibri"/>
                <w:b/>
                <w:bCs/>
                <w:color w:val="000000"/>
                <w:sz w:val="18"/>
                <w:szCs w:val="18"/>
                <w:lang w:val="es-CO" w:eastAsia="es-CO"/>
              </w:rPr>
              <w:t xml:space="preserve"> FLS</w:t>
            </w: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20898B93" w14:textId="77777777" w:rsidR="002F03FE" w:rsidRPr="001B298F" w:rsidRDefault="002F03FE" w:rsidP="00E91533">
            <w:pPr>
              <w:rPr>
                <w:rFonts w:ascii="Arial Narrow" w:eastAsia="Times New Roman" w:hAnsi="Arial Narrow" w:cs="Calibri"/>
                <w:b/>
                <w:bCs/>
                <w:color w:val="000000"/>
                <w:sz w:val="18"/>
                <w:szCs w:val="18"/>
                <w:lang w:val="es-CO" w:eastAsia="es-CO"/>
              </w:rPr>
            </w:pPr>
          </w:p>
        </w:tc>
        <w:tc>
          <w:tcPr>
            <w:tcW w:w="0" w:type="auto"/>
            <w:gridSpan w:val="2"/>
            <w:vMerge/>
            <w:tcBorders>
              <w:top w:val="single" w:sz="8" w:space="0" w:color="auto"/>
              <w:left w:val="single" w:sz="8" w:space="0" w:color="auto"/>
              <w:bottom w:val="nil"/>
              <w:right w:val="single" w:sz="8" w:space="0" w:color="000000"/>
            </w:tcBorders>
            <w:vAlign w:val="center"/>
            <w:hideMark/>
          </w:tcPr>
          <w:p w14:paraId="57BC4890" w14:textId="77777777" w:rsidR="002F03FE" w:rsidRPr="001B298F" w:rsidRDefault="002F03FE" w:rsidP="00E91533">
            <w:pPr>
              <w:rPr>
                <w:rFonts w:ascii="Arial Narrow" w:eastAsia="Times New Roman" w:hAnsi="Arial Narrow" w:cs="Calibri"/>
                <w:b/>
                <w:bCs/>
                <w:color w:val="000000"/>
                <w:sz w:val="18"/>
                <w:szCs w:val="18"/>
                <w:lang w:val="es-CO" w:eastAsia="es-C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6D38A50F" w14:textId="77777777" w:rsidR="002F03FE" w:rsidRPr="001B298F" w:rsidRDefault="002F03FE" w:rsidP="00E91533">
            <w:pPr>
              <w:rPr>
                <w:rFonts w:ascii="Arial Narrow" w:eastAsia="Times New Roman" w:hAnsi="Arial Narrow" w:cs="Calibri"/>
                <w:b/>
                <w:bCs/>
                <w:color w:val="000000"/>
                <w:sz w:val="18"/>
                <w:szCs w:val="18"/>
                <w:lang w:val="es-CO" w:eastAsia="es-C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31212E1B" w14:textId="77777777" w:rsidR="002F03FE" w:rsidRPr="001B298F" w:rsidRDefault="002F03FE" w:rsidP="00E91533">
            <w:pPr>
              <w:rPr>
                <w:rFonts w:ascii="Arial Narrow" w:eastAsia="Times New Roman" w:hAnsi="Arial Narrow" w:cs="Calibri"/>
                <w:b/>
                <w:bCs/>
                <w:color w:val="000000"/>
                <w:sz w:val="18"/>
                <w:szCs w:val="18"/>
                <w:lang w:val="es-CO" w:eastAsia="es-CO"/>
              </w:rPr>
            </w:pPr>
          </w:p>
        </w:tc>
      </w:tr>
      <w:tr w:rsidR="002F03FE" w:rsidRPr="001B298F" w14:paraId="196AF45E" w14:textId="77777777" w:rsidTr="00E91533">
        <w:trPr>
          <w:trHeight w:val="400"/>
        </w:trPr>
        <w:tc>
          <w:tcPr>
            <w:tcW w:w="1134" w:type="dxa"/>
            <w:vMerge/>
            <w:tcBorders>
              <w:top w:val="single" w:sz="8" w:space="0" w:color="auto"/>
              <w:left w:val="single" w:sz="8" w:space="0" w:color="auto"/>
              <w:bottom w:val="single" w:sz="4" w:space="0" w:color="000000"/>
              <w:right w:val="single" w:sz="8" w:space="0" w:color="auto"/>
            </w:tcBorders>
            <w:vAlign w:val="center"/>
            <w:hideMark/>
          </w:tcPr>
          <w:p w14:paraId="5410DA95" w14:textId="77777777" w:rsidR="002F03FE" w:rsidRPr="001B298F" w:rsidRDefault="002F03FE" w:rsidP="00E91533">
            <w:pPr>
              <w:rPr>
                <w:rFonts w:ascii="Arial Narrow" w:eastAsia="Times New Roman" w:hAnsi="Arial Narrow" w:cs="Calibri"/>
                <w:b/>
                <w:bCs/>
                <w:color w:val="000000"/>
                <w:sz w:val="18"/>
                <w:szCs w:val="18"/>
                <w:lang w:val="es-CO" w:eastAsia="es-CO"/>
              </w:rPr>
            </w:pPr>
          </w:p>
        </w:tc>
        <w:tc>
          <w:tcPr>
            <w:tcW w:w="755" w:type="dxa"/>
            <w:vMerge w:val="restart"/>
            <w:tcBorders>
              <w:top w:val="nil"/>
              <w:left w:val="single" w:sz="8" w:space="0" w:color="auto"/>
              <w:bottom w:val="nil"/>
              <w:right w:val="single" w:sz="8" w:space="0" w:color="auto"/>
            </w:tcBorders>
            <w:shd w:val="clear" w:color="000000" w:fill="D9D9D9"/>
            <w:vAlign w:val="center"/>
            <w:hideMark/>
          </w:tcPr>
          <w:p w14:paraId="259E69DC" w14:textId="77777777" w:rsidR="002F03FE" w:rsidRPr="001B298F" w:rsidRDefault="002F03FE" w:rsidP="00E91533">
            <w:pPr>
              <w:jc w:val="center"/>
              <w:rPr>
                <w:rFonts w:ascii="Arial Narrow" w:eastAsia="Times New Roman" w:hAnsi="Arial Narrow" w:cs="Calibri"/>
                <w:b/>
                <w:bCs/>
                <w:color w:val="000000"/>
                <w:sz w:val="18"/>
                <w:szCs w:val="18"/>
                <w:lang w:val="es-CO" w:eastAsia="es-CO"/>
              </w:rPr>
            </w:pPr>
            <w:proofErr w:type="gramStart"/>
            <w:r w:rsidRPr="001B298F">
              <w:rPr>
                <w:rFonts w:ascii="Arial Narrow" w:eastAsia="Times New Roman" w:hAnsi="Arial Narrow" w:cs="Calibri"/>
                <w:b/>
                <w:bCs/>
                <w:color w:val="000000"/>
                <w:sz w:val="18"/>
                <w:szCs w:val="18"/>
                <w:lang w:val="es-CO" w:eastAsia="es-CO"/>
              </w:rPr>
              <w:t>E:T</w:t>
            </w:r>
            <w:proofErr w:type="gramEnd"/>
          </w:p>
        </w:tc>
        <w:tc>
          <w:tcPr>
            <w:tcW w:w="0" w:type="auto"/>
            <w:vMerge w:val="restart"/>
            <w:tcBorders>
              <w:top w:val="nil"/>
              <w:left w:val="single" w:sz="8" w:space="0" w:color="auto"/>
              <w:bottom w:val="nil"/>
              <w:right w:val="single" w:sz="8" w:space="0" w:color="auto"/>
            </w:tcBorders>
            <w:shd w:val="clear" w:color="000000" w:fill="D9D9D9"/>
            <w:vAlign w:val="center"/>
            <w:hideMark/>
          </w:tcPr>
          <w:p w14:paraId="494FEDB2" w14:textId="77777777" w:rsidR="002F03FE" w:rsidRPr="001B298F" w:rsidRDefault="002F03FE" w:rsidP="00E91533">
            <w:pPr>
              <w:jc w:val="center"/>
              <w:rPr>
                <w:rFonts w:ascii="Arial Narrow" w:eastAsia="Times New Roman" w:hAnsi="Arial Narrow" w:cs="Calibri"/>
                <w:b/>
                <w:bCs/>
                <w:color w:val="000000"/>
                <w:sz w:val="18"/>
                <w:szCs w:val="18"/>
                <w:lang w:val="es-CO" w:eastAsia="es-CO"/>
              </w:rPr>
            </w:pPr>
            <w:r w:rsidRPr="001B298F">
              <w:rPr>
                <w:rFonts w:ascii="Arial Narrow" w:eastAsia="Times New Roman" w:hAnsi="Arial Narrow" w:cs="Calibri"/>
                <w:b/>
                <w:bCs/>
                <w:color w:val="000000"/>
                <w:sz w:val="18"/>
                <w:szCs w:val="18"/>
                <w:lang w:val="es-CO" w:eastAsia="es-CO"/>
              </w:rPr>
              <w:t>CUIPO</w:t>
            </w:r>
          </w:p>
        </w:tc>
        <w:tc>
          <w:tcPr>
            <w:tcW w:w="0" w:type="auto"/>
            <w:vMerge w:val="restart"/>
            <w:tcBorders>
              <w:top w:val="nil"/>
              <w:left w:val="single" w:sz="8" w:space="0" w:color="auto"/>
              <w:bottom w:val="nil"/>
              <w:right w:val="single" w:sz="8" w:space="0" w:color="auto"/>
            </w:tcBorders>
            <w:shd w:val="clear" w:color="000000" w:fill="D9D9D9"/>
            <w:vAlign w:val="center"/>
            <w:hideMark/>
          </w:tcPr>
          <w:p w14:paraId="1A5E982A" w14:textId="77777777" w:rsidR="002F03FE" w:rsidRPr="001B298F" w:rsidRDefault="002F03FE" w:rsidP="00E91533">
            <w:pPr>
              <w:jc w:val="center"/>
              <w:rPr>
                <w:rFonts w:ascii="Arial Narrow" w:eastAsia="Times New Roman" w:hAnsi="Arial Narrow" w:cs="Calibri"/>
                <w:b/>
                <w:bCs/>
                <w:color w:val="000000"/>
                <w:sz w:val="18"/>
                <w:szCs w:val="18"/>
                <w:lang w:val="es-CO" w:eastAsia="es-CO"/>
              </w:rPr>
            </w:pPr>
            <w:proofErr w:type="gramStart"/>
            <w:r w:rsidRPr="001B298F">
              <w:rPr>
                <w:rFonts w:ascii="Arial Narrow" w:eastAsia="Times New Roman" w:hAnsi="Arial Narrow" w:cs="Calibri"/>
                <w:b/>
                <w:bCs/>
                <w:color w:val="000000"/>
                <w:sz w:val="18"/>
                <w:szCs w:val="18"/>
                <w:lang w:val="es-CO" w:eastAsia="es-CO"/>
              </w:rPr>
              <w:t>E:T</w:t>
            </w:r>
            <w:proofErr w:type="gramEnd"/>
          </w:p>
        </w:tc>
        <w:tc>
          <w:tcPr>
            <w:tcW w:w="0" w:type="auto"/>
            <w:vMerge w:val="restart"/>
            <w:tcBorders>
              <w:top w:val="nil"/>
              <w:left w:val="single" w:sz="8" w:space="0" w:color="auto"/>
              <w:bottom w:val="nil"/>
              <w:right w:val="single" w:sz="8" w:space="0" w:color="auto"/>
            </w:tcBorders>
            <w:shd w:val="clear" w:color="000000" w:fill="D9D9D9"/>
            <w:vAlign w:val="center"/>
            <w:hideMark/>
          </w:tcPr>
          <w:p w14:paraId="3A003636" w14:textId="77777777" w:rsidR="002F03FE" w:rsidRPr="001B298F" w:rsidRDefault="002F03FE" w:rsidP="00E91533">
            <w:pPr>
              <w:jc w:val="center"/>
              <w:rPr>
                <w:rFonts w:ascii="Arial Narrow" w:eastAsia="Times New Roman" w:hAnsi="Arial Narrow" w:cs="Calibri"/>
                <w:b/>
                <w:bCs/>
                <w:color w:val="000000"/>
                <w:sz w:val="18"/>
                <w:szCs w:val="18"/>
                <w:lang w:val="es-CO" w:eastAsia="es-CO"/>
              </w:rPr>
            </w:pPr>
            <w:r w:rsidRPr="001B298F">
              <w:rPr>
                <w:rFonts w:ascii="Arial Narrow" w:eastAsia="Times New Roman" w:hAnsi="Arial Narrow" w:cs="Calibri"/>
                <w:b/>
                <w:bCs/>
                <w:color w:val="000000"/>
                <w:sz w:val="18"/>
                <w:szCs w:val="18"/>
                <w:lang w:val="es-CO" w:eastAsia="es-CO"/>
              </w:rPr>
              <w:t>CUIPO</w:t>
            </w:r>
          </w:p>
        </w:tc>
        <w:tc>
          <w:tcPr>
            <w:tcW w:w="0" w:type="auto"/>
            <w:vMerge w:val="restart"/>
            <w:tcBorders>
              <w:top w:val="single" w:sz="8" w:space="0" w:color="000000"/>
              <w:left w:val="single" w:sz="8" w:space="0" w:color="auto"/>
              <w:bottom w:val="nil"/>
              <w:right w:val="single" w:sz="8" w:space="0" w:color="auto"/>
            </w:tcBorders>
            <w:shd w:val="clear" w:color="000000" w:fill="D9D9D9"/>
            <w:vAlign w:val="center"/>
            <w:hideMark/>
          </w:tcPr>
          <w:p w14:paraId="352C7CE0" w14:textId="77777777" w:rsidR="002F03FE" w:rsidRPr="001B298F" w:rsidRDefault="002F03FE" w:rsidP="00E91533">
            <w:pPr>
              <w:jc w:val="center"/>
              <w:rPr>
                <w:rFonts w:ascii="Arial Narrow" w:eastAsia="Times New Roman" w:hAnsi="Arial Narrow" w:cs="Calibri"/>
                <w:b/>
                <w:bCs/>
                <w:color w:val="000000"/>
                <w:sz w:val="18"/>
                <w:szCs w:val="18"/>
                <w:lang w:val="es-CO" w:eastAsia="es-CO"/>
              </w:rPr>
            </w:pPr>
            <w:proofErr w:type="gramStart"/>
            <w:r w:rsidRPr="001B298F">
              <w:rPr>
                <w:rFonts w:ascii="Arial Narrow" w:eastAsia="Times New Roman" w:hAnsi="Arial Narrow" w:cs="Calibri"/>
                <w:b/>
                <w:bCs/>
                <w:color w:val="000000"/>
                <w:sz w:val="18"/>
                <w:szCs w:val="18"/>
                <w:lang w:val="es-CO" w:eastAsia="es-CO"/>
              </w:rPr>
              <w:t>E:T</w:t>
            </w:r>
            <w:proofErr w:type="gramEnd"/>
          </w:p>
        </w:tc>
        <w:tc>
          <w:tcPr>
            <w:tcW w:w="0" w:type="auto"/>
            <w:vMerge w:val="restart"/>
            <w:tcBorders>
              <w:top w:val="single" w:sz="8" w:space="0" w:color="auto"/>
              <w:left w:val="single" w:sz="8" w:space="0" w:color="auto"/>
              <w:bottom w:val="nil"/>
              <w:right w:val="single" w:sz="8" w:space="0" w:color="auto"/>
            </w:tcBorders>
            <w:shd w:val="clear" w:color="000000" w:fill="D9D9D9"/>
            <w:vAlign w:val="center"/>
            <w:hideMark/>
          </w:tcPr>
          <w:p w14:paraId="06BF6D41" w14:textId="77777777" w:rsidR="002F03FE" w:rsidRPr="001B298F" w:rsidRDefault="002F03FE" w:rsidP="00E91533">
            <w:pPr>
              <w:jc w:val="center"/>
              <w:rPr>
                <w:rFonts w:ascii="Arial Narrow" w:eastAsia="Times New Roman" w:hAnsi="Arial Narrow" w:cs="Calibri"/>
                <w:b/>
                <w:bCs/>
                <w:color w:val="000000"/>
                <w:sz w:val="18"/>
                <w:szCs w:val="18"/>
                <w:lang w:val="es-CO" w:eastAsia="es-CO"/>
              </w:rPr>
            </w:pPr>
            <w:r w:rsidRPr="001B298F">
              <w:rPr>
                <w:rFonts w:ascii="Arial Narrow" w:eastAsia="Times New Roman" w:hAnsi="Arial Narrow" w:cs="Calibri"/>
                <w:b/>
                <w:bCs/>
                <w:color w:val="000000"/>
                <w:sz w:val="18"/>
                <w:szCs w:val="18"/>
                <w:lang w:val="es-CO" w:eastAsia="es-CO"/>
              </w:rPr>
              <w:t>CUIPO</w:t>
            </w:r>
          </w:p>
        </w:tc>
        <w:tc>
          <w:tcPr>
            <w:tcW w:w="0" w:type="auto"/>
            <w:vMerge w:val="restart"/>
            <w:tcBorders>
              <w:top w:val="nil"/>
              <w:left w:val="single" w:sz="8" w:space="0" w:color="auto"/>
              <w:bottom w:val="nil"/>
              <w:right w:val="single" w:sz="8" w:space="0" w:color="auto"/>
            </w:tcBorders>
            <w:shd w:val="clear" w:color="000000" w:fill="D9D9D9"/>
            <w:vAlign w:val="center"/>
            <w:hideMark/>
          </w:tcPr>
          <w:p w14:paraId="78CEFBD9" w14:textId="77777777" w:rsidR="002F03FE" w:rsidRPr="001B298F" w:rsidRDefault="002F03FE" w:rsidP="00E91533">
            <w:pPr>
              <w:jc w:val="center"/>
              <w:rPr>
                <w:rFonts w:ascii="Arial Narrow" w:eastAsia="Times New Roman" w:hAnsi="Arial Narrow" w:cs="Calibri"/>
                <w:b/>
                <w:bCs/>
                <w:color w:val="000000"/>
                <w:sz w:val="18"/>
                <w:szCs w:val="18"/>
                <w:lang w:val="es-CO" w:eastAsia="es-CO"/>
              </w:rPr>
            </w:pPr>
            <w:proofErr w:type="gramStart"/>
            <w:r w:rsidRPr="001B298F">
              <w:rPr>
                <w:rFonts w:ascii="Arial Narrow" w:eastAsia="Times New Roman" w:hAnsi="Arial Narrow" w:cs="Calibri"/>
                <w:b/>
                <w:bCs/>
                <w:color w:val="000000"/>
                <w:sz w:val="18"/>
                <w:szCs w:val="18"/>
                <w:lang w:val="es-CO" w:eastAsia="es-CO"/>
              </w:rPr>
              <w:t>E:T</w:t>
            </w:r>
            <w:proofErr w:type="gramEnd"/>
          </w:p>
        </w:tc>
        <w:tc>
          <w:tcPr>
            <w:tcW w:w="0" w:type="auto"/>
            <w:vMerge w:val="restart"/>
            <w:tcBorders>
              <w:top w:val="nil"/>
              <w:left w:val="single" w:sz="8" w:space="0" w:color="auto"/>
              <w:bottom w:val="nil"/>
              <w:right w:val="single" w:sz="8" w:space="0" w:color="auto"/>
            </w:tcBorders>
            <w:shd w:val="clear" w:color="000000" w:fill="D9D9D9"/>
            <w:vAlign w:val="center"/>
            <w:hideMark/>
          </w:tcPr>
          <w:p w14:paraId="37A0BE9A" w14:textId="77777777" w:rsidR="002F03FE" w:rsidRPr="001B298F" w:rsidRDefault="002F03FE" w:rsidP="00E91533">
            <w:pPr>
              <w:jc w:val="center"/>
              <w:rPr>
                <w:rFonts w:ascii="Arial Narrow" w:eastAsia="Times New Roman" w:hAnsi="Arial Narrow" w:cs="Calibri"/>
                <w:b/>
                <w:bCs/>
                <w:color w:val="000000"/>
                <w:sz w:val="18"/>
                <w:szCs w:val="18"/>
                <w:lang w:val="es-CO" w:eastAsia="es-CO"/>
              </w:rPr>
            </w:pPr>
            <w:r w:rsidRPr="001B298F">
              <w:rPr>
                <w:rFonts w:ascii="Arial Narrow" w:eastAsia="Times New Roman" w:hAnsi="Arial Narrow" w:cs="Calibri"/>
                <w:b/>
                <w:bCs/>
                <w:color w:val="000000"/>
                <w:sz w:val="18"/>
                <w:szCs w:val="18"/>
                <w:lang w:val="es-CO" w:eastAsia="es-CO"/>
              </w:rPr>
              <w:t>CUIPO</w:t>
            </w:r>
          </w:p>
        </w:tc>
        <w:tc>
          <w:tcPr>
            <w:tcW w:w="0" w:type="auto"/>
            <w:vMerge w:val="restart"/>
            <w:tcBorders>
              <w:top w:val="nil"/>
              <w:left w:val="single" w:sz="8" w:space="0" w:color="auto"/>
              <w:bottom w:val="nil"/>
              <w:right w:val="single" w:sz="8" w:space="0" w:color="auto"/>
            </w:tcBorders>
            <w:shd w:val="clear" w:color="000000" w:fill="D9D9D9"/>
            <w:vAlign w:val="center"/>
            <w:hideMark/>
          </w:tcPr>
          <w:p w14:paraId="2CBCDCB5" w14:textId="77777777" w:rsidR="002F03FE" w:rsidRPr="001B298F" w:rsidRDefault="002F03FE" w:rsidP="00E91533">
            <w:pPr>
              <w:jc w:val="center"/>
              <w:rPr>
                <w:rFonts w:ascii="Arial Narrow" w:eastAsia="Times New Roman" w:hAnsi="Arial Narrow" w:cs="Calibri"/>
                <w:b/>
                <w:bCs/>
                <w:color w:val="000000"/>
                <w:sz w:val="18"/>
                <w:szCs w:val="18"/>
                <w:lang w:val="es-CO" w:eastAsia="es-CO"/>
              </w:rPr>
            </w:pPr>
            <w:proofErr w:type="gramStart"/>
            <w:r w:rsidRPr="001B298F">
              <w:rPr>
                <w:rFonts w:ascii="Arial Narrow" w:eastAsia="Times New Roman" w:hAnsi="Arial Narrow" w:cs="Calibri"/>
                <w:b/>
                <w:bCs/>
                <w:color w:val="000000"/>
                <w:sz w:val="18"/>
                <w:szCs w:val="18"/>
                <w:lang w:val="es-CO" w:eastAsia="es-CO"/>
              </w:rPr>
              <w:t>E:T</w:t>
            </w:r>
            <w:proofErr w:type="gramEnd"/>
          </w:p>
        </w:tc>
        <w:tc>
          <w:tcPr>
            <w:tcW w:w="0" w:type="auto"/>
            <w:vMerge w:val="restart"/>
            <w:tcBorders>
              <w:top w:val="nil"/>
              <w:left w:val="single" w:sz="8" w:space="0" w:color="auto"/>
              <w:bottom w:val="nil"/>
              <w:right w:val="single" w:sz="8" w:space="0" w:color="auto"/>
            </w:tcBorders>
            <w:shd w:val="clear" w:color="000000" w:fill="D9D9D9"/>
            <w:vAlign w:val="center"/>
            <w:hideMark/>
          </w:tcPr>
          <w:p w14:paraId="646BDF86" w14:textId="77777777" w:rsidR="002F03FE" w:rsidRPr="001B298F" w:rsidRDefault="002F03FE" w:rsidP="00E91533">
            <w:pPr>
              <w:jc w:val="center"/>
              <w:rPr>
                <w:rFonts w:ascii="Arial Narrow" w:eastAsia="Times New Roman" w:hAnsi="Arial Narrow" w:cs="Calibri"/>
                <w:b/>
                <w:bCs/>
                <w:color w:val="000000"/>
                <w:sz w:val="18"/>
                <w:szCs w:val="18"/>
                <w:lang w:val="es-CO" w:eastAsia="es-CO"/>
              </w:rPr>
            </w:pPr>
            <w:r w:rsidRPr="001B298F">
              <w:rPr>
                <w:rFonts w:ascii="Arial Narrow" w:eastAsia="Times New Roman" w:hAnsi="Arial Narrow" w:cs="Calibri"/>
                <w:b/>
                <w:bCs/>
                <w:color w:val="000000"/>
                <w:sz w:val="18"/>
                <w:szCs w:val="18"/>
                <w:lang w:val="es-CO" w:eastAsia="es-CO"/>
              </w:rPr>
              <w:t>CUIPO</w:t>
            </w:r>
          </w:p>
        </w:tc>
      </w:tr>
      <w:tr w:rsidR="002F03FE" w:rsidRPr="001B298F" w14:paraId="0819EC7A" w14:textId="77777777" w:rsidTr="00E91533">
        <w:trPr>
          <w:trHeight w:val="400"/>
        </w:trPr>
        <w:tc>
          <w:tcPr>
            <w:tcW w:w="1134" w:type="dxa"/>
            <w:vMerge/>
            <w:tcBorders>
              <w:top w:val="single" w:sz="8" w:space="0" w:color="auto"/>
              <w:left w:val="single" w:sz="8" w:space="0" w:color="auto"/>
              <w:bottom w:val="single" w:sz="4" w:space="0" w:color="000000"/>
              <w:right w:val="single" w:sz="8" w:space="0" w:color="auto"/>
            </w:tcBorders>
            <w:vAlign w:val="center"/>
            <w:hideMark/>
          </w:tcPr>
          <w:p w14:paraId="372D8813" w14:textId="77777777" w:rsidR="002F03FE" w:rsidRPr="001B298F" w:rsidRDefault="002F03FE" w:rsidP="00E91533">
            <w:pPr>
              <w:rPr>
                <w:rFonts w:ascii="Arial Narrow" w:eastAsia="Times New Roman" w:hAnsi="Arial Narrow" w:cs="Calibri"/>
                <w:b/>
                <w:bCs/>
                <w:color w:val="000000"/>
                <w:sz w:val="18"/>
                <w:szCs w:val="18"/>
                <w:lang w:val="es-CO" w:eastAsia="es-CO"/>
              </w:rPr>
            </w:pPr>
          </w:p>
        </w:tc>
        <w:tc>
          <w:tcPr>
            <w:tcW w:w="755" w:type="dxa"/>
            <w:vMerge/>
            <w:tcBorders>
              <w:top w:val="nil"/>
              <w:left w:val="single" w:sz="8" w:space="0" w:color="auto"/>
              <w:bottom w:val="nil"/>
              <w:right w:val="single" w:sz="8" w:space="0" w:color="auto"/>
            </w:tcBorders>
            <w:vAlign w:val="center"/>
            <w:hideMark/>
          </w:tcPr>
          <w:p w14:paraId="68CA1725" w14:textId="77777777" w:rsidR="002F03FE" w:rsidRPr="001B298F" w:rsidRDefault="002F03FE" w:rsidP="00E91533">
            <w:pPr>
              <w:rPr>
                <w:rFonts w:ascii="Arial Narrow" w:eastAsia="Times New Roman" w:hAnsi="Arial Narrow" w:cs="Calibri"/>
                <w:b/>
                <w:bCs/>
                <w:color w:val="000000"/>
                <w:sz w:val="18"/>
                <w:szCs w:val="18"/>
                <w:lang w:val="es-CO" w:eastAsia="es-CO"/>
              </w:rPr>
            </w:pPr>
          </w:p>
        </w:tc>
        <w:tc>
          <w:tcPr>
            <w:tcW w:w="0" w:type="auto"/>
            <w:vMerge/>
            <w:tcBorders>
              <w:top w:val="nil"/>
              <w:left w:val="single" w:sz="8" w:space="0" w:color="auto"/>
              <w:bottom w:val="nil"/>
              <w:right w:val="single" w:sz="8" w:space="0" w:color="auto"/>
            </w:tcBorders>
            <w:vAlign w:val="center"/>
            <w:hideMark/>
          </w:tcPr>
          <w:p w14:paraId="2BE6C2E8" w14:textId="77777777" w:rsidR="002F03FE" w:rsidRPr="001B298F" w:rsidRDefault="002F03FE" w:rsidP="00E91533">
            <w:pPr>
              <w:rPr>
                <w:rFonts w:ascii="Arial Narrow" w:eastAsia="Times New Roman" w:hAnsi="Arial Narrow" w:cs="Calibri"/>
                <w:b/>
                <w:bCs/>
                <w:color w:val="000000"/>
                <w:sz w:val="18"/>
                <w:szCs w:val="18"/>
                <w:lang w:val="es-CO" w:eastAsia="es-CO"/>
              </w:rPr>
            </w:pPr>
          </w:p>
        </w:tc>
        <w:tc>
          <w:tcPr>
            <w:tcW w:w="0" w:type="auto"/>
            <w:vMerge/>
            <w:tcBorders>
              <w:top w:val="nil"/>
              <w:left w:val="single" w:sz="8" w:space="0" w:color="auto"/>
              <w:bottom w:val="nil"/>
              <w:right w:val="single" w:sz="8" w:space="0" w:color="auto"/>
            </w:tcBorders>
            <w:vAlign w:val="center"/>
            <w:hideMark/>
          </w:tcPr>
          <w:p w14:paraId="4ECFF74D" w14:textId="77777777" w:rsidR="002F03FE" w:rsidRPr="001B298F" w:rsidRDefault="002F03FE" w:rsidP="00E91533">
            <w:pPr>
              <w:rPr>
                <w:rFonts w:ascii="Arial Narrow" w:eastAsia="Times New Roman" w:hAnsi="Arial Narrow" w:cs="Calibri"/>
                <w:b/>
                <w:bCs/>
                <w:color w:val="000000"/>
                <w:sz w:val="18"/>
                <w:szCs w:val="18"/>
                <w:lang w:val="es-CO" w:eastAsia="es-CO"/>
              </w:rPr>
            </w:pPr>
          </w:p>
        </w:tc>
        <w:tc>
          <w:tcPr>
            <w:tcW w:w="0" w:type="auto"/>
            <w:vMerge/>
            <w:tcBorders>
              <w:top w:val="nil"/>
              <w:left w:val="single" w:sz="8" w:space="0" w:color="auto"/>
              <w:bottom w:val="nil"/>
              <w:right w:val="single" w:sz="8" w:space="0" w:color="auto"/>
            </w:tcBorders>
            <w:vAlign w:val="center"/>
            <w:hideMark/>
          </w:tcPr>
          <w:p w14:paraId="1B4F2795" w14:textId="77777777" w:rsidR="002F03FE" w:rsidRPr="001B298F" w:rsidRDefault="002F03FE" w:rsidP="00E91533">
            <w:pPr>
              <w:rPr>
                <w:rFonts w:ascii="Arial Narrow" w:eastAsia="Times New Roman" w:hAnsi="Arial Narrow" w:cs="Calibri"/>
                <w:b/>
                <w:bCs/>
                <w:color w:val="000000"/>
                <w:sz w:val="18"/>
                <w:szCs w:val="18"/>
                <w:lang w:val="es-CO" w:eastAsia="es-CO"/>
              </w:rPr>
            </w:pPr>
          </w:p>
        </w:tc>
        <w:tc>
          <w:tcPr>
            <w:tcW w:w="0" w:type="auto"/>
            <w:vMerge/>
            <w:tcBorders>
              <w:top w:val="single" w:sz="8" w:space="0" w:color="000000"/>
              <w:left w:val="single" w:sz="8" w:space="0" w:color="auto"/>
              <w:bottom w:val="nil"/>
              <w:right w:val="single" w:sz="8" w:space="0" w:color="auto"/>
            </w:tcBorders>
            <w:vAlign w:val="center"/>
            <w:hideMark/>
          </w:tcPr>
          <w:p w14:paraId="46AE341A" w14:textId="77777777" w:rsidR="002F03FE" w:rsidRPr="001B298F" w:rsidRDefault="002F03FE" w:rsidP="00E91533">
            <w:pPr>
              <w:rPr>
                <w:rFonts w:ascii="Arial Narrow" w:eastAsia="Times New Roman" w:hAnsi="Arial Narrow" w:cs="Calibri"/>
                <w:b/>
                <w:bCs/>
                <w:color w:val="000000"/>
                <w:sz w:val="18"/>
                <w:szCs w:val="18"/>
                <w:lang w:val="es-CO" w:eastAsia="es-CO"/>
              </w:rPr>
            </w:pPr>
          </w:p>
        </w:tc>
        <w:tc>
          <w:tcPr>
            <w:tcW w:w="0" w:type="auto"/>
            <w:vMerge/>
            <w:tcBorders>
              <w:top w:val="single" w:sz="8" w:space="0" w:color="auto"/>
              <w:left w:val="single" w:sz="8" w:space="0" w:color="auto"/>
              <w:bottom w:val="nil"/>
              <w:right w:val="single" w:sz="8" w:space="0" w:color="auto"/>
            </w:tcBorders>
            <w:vAlign w:val="center"/>
            <w:hideMark/>
          </w:tcPr>
          <w:p w14:paraId="2411B365" w14:textId="77777777" w:rsidR="002F03FE" w:rsidRPr="001B298F" w:rsidRDefault="002F03FE" w:rsidP="00E91533">
            <w:pPr>
              <w:rPr>
                <w:rFonts w:ascii="Arial Narrow" w:eastAsia="Times New Roman" w:hAnsi="Arial Narrow" w:cs="Calibri"/>
                <w:b/>
                <w:bCs/>
                <w:color w:val="000000"/>
                <w:sz w:val="18"/>
                <w:szCs w:val="18"/>
                <w:lang w:val="es-CO" w:eastAsia="es-CO"/>
              </w:rPr>
            </w:pPr>
          </w:p>
        </w:tc>
        <w:tc>
          <w:tcPr>
            <w:tcW w:w="0" w:type="auto"/>
            <w:vMerge/>
            <w:tcBorders>
              <w:top w:val="nil"/>
              <w:left w:val="single" w:sz="8" w:space="0" w:color="auto"/>
              <w:bottom w:val="nil"/>
              <w:right w:val="single" w:sz="8" w:space="0" w:color="auto"/>
            </w:tcBorders>
            <w:vAlign w:val="center"/>
            <w:hideMark/>
          </w:tcPr>
          <w:p w14:paraId="561BFD63" w14:textId="77777777" w:rsidR="002F03FE" w:rsidRPr="001B298F" w:rsidRDefault="002F03FE" w:rsidP="00E91533">
            <w:pPr>
              <w:rPr>
                <w:rFonts w:ascii="Arial Narrow" w:eastAsia="Times New Roman" w:hAnsi="Arial Narrow" w:cs="Calibri"/>
                <w:b/>
                <w:bCs/>
                <w:color w:val="000000"/>
                <w:sz w:val="18"/>
                <w:szCs w:val="18"/>
                <w:lang w:val="es-CO" w:eastAsia="es-CO"/>
              </w:rPr>
            </w:pPr>
          </w:p>
        </w:tc>
        <w:tc>
          <w:tcPr>
            <w:tcW w:w="0" w:type="auto"/>
            <w:vMerge/>
            <w:tcBorders>
              <w:top w:val="nil"/>
              <w:left w:val="single" w:sz="8" w:space="0" w:color="auto"/>
              <w:bottom w:val="nil"/>
              <w:right w:val="single" w:sz="8" w:space="0" w:color="auto"/>
            </w:tcBorders>
            <w:vAlign w:val="center"/>
            <w:hideMark/>
          </w:tcPr>
          <w:p w14:paraId="0AD494B0" w14:textId="77777777" w:rsidR="002F03FE" w:rsidRPr="001B298F" w:rsidRDefault="002F03FE" w:rsidP="00E91533">
            <w:pPr>
              <w:rPr>
                <w:rFonts w:ascii="Arial Narrow" w:eastAsia="Times New Roman" w:hAnsi="Arial Narrow" w:cs="Calibri"/>
                <w:b/>
                <w:bCs/>
                <w:color w:val="000000"/>
                <w:sz w:val="18"/>
                <w:szCs w:val="18"/>
                <w:lang w:val="es-CO" w:eastAsia="es-CO"/>
              </w:rPr>
            </w:pPr>
          </w:p>
        </w:tc>
        <w:tc>
          <w:tcPr>
            <w:tcW w:w="0" w:type="auto"/>
            <w:vMerge/>
            <w:tcBorders>
              <w:top w:val="nil"/>
              <w:left w:val="single" w:sz="8" w:space="0" w:color="auto"/>
              <w:bottom w:val="nil"/>
              <w:right w:val="single" w:sz="8" w:space="0" w:color="auto"/>
            </w:tcBorders>
            <w:vAlign w:val="center"/>
            <w:hideMark/>
          </w:tcPr>
          <w:p w14:paraId="1858CFA0" w14:textId="77777777" w:rsidR="002F03FE" w:rsidRPr="001B298F" w:rsidRDefault="002F03FE" w:rsidP="00E91533">
            <w:pPr>
              <w:rPr>
                <w:rFonts w:ascii="Arial Narrow" w:eastAsia="Times New Roman" w:hAnsi="Arial Narrow" w:cs="Calibri"/>
                <w:b/>
                <w:bCs/>
                <w:color w:val="000000"/>
                <w:sz w:val="18"/>
                <w:szCs w:val="18"/>
                <w:lang w:val="es-CO" w:eastAsia="es-CO"/>
              </w:rPr>
            </w:pPr>
          </w:p>
        </w:tc>
        <w:tc>
          <w:tcPr>
            <w:tcW w:w="0" w:type="auto"/>
            <w:vMerge/>
            <w:tcBorders>
              <w:top w:val="nil"/>
              <w:left w:val="single" w:sz="8" w:space="0" w:color="auto"/>
              <w:bottom w:val="nil"/>
              <w:right w:val="single" w:sz="8" w:space="0" w:color="auto"/>
            </w:tcBorders>
            <w:vAlign w:val="center"/>
            <w:hideMark/>
          </w:tcPr>
          <w:p w14:paraId="2221DCA2" w14:textId="77777777" w:rsidR="002F03FE" w:rsidRPr="001B298F" w:rsidRDefault="002F03FE" w:rsidP="00E91533">
            <w:pPr>
              <w:rPr>
                <w:rFonts w:ascii="Arial Narrow" w:eastAsia="Times New Roman" w:hAnsi="Arial Narrow" w:cs="Calibri"/>
                <w:b/>
                <w:bCs/>
                <w:color w:val="000000"/>
                <w:sz w:val="18"/>
                <w:szCs w:val="18"/>
                <w:lang w:val="es-CO" w:eastAsia="es-CO"/>
              </w:rPr>
            </w:pPr>
          </w:p>
        </w:tc>
      </w:tr>
      <w:tr w:rsidR="002F03FE" w:rsidRPr="001B298F" w14:paraId="0C22EDEC" w14:textId="77777777" w:rsidTr="00E91533">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591AB95" w14:textId="77777777" w:rsidR="002F03FE" w:rsidRPr="001B298F" w:rsidRDefault="002F03FE" w:rsidP="00E91533">
            <w:pPr>
              <w:rPr>
                <w:rFonts w:ascii="Calibri" w:eastAsia="Times New Roman" w:hAnsi="Calibri" w:cs="Calibri"/>
                <w:b/>
                <w:bCs/>
                <w:color w:val="000000"/>
                <w:sz w:val="18"/>
                <w:szCs w:val="18"/>
                <w:lang w:val="es-CO" w:eastAsia="es-CO"/>
              </w:rPr>
            </w:pPr>
            <w:r w:rsidRPr="001B298F">
              <w:rPr>
                <w:rFonts w:ascii="Calibri" w:eastAsia="Times New Roman" w:hAnsi="Calibri" w:cs="Calibri"/>
                <w:b/>
                <w:bCs/>
                <w:color w:val="000000"/>
                <w:sz w:val="18"/>
                <w:szCs w:val="18"/>
                <w:lang w:val="es-CO" w:eastAsia="es-CO"/>
              </w:rPr>
              <w:t>Gastos</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207053DD" w14:textId="77777777" w:rsidR="002F03FE" w:rsidRPr="001B298F" w:rsidRDefault="002F03FE" w:rsidP="00E91533">
            <w:pPr>
              <w:rPr>
                <w:rFonts w:ascii="Calibri" w:eastAsia="Times New Roman" w:hAnsi="Calibri" w:cs="Calibri"/>
                <w:b/>
                <w:bCs/>
                <w:color w:val="000000"/>
                <w:sz w:val="18"/>
                <w:szCs w:val="18"/>
                <w:lang w:val="es-CO" w:eastAsia="es-CO"/>
              </w:rPr>
            </w:pPr>
            <w:r w:rsidRPr="001B298F">
              <w:rPr>
                <w:rFonts w:ascii="Calibri" w:eastAsia="Times New Roman" w:hAnsi="Calibri" w:cs="Calibri"/>
                <w:b/>
                <w:bCs/>
                <w:color w:val="000000"/>
                <w:sz w:val="18"/>
                <w:szCs w:val="18"/>
                <w:lang w:val="es-CO" w:eastAsia="es-CO"/>
              </w:rPr>
              <w:t xml:space="preserve">        62.825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04E0BDF" w14:textId="77777777" w:rsidR="002F03FE" w:rsidRPr="001B298F" w:rsidRDefault="002F03FE" w:rsidP="00E91533">
            <w:pPr>
              <w:rPr>
                <w:rFonts w:ascii="Calibri" w:eastAsia="Times New Roman" w:hAnsi="Calibri" w:cs="Calibri"/>
                <w:b/>
                <w:bCs/>
                <w:color w:val="000000"/>
                <w:sz w:val="18"/>
                <w:szCs w:val="18"/>
                <w:lang w:val="es-CO" w:eastAsia="es-CO"/>
              </w:rPr>
            </w:pPr>
            <w:r>
              <w:rPr>
                <w:rFonts w:ascii="Calibri" w:eastAsia="Times New Roman" w:hAnsi="Calibri" w:cs="Calibri"/>
                <w:b/>
                <w:bCs/>
                <w:color w:val="000000"/>
                <w:sz w:val="18"/>
                <w:szCs w:val="18"/>
                <w:lang w:val="es-CO" w:eastAsia="es-CO"/>
              </w:rPr>
              <w:t xml:space="preserve">   </w:t>
            </w:r>
            <w:r w:rsidRPr="001B298F">
              <w:rPr>
                <w:rFonts w:ascii="Calibri" w:eastAsia="Times New Roman" w:hAnsi="Calibri" w:cs="Calibri"/>
                <w:b/>
                <w:bCs/>
                <w:color w:val="000000"/>
                <w:sz w:val="18"/>
                <w:szCs w:val="18"/>
                <w:lang w:val="es-CO" w:eastAsia="es-CO"/>
              </w:rPr>
              <w:t xml:space="preserve"> 62.825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D2A2189" w14:textId="77777777" w:rsidR="002F03FE" w:rsidRPr="001B298F" w:rsidRDefault="002F03FE" w:rsidP="00E91533">
            <w:pPr>
              <w:rPr>
                <w:rFonts w:ascii="Calibri" w:eastAsia="Times New Roman" w:hAnsi="Calibri" w:cs="Calibri"/>
                <w:b/>
                <w:bCs/>
                <w:color w:val="000000"/>
                <w:sz w:val="18"/>
                <w:szCs w:val="18"/>
                <w:lang w:val="es-CO" w:eastAsia="es-CO"/>
              </w:rPr>
            </w:pPr>
            <w:r>
              <w:rPr>
                <w:rFonts w:ascii="Calibri" w:eastAsia="Times New Roman" w:hAnsi="Calibri" w:cs="Calibri"/>
                <w:b/>
                <w:bCs/>
                <w:color w:val="000000"/>
                <w:sz w:val="18"/>
                <w:szCs w:val="18"/>
                <w:lang w:val="es-CO" w:eastAsia="es-CO"/>
              </w:rPr>
              <w:t xml:space="preserve"> </w:t>
            </w:r>
            <w:r w:rsidRPr="001B298F">
              <w:rPr>
                <w:rFonts w:ascii="Calibri" w:eastAsia="Times New Roman" w:hAnsi="Calibri" w:cs="Calibri"/>
                <w:b/>
                <w:bCs/>
                <w:color w:val="000000"/>
                <w:sz w:val="18"/>
                <w:szCs w:val="18"/>
                <w:lang w:val="es-CO" w:eastAsia="es-CO"/>
              </w:rPr>
              <w:t xml:space="preserve">   127.690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4554F18" w14:textId="77777777" w:rsidR="002F03FE" w:rsidRPr="001B298F" w:rsidRDefault="002F03FE" w:rsidP="00E91533">
            <w:pPr>
              <w:rPr>
                <w:rFonts w:ascii="Calibri" w:eastAsia="Times New Roman" w:hAnsi="Calibri" w:cs="Calibri"/>
                <w:b/>
                <w:bCs/>
                <w:color w:val="000000"/>
                <w:sz w:val="18"/>
                <w:szCs w:val="18"/>
                <w:lang w:val="es-CO" w:eastAsia="es-CO"/>
              </w:rPr>
            </w:pPr>
            <w:r>
              <w:rPr>
                <w:rFonts w:ascii="Calibri" w:eastAsia="Times New Roman" w:hAnsi="Calibri" w:cs="Calibri"/>
                <w:b/>
                <w:bCs/>
                <w:color w:val="000000"/>
                <w:sz w:val="18"/>
                <w:szCs w:val="18"/>
                <w:lang w:val="es-CO" w:eastAsia="es-CO"/>
              </w:rPr>
              <w:t xml:space="preserve"> </w:t>
            </w:r>
            <w:r w:rsidRPr="001B298F">
              <w:rPr>
                <w:rFonts w:ascii="Calibri" w:eastAsia="Times New Roman" w:hAnsi="Calibri" w:cs="Calibri"/>
                <w:b/>
                <w:bCs/>
                <w:color w:val="000000"/>
                <w:sz w:val="18"/>
                <w:szCs w:val="18"/>
                <w:lang w:val="es-CO" w:eastAsia="es-CO"/>
              </w:rPr>
              <w:t xml:space="preserve">     145.227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7C8531E" w14:textId="77777777" w:rsidR="002F03FE" w:rsidRPr="001B298F" w:rsidRDefault="002F03FE" w:rsidP="00E91533">
            <w:pPr>
              <w:rPr>
                <w:rFonts w:ascii="Calibri" w:eastAsia="Times New Roman" w:hAnsi="Calibri" w:cs="Calibri"/>
                <w:b/>
                <w:bCs/>
                <w:color w:val="000000"/>
                <w:sz w:val="18"/>
                <w:szCs w:val="18"/>
                <w:lang w:val="es-CO" w:eastAsia="es-CO"/>
              </w:rPr>
            </w:pPr>
            <w:r>
              <w:rPr>
                <w:rFonts w:ascii="Calibri" w:eastAsia="Times New Roman" w:hAnsi="Calibri" w:cs="Calibri"/>
                <w:b/>
                <w:bCs/>
                <w:color w:val="000000"/>
                <w:sz w:val="18"/>
                <w:szCs w:val="18"/>
                <w:lang w:val="es-CO" w:eastAsia="es-CO"/>
              </w:rPr>
              <w:t xml:space="preserve">  </w:t>
            </w:r>
            <w:r w:rsidRPr="001B298F">
              <w:rPr>
                <w:rFonts w:ascii="Calibri" w:eastAsia="Times New Roman" w:hAnsi="Calibri" w:cs="Calibri"/>
                <w:b/>
                <w:bCs/>
                <w:color w:val="000000"/>
                <w:sz w:val="18"/>
                <w:szCs w:val="18"/>
                <w:lang w:val="es-CO" w:eastAsia="es-CO"/>
              </w:rPr>
              <w:t xml:space="preserve"> 71.136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B296211" w14:textId="77777777" w:rsidR="002F03FE" w:rsidRPr="001B298F" w:rsidRDefault="002F03FE" w:rsidP="00E91533">
            <w:pPr>
              <w:rPr>
                <w:rFonts w:ascii="Calibri" w:eastAsia="Times New Roman" w:hAnsi="Calibri" w:cs="Calibri"/>
                <w:b/>
                <w:bCs/>
                <w:color w:val="000000"/>
                <w:sz w:val="18"/>
                <w:szCs w:val="18"/>
                <w:lang w:val="es-CO" w:eastAsia="es-CO"/>
              </w:rPr>
            </w:pPr>
            <w:r>
              <w:rPr>
                <w:rFonts w:ascii="Calibri" w:eastAsia="Times New Roman" w:hAnsi="Calibri" w:cs="Calibri"/>
                <w:b/>
                <w:bCs/>
                <w:color w:val="000000"/>
                <w:sz w:val="18"/>
                <w:szCs w:val="18"/>
                <w:lang w:val="es-CO" w:eastAsia="es-CO"/>
              </w:rPr>
              <w:t xml:space="preserve"> </w:t>
            </w:r>
            <w:r w:rsidRPr="001B298F">
              <w:rPr>
                <w:rFonts w:ascii="Calibri" w:eastAsia="Times New Roman" w:hAnsi="Calibri" w:cs="Calibri"/>
                <w:b/>
                <w:bCs/>
                <w:color w:val="000000"/>
                <w:sz w:val="18"/>
                <w:szCs w:val="18"/>
                <w:lang w:val="es-CO" w:eastAsia="es-CO"/>
              </w:rPr>
              <w:t xml:space="preserve">     61.000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DA3FA8B" w14:textId="77777777" w:rsidR="002F03FE" w:rsidRPr="001B298F" w:rsidRDefault="002F03FE" w:rsidP="00E91533">
            <w:pPr>
              <w:rPr>
                <w:rFonts w:ascii="Calibri" w:eastAsia="Times New Roman" w:hAnsi="Calibri" w:cs="Calibri"/>
                <w:b/>
                <w:bCs/>
                <w:color w:val="000000"/>
                <w:sz w:val="18"/>
                <w:szCs w:val="18"/>
                <w:lang w:val="es-CO" w:eastAsia="es-CO"/>
              </w:rPr>
            </w:pPr>
            <w:r>
              <w:rPr>
                <w:rFonts w:ascii="Calibri" w:eastAsia="Times New Roman" w:hAnsi="Calibri" w:cs="Calibri"/>
                <w:b/>
                <w:bCs/>
                <w:color w:val="000000"/>
                <w:sz w:val="18"/>
                <w:szCs w:val="18"/>
                <w:lang w:val="es-CO" w:eastAsia="es-CO"/>
              </w:rPr>
              <w:t xml:space="preserve"> </w:t>
            </w:r>
            <w:r w:rsidRPr="001B298F">
              <w:rPr>
                <w:rFonts w:ascii="Calibri" w:eastAsia="Times New Roman" w:hAnsi="Calibri" w:cs="Calibri"/>
                <w:b/>
                <w:bCs/>
                <w:color w:val="000000"/>
                <w:sz w:val="18"/>
                <w:szCs w:val="18"/>
                <w:lang w:val="es-CO" w:eastAsia="es-CO"/>
              </w:rPr>
              <w:t xml:space="preserve">     60.107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6CF9491" w14:textId="77777777" w:rsidR="002F03FE" w:rsidRPr="001B298F" w:rsidRDefault="002F03FE" w:rsidP="00E91533">
            <w:pPr>
              <w:rPr>
                <w:rFonts w:ascii="Calibri" w:eastAsia="Times New Roman" w:hAnsi="Calibri" w:cs="Calibri"/>
                <w:b/>
                <w:bCs/>
                <w:color w:val="000000"/>
                <w:sz w:val="18"/>
                <w:szCs w:val="18"/>
                <w:lang w:val="es-CO" w:eastAsia="es-CO"/>
              </w:rPr>
            </w:pPr>
            <w:r>
              <w:rPr>
                <w:rFonts w:ascii="Calibri" w:eastAsia="Times New Roman" w:hAnsi="Calibri" w:cs="Calibri"/>
                <w:b/>
                <w:bCs/>
                <w:color w:val="000000"/>
                <w:sz w:val="18"/>
                <w:szCs w:val="18"/>
                <w:lang w:val="es-CO" w:eastAsia="es-CO"/>
              </w:rPr>
              <w:t xml:space="preserve">   </w:t>
            </w:r>
            <w:r w:rsidRPr="001B298F">
              <w:rPr>
                <w:rFonts w:ascii="Calibri" w:eastAsia="Times New Roman" w:hAnsi="Calibri" w:cs="Calibri"/>
                <w:b/>
                <w:bCs/>
                <w:color w:val="000000"/>
                <w:sz w:val="18"/>
                <w:szCs w:val="18"/>
                <w:lang w:val="es-CO" w:eastAsia="es-CO"/>
              </w:rPr>
              <w:t xml:space="preserve"> 50.048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4835213" w14:textId="77777777" w:rsidR="002F03FE" w:rsidRPr="001B298F" w:rsidRDefault="002F03FE" w:rsidP="00E91533">
            <w:pPr>
              <w:rPr>
                <w:rFonts w:ascii="Calibri" w:eastAsia="Times New Roman" w:hAnsi="Calibri" w:cs="Calibri"/>
                <w:b/>
                <w:bCs/>
                <w:color w:val="000000"/>
                <w:sz w:val="18"/>
                <w:szCs w:val="18"/>
                <w:lang w:val="es-CO" w:eastAsia="es-CO"/>
              </w:rPr>
            </w:pPr>
            <w:r w:rsidRPr="001B298F">
              <w:rPr>
                <w:rFonts w:ascii="Calibri" w:eastAsia="Times New Roman" w:hAnsi="Calibri" w:cs="Calibri"/>
                <w:b/>
                <w:bCs/>
                <w:color w:val="000000"/>
                <w:sz w:val="18"/>
                <w:szCs w:val="18"/>
                <w:lang w:val="es-CO" w:eastAsia="es-CO"/>
              </w:rPr>
              <w:t xml:space="preserve">    56.579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CF05CBF" w14:textId="77777777" w:rsidR="002F03FE" w:rsidRPr="001B298F" w:rsidRDefault="002F03FE" w:rsidP="00E91533">
            <w:pPr>
              <w:rPr>
                <w:rFonts w:ascii="Calibri" w:eastAsia="Times New Roman" w:hAnsi="Calibri" w:cs="Calibri"/>
                <w:b/>
                <w:bCs/>
                <w:color w:val="000000"/>
                <w:sz w:val="18"/>
                <w:szCs w:val="18"/>
                <w:lang w:val="es-CO" w:eastAsia="es-CO"/>
              </w:rPr>
            </w:pPr>
            <w:r w:rsidRPr="001B298F">
              <w:rPr>
                <w:rFonts w:ascii="Calibri" w:eastAsia="Times New Roman" w:hAnsi="Calibri" w:cs="Calibri"/>
                <w:b/>
                <w:bCs/>
                <w:color w:val="000000"/>
                <w:sz w:val="18"/>
                <w:szCs w:val="18"/>
                <w:lang w:val="es-CO" w:eastAsia="es-CO"/>
              </w:rPr>
              <w:t xml:space="preserve">      48.700 </w:t>
            </w:r>
          </w:p>
        </w:tc>
      </w:tr>
      <w:tr w:rsidR="002F03FE" w:rsidRPr="001B298F" w14:paraId="75EAA622" w14:textId="77777777" w:rsidTr="00E91533">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30E24BE" w14:textId="77777777" w:rsidR="002F03FE" w:rsidRPr="001B298F" w:rsidRDefault="002F03FE" w:rsidP="00E91533">
            <w:pPr>
              <w:rPr>
                <w:rFonts w:ascii="Calibri" w:eastAsia="Times New Roman" w:hAnsi="Calibri" w:cs="Calibri"/>
                <w:b/>
                <w:bCs/>
                <w:color w:val="000000"/>
                <w:sz w:val="18"/>
                <w:szCs w:val="18"/>
                <w:lang w:val="es-CO" w:eastAsia="es-CO"/>
              </w:rPr>
            </w:pPr>
            <w:r w:rsidRPr="001B298F">
              <w:rPr>
                <w:rFonts w:ascii="Calibri" w:eastAsia="Times New Roman" w:hAnsi="Calibri" w:cs="Calibri"/>
                <w:b/>
                <w:bCs/>
                <w:color w:val="000000"/>
                <w:sz w:val="18"/>
                <w:szCs w:val="18"/>
                <w:lang w:val="es-CO" w:eastAsia="es-CO"/>
              </w:rPr>
              <w:t>Diferencia</w:t>
            </w:r>
          </w:p>
        </w:tc>
        <w:tc>
          <w:tcPr>
            <w:tcW w:w="153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0A454BB" w14:textId="77777777" w:rsidR="002F03FE" w:rsidRPr="001B298F" w:rsidRDefault="002F03FE" w:rsidP="00E91533">
            <w:pPr>
              <w:jc w:val="center"/>
              <w:rPr>
                <w:rFonts w:ascii="Calibri" w:eastAsia="Times New Roman" w:hAnsi="Calibri" w:cs="Calibri"/>
                <w:b/>
                <w:bCs/>
                <w:color w:val="000000"/>
                <w:sz w:val="18"/>
                <w:szCs w:val="18"/>
                <w:lang w:val="es-CO" w:eastAsia="es-CO"/>
              </w:rPr>
            </w:pPr>
            <w:r w:rsidRPr="001B298F">
              <w:rPr>
                <w:rFonts w:ascii="Calibri" w:eastAsia="Times New Roman" w:hAnsi="Calibri" w:cs="Calibri"/>
                <w:b/>
                <w:bCs/>
                <w:color w:val="000000"/>
                <w:sz w:val="18"/>
                <w:szCs w:val="18"/>
                <w:lang w:val="es-CO" w:eastAsia="es-CO"/>
              </w:rPr>
              <w:t>0</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7B535D40" w14:textId="77777777" w:rsidR="002F03FE" w:rsidRPr="001B298F" w:rsidRDefault="002F03FE" w:rsidP="00E91533">
            <w:pPr>
              <w:jc w:val="center"/>
              <w:rPr>
                <w:rFonts w:ascii="Calibri" w:eastAsia="Times New Roman" w:hAnsi="Calibri" w:cs="Calibri"/>
                <w:b/>
                <w:bCs/>
                <w:color w:val="FF0000"/>
                <w:sz w:val="18"/>
                <w:szCs w:val="18"/>
                <w:lang w:val="es-CO" w:eastAsia="es-CO"/>
              </w:rPr>
            </w:pPr>
            <w:r w:rsidRPr="001B298F">
              <w:rPr>
                <w:rFonts w:ascii="Calibri" w:eastAsia="Times New Roman" w:hAnsi="Calibri" w:cs="Calibri"/>
                <w:b/>
                <w:bCs/>
                <w:color w:val="FF0000"/>
                <w:sz w:val="18"/>
                <w:szCs w:val="18"/>
                <w:lang w:val="es-CO" w:eastAsia="es-CO"/>
              </w:rPr>
              <w:t xml:space="preserve">-17.537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482D5FDA" w14:textId="77777777" w:rsidR="002F03FE" w:rsidRPr="001B298F" w:rsidRDefault="002F03FE" w:rsidP="00E91533">
            <w:pPr>
              <w:jc w:val="center"/>
              <w:rPr>
                <w:rFonts w:ascii="Calibri" w:eastAsia="Times New Roman" w:hAnsi="Calibri" w:cs="Calibri"/>
                <w:b/>
                <w:bCs/>
                <w:color w:val="FF0000"/>
                <w:sz w:val="18"/>
                <w:szCs w:val="18"/>
                <w:lang w:val="es-CO" w:eastAsia="es-CO"/>
              </w:rPr>
            </w:pPr>
            <w:r w:rsidRPr="001B298F">
              <w:rPr>
                <w:rFonts w:ascii="Calibri" w:eastAsia="Times New Roman" w:hAnsi="Calibri" w:cs="Calibri"/>
                <w:b/>
                <w:bCs/>
                <w:color w:val="FF0000"/>
                <w:sz w:val="18"/>
                <w:szCs w:val="18"/>
                <w:lang w:val="es-CO" w:eastAsia="es-CO"/>
              </w:rPr>
              <w:t xml:space="preserve">10.136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0FC314ED" w14:textId="77777777" w:rsidR="002F03FE" w:rsidRPr="001B298F" w:rsidRDefault="002F03FE" w:rsidP="00E91533">
            <w:pPr>
              <w:jc w:val="center"/>
              <w:rPr>
                <w:rFonts w:ascii="Calibri" w:eastAsia="Times New Roman" w:hAnsi="Calibri" w:cs="Calibri"/>
                <w:b/>
                <w:bCs/>
                <w:color w:val="FF0000"/>
                <w:sz w:val="18"/>
                <w:szCs w:val="18"/>
                <w:lang w:val="es-CO" w:eastAsia="es-CO"/>
              </w:rPr>
            </w:pPr>
            <w:r w:rsidRPr="001B298F">
              <w:rPr>
                <w:rFonts w:ascii="Calibri" w:eastAsia="Times New Roman" w:hAnsi="Calibri" w:cs="Calibri"/>
                <w:b/>
                <w:bCs/>
                <w:color w:val="FF0000"/>
                <w:sz w:val="18"/>
                <w:szCs w:val="18"/>
                <w:lang w:val="es-CO" w:eastAsia="es-CO"/>
              </w:rPr>
              <w:t xml:space="preserve">10.059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4A067CB2" w14:textId="77777777" w:rsidR="002F03FE" w:rsidRPr="001B298F" w:rsidRDefault="002F03FE" w:rsidP="00E91533">
            <w:pPr>
              <w:jc w:val="center"/>
              <w:rPr>
                <w:rFonts w:ascii="Calibri" w:eastAsia="Times New Roman" w:hAnsi="Calibri" w:cs="Calibri"/>
                <w:b/>
                <w:bCs/>
                <w:color w:val="FF0000"/>
                <w:sz w:val="18"/>
                <w:szCs w:val="18"/>
                <w:lang w:val="es-CO" w:eastAsia="es-CO"/>
              </w:rPr>
            </w:pPr>
            <w:r w:rsidRPr="001B298F">
              <w:rPr>
                <w:rFonts w:ascii="Calibri" w:eastAsia="Times New Roman" w:hAnsi="Calibri" w:cs="Calibri"/>
                <w:b/>
                <w:bCs/>
                <w:color w:val="FF0000"/>
                <w:sz w:val="18"/>
                <w:szCs w:val="18"/>
                <w:lang w:val="es-CO" w:eastAsia="es-CO"/>
              </w:rPr>
              <w:t xml:space="preserve">7.879 </w:t>
            </w:r>
          </w:p>
        </w:tc>
      </w:tr>
    </w:tbl>
    <w:p w14:paraId="45F44EA7" w14:textId="77777777" w:rsidR="002F03FE" w:rsidRDefault="002F03FE" w:rsidP="002F03FE">
      <w:pPr>
        <w:contextualSpacing/>
        <w:jc w:val="both"/>
        <w:rPr>
          <w:rFonts w:ascii="Arial" w:hAnsi="Arial" w:cs="Arial"/>
          <w:sz w:val="16"/>
          <w:szCs w:val="16"/>
        </w:rPr>
      </w:pPr>
      <w:r w:rsidRPr="006446FA">
        <w:rPr>
          <w:rFonts w:ascii="Arial" w:hAnsi="Arial" w:cs="Arial"/>
          <w:sz w:val="16"/>
          <w:szCs w:val="16"/>
        </w:rPr>
        <w:t>Fuen</w:t>
      </w:r>
      <w:r>
        <w:rPr>
          <w:rFonts w:ascii="Arial" w:hAnsi="Arial" w:cs="Arial"/>
          <w:sz w:val="16"/>
          <w:szCs w:val="16"/>
        </w:rPr>
        <w:t xml:space="preserve">te: DAF y </w:t>
      </w:r>
      <w:proofErr w:type="gramStart"/>
      <w:r>
        <w:rPr>
          <w:rFonts w:ascii="Arial" w:hAnsi="Arial" w:cs="Arial"/>
          <w:sz w:val="16"/>
          <w:szCs w:val="16"/>
        </w:rPr>
        <w:t>E:T</w:t>
      </w:r>
      <w:proofErr w:type="gramEnd"/>
      <w:r>
        <w:rPr>
          <w:rFonts w:ascii="Arial" w:hAnsi="Arial" w:cs="Arial"/>
          <w:sz w:val="16"/>
          <w:szCs w:val="16"/>
        </w:rPr>
        <w:t xml:space="preserve"> Corte diciembre de 2022.</w:t>
      </w:r>
    </w:p>
    <w:p w14:paraId="487A3083" w14:textId="77777777" w:rsidR="00801A7D" w:rsidRPr="006446FA" w:rsidRDefault="00801A7D" w:rsidP="00801A7D">
      <w:pPr>
        <w:contextualSpacing/>
        <w:jc w:val="both"/>
        <w:rPr>
          <w:rFonts w:ascii="Arial" w:hAnsi="Arial" w:cs="Arial"/>
          <w:sz w:val="21"/>
          <w:szCs w:val="21"/>
        </w:rPr>
      </w:pPr>
    </w:p>
    <w:p w14:paraId="12A3F53F" w14:textId="77777777" w:rsidR="00801A7D" w:rsidRPr="006446FA" w:rsidRDefault="00801A7D" w:rsidP="00801A7D">
      <w:pPr>
        <w:pStyle w:val="Prrafodelista"/>
        <w:numPr>
          <w:ilvl w:val="2"/>
          <w:numId w:val="22"/>
        </w:numPr>
        <w:jc w:val="both"/>
        <w:rPr>
          <w:rFonts w:ascii="Arial" w:eastAsia="Times New Roman" w:hAnsi="Arial" w:cs="Arial"/>
          <w:b/>
          <w:sz w:val="21"/>
          <w:szCs w:val="21"/>
        </w:rPr>
      </w:pPr>
      <w:r w:rsidRPr="006446FA">
        <w:rPr>
          <w:rFonts w:ascii="Arial" w:eastAsia="Times New Roman" w:hAnsi="Arial" w:cs="Arial"/>
          <w:b/>
          <w:sz w:val="21"/>
          <w:szCs w:val="21"/>
        </w:rPr>
        <w:t>Cierre fiscal y de tesorería.</w:t>
      </w:r>
    </w:p>
    <w:p w14:paraId="37043BB1" w14:textId="77777777" w:rsidR="00801A7D" w:rsidRPr="006446FA" w:rsidRDefault="00801A7D" w:rsidP="00801A7D">
      <w:pPr>
        <w:contextualSpacing/>
        <w:jc w:val="both"/>
        <w:rPr>
          <w:rFonts w:ascii="Arial" w:hAnsi="Arial" w:cs="Arial"/>
          <w:sz w:val="21"/>
          <w:szCs w:val="21"/>
        </w:rPr>
      </w:pPr>
    </w:p>
    <w:p w14:paraId="3872CBEB" w14:textId="77777777" w:rsidR="00801A7D" w:rsidRDefault="00801A7D" w:rsidP="00801A7D">
      <w:pPr>
        <w:pStyle w:val="Sinespaciado"/>
        <w:contextualSpacing/>
        <w:jc w:val="both"/>
        <w:rPr>
          <w:rFonts w:ascii="Arial" w:hAnsi="Arial" w:cs="Arial"/>
          <w:sz w:val="21"/>
          <w:szCs w:val="21"/>
        </w:rPr>
      </w:pPr>
      <w:r w:rsidRPr="006446FA">
        <w:rPr>
          <w:rFonts w:ascii="Arial" w:hAnsi="Arial" w:cs="Arial"/>
          <w:sz w:val="21"/>
          <w:szCs w:val="21"/>
        </w:rPr>
        <w:t>De acuerdo con lo expuesto, el cierre presupuestal y de tesorería del Fondo Local de Salud para la vigencia 202</w:t>
      </w:r>
      <w:r w:rsidR="002F03FE">
        <w:rPr>
          <w:rFonts w:ascii="Arial" w:hAnsi="Arial" w:cs="Arial"/>
          <w:sz w:val="21"/>
          <w:szCs w:val="21"/>
        </w:rPr>
        <w:t>2</w:t>
      </w:r>
      <w:r w:rsidRPr="006446FA">
        <w:rPr>
          <w:rFonts w:ascii="Arial" w:hAnsi="Arial" w:cs="Arial"/>
          <w:sz w:val="21"/>
          <w:szCs w:val="21"/>
        </w:rPr>
        <w:t xml:space="preserve"> mostró lo siguiente:</w:t>
      </w:r>
    </w:p>
    <w:p w14:paraId="2705CF50" w14:textId="77777777" w:rsidR="004D5829" w:rsidRPr="006446FA" w:rsidRDefault="004D5829" w:rsidP="00801A7D">
      <w:pPr>
        <w:pStyle w:val="Sinespaciado"/>
        <w:contextualSpacing/>
        <w:jc w:val="both"/>
        <w:rPr>
          <w:rFonts w:ascii="Arial" w:hAnsi="Arial" w:cs="Arial"/>
          <w:sz w:val="21"/>
          <w:szCs w:val="21"/>
        </w:rPr>
      </w:pPr>
    </w:p>
    <w:p w14:paraId="24EEFAD8" w14:textId="77777777" w:rsidR="00801A7D" w:rsidRPr="006446FA" w:rsidRDefault="00801A7D" w:rsidP="00801A7D">
      <w:pPr>
        <w:contextualSpacing/>
        <w:jc w:val="center"/>
        <w:rPr>
          <w:rFonts w:ascii="Arial" w:hAnsi="Arial" w:cs="Arial"/>
          <w:b/>
          <w:sz w:val="20"/>
          <w:szCs w:val="20"/>
        </w:rPr>
      </w:pPr>
      <w:r w:rsidRPr="006446FA">
        <w:rPr>
          <w:rFonts w:ascii="Arial" w:hAnsi="Arial" w:cs="Arial"/>
          <w:b/>
          <w:sz w:val="20"/>
          <w:szCs w:val="20"/>
        </w:rPr>
        <w:t xml:space="preserve">Tabla No </w:t>
      </w:r>
      <w:r w:rsidR="002F03FE">
        <w:rPr>
          <w:rFonts w:ascii="Arial" w:hAnsi="Arial" w:cs="Arial"/>
          <w:b/>
          <w:sz w:val="20"/>
          <w:szCs w:val="20"/>
        </w:rPr>
        <w:t>10</w:t>
      </w:r>
    </w:p>
    <w:p w14:paraId="7F19EE95" w14:textId="77777777" w:rsidR="00801A7D" w:rsidRPr="006446FA" w:rsidRDefault="00801A7D" w:rsidP="00801A7D">
      <w:pPr>
        <w:contextualSpacing/>
        <w:jc w:val="center"/>
        <w:rPr>
          <w:rFonts w:ascii="Arial" w:hAnsi="Arial" w:cs="Arial"/>
          <w:b/>
          <w:sz w:val="18"/>
          <w:szCs w:val="18"/>
        </w:rPr>
      </w:pPr>
      <w:r w:rsidRPr="006446FA">
        <w:rPr>
          <w:rFonts w:ascii="Arial" w:eastAsia="Times New Roman" w:hAnsi="Arial" w:cs="Arial"/>
          <w:color w:val="000000"/>
          <w:sz w:val="18"/>
          <w:szCs w:val="18"/>
          <w:lang w:val="es-CO" w:eastAsia="es-CO"/>
        </w:rPr>
        <w:t>Cifras en Millones de $</w:t>
      </w:r>
    </w:p>
    <w:tbl>
      <w:tblPr>
        <w:tblW w:w="4849" w:type="dxa"/>
        <w:jc w:val="center"/>
        <w:tblCellMar>
          <w:left w:w="70" w:type="dxa"/>
          <w:right w:w="70" w:type="dxa"/>
        </w:tblCellMar>
        <w:tblLook w:val="04A0" w:firstRow="1" w:lastRow="0" w:firstColumn="1" w:lastColumn="0" w:noHBand="0" w:noVBand="1"/>
      </w:tblPr>
      <w:tblGrid>
        <w:gridCol w:w="2388"/>
        <w:gridCol w:w="2461"/>
      </w:tblGrid>
      <w:tr w:rsidR="002F03FE" w:rsidRPr="006446FA" w14:paraId="350EEC5B" w14:textId="77777777" w:rsidTr="00E91533">
        <w:trPr>
          <w:trHeight w:val="261"/>
          <w:jc w:val="center"/>
        </w:trPr>
        <w:tc>
          <w:tcPr>
            <w:tcW w:w="4849" w:type="dxa"/>
            <w:gridSpan w:val="2"/>
            <w:tcBorders>
              <w:top w:val="nil"/>
              <w:left w:val="single" w:sz="8" w:space="0" w:color="auto"/>
              <w:bottom w:val="single" w:sz="8" w:space="0" w:color="auto"/>
              <w:right w:val="single" w:sz="8" w:space="0" w:color="000000"/>
            </w:tcBorders>
            <w:shd w:val="clear" w:color="auto" w:fill="666699"/>
            <w:noWrap/>
            <w:vAlign w:val="center"/>
            <w:hideMark/>
          </w:tcPr>
          <w:p w14:paraId="20E2BA39" w14:textId="77777777" w:rsidR="002F03FE" w:rsidRPr="006446FA" w:rsidRDefault="002F03FE" w:rsidP="00E91533">
            <w:pPr>
              <w:contextualSpacing/>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Vigencia 2022</w:t>
            </w:r>
          </w:p>
        </w:tc>
      </w:tr>
      <w:tr w:rsidR="002F03FE" w:rsidRPr="006446FA" w14:paraId="14EED0C3" w14:textId="77777777" w:rsidTr="00E91533">
        <w:trPr>
          <w:trHeight w:val="278"/>
          <w:jc w:val="center"/>
        </w:trPr>
        <w:tc>
          <w:tcPr>
            <w:tcW w:w="2388" w:type="dxa"/>
            <w:vMerge w:val="restart"/>
            <w:tcBorders>
              <w:top w:val="nil"/>
              <w:left w:val="single" w:sz="8" w:space="0" w:color="666699"/>
              <w:bottom w:val="single" w:sz="8" w:space="0" w:color="666699"/>
              <w:right w:val="single" w:sz="8" w:space="0" w:color="60497A"/>
            </w:tcBorders>
            <w:shd w:val="clear" w:color="auto" w:fill="CCCCFF"/>
            <w:noWrap/>
            <w:vAlign w:val="center"/>
            <w:hideMark/>
          </w:tcPr>
          <w:p w14:paraId="188E3C1F" w14:textId="77777777" w:rsidR="002F03FE" w:rsidRPr="006446FA" w:rsidRDefault="002F03FE" w:rsidP="00E91533">
            <w:pPr>
              <w:contextualSpacing/>
              <w:jc w:val="center"/>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Concepto</w:t>
            </w:r>
          </w:p>
        </w:tc>
        <w:tc>
          <w:tcPr>
            <w:tcW w:w="2461" w:type="dxa"/>
            <w:tcBorders>
              <w:top w:val="nil"/>
              <w:left w:val="single" w:sz="8" w:space="0" w:color="60497A"/>
              <w:bottom w:val="single" w:sz="8" w:space="0" w:color="60497A"/>
              <w:right w:val="single" w:sz="8" w:space="0" w:color="60497A"/>
            </w:tcBorders>
            <w:shd w:val="clear" w:color="auto" w:fill="CCCCFF"/>
            <w:vAlign w:val="center"/>
            <w:hideMark/>
          </w:tcPr>
          <w:p w14:paraId="23A53BAB" w14:textId="77777777" w:rsidR="002F03FE" w:rsidRPr="006446FA" w:rsidRDefault="002F03FE" w:rsidP="00E91533">
            <w:pPr>
              <w:contextualSpacing/>
              <w:jc w:val="center"/>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Valor</w:t>
            </w:r>
          </w:p>
        </w:tc>
      </w:tr>
      <w:tr w:rsidR="002F03FE" w:rsidRPr="006446FA" w14:paraId="4650C6E9" w14:textId="77777777" w:rsidTr="00E91533">
        <w:trPr>
          <w:trHeight w:val="278"/>
          <w:jc w:val="center"/>
        </w:trPr>
        <w:tc>
          <w:tcPr>
            <w:tcW w:w="0" w:type="auto"/>
            <w:vMerge/>
            <w:tcBorders>
              <w:top w:val="nil"/>
              <w:left w:val="single" w:sz="8" w:space="0" w:color="666699"/>
              <w:bottom w:val="single" w:sz="8" w:space="0" w:color="666699"/>
              <w:right w:val="single" w:sz="8" w:space="0" w:color="60497A"/>
            </w:tcBorders>
            <w:vAlign w:val="center"/>
            <w:hideMark/>
          </w:tcPr>
          <w:p w14:paraId="28CB80D0" w14:textId="77777777" w:rsidR="002F03FE" w:rsidRPr="006446FA" w:rsidRDefault="002F03FE" w:rsidP="00E91533">
            <w:pPr>
              <w:contextualSpacing/>
              <w:rPr>
                <w:rFonts w:ascii="Arial" w:eastAsia="Times New Roman" w:hAnsi="Arial" w:cs="Arial"/>
                <w:b/>
                <w:bCs/>
                <w:color w:val="000000"/>
                <w:sz w:val="16"/>
                <w:szCs w:val="16"/>
                <w:lang w:val="es-CO" w:eastAsia="es-CO"/>
              </w:rPr>
            </w:pPr>
          </w:p>
        </w:tc>
        <w:tc>
          <w:tcPr>
            <w:tcW w:w="0" w:type="auto"/>
            <w:tcBorders>
              <w:top w:val="nil"/>
              <w:left w:val="single" w:sz="8" w:space="0" w:color="60497A"/>
              <w:bottom w:val="single" w:sz="8" w:space="0" w:color="60497A"/>
              <w:right w:val="single" w:sz="8" w:space="0" w:color="60497A"/>
            </w:tcBorders>
            <w:vAlign w:val="center"/>
            <w:hideMark/>
          </w:tcPr>
          <w:p w14:paraId="22197957" w14:textId="77777777" w:rsidR="002F03FE" w:rsidRPr="006446FA" w:rsidRDefault="002F03FE" w:rsidP="00E91533">
            <w:pPr>
              <w:contextualSpacing/>
              <w:rPr>
                <w:rFonts w:ascii="Arial" w:eastAsia="Times New Roman" w:hAnsi="Arial" w:cs="Arial"/>
                <w:b/>
                <w:bCs/>
                <w:color w:val="000000"/>
                <w:sz w:val="16"/>
                <w:szCs w:val="16"/>
                <w:lang w:val="es-CO" w:eastAsia="es-CO"/>
              </w:rPr>
            </w:pPr>
          </w:p>
        </w:tc>
      </w:tr>
      <w:tr w:rsidR="002F03FE" w:rsidRPr="006446FA" w14:paraId="190F3662" w14:textId="77777777" w:rsidTr="00E91533">
        <w:trPr>
          <w:trHeight w:val="248"/>
          <w:jc w:val="center"/>
        </w:trPr>
        <w:tc>
          <w:tcPr>
            <w:tcW w:w="2388" w:type="dxa"/>
            <w:tcBorders>
              <w:top w:val="nil"/>
              <w:left w:val="single" w:sz="8" w:space="0" w:color="666699"/>
              <w:bottom w:val="single" w:sz="8" w:space="0" w:color="666699"/>
              <w:right w:val="nil"/>
            </w:tcBorders>
            <w:noWrap/>
            <w:vAlign w:val="center"/>
            <w:hideMark/>
          </w:tcPr>
          <w:p w14:paraId="23EBBD5A" w14:textId="77777777" w:rsidR="002F03FE" w:rsidRPr="006446FA" w:rsidRDefault="002F03FE" w:rsidP="00E91533">
            <w:pPr>
              <w:contextualSpacing/>
              <w:jc w:val="both"/>
              <w:rPr>
                <w:rFonts w:ascii="Arial" w:eastAsia="Times New Roman" w:hAnsi="Arial" w:cs="Arial"/>
                <w:sz w:val="16"/>
                <w:szCs w:val="16"/>
                <w:lang w:val="es-CO" w:eastAsia="es-CO"/>
              </w:rPr>
            </w:pPr>
            <w:r w:rsidRPr="006446FA">
              <w:rPr>
                <w:rFonts w:ascii="Arial" w:eastAsia="Times New Roman" w:hAnsi="Arial" w:cs="Arial"/>
                <w:sz w:val="16"/>
                <w:szCs w:val="16"/>
                <w:lang w:val="es-CO" w:eastAsia="es-CO"/>
              </w:rPr>
              <w:t xml:space="preserve"> 1. Ingresos (Recaudados)</w:t>
            </w:r>
          </w:p>
        </w:tc>
        <w:tc>
          <w:tcPr>
            <w:tcW w:w="2461" w:type="dxa"/>
            <w:tcBorders>
              <w:top w:val="nil"/>
              <w:left w:val="single" w:sz="8" w:space="0" w:color="60497A"/>
              <w:bottom w:val="single" w:sz="8" w:space="0" w:color="60497A"/>
              <w:right w:val="single" w:sz="8" w:space="0" w:color="60497A"/>
            </w:tcBorders>
            <w:noWrap/>
            <w:vAlign w:val="center"/>
            <w:hideMark/>
          </w:tcPr>
          <w:p w14:paraId="25CBDDF8" w14:textId="77777777" w:rsidR="002F03FE" w:rsidRPr="006446FA" w:rsidRDefault="002F03FE" w:rsidP="00E9153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145.767</w:t>
            </w:r>
          </w:p>
        </w:tc>
      </w:tr>
      <w:tr w:rsidR="002F03FE" w:rsidRPr="006446FA" w14:paraId="03D7273D" w14:textId="77777777" w:rsidTr="00E91533">
        <w:trPr>
          <w:trHeight w:val="261"/>
          <w:jc w:val="center"/>
        </w:trPr>
        <w:tc>
          <w:tcPr>
            <w:tcW w:w="2388" w:type="dxa"/>
            <w:tcBorders>
              <w:top w:val="nil"/>
              <w:left w:val="single" w:sz="8" w:space="0" w:color="666699"/>
              <w:bottom w:val="single" w:sz="8" w:space="0" w:color="666699"/>
              <w:right w:val="nil"/>
            </w:tcBorders>
            <w:noWrap/>
            <w:vAlign w:val="center"/>
            <w:hideMark/>
          </w:tcPr>
          <w:p w14:paraId="77A6056C" w14:textId="77777777" w:rsidR="002F03FE" w:rsidRPr="006446FA" w:rsidRDefault="002F03FE" w:rsidP="00E91533">
            <w:pPr>
              <w:contextualSpacing/>
              <w:jc w:val="both"/>
              <w:rPr>
                <w:rFonts w:ascii="Arial" w:eastAsia="Times New Roman" w:hAnsi="Arial" w:cs="Arial"/>
                <w:sz w:val="16"/>
                <w:szCs w:val="16"/>
                <w:lang w:val="es-CO" w:eastAsia="es-CO"/>
              </w:rPr>
            </w:pPr>
            <w:r w:rsidRPr="006446FA">
              <w:rPr>
                <w:rFonts w:ascii="Arial" w:eastAsia="Times New Roman" w:hAnsi="Arial" w:cs="Arial"/>
                <w:sz w:val="16"/>
                <w:szCs w:val="16"/>
                <w:lang w:val="es-CO" w:eastAsia="es-CO"/>
              </w:rPr>
              <w:t xml:space="preserve"> 2. Gastos (Comprometidos) </w:t>
            </w:r>
          </w:p>
        </w:tc>
        <w:tc>
          <w:tcPr>
            <w:tcW w:w="2461" w:type="dxa"/>
            <w:tcBorders>
              <w:top w:val="nil"/>
              <w:left w:val="single" w:sz="8" w:space="0" w:color="60497A"/>
              <w:bottom w:val="single" w:sz="8" w:space="0" w:color="60497A"/>
              <w:right w:val="single" w:sz="8" w:space="0" w:color="60497A"/>
            </w:tcBorders>
            <w:noWrap/>
            <w:vAlign w:val="center"/>
            <w:hideMark/>
          </w:tcPr>
          <w:p w14:paraId="372AE670" w14:textId="77777777" w:rsidR="002F03FE" w:rsidRPr="006446FA" w:rsidRDefault="002F03FE" w:rsidP="00E91533">
            <w:pPr>
              <w:contextualSpacing/>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                    71.136</w:t>
            </w:r>
          </w:p>
        </w:tc>
      </w:tr>
      <w:tr w:rsidR="002F03FE" w:rsidRPr="006446FA" w14:paraId="4198CD2B" w14:textId="77777777" w:rsidTr="00E91533">
        <w:trPr>
          <w:trHeight w:val="261"/>
          <w:jc w:val="center"/>
        </w:trPr>
        <w:tc>
          <w:tcPr>
            <w:tcW w:w="2388" w:type="dxa"/>
            <w:tcBorders>
              <w:top w:val="nil"/>
              <w:left w:val="single" w:sz="8" w:space="0" w:color="666699"/>
              <w:bottom w:val="single" w:sz="8" w:space="0" w:color="666699"/>
              <w:right w:val="nil"/>
            </w:tcBorders>
            <w:noWrap/>
            <w:vAlign w:val="center"/>
            <w:hideMark/>
          </w:tcPr>
          <w:p w14:paraId="70090CC0" w14:textId="77777777" w:rsidR="002F03FE" w:rsidRPr="006446FA" w:rsidRDefault="002F03FE" w:rsidP="00E91533">
            <w:pPr>
              <w:contextualSpacing/>
              <w:jc w:val="both"/>
              <w:rPr>
                <w:rFonts w:ascii="Arial" w:eastAsia="Times New Roman" w:hAnsi="Arial" w:cs="Arial"/>
                <w:sz w:val="16"/>
                <w:szCs w:val="16"/>
                <w:lang w:val="es-CO" w:eastAsia="es-CO"/>
              </w:rPr>
            </w:pPr>
            <w:r w:rsidRPr="006446FA">
              <w:rPr>
                <w:rFonts w:ascii="Arial" w:eastAsia="Times New Roman" w:hAnsi="Arial" w:cs="Arial"/>
                <w:sz w:val="16"/>
                <w:szCs w:val="16"/>
                <w:lang w:val="es-CO" w:eastAsia="es-CO"/>
              </w:rPr>
              <w:t xml:space="preserve"> 3. Gastos (Obligados) </w:t>
            </w:r>
          </w:p>
        </w:tc>
        <w:tc>
          <w:tcPr>
            <w:tcW w:w="2461" w:type="dxa"/>
            <w:tcBorders>
              <w:top w:val="nil"/>
              <w:left w:val="single" w:sz="8" w:space="0" w:color="60497A"/>
              <w:bottom w:val="single" w:sz="8" w:space="0" w:color="60497A"/>
              <w:right w:val="single" w:sz="8" w:space="0" w:color="60497A"/>
            </w:tcBorders>
            <w:noWrap/>
            <w:vAlign w:val="center"/>
            <w:hideMark/>
          </w:tcPr>
          <w:p w14:paraId="263B076E" w14:textId="77777777" w:rsidR="002F03FE" w:rsidRPr="006446FA" w:rsidRDefault="002F03FE" w:rsidP="00E9153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60.107</w:t>
            </w:r>
          </w:p>
        </w:tc>
      </w:tr>
      <w:tr w:rsidR="002F03FE" w:rsidRPr="006446FA" w14:paraId="12A6B27B" w14:textId="77777777" w:rsidTr="00E91533">
        <w:trPr>
          <w:trHeight w:val="261"/>
          <w:jc w:val="center"/>
        </w:trPr>
        <w:tc>
          <w:tcPr>
            <w:tcW w:w="2388" w:type="dxa"/>
            <w:tcBorders>
              <w:top w:val="nil"/>
              <w:left w:val="single" w:sz="8" w:space="0" w:color="666699"/>
              <w:bottom w:val="single" w:sz="8" w:space="0" w:color="666699"/>
              <w:right w:val="nil"/>
            </w:tcBorders>
            <w:noWrap/>
            <w:vAlign w:val="center"/>
            <w:hideMark/>
          </w:tcPr>
          <w:p w14:paraId="1E03CC08" w14:textId="77777777" w:rsidR="002F03FE" w:rsidRPr="006446FA" w:rsidRDefault="002F03FE" w:rsidP="00E91533">
            <w:pPr>
              <w:contextualSpacing/>
              <w:jc w:val="both"/>
              <w:rPr>
                <w:rFonts w:ascii="Arial" w:eastAsia="Times New Roman" w:hAnsi="Arial" w:cs="Arial"/>
                <w:sz w:val="16"/>
                <w:szCs w:val="16"/>
                <w:lang w:val="es-CO" w:eastAsia="es-CO"/>
              </w:rPr>
            </w:pPr>
            <w:r w:rsidRPr="006446FA">
              <w:rPr>
                <w:rFonts w:ascii="Arial" w:eastAsia="Times New Roman" w:hAnsi="Arial" w:cs="Arial"/>
                <w:sz w:val="16"/>
                <w:szCs w:val="16"/>
                <w:lang w:val="es-CO" w:eastAsia="es-CO"/>
              </w:rPr>
              <w:t xml:space="preserve"> 4. Pagos </w:t>
            </w:r>
          </w:p>
        </w:tc>
        <w:tc>
          <w:tcPr>
            <w:tcW w:w="2461" w:type="dxa"/>
            <w:tcBorders>
              <w:top w:val="nil"/>
              <w:left w:val="single" w:sz="8" w:space="0" w:color="60497A"/>
              <w:bottom w:val="single" w:sz="8" w:space="0" w:color="60497A"/>
              <w:right w:val="single" w:sz="8" w:space="0" w:color="60497A"/>
            </w:tcBorders>
            <w:noWrap/>
            <w:vAlign w:val="center"/>
            <w:hideMark/>
          </w:tcPr>
          <w:p w14:paraId="12B7077B" w14:textId="77777777" w:rsidR="002F03FE" w:rsidRPr="006446FA" w:rsidRDefault="002F03FE" w:rsidP="00E9153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56.579</w:t>
            </w:r>
          </w:p>
        </w:tc>
      </w:tr>
      <w:tr w:rsidR="002F03FE" w:rsidRPr="006446FA" w14:paraId="79ABE3CB" w14:textId="77777777" w:rsidTr="00E91533">
        <w:trPr>
          <w:trHeight w:val="261"/>
          <w:jc w:val="center"/>
        </w:trPr>
        <w:tc>
          <w:tcPr>
            <w:tcW w:w="2388" w:type="dxa"/>
            <w:tcBorders>
              <w:top w:val="nil"/>
              <w:left w:val="single" w:sz="8" w:space="0" w:color="666699"/>
              <w:bottom w:val="single" w:sz="8" w:space="0" w:color="666699"/>
              <w:right w:val="nil"/>
            </w:tcBorders>
            <w:noWrap/>
            <w:vAlign w:val="center"/>
            <w:hideMark/>
          </w:tcPr>
          <w:p w14:paraId="2019E663" w14:textId="77777777" w:rsidR="002F03FE" w:rsidRPr="006446FA" w:rsidRDefault="002F03FE" w:rsidP="00E91533">
            <w:pPr>
              <w:contextualSpacing/>
              <w:jc w:val="both"/>
              <w:rPr>
                <w:rFonts w:ascii="Arial" w:eastAsia="Times New Roman" w:hAnsi="Arial" w:cs="Arial"/>
                <w:sz w:val="16"/>
                <w:szCs w:val="16"/>
                <w:lang w:val="es-CO" w:eastAsia="es-CO"/>
              </w:rPr>
            </w:pPr>
            <w:r w:rsidRPr="006446FA">
              <w:rPr>
                <w:rFonts w:ascii="Arial" w:eastAsia="Times New Roman" w:hAnsi="Arial" w:cs="Arial"/>
                <w:sz w:val="16"/>
                <w:szCs w:val="16"/>
                <w:lang w:val="es-CO" w:eastAsia="es-CO"/>
              </w:rPr>
              <w:t xml:space="preserve"> Déficit o superávit (1) - (2) </w:t>
            </w:r>
          </w:p>
        </w:tc>
        <w:tc>
          <w:tcPr>
            <w:tcW w:w="2461" w:type="dxa"/>
            <w:tcBorders>
              <w:top w:val="nil"/>
              <w:left w:val="single" w:sz="8" w:space="0" w:color="60497A"/>
              <w:bottom w:val="single" w:sz="8" w:space="0" w:color="60497A"/>
              <w:right w:val="single" w:sz="8" w:space="0" w:color="60497A"/>
            </w:tcBorders>
            <w:noWrap/>
            <w:vAlign w:val="center"/>
            <w:hideMark/>
          </w:tcPr>
          <w:p w14:paraId="1CA8254E" w14:textId="77777777" w:rsidR="002F03FE" w:rsidRPr="006446FA" w:rsidRDefault="002F03FE" w:rsidP="00E91533">
            <w:pPr>
              <w:contextualSpacing/>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                   74.631</w:t>
            </w:r>
          </w:p>
        </w:tc>
      </w:tr>
      <w:tr w:rsidR="002F03FE" w:rsidRPr="006446FA" w14:paraId="2FDF4BF5" w14:textId="77777777" w:rsidTr="00E91533">
        <w:trPr>
          <w:trHeight w:val="261"/>
          <w:jc w:val="center"/>
        </w:trPr>
        <w:tc>
          <w:tcPr>
            <w:tcW w:w="2388" w:type="dxa"/>
            <w:tcBorders>
              <w:top w:val="nil"/>
              <w:left w:val="single" w:sz="8" w:space="0" w:color="666699"/>
              <w:bottom w:val="single" w:sz="8" w:space="0" w:color="666699"/>
              <w:right w:val="nil"/>
            </w:tcBorders>
            <w:noWrap/>
            <w:vAlign w:val="center"/>
            <w:hideMark/>
          </w:tcPr>
          <w:p w14:paraId="524EE75E" w14:textId="77777777" w:rsidR="002F03FE" w:rsidRPr="006446FA" w:rsidRDefault="002F03FE" w:rsidP="00E91533">
            <w:pPr>
              <w:contextualSpacing/>
              <w:jc w:val="both"/>
              <w:rPr>
                <w:rFonts w:ascii="Arial" w:eastAsia="Times New Roman" w:hAnsi="Arial" w:cs="Arial"/>
                <w:sz w:val="16"/>
                <w:szCs w:val="16"/>
                <w:lang w:val="es-CO" w:eastAsia="es-CO"/>
              </w:rPr>
            </w:pPr>
            <w:r w:rsidRPr="006446FA">
              <w:rPr>
                <w:rFonts w:ascii="Arial" w:eastAsia="Times New Roman" w:hAnsi="Arial" w:cs="Arial"/>
                <w:sz w:val="16"/>
                <w:szCs w:val="16"/>
                <w:lang w:val="es-CO" w:eastAsia="es-CO"/>
              </w:rPr>
              <w:t xml:space="preserve"> Reservas (2) - (3) </w:t>
            </w:r>
          </w:p>
        </w:tc>
        <w:tc>
          <w:tcPr>
            <w:tcW w:w="2461" w:type="dxa"/>
            <w:tcBorders>
              <w:top w:val="nil"/>
              <w:left w:val="single" w:sz="8" w:space="0" w:color="60497A"/>
              <w:bottom w:val="single" w:sz="8" w:space="0" w:color="60497A"/>
              <w:right w:val="single" w:sz="8" w:space="0" w:color="60497A"/>
            </w:tcBorders>
            <w:noWrap/>
            <w:vAlign w:val="center"/>
            <w:hideMark/>
          </w:tcPr>
          <w:p w14:paraId="380EEE78" w14:textId="77777777" w:rsidR="002F03FE" w:rsidRPr="006446FA" w:rsidRDefault="002F03FE" w:rsidP="00E9153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11.029</w:t>
            </w:r>
          </w:p>
        </w:tc>
      </w:tr>
      <w:tr w:rsidR="002F03FE" w:rsidRPr="006446FA" w14:paraId="300B9E30" w14:textId="77777777" w:rsidTr="00E91533">
        <w:trPr>
          <w:trHeight w:val="261"/>
          <w:jc w:val="center"/>
        </w:trPr>
        <w:tc>
          <w:tcPr>
            <w:tcW w:w="2388" w:type="dxa"/>
            <w:tcBorders>
              <w:top w:val="nil"/>
              <w:left w:val="single" w:sz="8" w:space="0" w:color="666699"/>
              <w:bottom w:val="single" w:sz="8" w:space="0" w:color="666699"/>
              <w:right w:val="nil"/>
            </w:tcBorders>
            <w:noWrap/>
            <w:vAlign w:val="center"/>
            <w:hideMark/>
          </w:tcPr>
          <w:p w14:paraId="2471D218" w14:textId="77777777" w:rsidR="002F03FE" w:rsidRPr="006446FA" w:rsidRDefault="002F03FE" w:rsidP="00E91533">
            <w:pPr>
              <w:contextualSpacing/>
              <w:jc w:val="both"/>
              <w:rPr>
                <w:rFonts w:ascii="Arial" w:eastAsia="Times New Roman" w:hAnsi="Arial" w:cs="Arial"/>
                <w:sz w:val="16"/>
                <w:szCs w:val="16"/>
                <w:lang w:val="es-CO" w:eastAsia="es-CO"/>
              </w:rPr>
            </w:pPr>
            <w:r w:rsidRPr="006446FA">
              <w:rPr>
                <w:rFonts w:ascii="Arial" w:eastAsia="Times New Roman" w:hAnsi="Arial" w:cs="Arial"/>
                <w:sz w:val="16"/>
                <w:szCs w:val="16"/>
                <w:lang w:val="es-CO" w:eastAsia="es-CO"/>
              </w:rPr>
              <w:t xml:space="preserve"> Cuentas por pagar (3) - (4) </w:t>
            </w:r>
          </w:p>
        </w:tc>
        <w:tc>
          <w:tcPr>
            <w:tcW w:w="2461" w:type="dxa"/>
            <w:tcBorders>
              <w:top w:val="nil"/>
              <w:left w:val="single" w:sz="8" w:space="0" w:color="60497A"/>
              <w:bottom w:val="single" w:sz="8" w:space="0" w:color="60497A"/>
              <w:right w:val="single" w:sz="8" w:space="0" w:color="60497A"/>
            </w:tcBorders>
            <w:noWrap/>
            <w:vAlign w:val="center"/>
            <w:hideMark/>
          </w:tcPr>
          <w:p w14:paraId="3D959F43" w14:textId="77777777" w:rsidR="002F03FE" w:rsidRPr="006446FA" w:rsidRDefault="002F03FE" w:rsidP="00E9153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3.528</w:t>
            </w:r>
          </w:p>
        </w:tc>
      </w:tr>
      <w:tr w:rsidR="002F03FE" w:rsidRPr="006446FA" w14:paraId="4827D72B" w14:textId="77777777" w:rsidTr="00E91533">
        <w:trPr>
          <w:trHeight w:val="261"/>
          <w:jc w:val="center"/>
        </w:trPr>
        <w:tc>
          <w:tcPr>
            <w:tcW w:w="2388" w:type="dxa"/>
            <w:tcBorders>
              <w:top w:val="nil"/>
              <w:left w:val="single" w:sz="8" w:space="0" w:color="666699"/>
              <w:bottom w:val="single" w:sz="8" w:space="0" w:color="60497A"/>
              <w:right w:val="nil"/>
            </w:tcBorders>
            <w:noWrap/>
            <w:vAlign w:val="center"/>
            <w:hideMark/>
          </w:tcPr>
          <w:p w14:paraId="48C070E7" w14:textId="77777777" w:rsidR="002F03FE" w:rsidRPr="006446FA" w:rsidRDefault="002F03FE" w:rsidP="00E91533">
            <w:pPr>
              <w:contextualSpacing/>
              <w:jc w:val="both"/>
              <w:rPr>
                <w:rFonts w:ascii="Arial" w:eastAsia="Times New Roman" w:hAnsi="Arial" w:cs="Arial"/>
                <w:sz w:val="16"/>
                <w:szCs w:val="16"/>
                <w:lang w:val="es-CO" w:eastAsia="es-CO"/>
              </w:rPr>
            </w:pPr>
            <w:r w:rsidRPr="006446FA">
              <w:rPr>
                <w:rFonts w:ascii="Arial" w:eastAsia="Times New Roman" w:hAnsi="Arial" w:cs="Arial"/>
                <w:sz w:val="16"/>
                <w:szCs w:val="16"/>
                <w:lang w:val="es-CO" w:eastAsia="es-CO"/>
              </w:rPr>
              <w:t xml:space="preserve"> Saldo en </w:t>
            </w:r>
            <w:proofErr w:type="gramStart"/>
            <w:r w:rsidRPr="006446FA">
              <w:rPr>
                <w:rFonts w:ascii="Arial" w:eastAsia="Times New Roman" w:hAnsi="Arial" w:cs="Arial"/>
                <w:sz w:val="16"/>
                <w:szCs w:val="16"/>
                <w:lang w:val="es-CO" w:eastAsia="es-CO"/>
              </w:rPr>
              <w:t>Caja</w:t>
            </w:r>
            <w:proofErr w:type="gramEnd"/>
            <w:r w:rsidRPr="006446FA">
              <w:rPr>
                <w:rFonts w:ascii="Arial" w:eastAsia="Times New Roman" w:hAnsi="Arial" w:cs="Arial"/>
                <w:sz w:val="16"/>
                <w:szCs w:val="16"/>
                <w:lang w:val="es-CO" w:eastAsia="es-CO"/>
              </w:rPr>
              <w:t xml:space="preserve"> y Bancos (1) - (4) </w:t>
            </w:r>
          </w:p>
        </w:tc>
        <w:tc>
          <w:tcPr>
            <w:tcW w:w="2461" w:type="dxa"/>
            <w:tcBorders>
              <w:top w:val="nil"/>
              <w:left w:val="single" w:sz="8" w:space="0" w:color="60497A"/>
              <w:bottom w:val="single" w:sz="8" w:space="0" w:color="60497A"/>
              <w:right w:val="single" w:sz="8" w:space="0" w:color="60497A"/>
            </w:tcBorders>
            <w:noWrap/>
            <w:vAlign w:val="center"/>
            <w:hideMark/>
          </w:tcPr>
          <w:p w14:paraId="19B8231D" w14:textId="77777777" w:rsidR="002F03FE" w:rsidRPr="006446FA" w:rsidRDefault="002F03FE" w:rsidP="00E9153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89.188</w:t>
            </w:r>
          </w:p>
        </w:tc>
      </w:tr>
    </w:tbl>
    <w:p w14:paraId="3B7658F9" w14:textId="77777777" w:rsidR="002F03FE" w:rsidRPr="006446FA" w:rsidRDefault="002F03FE" w:rsidP="002F03FE">
      <w:pPr>
        <w:contextualSpacing/>
        <w:jc w:val="center"/>
        <w:rPr>
          <w:rFonts w:ascii="Arial" w:hAnsi="Arial" w:cs="Arial"/>
          <w:sz w:val="16"/>
          <w:szCs w:val="16"/>
        </w:rPr>
      </w:pPr>
      <w:r w:rsidRPr="006446FA">
        <w:rPr>
          <w:rFonts w:ascii="Arial" w:hAnsi="Arial" w:cs="Arial"/>
          <w:sz w:val="16"/>
          <w:szCs w:val="16"/>
        </w:rPr>
        <w:t>Fuen</w:t>
      </w:r>
      <w:r>
        <w:rPr>
          <w:rFonts w:ascii="Arial" w:hAnsi="Arial" w:cs="Arial"/>
          <w:sz w:val="16"/>
          <w:szCs w:val="16"/>
        </w:rPr>
        <w:t>te: Ejecución Presupuestal FLS- ET</w:t>
      </w:r>
      <w:r w:rsidRPr="006446FA">
        <w:rPr>
          <w:rFonts w:ascii="Arial" w:hAnsi="Arial" w:cs="Arial"/>
          <w:sz w:val="16"/>
          <w:szCs w:val="16"/>
        </w:rPr>
        <w:t>. Corte diciembre 202</w:t>
      </w:r>
      <w:r>
        <w:rPr>
          <w:rFonts w:ascii="Arial" w:hAnsi="Arial" w:cs="Arial"/>
          <w:sz w:val="16"/>
          <w:szCs w:val="16"/>
        </w:rPr>
        <w:t>2</w:t>
      </w:r>
    </w:p>
    <w:p w14:paraId="464025D1" w14:textId="77777777" w:rsidR="00801A7D" w:rsidRPr="006446FA" w:rsidRDefault="00801A7D" w:rsidP="00801A7D">
      <w:pPr>
        <w:contextualSpacing/>
        <w:rPr>
          <w:rFonts w:ascii="Arial" w:hAnsi="Arial" w:cs="Arial"/>
          <w:sz w:val="21"/>
          <w:szCs w:val="21"/>
          <w:highlight w:val="yellow"/>
        </w:rPr>
      </w:pPr>
    </w:p>
    <w:p w14:paraId="25F7A934" w14:textId="77777777" w:rsidR="002F03FE" w:rsidRDefault="002F03FE" w:rsidP="002F03FE">
      <w:pPr>
        <w:contextualSpacing/>
        <w:jc w:val="both"/>
        <w:rPr>
          <w:rFonts w:ascii="Arial" w:hAnsi="Arial" w:cs="Arial"/>
          <w:sz w:val="21"/>
          <w:szCs w:val="21"/>
        </w:rPr>
      </w:pPr>
      <w:r w:rsidRPr="006446FA">
        <w:rPr>
          <w:rFonts w:ascii="Arial" w:hAnsi="Arial" w:cs="Arial"/>
          <w:sz w:val="21"/>
          <w:szCs w:val="21"/>
        </w:rPr>
        <w:t>En resumen, la Entidad para el Secto</w:t>
      </w:r>
      <w:r>
        <w:rPr>
          <w:rFonts w:ascii="Arial" w:hAnsi="Arial" w:cs="Arial"/>
          <w:sz w:val="21"/>
          <w:szCs w:val="21"/>
        </w:rPr>
        <w:t>r Salud durante la vigencia 2022</w:t>
      </w:r>
      <w:r w:rsidRPr="006446FA">
        <w:rPr>
          <w:rFonts w:ascii="Arial" w:hAnsi="Arial" w:cs="Arial"/>
          <w:sz w:val="21"/>
          <w:szCs w:val="21"/>
        </w:rPr>
        <w:t xml:space="preserve"> recaudó ingresos por $</w:t>
      </w:r>
      <w:r>
        <w:rPr>
          <w:rFonts w:ascii="Arial" w:hAnsi="Arial" w:cs="Arial"/>
          <w:sz w:val="21"/>
          <w:szCs w:val="21"/>
        </w:rPr>
        <w:t>145.767</w:t>
      </w:r>
      <w:r w:rsidRPr="006446FA">
        <w:rPr>
          <w:rFonts w:ascii="Arial" w:hAnsi="Arial" w:cs="Arial"/>
          <w:sz w:val="21"/>
          <w:szCs w:val="21"/>
        </w:rPr>
        <w:t xml:space="preserve"> millones, comprometió </w:t>
      </w:r>
      <w:r>
        <w:rPr>
          <w:rFonts w:ascii="Arial" w:hAnsi="Arial" w:cs="Arial"/>
          <w:sz w:val="21"/>
          <w:szCs w:val="21"/>
        </w:rPr>
        <w:t xml:space="preserve">recursos por </w:t>
      </w:r>
      <w:r w:rsidRPr="006446FA">
        <w:rPr>
          <w:rFonts w:ascii="Arial" w:hAnsi="Arial" w:cs="Arial"/>
          <w:sz w:val="21"/>
          <w:szCs w:val="21"/>
        </w:rPr>
        <w:t>$</w:t>
      </w:r>
      <w:r>
        <w:rPr>
          <w:rFonts w:ascii="Arial" w:hAnsi="Arial" w:cs="Arial"/>
          <w:sz w:val="21"/>
          <w:szCs w:val="21"/>
        </w:rPr>
        <w:t>71.136</w:t>
      </w:r>
      <w:r w:rsidRPr="006446FA">
        <w:rPr>
          <w:rFonts w:ascii="Arial" w:hAnsi="Arial" w:cs="Arial"/>
          <w:sz w:val="21"/>
          <w:szCs w:val="21"/>
        </w:rPr>
        <w:t xml:space="preserve"> millone</w:t>
      </w:r>
      <w:r>
        <w:rPr>
          <w:rFonts w:ascii="Arial" w:hAnsi="Arial" w:cs="Arial"/>
          <w:sz w:val="21"/>
          <w:szCs w:val="21"/>
        </w:rPr>
        <w:t>s,</w:t>
      </w:r>
      <w:r w:rsidRPr="006446FA">
        <w:rPr>
          <w:rFonts w:ascii="Arial" w:hAnsi="Arial" w:cs="Arial"/>
          <w:sz w:val="21"/>
          <w:szCs w:val="21"/>
        </w:rPr>
        <w:t xml:space="preserve"> obligaciones por $</w:t>
      </w:r>
      <w:r>
        <w:rPr>
          <w:rFonts w:ascii="Arial" w:hAnsi="Arial" w:cs="Arial"/>
          <w:sz w:val="21"/>
          <w:szCs w:val="21"/>
        </w:rPr>
        <w:t xml:space="preserve">66.107 </w:t>
      </w:r>
      <w:r w:rsidRPr="006446FA">
        <w:rPr>
          <w:rFonts w:ascii="Arial" w:hAnsi="Arial" w:cs="Arial"/>
          <w:sz w:val="21"/>
          <w:szCs w:val="21"/>
        </w:rPr>
        <w:t>mill</w:t>
      </w:r>
      <w:r>
        <w:rPr>
          <w:rFonts w:ascii="Arial" w:hAnsi="Arial" w:cs="Arial"/>
          <w:sz w:val="21"/>
          <w:szCs w:val="21"/>
        </w:rPr>
        <w:t>ones y efectuó pagos por $56.579</w:t>
      </w:r>
      <w:r w:rsidRPr="006446FA">
        <w:rPr>
          <w:rFonts w:ascii="Arial" w:hAnsi="Arial" w:cs="Arial"/>
          <w:sz w:val="21"/>
          <w:szCs w:val="21"/>
        </w:rPr>
        <w:t xml:space="preserve"> millones, generando así un s</w:t>
      </w:r>
      <w:r>
        <w:rPr>
          <w:rFonts w:ascii="Arial" w:hAnsi="Arial" w:cs="Arial"/>
          <w:sz w:val="21"/>
          <w:szCs w:val="21"/>
        </w:rPr>
        <w:t>uperávit presupuestal de $</w:t>
      </w:r>
      <w:r w:rsidR="00A41C4F">
        <w:rPr>
          <w:rFonts w:ascii="Arial" w:hAnsi="Arial" w:cs="Arial"/>
          <w:sz w:val="21"/>
          <w:szCs w:val="21"/>
        </w:rPr>
        <w:t>74.631</w:t>
      </w:r>
      <w:r w:rsidRPr="006446FA">
        <w:rPr>
          <w:rFonts w:ascii="Arial" w:hAnsi="Arial" w:cs="Arial"/>
          <w:sz w:val="21"/>
          <w:szCs w:val="21"/>
        </w:rPr>
        <w:t xml:space="preserve"> millones, debiendo entonces constituir reservas presupuestales por $</w:t>
      </w:r>
      <w:r>
        <w:rPr>
          <w:rFonts w:ascii="Arial" w:hAnsi="Arial" w:cs="Arial"/>
          <w:sz w:val="21"/>
          <w:szCs w:val="21"/>
        </w:rPr>
        <w:t>11.029</w:t>
      </w:r>
      <w:r w:rsidRPr="006446FA">
        <w:rPr>
          <w:rFonts w:ascii="Arial" w:hAnsi="Arial" w:cs="Arial"/>
          <w:sz w:val="21"/>
          <w:szCs w:val="21"/>
        </w:rPr>
        <w:t xml:space="preserve"> millones y cuentas por pagar por $</w:t>
      </w:r>
      <w:r>
        <w:rPr>
          <w:rFonts w:ascii="Arial" w:hAnsi="Arial" w:cs="Arial"/>
          <w:sz w:val="21"/>
          <w:szCs w:val="21"/>
        </w:rPr>
        <w:t>3.528</w:t>
      </w:r>
      <w:r w:rsidRPr="006446FA">
        <w:rPr>
          <w:rFonts w:ascii="Arial" w:hAnsi="Arial" w:cs="Arial"/>
          <w:sz w:val="21"/>
          <w:szCs w:val="21"/>
        </w:rPr>
        <w:t xml:space="preserve"> millones, identificando que estas últimas son coherentes con el valor reportado por la Entidad Territorial</w:t>
      </w:r>
      <w:r>
        <w:rPr>
          <w:rFonts w:ascii="Arial" w:hAnsi="Arial" w:cs="Arial"/>
          <w:sz w:val="21"/>
          <w:szCs w:val="21"/>
        </w:rPr>
        <w:t xml:space="preserve">, en cuanto a las reservas se observó una diferencia de </w:t>
      </w:r>
      <w:r w:rsidRPr="006446FA">
        <w:rPr>
          <w:rFonts w:ascii="Arial" w:hAnsi="Arial" w:cs="Arial"/>
          <w:sz w:val="21"/>
          <w:szCs w:val="21"/>
        </w:rPr>
        <w:t>$</w:t>
      </w:r>
      <w:r>
        <w:rPr>
          <w:rFonts w:ascii="Arial" w:hAnsi="Arial" w:cs="Arial"/>
          <w:sz w:val="21"/>
          <w:szCs w:val="21"/>
        </w:rPr>
        <w:t>8</w:t>
      </w:r>
      <w:r w:rsidRPr="006446FA">
        <w:rPr>
          <w:rFonts w:ascii="Arial" w:hAnsi="Arial" w:cs="Arial"/>
          <w:sz w:val="21"/>
          <w:szCs w:val="21"/>
        </w:rPr>
        <w:t xml:space="preserve"> millones</w:t>
      </w:r>
      <w:r>
        <w:rPr>
          <w:rFonts w:ascii="Arial" w:hAnsi="Arial" w:cs="Arial"/>
          <w:sz w:val="21"/>
          <w:szCs w:val="21"/>
        </w:rPr>
        <w:t>.</w:t>
      </w:r>
    </w:p>
    <w:p w14:paraId="29230769" w14:textId="77777777" w:rsidR="00801A7D" w:rsidRPr="006446FA" w:rsidRDefault="00801A7D" w:rsidP="00801A7D">
      <w:pPr>
        <w:contextualSpacing/>
        <w:jc w:val="both"/>
        <w:rPr>
          <w:rFonts w:ascii="Arial" w:hAnsi="Arial" w:cs="Arial"/>
          <w:sz w:val="21"/>
          <w:szCs w:val="21"/>
        </w:rPr>
      </w:pPr>
    </w:p>
    <w:p w14:paraId="3FE0009D"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lastRenderedPageBreak/>
        <w:t>Con respecto a la constitución de reservas presupuestales, cabe precisar que las mismas deben constituirse sobre aquellos compromisos contenidos en el presupuesto que se programaron y contrataron para ser ejecutados en su totalidad; es decir, para recibir los bienes a satisfacción durante la vigencia en que fueron contratados y que por alguna circunstancia excepcional no se cumplió con ese plazo.</w:t>
      </w:r>
    </w:p>
    <w:p w14:paraId="0F846D17" w14:textId="77777777" w:rsidR="00801A7D" w:rsidRPr="006446FA" w:rsidRDefault="00801A7D" w:rsidP="00801A7D">
      <w:pPr>
        <w:contextualSpacing/>
        <w:jc w:val="both"/>
        <w:rPr>
          <w:rFonts w:ascii="Arial" w:hAnsi="Arial" w:cs="Arial"/>
          <w:sz w:val="21"/>
          <w:szCs w:val="21"/>
        </w:rPr>
      </w:pPr>
    </w:p>
    <w:p w14:paraId="6659CDF7" w14:textId="77777777" w:rsidR="00DA2148" w:rsidRPr="006446FA" w:rsidRDefault="00DA2148" w:rsidP="00DA2148">
      <w:pPr>
        <w:contextualSpacing/>
        <w:jc w:val="both"/>
        <w:rPr>
          <w:rFonts w:ascii="Arial" w:hAnsi="Arial" w:cs="Arial"/>
          <w:sz w:val="21"/>
          <w:szCs w:val="21"/>
        </w:rPr>
      </w:pPr>
      <w:r w:rsidRPr="006446FA">
        <w:rPr>
          <w:rFonts w:ascii="Arial" w:hAnsi="Arial" w:cs="Arial"/>
          <w:sz w:val="21"/>
          <w:szCs w:val="21"/>
        </w:rPr>
        <w:t xml:space="preserve">Ahora bien, </w:t>
      </w:r>
      <w:r w:rsidR="00552D74">
        <w:rPr>
          <w:rFonts w:ascii="Arial" w:hAnsi="Arial" w:cs="Arial"/>
          <w:sz w:val="21"/>
          <w:szCs w:val="21"/>
        </w:rPr>
        <w:t>en relación con</w:t>
      </w:r>
      <w:r w:rsidRPr="006446FA">
        <w:rPr>
          <w:rFonts w:ascii="Arial" w:hAnsi="Arial" w:cs="Arial"/>
          <w:sz w:val="21"/>
          <w:szCs w:val="21"/>
        </w:rPr>
        <w:t xml:space="preserve"> las reservas constituidas al cier</w:t>
      </w:r>
      <w:r>
        <w:rPr>
          <w:rFonts w:ascii="Arial" w:hAnsi="Arial" w:cs="Arial"/>
          <w:sz w:val="21"/>
          <w:szCs w:val="21"/>
        </w:rPr>
        <w:t>re de 2021</w:t>
      </w:r>
      <w:r w:rsidRPr="006446FA">
        <w:rPr>
          <w:rFonts w:ascii="Arial" w:hAnsi="Arial" w:cs="Arial"/>
          <w:sz w:val="21"/>
          <w:szCs w:val="21"/>
        </w:rPr>
        <w:t xml:space="preserve"> ($</w:t>
      </w:r>
      <w:r>
        <w:rPr>
          <w:rFonts w:ascii="Arial" w:hAnsi="Arial" w:cs="Arial"/>
          <w:sz w:val="21"/>
          <w:szCs w:val="21"/>
        </w:rPr>
        <w:t>9.470</w:t>
      </w:r>
      <w:r w:rsidRPr="006446FA">
        <w:rPr>
          <w:rFonts w:ascii="Arial" w:hAnsi="Arial" w:cs="Arial"/>
          <w:sz w:val="21"/>
          <w:szCs w:val="21"/>
        </w:rPr>
        <w:t xml:space="preserve"> millones) se identificó al cierre de la vigencia 202</w:t>
      </w:r>
      <w:r>
        <w:rPr>
          <w:rFonts w:ascii="Arial" w:hAnsi="Arial" w:cs="Arial"/>
          <w:sz w:val="21"/>
          <w:szCs w:val="21"/>
        </w:rPr>
        <w:t>2</w:t>
      </w:r>
      <w:r w:rsidRPr="006446FA">
        <w:rPr>
          <w:rFonts w:ascii="Arial" w:hAnsi="Arial" w:cs="Arial"/>
          <w:sz w:val="21"/>
          <w:szCs w:val="21"/>
        </w:rPr>
        <w:t xml:space="preserve"> una ejecución del 7</w:t>
      </w:r>
      <w:r>
        <w:rPr>
          <w:rFonts w:ascii="Arial" w:hAnsi="Arial" w:cs="Arial"/>
          <w:sz w:val="21"/>
          <w:szCs w:val="21"/>
        </w:rPr>
        <w:t>0</w:t>
      </w:r>
      <w:r w:rsidRPr="006446FA">
        <w:rPr>
          <w:rFonts w:ascii="Arial" w:hAnsi="Arial" w:cs="Arial"/>
          <w:sz w:val="21"/>
          <w:szCs w:val="21"/>
        </w:rPr>
        <w:t xml:space="preserve"> % ($</w:t>
      </w:r>
      <w:r>
        <w:rPr>
          <w:rFonts w:ascii="Arial" w:hAnsi="Arial" w:cs="Arial"/>
          <w:sz w:val="21"/>
          <w:szCs w:val="21"/>
        </w:rPr>
        <w:t>6.687</w:t>
      </w:r>
      <w:r w:rsidRPr="006446FA">
        <w:rPr>
          <w:rFonts w:ascii="Arial" w:hAnsi="Arial" w:cs="Arial"/>
          <w:sz w:val="21"/>
          <w:szCs w:val="21"/>
        </w:rPr>
        <w:t xml:space="preserve"> millones). </w:t>
      </w:r>
      <w:r>
        <w:rPr>
          <w:rFonts w:ascii="Arial" w:hAnsi="Arial" w:cs="Arial"/>
          <w:sz w:val="21"/>
          <w:szCs w:val="21"/>
        </w:rPr>
        <w:t>E</w:t>
      </w:r>
      <w:r w:rsidRPr="006446FA">
        <w:rPr>
          <w:rFonts w:ascii="Arial" w:hAnsi="Arial" w:cs="Arial"/>
          <w:sz w:val="21"/>
          <w:szCs w:val="21"/>
        </w:rPr>
        <w:t>n cuanto a</w:t>
      </w:r>
      <w:r>
        <w:rPr>
          <w:rFonts w:ascii="Arial" w:hAnsi="Arial" w:cs="Arial"/>
          <w:sz w:val="21"/>
          <w:szCs w:val="21"/>
        </w:rPr>
        <w:t xml:space="preserve"> las cuentas por pagar</w:t>
      </w:r>
      <w:r w:rsidRPr="006446FA">
        <w:rPr>
          <w:rFonts w:ascii="Arial" w:hAnsi="Arial" w:cs="Arial"/>
          <w:sz w:val="21"/>
          <w:szCs w:val="21"/>
        </w:rPr>
        <w:t>, se identific</w:t>
      </w:r>
      <w:r w:rsidR="00556D72">
        <w:rPr>
          <w:rFonts w:ascii="Arial" w:hAnsi="Arial" w:cs="Arial"/>
          <w:sz w:val="21"/>
          <w:szCs w:val="21"/>
        </w:rPr>
        <w:t>ó</w:t>
      </w:r>
      <w:r w:rsidRPr="006446FA">
        <w:rPr>
          <w:rFonts w:ascii="Arial" w:hAnsi="Arial" w:cs="Arial"/>
          <w:sz w:val="21"/>
          <w:szCs w:val="21"/>
        </w:rPr>
        <w:t xml:space="preserve"> </w:t>
      </w:r>
      <w:r w:rsidR="0085619C">
        <w:rPr>
          <w:rFonts w:ascii="Arial" w:hAnsi="Arial" w:cs="Arial"/>
          <w:sz w:val="21"/>
          <w:szCs w:val="21"/>
        </w:rPr>
        <w:t xml:space="preserve">que fueron ejecutadas en su totalidad. </w:t>
      </w:r>
    </w:p>
    <w:p w14:paraId="1E3F68EE" w14:textId="77777777" w:rsidR="00801A7D" w:rsidRPr="006446FA" w:rsidRDefault="00801A7D" w:rsidP="00801A7D">
      <w:pPr>
        <w:contextualSpacing/>
        <w:jc w:val="both"/>
        <w:rPr>
          <w:rFonts w:ascii="Arial" w:hAnsi="Arial" w:cs="Arial"/>
          <w:sz w:val="21"/>
          <w:szCs w:val="21"/>
        </w:rPr>
      </w:pPr>
    </w:p>
    <w:p w14:paraId="01A93108"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Por su parte, el área de presupuesto expide certificación en la que se evidencia que el Departamento no constituyó vigencias expiradas.</w:t>
      </w:r>
    </w:p>
    <w:p w14:paraId="52CAA6B8" w14:textId="77777777" w:rsidR="00DA2148" w:rsidRDefault="00DA2148" w:rsidP="00DA2148">
      <w:pPr>
        <w:contextualSpacing/>
        <w:jc w:val="both"/>
        <w:rPr>
          <w:rFonts w:ascii="Arial" w:hAnsi="Arial" w:cs="Arial"/>
          <w:sz w:val="21"/>
          <w:szCs w:val="21"/>
        </w:rPr>
      </w:pPr>
    </w:p>
    <w:p w14:paraId="436ABE21" w14:textId="77777777" w:rsidR="00DA2148" w:rsidRPr="006446FA" w:rsidRDefault="00DA2148" w:rsidP="00DA2148">
      <w:pPr>
        <w:contextualSpacing/>
        <w:jc w:val="both"/>
        <w:rPr>
          <w:rFonts w:ascii="Arial" w:hAnsi="Arial" w:cs="Arial"/>
          <w:sz w:val="21"/>
          <w:szCs w:val="21"/>
        </w:rPr>
      </w:pPr>
      <w:r w:rsidRPr="006446FA">
        <w:rPr>
          <w:rFonts w:ascii="Arial" w:hAnsi="Arial" w:cs="Arial"/>
          <w:sz w:val="21"/>
          <w:szCs w:val="21"/>
        </w:rPr>
        <w:t>De otro lado, según el reporte de la Categoría Tesorería Fondo Salud del F</w:t>
      </w:r>
      <w:r>
        <w:rPr>
          <w:rFonts w:ascii="Arial" w:hAnsi="Arial" w:cs="Arial"/>
          <w:sz w:val="21"/>
          <w:szCs w:val="21"/>
        </w:rPr>
        <w:t>UT al cierre de la vigencia 2022</w:t>
      </w:r>
      <w:r w:rsidRPr="006446FA">
        <w:rPr>
          <w:rFonts w:ascii="Arial" w:hAnsi="Arial" w:cs="Arial"/>
          <w:sz w:val="21"/>
          <w:szCs w:val="21"/>
        </w:rPr>
        <w:t xml:space="preserve">, la Entidad Territorial contaba con saldos en las Cuentas Maestras de </w:t>
      </w:r>
      <w:r>
        <w:rPr>
          <w:rFonts w:ascii="Arial" w:hAnsi="Arial" w:cs="Arial"/>
          <w:sz w:val="21"/>
          <w:szCs w:val="21"/>
        </w:rPr>
        <w:t>Salud y otras cuentas de $79.184</w:t>
      </w:r>
      <w:r w:rsidRPr="006446FA">
        <w:rPr>
          <w:rFonts w:ascii="Arial" w:hAnsi="Arial" w:cs="Arial"/>
          <w:sz w:val="21"/>
          <w:szCs w:val="21"/>
        </w:rPr>
        <w:t xml:space="preserve"> millones, como se evidencia en la siguiente tabla:</w:t>
      </w:r>
    </w:p>
    <w:p w14:paraId="710CE2C2" w14:textId="77777777" w:rsidR="00801A7D" w:rsidRPr="006446FA" w:rsidRDefault="00801A7D" w:rsidP="00801A7D">
      <w:pPr>
        <w:contextualSpacing/>
        <w:jc w:val="center"/>
        <w:rPr>
          <w:rFonts w:ascii="Arial" w:hAnsi="Arial" w:cs="Arial"/>
          <w:b/>
          <w:sz w:val="20"/>
          <w:szCs w:val="20"/>
        </w:rPr>
      </w:pPr>
    </w:p>
    <w:p w14:paraId="16642676" w14:textId="77777777" w:rsidR="00DA2148" w:rsidRPr="006446FA" w:rsidRDefault="00DA2148" w:rsidP="00801A7D">
      <w:pPr>
        <w:contextualSpacing/>
        <w:jc w:val="center"/>
        <w:rPr>
          <w:rFonts w:ascii="Arial" w:hAnsi="Arial" w:cs="Arial"/>
          <w:sz w:val="16"/>
          <w:szCs w:val="16"/>
        </w:rPr>
      </w:pPr>
    </w:p>
    <w:p w14:paraId="1B244B9F" w14:textId="77777777" w:rsidR="00DA2148" w:rsidRPr="006446FA" w:rsidRDefault="00DA2148" w:rsidP="00DA2148">
      <w:pPr>
        <w:contextualSpacing/>
        <w:jc w:val="center"/>
        <w:rPr>
          <w:rFonts w:ascii="Arial" w:hAnsi="Arial" w:cs="Arial"/>
          <w:b/>
          <w:sz w:val="20"/>
          <w:szCs w:val="20"/>
        </w:rPr>
      </w:pPr>
      <w:r w:rsidRPr="006446FA">
        <w:rPr>
          <w:rFonts w:ascii="Arial" w:hAnsi="Arial" w:cs="Arial"/>
          <w:b/>
          <w:sz w:val="20"/>
          <w:szCs w:val="20"/>
        </w:rPr>
        <w:t xml:space="preserve">Tabla No </w:t>
      </w:r>
      <w:r>
        <w:rPr>
          <w:rFonts w:ascii="Arial" w:hAnsi="Arial" w:cs="Arial"/>
          <w:b/>
          <w:sz w:val="20"/>
          <w:szCs w:val="20"/>
        </w:rPr>
        <w:t>1</w:t>
      </w:r>
      <w:r w:rsidR="00552D74">
        <w:rPr>
          <w:rFonts w:ascii="Arial" w:hAnsi="Arial" w:cs="Arial"/>
          <w:b/>
          <w:sz w:val="20"/>
          <w:szCs w:val="20"/>
        </w:rPr>
        <w:t>1</w:t>
      </w:r>
    </w:p>
    <w:tbl>
      <w:tblPr>
        <w:tblStyle w:val="Tablanormal2"/>
        <w:tblW w:w="0" w:type="auto"/>
        <w:jc w:val="center"/>
        <w:tblLook w:val="04A0" w:firstRow="1" w:lastRow="0" w:firstColumn="1" w:lastColumn="0" w:noHBand="0" w:noVBand="1"/>
      </w:tblPr>
      <w:tblGrid>
        <w:gridCol w:w="2694"/>
        <w:gridCol w:w="866"/>
        <w:gridCol w:w="2024"/>
      </w:tblGrid>
      <w:tr w:rsidR="00DA2148" w:rsidRPr="006446FA" w14:paraId="4CB0F720" w14:textId="77777777" w:rsidTr="00E91533">
        <w:trPr>
          <w:gridAfter w:val="1"/>
          <w:cnfStyle w:val="100000000000" w:firstRow="1" w:lastRow="0" w:firstColumn="0" w:lastColumn="0" w:oddVBand="0" w:evenVBand="0" w:oddHBand="0" w:evenHBand="0" w:firstRowFirstColumn="0" w:firstRowLastColumn="0" w:lastRowFirstColumn="0" w:lastRowLastColumn="0"/>
          <w:wAfter w:w="364" w:type="dxa"/>
          <w:trHeight w:val="584"/>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7F7F7F" w:themeColor="text1" w:themeTint="80"/>
              <w:left w:val="nil"/>
              <w:right w:val="nil"/>
            </w:tcBorders>
            <w:hideMark/>
          </w:tcPr>
          <w:p w14:paraId="5A75C291" w14:textId="77777777" w:rsidR="00DA2148" w:rsidRPr="006446FA" w:rsidRDefault="00DA2148" w:rsidP="00E91533">
            <w:pPr>
              <w:contextualSpacing/>
              <w:jc w:val="center"/>
              <w:rPr>
                <w:rFonts w:ascii="Arial" w:eastAsia="Calibri" w:hAnsi="Arial" w:cs="Arial"/>
                <w:sz w:val="16"/>
                <w:szCs w:val="16"/>
                <w:lang w:val="es-CO" w:eastAsia="en-US"/>
              </w:rPr>
            </w:pPr>
            <w:r w:rsidRPr="006446FA">
              <w:rPr>
                <w:rFonts w:ascii="Arial" w:eastAsia="Calibri" w:hAnsi="Arial" w:cs="Arial"/>
                <w:sz w:val="16"/>
                <w:szCs w:val="16"/>
                <w:lang w:val="es-CO" w:eastAsia="en-US"/>
              </w:rPr>
              <w:t>Componente</w:t>
            </w:r>
          </w:p>
        </w:tc>
        <w:tc>
          <w:tcPr>
            <w:tcW w:w="0" w:type="dxa"/>
            <w:tcBorders>
              <w:top w:val="single" w:sz="4" w:space="0" w:color="7F7F7F" w:themeColor="text1" w:themeTint="80"/>
              <w:left w:val="nil"/>
              <w:right w:val="nil"/>
            </w:tcBorders>
            <w:hideMark/>
          </w:tcPr>
          <w:p w14:paraId="72B60A2B" w14:textId="77777777" w:rsidR="00DA2148" w:rsidRPr="006446FA" w:rsidRDefault="00DA2148" w:rsidP="00E91533">
            <w:pPr>
              <w:contextualSpacing/>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lang w:val="es-CO" w:eastAsia="en-US"/>
              </w:rPr>
            </w:pPr>
            <w:r w:rsidRPr="006446FA">
              <w:rPr>
                <w:rFonts w:ascii="Arial" w:eastAsia="Calibri" w:hAnsi="Arial" w:cs="Arial"/>
                <w:sz w:val="16"/>
                <w:szCs w:val="16"/>
                <w:lang w:val="es-CO" w:eastAsia="en-US"/>
              </w:rPr>
              <w:t>Saldo en millones de ($)</w:t>
            </w:r>
          </w:p>
        </w:tc>
      </w:tr>
      <w:tr w:rsidR="00DA2148" w:rsidRPr="006446FA" w14:paraId="78DC790F" w14:textId="77777777" w:rsidTr="00E91533">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694" w:type="dxa"/>
            <w:tcBorders>
              <w:left w:val="nil"/>
              <w:right w:val="nil"/>
            </w:tcBorders>
            <w:hideMark/>
          </w:tcPr>
          <w:p w14:paraId="3C0568DB" w14:textId="77777777" w:rsidR="00DA2148" w:rsidRPr="006446FA" w:rsidRDefault="00DA2148" w:rsidP="00E91533">
            <w:pPr>
              <w:contextualSpacing/>
              <w:jc w:val="both"/>
              <w:rPr>
                <w:rFonts w:ascii="Arial" w:eastAsia="Calibri" w:hAnsi="Arial" w:cs="Arial"/>
                <w:sz w:val="16"/>
                <w:szCs w:val="16"/>
                <w:lang w:val="es-CO" w:eastAsia="en-US"/>
              </w:rPr>
            </w:pPr>
            <w:r w:rsidRPr="006446FA">
              <w:rPr>
                <w:rFonts w:ascii="Arial" w:eastAsia="Calibri" w:hAnsi="Arial" w:cs="Arial"/>
                <w:b w:val="0"/>
                <w:sz w:val="16"/>
                <w:szCs w:val="16"/>
                <w:lang w:val="es-CO" w:eastAsia="en-US"/>
              </w:rPr>
              <w:t>Régimen Subsidiado</w:t>
            </w:r>
          </w:p>
        </w:tc>
        <w:tc>
          <w:tcPr>
            <w:tcW w:w="2024" w:type="dxa"/>
            <w:gridSpan w:val="2"/>
            <w:tcBorders>
              <w:left w:val="nil"/>
              <w:right w:val="nil"/>
            </w:tcBorders>
            <w:hideMark/>
          </w:tcPr>
          <w:p w14:paraId="3694786B" w14:textId="77777777" w:rsidR="00DA2148" w:rsidRPr="006446FA" w:rsidRDefault="00DA2148" w:rsidP="00E91533">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lang w:val="es-CO" w:eastAsia="en-US"/>
              </w:rPr>
            </w:pPr>
            <w:r>
              <w:rPr>
                <w:rFonts w:ascii="Arial" w:eastAsia="Calibri" w:hAnsi="Arial" w:cs="Arial"/>
                <w:sz w:val="16"/>
                <w:szCs w:val="16"/>
                <w:lang w:val="es-CO" w:eastAsia="en-US"/>
              </w:rPr>
              <w:t xml:space="preserve"> 7.025</w:t>
            </w:r>
          </w:p>
        </w:tc>
      </w:tr>
      <w:tr w:rsidR="00DA2148" w:rsidRPr="006446FA" w14:paraId="55CCECB1" w14:textId="77777777" w:rsidTr="00E91533">
        <w:trPr>
          <w:trHeight w:val="241"/>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hideMark/>
          </w:tcPr>
          <w:p w14:paraId="3D1D2CA2" w14:textId="77777777" w:rsidR="00DA2148" w:rsidRPr="006446FA" w:rsidRDefault="00DA2148" w:rsidP="00E91533">
            <w:pPr>
              <w:contextualSpacing/>
              <w:jc w:val="both"/>
              <w:rPr>
                <w:rFonts w:ascii="Arial" w:eastAsia="Calibri" w:hAnsi="Arial" w:cs="Arial"/>
                <w:sz w:val="16"/>
                <w:szCs w:val="16"/>
                <w:lang w:val="es-CO" w:eastAsia="en-US"/>
              </w:rPr>
            </w:pPr>
            <w:r w:rsidRPr="006446FA">
              <w:rPr>
                <w:rFonts w:ascii="Arial" w:eastAsia="Calibri" w:hAnsi="Arial" w:cs="Arial"/>
                <w:b w:val="0"/>
                <w:sz w:val="16"/>
                <w:szCs w:val="16"/>
                <w:lang w:val="es-CO" w:eastAsia="en-US"/>
              </w:rPr>
              <w:t>Prestación de Servicios</w:t>
            </w:r>
          </w:p>
        </w:tc>
        <w:tc>
          <w:tcPr>
            <w:tcW w:w="2024" w:type="dxa"/>
            <w:gridSpan w:val="2"/>
            <w:tcBorders>
              <w:top w:val="nil"/>
              <w:left w:val="nil"/>
              <w:bottom w:val="nil"/>
              <w:right w:val="nil"/>
            </w:tcBorders>
            <w:hideMark/>
          </w:tcPr>
          <w:p w14:paraId="23462A2E" w14:textId="77777777" w:rsidR="00DA2148" w:rsidRPr="006446FA" w:rsidRDefault="00DA2148" w:rsidP="00E91533">
            <w:pPr>
              <w:ind w:left="-135"/>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lang w:val="es-CO" w:eastAsia="en-US"/>
              </w:rPr>
            </w:pPr>
            <w:r>
              <w:rPr>
                <w:rFonts w:ascii="Arial" w:eastAsia="Calibri" w:hAnsi="Arial" w:cs="Arial"/>
                <w:sz w:val="16"/>
                <w:szCs w:val="16"/>
                <w:lang w:val="es-CO" w:eastAsia="en-US"/>
              </w:rPr>
              <w:t xml:space="preserve">  25.776</w:t>
            </w:r>
          </w:p>
        </w:tc>
      </w:tr>
      <w:tr w:rsidR="00DA2148" w:rsidRPr="006446FA" w14:paraId="51D4609F" w14:textId="77777777" w:rsidTr="00E91533">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694" w:type="dxa"/>
            <w:tcBorders>
              <w:left w:val="nil"/>
              <w:right w:val="nil"/>
            </w:tcBorders>
            <w:hideMark/>
          </w:tcPr>
          <w:p w14:paraId="31A1352B" w14:textId="77777777" w:rsidR="00DA2148" w:rsidRPr="006446FA" w:rsidRDefault="00DA2148" w:rsidP="00E91533">
            <w:pPr>
              <w:contextualSpacing/>
              <w:jc w:val="both"/>
              <w:rPr>
                <w:rFonts w:ascii="Arial" w:eastAsia="Calibri" w:hAnsi="Arial" w:cs="Arial"/>
                <w:sz w:val="16"/>
                <w:szCs w:val="16"/>
                <w:lang w:val="es-CO" w:eastAsia="en-US"/>
              </w:rPr>
            </w:pPr>
            <w:r w:rsidRPr="006446FA">
              <w:rPr>
                <w:rFonts w:ascii="Arial" w:eastAsia="Calibri" w:hAnsi="Arial" w:cs="Arial"/>
                <w:b w:val="0"/>
                <w:sz w:val="16"/>
                <w:szCs w:val="16"/>
                <w:lang w:val="es-CO" w:eastAsia="en-US"/>
              </w:rPr>
              <w:t>Salud Pública</w:t>
            </w:r>
          </w:p>
        </w:tc>
        <w:tc>
          <w:tcPr>
            <w:tcW w:w="2024" w:type="dxa"/>
            <w:gridSpan w:val="2"/>
            <w:tcBorders>
              <w:left w:val="nil"/>
              <w:right w:val="nil"/>
            </w:tcBorders>
            <w:hideMark/>
          </w:tcPr>
          <w:p w14:paraId="1081778F" w14:textId="77777777" w:rsidR="00DA2148" w:rsidRPr="006446FA" w:rsidRDefault="00DA2148" w:rsidP="00E91533">
            <w:pPr>
              <w:ind w:left="-135"/>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lang w:val="es-CO" w:eastAsia="en-US"/>
              </w:rPr>
            </w:pPr>
            <w:r>
              <w:rPr>
                <w:rFonts w:ascii="Arial" w:eastAsia="Calibri" w:hAnsi="Arial" w:cs="Arial"/>
                <w:sz w:val="16"/>
                <w:szCs w:val="16"/>
                <w:lang w:val="es-CO" w:eastAsia="en-US"/>
              </w:rPr>
              <w:t xml:space="preserve">  18.049</w:t>
            </w:r>
          </w:p>
        </w:tc>
      </w:tr>
      <w:tr w:rsidR="00DA2148" w:rsidRPr="006446FA" w14:paraId="5A10BD15" w14:textId="77777777" w:rsidTr="00E91533">
        <w:trPr>
          <w:trHeight w:val="241"/>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hideMark/>
          </w:tcPr>
          <w:p w14:paraId="5B8B8C07" w14:textId="77777777" w:rsidR="00DA2148" w:rsidRPr="006446FA" w:rsidRDefault="00DA2148" w:rsidP="00E91533">
            <w:pPr>
              <w:contextualSpacing/>
              <w:jc w:val="both"/>
              <w:rPr>
                <w:rFonts w:ascii="Arial" w:eastAsia="Calibri" w:hAnsi="Arial" w:cs="Arial"/>
                <w:sz w:val="16"/>
                <w:szCs w:val="16"/>
                <w:lang w:val="es-CO" w:eastAsia="en-US"/>
              </w:rPr>
            </w:pPr>
            <w:r w:rsidRPr="006446FA">
              <w:rPr>
                <w:rFonts w:ascii="Arial" w:eastAsia="Calibri" w:hAnsi="Arial" w:cs="Arial"/>
                <w:b w:val="0"/>
                <w:sz w:val="16"/>
                <w:szCs w:val="16"/>
                <w:lang w:val="es-CO" w:eastAsia="en-US"/>
              </w:rPr>
              <w:t xml:space="preserve">Otros Gastos en Salud </w:t>
            </w:r>
            <w:r>
              <w:rPr>
                <w:rFonts w:ascii="Arial" w:eastAsia="Calibri" w:hAnsi="Arial" w:cs="Arial"/>
                <w:b w:val="0"/>
                <w:sz w:val="16"/>
                <w:szCs w:val="16"/>
                <w:lang w:val="es-CO" w:eastAsia="en-US"/>
              </w:rPr>
              <w:t>–</w:t>
            </w:r>
            <w:r w:rsidRPr="006446FA">
              <w:rPr>
                <w:rFonts w:ascii="Arial" w:eastAsia="Calibri" w:hAnsi="Arial" w:cs="Arial"/>
                <w:b w:val="0"/>
                <w:sz w:val="16"/>
                <w:szCs w:val="16"/>
                <w:lang w:val="es-CO" w:eastAsia="en-US"/>
              </w:rPr>
              <w:t xml:space="preserve"> </w:t>
            </w:r>
            <w:proofErr w:type="spellStart"/>
            <w:r w:rsidRPr="006446FA">
              <w:rPr>
                <w:rFonts w:ascii="Arial" w:eastAsia="Calibri" w:hAnsi="Arial" w:cs="Arial"/>
                <w:b w:val="0"/>
                <w:sz w:val="16"/>
                <w:szCs w:val="16"/>
                <w:lang w:val="es-CO" w:eastAsia="en-US"/>
              </w:rPr>
              <w:t>Inv</w:t>
            </w:r>
            <w:proofErr w:type="spellEnd"/>
          </w:p>
        </w:tc>
        <w:tc>
          <w:tcPr>
            <w:tcW w:w="2024" w:type="dxa"/>
            <w:gridSpan w:val="2"/>
            <w:tcBorders>
              <w:top w:val="nil"/>
              <w:left w:val="nil"/>
              <w:bottom w:val="nil"/>
              <w:right w:val="nil"/>
            </w:tcBorders>
            <w:hideMark/>
          </w:tcPr>
          <w:p w14:paraId="1387C156" w14:textId="77777777" w:rsidR="00DA2148" w:rsidRPr="006446FA" w:rsidRDefault="00DA2148" w:rsidP="00E91533">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lang w:val="es-CO" w:eastAsia="en-US"/>
              </w:rPr>
            </w:pPr>
            <w:r>
              <w:rPr>
                <w:rFonts w:ascii="Arial" w:eastAsia="Calibri" w:hAnsi="Arial" w:cs="Arial"/>
                <w:sz w:val="16"/>
                <w:szCs w:val="16"/>
                <w:lang w:val="es-CO" w:eastAsia="en-US"/>
              </w:rPr>
              <w:t>3.849</w:t>
            </w:r>
          </w:p>
        </w:tc>
      </w:tr>
      <w:tr w:rsidR="00DA2148" w:rsidRPr="006446FA" w14:paraId="01D3A78B" w14:textId="77777777" w:rsidTr="00E91533">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694" w:type="dxa"/>
            <w:tcBorders>
              <w:left w:val="nil"/>
              <w:right w:val="nil"/>
            </w:tcBorders>
            <w:hideMark/>
          </w:tcPr>
          <w:p w14:paraId="4F32BB59" w14:textId="77777777" w:rsidR="00DA2148" w:rsidRPr="006446FA" w:rsidRDefault="00DA2148" w:rsidP="00E91533">
            <w:pPr>
              <w:contextualSpacing/>
              <w:jc w:val="both"/>
              <w:rPr>
                <w:rFonts w:ascii="Arial" w:eastAsia="Calibri" w:hAnsi="Arial" w:cs="Arial"/>
                <w:sz w:val="16"/>
                <w:szCs w:val="16"/>
                <w:lang w:val="es-CO" w:eastAsia="en-US"/>
              </w:rPr>
            </w:pPr>
            <w:r w:rsidRPr="006446FA">
              <w:rPr>
                <w:rFonts w:ascii="Arial" w:eastAsia="Calibri" w:hAnsi="Arial" w:cs="Arial"/>
                <w:b w:val="0"/>
                <w:sz w:val="16"/>
                <w:szCs w:val="16"/>
                <w:lang w:val="es-CO" w:eastAsia="en-US"/>
              </w:rPr>
              <w:t xml:space="preserve">Otros Gastos en Salud </w:t>
            </w:r>
            <w:r>
              <w:rPr>
                <w:rFonts w:ascii="Arial" w:eastAsia="Calibri" w:hAnsi="Arial" w:cs="Arial"/>
                <w:b w:val="0"/>
                <w:sz w:val="16"/>
                <w:szCs w:val="16"/>
                <w:lang w:val="es-CO" w:eastAsia="en-US"/>
              </w:rPr>
              <w:t>–</w:t>
            </w:r>
            <w:r w:rsidRPr="006446FA">
              <w:rPr>
                <w:rFonts w:ascii="Arial" w:eastAsia="Calibri" w:hAnsi="Arial" w:cs="Arial"/>
                <w:b w:val="0"/>
                <w:sz w:val="16"/>
                <w:szCs w:val="16"/>
                <w:lang w:val="es-CO" w:eastAsia="en-US"/>
              </w:rPr>
              <w:t xml:space="preserve"> </w:t>
            </w:r>
            <w:proofErr w:type="spellStart"/>
            <w:r w:rsidRPr="006446FA">
              <w:rPr>
                <w:rFonts w:ascii="Arial" w:eastAsia="Calibri" w:hAnsi="Arial" w:cs="Arial"/>
                <w:b w:val="0"/>
                <w:sz w:val="16"/>
                <w:szCs w:val="16"/>
                <w:lang w:val="es-CO" w:eastAsia="en-US"/>
              </w:rPr>
              <w:t>Fun</w:t>
            </w:r>
            <w:proofErr w:type="spellEnd"/>
          </w:p>
        </w:tc>
        <w:tc>
          <w:tcPr>
            <w:tcW w:w="2024" w:type="dxa"/>
            <w:gridSpan w:val="2"/>
            <w:tcBorders>
              <w:left w:val="nil"/>
              <w:right w:val="nil"/>
            </w:tcBorders>
            <w:hideMark/>
          </w:tcPr>
          <w:p w14:paraId="684A34AC" w14:textId="77777777" w:rsidR="00DA2148" w:rsidRPr="006446FA" w:rsidRDefault="00DA2148" w:rsidP="00E91533">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lang w:val="es-CO" w:eastAsia="en-US"/>
              </w:rPr>
            </w:pPr>
            <w:r>
              <w:rPr>
                <w:rFonts w:ascii="Arial" w:eastAsia="Calibri" w:hAnsi="Arial" w:cs="Arial"/>
                <w:sz w:val="16"/>
                <w:szCs w:val="16"/>
                <w:lang w:val="es-CO" w:eastAsia="en-US"/>
              </w:rPr>
              <w:t>18.438</w:t>
            </w:r>
          </w:p>
        </w:tc>
      </w:tr>
      <w:tr w:rsidR="00DA2148" w:rsidRPr="006446FA" w14:paraId="2133FF87" w14:textId="77777777" w:rsidTr="00E91533">
        <w:trPr>
          <w:trHeight w:val="241"/>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single" w:sz="4" w:space="0" w:color="7F7F7F" w:themeColor="text1" w:themeTint="80"/>
              <w:right w:val="nil"/>
            </w:tcBorders>
            <w:hideMark/>
          </w:tcPr>
          <w:p w14:paraId="2FCF390B" w14:textId="77777777" w:rsidR="00DA2148" w:rsidRPr="006446FA" w:rsidRDefault="00DA2148" w:rsidP="00E91533">
            <w:pPr>
              <w:contextualSpacing/>
              <w:jc w:val="both"/>
              <w:rPr>
                <w:rFonts w:ascii="Arial" w:eastAsia="Calibri" w:hAnsi="Arial" w:cs="Arial"/>
                <w:sz w:val="16"/>
                <w:szCs w:val="16"/>
                <w:lang w:val="es-CO" w:eastAsia="en-US"/>
              </w:rPr>
            </w:pPr>
            <w:r w:rsidRPr="006446FA">
              <w:rPr>
                <w:rFonts w:ascii="Arial" w:eastAsia="Calibri" w:hAnsi="Arial" w:cs="Arial"/>
                <w:b w:val="0"/>
                <w:sz w:val="16"/>
                <w:szCs w:val="16"/>
                <w:lang w:val="es-CO" w:eastAsia="en-US"/>
              </w:rPr>
              <w:t>Otras cuentas</w:t>
            </w:r>
          </w:p>
        </w:tc>
        <w:tc>
          <w:tcPr>
            <w:tcW w:w="2024" w:type="dxa"/>
            <w:gridSpan w:val="2"/>
            <w:tcBorders>
              <w:top w:val="nil"/>
              <w:left w:val="nil"/>
              <w:bottom w:val="single" w:sz="4" w:space="0" w:color="7F7F7F" w:themeColor="text1" w:themeTint="80"/>
              <w:right w:val="nil"/>
            </w:tcBorders>
            <w:hideMark/>
          </w:tcPr>
          <w:p w14:paraId="3BCC21A8" w14:textId="77777777" w:rsidR="00DA2148" w:rsidRPr="006446FA" w:rsidRDefault="00DA2148" w:rsidP="00E91533">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lang w:val="es-CO" w:eastAsia="en-US"/>
              </w:rPr>
            </w:pPr>
            <w:r>
              <w:rPr>
                <w:rFonts w:ascii="Arial" w:eastAsia="Calibri" w:hAnsi="Arial" w:cs="Arial"/>
                <w:sz w:val="16"/>
                <w:szCs w:val="16"/>
                <w:lang w:val="es-CO" w:eastAsia="en-US"/>
              </w:rPr>
              <w:t>6.045</w:t>
            </w:r>
          </w:p>
        </w:tc>
      </w:tr>
    </w:tbl>
    <w:p w14:paraId="62DE9B2F" w14:textId="77777777" w:rsidR="00DA2148" w:rsidRPr="000E070C" w:rsidRDefault="00DA2148" w:rsidP="00DA2148">
      <w:pPr>
        <w:contextualSpacing/>
        <w:rPr>
          <w:rFonts w:ascii="Arial" w:hAnsi="Arial" w:cs="Arial"/>
          <w:b/>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0E070C">
        <w:rPr>
          <w:rFonts w:ascii="Arial" w:hAnsi="Arial" w:cs="Arial"/>
          <w:b/>
          <w:sz w:val="16"/>
          <w:szCs w:val="16"/>
        </w:rPr>
        <w:t>Total</w:t>
      </w:r>
      <w:r w:rsidRPr="000E070C">
        <w:rPr>
          <w:rFonts w:ascii="Arial" w:hAnsi="Arial" w:cs="Arial"/>
          <w:b/>
          <w:sz w:val="16"/>
          <w:szCs w:val="16"/>
        </w:rPr>
        <w:tab/>
      </w:r>
      <w:r w:rsidRPr="000E070C">
        <w:rPr>
          <w:rFonts w:ascii="Arial" w:hAnsi="Arial" w:cs="Arial"/>
          <w:b/>
          <w:sz w:val="16"/>
          <w:szCs w:val="16"/>
        </w:rPr>
        <w:tab/>
      </w:r>
      <w:r w:rsidRPr="000E070C">
        <w:rPr>
          <w:rFonts w:ascii="Arial" w:hAnsi="Arial" w:cs="Arial"/>
          <w:b/>
          <w:sz w:val="16"/>
          <w:szCs w:val="16"/>
        </w:rPr>
        <w:tab/>
        <w:t xml:space="preserve">         79.184</w:t>
      </w:r>
    </w:p>
    <w:p w14:paraId="10F43C4F" w14:textId="77777777" w:rsidR="00DA2148" w:rsidRPr="006446FA" w:rsidRDefault="00DA2148" w:rsidP="00DA2148">
      <w:pPr>
        <w:contextualSpacing/>
        <w:jc w:val="center"/>
        <w:rPr>
          <w:rFonts w:ascii="Arial" w:hAnsi="Arial" w:cs="Arial"/>
          <w:sz w:val="16"/>
          <w:szCs w:val="16"/>
        </w:rPr>
      </w:pPr>
      <w:r w:rsidRPr="006446FA">
        <w:rPr>
          <w:rFonts w:ascii="Arial" w:hAnsi="Arial" w:cs="Arial"/>
          <w:sz w:val="16"/>
          <w:szCs w:val="16"/>
        </w:rPr>
        <w:t>Fuente: FUT</w:t>
      </w:r>
    </w:p>
    <w:p w14:paraId="04BA5B33" w14:textId="77777777" w:rsidR="00801A7D" w:rsidRDefault="00801A7D" w:rsidP="00801A7D">
      <w:pPr>
        <w:contextualSpacing/>
        <w:jc w:val="both"/>
        <w:rPr>
          <w:rFonts w:ascii="Arial" w:eastAsia="Calibri" w:hAnsi="Arial" w:cs="Arial"/>
          <w:sz w:val="21"/>
          <w:szCs w:val="21"/>
          <w:lang w:val="es-CO" w:eastAsia="en-US"/>
        </w:rPr>
      </w:pPr>
    </w:p>
    <w:p w14:paraId="7C49655A" w14:textId="77777777" w:rsidR="00DA2148" w:rsidRDefault="00DA2148" w:rsidP="00DA2148">
      <w:pPr>
        <w:contextualSpacing/>
        <w:jc w:val="both"/>
        <w:rPr>
          <w:rFonts w:ascii="Arial" w:eastAsia="Calibri" w:hAnsi="Arial" w:cs="Arial"/>
          <w:sz w:val="21"/>
          <w:szCs w:val="21"/>
          <w:lang w:val="es-CO" w:eastAsia="en-US"/>
        </w:rPr>
      </w:pPr>
      <w:r w:rsidRPr="006446FA">
        <w:rPr>
          <w:rFonts w:ascii="Arial" w:eastAsia="Calibri" w:hAnsi="Arial" w:cs="Arial"/>
          <w:sz w:val="21"/>
          <w:szCs w:val="21"/>
          <w:lang w:val="es-CO" w:eastAsia="en-US"/>
        </w:rPr>
        <w:t xml:space="preserve">Lo anterior, no es consistente con el cierre de tesorería del Fondo Local de Salud suministrado por la Entidad Territorial, </w:t>
      </w:r>
      <w:r>
        <w:rPr>
          <w:rFonts w:ascii="Arial" w:eastAsia="Calibri" w:hAnsi="Arial" w:cs="Arial"/>
          <w:sz w:val="21"/>
          <w:szCs w:val="21"/>
          <w:lang w:val="es-CO" w:eastAsia="en-US"/>
        </w:rPr>
        <w:t xml:space="preserve">en la que se muestran recursos disponibles por $79.473 millones, encontrándose una diferencia de $289 millones, </w:t>
      </w:r>
      <w:r w:rsidR="00BB32B1">
        <w:rPr>
          <w:rFonts w:ascii="Arial" w:eastAsia="Calibri" w:hAnsi="Arial" w:cs="Arial"/>
          <w:sz w:val="21"/>
          <w:szCs w:val="21"/>
          <w:lang w:val="es-CO" w:eastAsia="en-US"/>
        </w:rPr>
        <w:t xml:space="preserve">valor que se identificó </w:t>
      </w:r>
      <w:r>
        <w:rPr>
          <w:rFonts w:ascii="Arial" w:eastAsia="Calibri" w:hAnsi="Arial" w:cs="Arial"/>
          <w:sz w:val="21"/>
          <w:szCs w:val="21"/>
          <w:lang w:val="es-CO" w:eastAsia="en-US"/>
        </w:rPr>
        <w:t xml:space="preserve">en la cuenta </w:t>
      </w:r>
      <w:r w:rsidR="00674DA8">
        <w:rPr>
          <w:rFonts w:ascii="Arial" w:eastAsia="Calibri" w:hAnsi="Arial" w:cs="Arial"/>
          <w:sz w:val="21"/>
          <w:szCs w:val="21"/>
          <w:lang w:val="es-CO" w:eastAsia="en-US"/>
        </w:rPr>
        <w:t>denominada “</w:t>
      </w:r>
      <w:r w:rsidRPr="00552D74">
        <w:rPr>
          <w:rFonts w:ascii="Arial" w:eastAsia="Calibri" w:hAnsi="Arial" w:cs="Arial"/>
          <w:b/>
          <w:i/>
          <w:sz w:val="21"/>
          <w:szCs w:val="21"/>
          <w:lang w:val="es-CO" w:eastAsia="en-US"/>
        </w:rPr>
        <w:t>otras cuentas</w:t>
      </w:r>
      <w:r w:rsidR="00674DA8">
        <w:rPr>
          <w:rFonts w:ascii="Arial" w:eastAsia="Calibri" w:hAnsi="Arial" w:cs="Arial"/>
          <w:b/>
          <w:i/>
          <w:sz w:val="21"/>
          <w:szCs w:val="21"/>
          <w:lang w:val="es-CO" w:eastAsia="en-US"/>
        </w:rPr>
        <w:t>”</w:t>
      </w:r>
      <w:r>
        <w:rPr>
          <w:rFonts w:ascii="Arial" w:eastAsia="Calibri" w:hAnsi="Arial" w:cs="Arial"/>
          <w:sz w:val="21"/>
          <w:szCs w:val="21"/>
          <w:lang w:val="es-CO" w:eastAsia="en-US"/>
        </w:rPr>
        <w:t>.</w:t>
      </w:r>
    </w:p>
    <w:p w14:paraId="26C225E2" w14:textId="77777777" w:rsidR="00A41C4F" w:rsidRDefault="00A41C4F" w:rsidP="00DA2148">
      <w:pPr>
        <w:contextualSpacing/>
        <w:jc w:val="both"/>
        <w:rPr>
          <w:rFonts w:ascii="Arial" w:hAnsi="Arial" w:cs="Arial"/>
          <w:sz w:val="21"/>
          <w:szCs w:val="21"/>
        </w:rPr>
      </w:pPr>
    </w:p>
    <w:p w14:paraId="01341012" w14:textId="77777777" w:rsidR="00DA2148" w:rsidRDefault="00DA2148" w:rsidP="00DA2148">
      <w:pPr>
        <w:contextualSpacing/>
        <w:jc w:val="both"/>
        <w:rPr>
          <w:rFonts w:ascii="Arial" w:hAnsi="Arial" w:cs="Arial"/>
          <w:sz w:val="21"/>
          <w:szCs w:val="21"/>
        </w:rPr>
      </w:pPr>
      <w:r w:rsidRPr="006446FA">
        <w:rPr>
          <w:rFonts w:ascii="Arial" w:hAnsi="Arial" w:cs="Arial"/>
          <w:sz w:val="21"/>
          <w:szCs w:val="21"/>
        </w:rPr>
        <w:t xml:space="preserve">Ahora bien, </w:t>
      </w:r>
      <w:r>
        <w:rPr>
          <w:rFonts w:ascii="Arial" w:hAnsi="Arial" w:cs="Arial"/>
          <w:sz w:val="21"/>
          <w:szCs w:val="21"/>
        </w:rPr>
        <w:t>según</w:t>
      </w:r>
      <w:r w:rsidRPr="006446FA">
        <w:rPr>
          <w:rFonts w:ascii="Arial" w:hAnsi="Arial" w:cs="Arial"/>
          <w:sz w:val="21"/>
          <w:szCs w:val="21"/>
        </w:rPr>
        <w:t xml:space="preserve"> la información reportada al cierre de la vigencia 202</w:t>
      </w:r>
      <w:r>
        <w:rPr>
          <w:rFonts w:ascii="Arial" w:hAnsi="Arial" w:cs="Arial"/>
          <w:sz w:val="21"/>
          <w:szCs w:val="21"/>
        </w:rPr>
        <w:t>2 en la ejecución presupuestal</w:t>
      </w:r>
      <w:r w:rsidRPr="006446FA">
        <w:rPr>
          <w:rFonts w:ascii="Arial" w:hAnsi="Arial" w:cs="Arial"/>
          <w:sz w:val="21"/>
          <w:szCs w:val="21"/>
        </w:rPr>
        <w:t>, la Entidad Territorial debía contar con un saldo mínimo en caja y bancos por $</w:t>
      </w:r>
      <w:r>
        <w:rPr>
          <w:rFonts w:ascii="Arial" w:hAnsi="Arial" w:cs="Arial"/>
          <w:sz w:val="21"/>
          <w:szCs w:val="21"/>
        </w:rPr>
        <w:t>89.188</w:t>
      </w:r>
      <w:r w:rsidRPr="006446FA">
        <w:rPr>
          <w:rFonts w:ascii="Arial" w:hAnsi="Arial" w:cs="Arial"/>
          <w:sz w:val="21"/>
          <w:szCs w:val="21"/>
        </w:rPr>
        <w:t xml:space="preserve"> millones</w:t>
      </w:r>
      <w:r>
        <w:rPr>
          <w:rFonts w:ascii="Arial" w:hAnsi="Arial" w:cs="Arial"/>
          <w:sz w:val="21"/>
          <w:szCs w:val="21"/>
        </w:rPr>
        <w:t xml:space="preserve">, sin embargo, el </w:t>
      </w:r>
      <w:r w:rsidRPr="006446FA">
        <w:rPr>
          <w:rFonts w:ascii="Arial" w:hAnsi="Arial" w:cs="Arial"/>
          <w:sz w:val="21"/>
          <w:szCs w:val="21"/>
        </w:rPr>
        <w:t>saldo en Cuentas Maestras y cuentas recaudadoras reportado por la Entidad Territorial en el cierre de tesorería a 31 de diciembre de 202</w:t>
      </w:r>
      <w:r>
        <w:rPr>
          <w:rFonts w:ascii="Arial" w:hAnsi="Arial" w:cs="Arial"/>
          <w:sz w:val="21"/>
          <w:szCs w:val="21"/>
        </w:rPr>
        <w:t>2</w:t>
      </w:r>
      <w:r w:rsidRPr="006446FA">
        <w:rPr>
          <w:rFonts w:ascii="Arial" w:hAnsi="Arial" w:cs="Arial"/>
          <w:sz w:val="21"/>
          <w:szCs w:val="21"/>
        </w:rPr>
        <w:t xml:space="preserve"> ascendió a $</w:t>
      </w:r>
      <w:r>
        <w:rPr>
          <w:rFonts w:ascii="Arial" w:hAnsi="Arial" w:cs="Arial"/>
          <w:sz w:val="21"/>
          <w:szCs w:val="21"/>
        </w:rPr>
        <w:t>79.473</w:t>
      </w:r>
      <w:r w:rsidRPr="006446FA">
        <w:rPr>
          <w:rFonts w:ascii="Arial" w:hAnsi="Arial" w:cs="Arial"/>
          <w:sz w:val="21"/>
          <w:szCs w:val="21"/>
        </w:rPr>
        <w:t xml:space="preserve"> millones</w:t>
      </w:r>
      <w:r w:rsidR="00556D72">
        <w:rPr>
          <w:rFonts w:ascii="Arial" w:hAnsi="Arial" w:cs="Arial"/>
          <w:sz w:val="21"/>
          <w:szCs w:val="21"/>
        </w:rPr>
        <w:t>, éste último consisten</w:t>
      </w:r>
      <w:r w:rsidR="001B3B39">
        <w:rPr>
          <w:rFonts w:ascii="Arial" w:hAnsi="Arial" w:cs="Arial"/>
          <w:sz w:val="21"/>
          <w:szCs w:val="21"/>
        </w:rPr>
        <w:t>te</w:t>
      </w:r>
      <w:r w:rsidR="00556D72">
        <w:rPr>
          <w:rFonts w:ascii="Arial" w:hAnsi="Arial" w:cs="Arial"/>
          <w:sz w:val="21"/>
          <w:szCs w:val="21"/>
        </w:rPr>
        <w:t xml:space="preserve"> con los </w:t>
      </w:r>
      <w:r>
        <w:rPr>
          <w:rFonts w:ascii="Arial" w:hAnsi="Arial" w:cs="Arial"/>
          <w:sz w:val="21"/>
          <w:szCs w:val="21"/>
        </w:rPr>
        <w:t xml:space="preserve"> saldos que las entidades financieras rep</w:t>
      </w:r>
      <w:r w:rsidR="00BB32B1">
        <w:rPr>
          <w:rFonts w:ascii="Arial" w:hAnsi="Arial" w:cs="Arial"/>
          <w:sz w:val="21"/>
          <w:szCs w:val="21"/>
        </w:rPr>
        <w:t>ortan al Ministerio de Salud y P</w:t>
      </w:r>
      <w:r>
        <w:rPr>
          <w:rFonts w:ascii="Arial" w:hAnsi="Arial" w:cs="Arial"/>
          <w:sz w:val="21"/>
          <w:szCs w:val="21"/>
        </w:rPr>
        <w:t xml:space="preserve">rotección Social de las cuentas maestras </w:t>
      </w:r>
      <w:r w:rsidR="00556D72">
        <w:rPr>
          <w:rFonts w:ascii="Arial" w:hAnsi="Arial" w:cs="Arial"/>
          <w:sz w:val="21"/>
          <w:szCs w:val="21"/>
        </w:rPr>
        <w:t>.</w:t>
      </w:r>
    </w:p>
    <w:p w14:paraId="45592229" w14:textId="77777777" w:rsidR="00DA2148" w:rsidRDefault="00DA2148" w:rsidP="00DA2148">
      <w:pPr>
        <w:contextualSpacing/>
        <w:jc w:val="both"/>
        <w:rPr>
          <w:rFonts w:ascii="Arial" w:hAnsi="Arial" w:cs="Arial"/>
          <w:sz w:val="21"/>
          <w:szCs w:val="21"/>
        </w:rPr>
      </w:pPr>
    </w:p>
    <w:p w14:paraId="07804B67" w14:textId="77777777" w:rsidR="00DA2148" w:rsidRDefault="00DA2148" w:rsidP="00DA2148">
      <w:pPr>
        <w:contextualSpacing/>
        <w:jc w:val="both"/>
        <w:rPr>
          <w:rFonts w:ascii="Arial" w:hAnsi="Arial" w:cs="Arial"/>
          <w:sz w:val="21"/>
          <w:szCs w:val="21"/>
        </w:rPr>
      </w:pPr>
      <w:r>
        <w:rPr>
          <w:rFonts w:ascii="Arial" w:hAnsi="Arial" w:cs="Arial"/>
          <w:sz w:val="21"/>
          <w:szCs w:val="21"/>
        </w:rPr>
        <w:t>Finalmente,</w:t>
      </w:r>
      <w:r w:rsidRPr="006446FA">
        <w:rPr>
          <w:rFonts w:ascii="Arial" w:hAnsi="Arial" w:cs="Arial"/>
          <w:sz w:val="21"/>
          <w:szCs w:val="21"/>
        </w:rPr>
        <w:t xml:space="preserve"> </w:t>
      </w:r>
      <w:r>
        <w:rPr>
          <w:rFonts w:ascii="Arial" w:hAnsi="Arial" w:cs="Arial"/>
          <w:sz w:val="21"/>
          <w:szCs w:val="21"/>
        </w:rPr>
        <w:t xml:space="preserve">los saldos reportados por la </w:t>
      </w:r>
      <w:r w:rsidR="00552D74">
        <w:rPr>
          <w:rFonts w:ascii="Arial" w:hAnsi="Arial" w:cs="Arial"/>
          <w:sz w:val="21"/>
          <w:szCs w:val="21"/>
        </w:rPr>
        <w:t>E</w:t>
      </w:r>
      <w:r>
        <w:rPr>
          <w:rFonts w:ascii="Arial" w:hAnsi="Arial" w:cs="Arial"/>
          <w:sz w:val="21"/>
          <w:szCs w:val="21"/>
        </w:rPr>
        <w:t xml:space="preserve">ntidad </w:t>
      </w:r>
      <w:r w:rsidR="00552D74">
        <w:rPr>
          <w:rFonts w:ascii="Arial" w:hAnsi="Arial" w:cs="Arial"/>
          <w:sz w:val="21"/>
          <w:szCs w:val="21"/>
        </w:rPr>
        <w:t>T</w:t>
      </w:r>
      <w:r>
        <w:rPr>
          <w:rFonts w:ascii="Arial" w:hAnsi="Arial" w:cs="Arial"/>
          <w:sz w:val="21"/>
          <w:szCs w:val="21"/>
        </w:rPr>
        <w:t>erritorial tanto en el cierre de tesorería como en la categoría Tesorería Fondo Local de Salud resultan insuficientes para cubrir, las reservas, las cuentas por pagar y el superávit que se identificó al cierre de la vigencia.</w:t>
      </w:r>
    </w:p>
    <w:p w14:paraId="5FD95873" w14:textId="77777777" w:rsidR="00DA2148" w:rsidRDefault="00DA2148" w:rsidP="00DA2148">
      <w:pPr>
        <w:contextualSpacing/>
        <w:jc w:val="both"/>
        <w:rPr>
          <w:rFonts w:ascii="Arial" w:hAnsi="Arial" w:cs="Arial"/>
          <w:sz w:val="21"/>
          <w:szCs w:val="21"/>
        </w:rPr>
      </w:pPr>
    </w:p>
    <w:p w14:paraId="30233029" w14:textId="77777777" w:rsidR="00DA2148" w:rsidRDefault="001B3B39" w:rsidP="00DA2148">
      <w:pPr>
        <w:contextualSpacing/>
        <w:jc w:val="both"/>
        <w:rPr>
          <w:rFonts w:ascii="Arial" w:hAnsi="Arial" w:cs="Arial"/>
          <w:sz w:val="21"/>
          <w:szCs w:val="21"/>
        </w:rPr>
      </w:pPr>
      <w:r>
        <w:rPr>
          <w:rFonts w:ascii="Arial" w:hAnsi="Arial" w:cs="Arial"/>
          <w:sz w:val="21"/>
          <w:szCs w:val="21"/>
        </w:rPr>
        <w:t xml:space="preserve">De otro lado, producto del análisis que esta Dirección había efectuado </w:t>
      </w:r>
      <w:r w:rsidR="00DA2148">
        <w:rPr>
          <w:rFonts w:ascii="Arial" w:hAnsi="Arial" w:cs="Arial"/>
          <w:sz w:val="21"/>
          <w:szCs w:val="21"/>
        </w:rPr>
        <w:t xml:space="preserve"> frente a la información reportada en la vigencia 2021, </w:t>
      </w:r>
      <w:r>
        <w:rPr>
          <w:rFonts w:ascii="Arial" w:hAnsi="Arial" w:cs="Arial"/>
          <w:sz w:val="21"/>
          <w:szCs w:val="21"/>
        </w:rPr>
        <w:t xml:space="preserve">se identificó que </w:t>
      </w:r>
      <w:r w:rsidR="00DA2148">
        <w:rPr>
          <w:rFonts w:ascii="Arial" w:hAnsi="Arial" w:cs="Arial"/>
          <w:sz w:val="21"/>
          <w:szCs w:val="21"/>
        </w:rPr>
        <w:t>l</w:t>
      </w:r>
      <w:r w:rsidR="00DA2148" w:rsidRPr="00B1247F">
        <w:rPr>
          <w:rFonts w:ascii="Arial" w:hAnsi="Arial" w:cs="Arial"/>
          <w:sz w:val="21"/>
          <w:szCs w:val="21"/>
        </w:rPr>
        <w:t xml:space="preserve">a Entidad Territorial debía contar con un saldo mínimo en caja y bancos por $77.783 millones, sin embargo, el saldo en Cuentas Maestras y Cuentas </w:t>
      </w:r>
      <w:r w:rsidR="00DA2148" w:rsidRPr="00B1247F">
        <w:rPr>
          <w:rFonts w:ascii="Arial" w:hAnsi="Arial" w:cs="Arial"/>
          <w:sz w:val="21"/>
          <w:szCs w:val="21"/>
        </w:rPr>
        <w:lastRenderedPageBreak/>
        <w:t>Recaudadoras reportado por la Entidad Territorial en el cierre de tesorería a 31 de diciembre de 2021 ascendió a $49.308 millones</w:t>
      </w:r>
      <w:r>
        <w:rPr>
          <w:rFonts w:ascii="Arial" w:hAnsi="Arial" w:cs="Arial"/>
          <w:sz w:val="21"/>
          <w:szCs w:val="21"/>
        </w:rPr>
        <w:t xml:space="preserve"> y el saldo reportado en el </w:t>
      </w:r>
      <w:r w:rsidR="00DA2148" w:rsidRPr="00F262E2">
        <w:rPr>
          <w:rFonts w:ascii="Arial" w:hAnsi="Arial" w:cs="Arial"/>
          <w:sz w:val="21"/>
          <w:szCs w:val="21"/>
        </w:rPr>
        <w:t xml:space="preserve"> FUT, en la Categoría Tesorería Fondo Salud </w:t>
      </w:r>
      <w:r>
        <w:rPr>
          <w:rFonts w:ascii="Arial" w:hAnsi="Arial" w:cs="Arial"/>
          <w:sz w:val="21"/>
          <w:szCs w:val="21"/>
        </w:rPr>
        <w:t xml:space="preserve">fue </w:t>
      </w:r>
      <w:r w:rsidR="00DA2148" w:rsidRPr="00F262E2">
        <w:rPr>
          <w:rFonts w:ascii="Arial" w:hAnsi="Arial" w:cs="Arial"/>
          <w:sz w:val="21"/>
          <w:szCs w:val="21"/>
        </w:rPr>
        <w:t xml:space="preserve"> de $63.057 millones que difiere en $13.749 millones respecto al cierre de tesorería entregado por la </w:t>
      </w:r>
      <w:r w:rsidR="00552D74">
        <w:rPr>
          <w:rFonts w:ascii="Arial" w:hAnsi="Arial" w:cs="Arial"/>
          <w:sz w:val="21"/>
          <w:szCs w:val="21"/>
        </w:rPr>
        <w:t>E</w:t>
      </w:r>
      <w:r w:rsidR="00DA2148" w:rsidRPr="00F262E2">
        <w:rPr>
          <w:rFonts w:ascii="Arial" w:hAnsi="Arial" w:cs="Arial"/>
          <w:sz w:val="21"/>
          <w:szCs w:val="21"/>
        </w:rPr>
        <w:t xml:space="preserve">ntidad </w:t>
      </w:r>
      <w:r w:rsidR="00552D74">
        <w:rPr>
          <w:rFonts w:ascii="Arial" w:hAnsi="Arial" w:cs="Arial"/>
          <w:sz w:val="21"/>
          <w:szCs w:val="21"/>
        </w:rPr>
        <w:t>T</w:t>
      </w:r>
      <w:r w:rsidR="00DA2148" w:rsidRPr="00F262E2">
        <w:rPr>
          <w:rFonts w:ascii="Arial" w:hAnsi="Arial" w:cs="Arial"/>
          <w:sz w:val="21"/>
          <w:szCs w:val="21"/>
        </w:rPr>
        <w:t xml:space="preserve">erritorial. </w:t>
      </w:r>
      <w:r>
        <w:rPr>
          <w:rFonts w:ascii="Arial" w:hAnsi="Arial" w:cs="Arial"/>
          <w:sz w:val="21"/>
          <w:szCs w:val="21"/>
        </w:rPr>
        <w:t xml:space="preserve">En ese orden, esta Dirección procedió </w:t>
      </w:r>
      <w:r w:rsidR="00DA2148">
        <w:rPr>
          <w:rFonts w:ascii="Arial" w:hAnsi="Arial" w:cs="Arial"/>
          <w:sz w:val="21"/>
          <w:szCs w:val="21"/>
        </w:rPr>
        <w:t>mediante oficio No</w:t>
      </w:r>
      <w:r w:rsidR="006E2AB4">
        <w:rPr>
          <w:rFonts w:ascii="Arial" w:hAnsi="Arial" w:cs="Arial"/>
          <w:sz w:val="21"/>
          <w:szCs w:val="21"/>
        </w:rPr>
        <w:t xml:space="preserve"> </w:t>
      </w:r>
      <w:r w:rsidR="00DA2148" w:rsidRPr="00B1247F">
        <w:rPr>
          <w:rFonts w:ascii="Arial" w:hAnsi="Arial" w:cs="Arial"/>
          <w:sz w:val="21"/>
          <w:szCs w:val="21"/>
        </w:rPr>
        <w:t>2-2023-013754 del 22 de marzo de 2023</w:t>
      </w:r>
      <w:r>
        <w:rPr>
          <w:rFonts w:ascii="Arial" w:hAnsi="Arial" w:cs="Arial"/>
          <w:sz w:val="21"/>
          <w:szCs w:val="21"/>
        </w:rPr>
        <w:t xml:space="preserve"> a solicitar a la </w:t>
      </w:r>
      <w:r w:rsidR="00552D74">
        <w:rPr>
          <w:rFonts w:ascii="Arial" w:hAnsi="Arial" w:cs="Arial"/>
          <w:sz w:val="21"/>
          <w:szCs w:val="21"/>
        </w:rPr>
        <w:t>E</w:t>
      </w:r>
      <w:r>
        <w:rPr>
          <w:rFonts w:ascii="Arial" w:hAnsi="Arial" w:cs="Arial"/>
          <w:sz w:val="21"/>
          <w:szCs w:val="21"/>
        </w:rPr>
        <w:t xml:space="preserve">ntidad </w:t>
      </w:r>
      <w:r w:rsidR="00552D74">
        <w:rPr>
          <w:rFonts w:ascii="Arial" w:hAnsi="Arial" w:cs="Arial"/>
          <w:sz w:val="21"/>
          <w:szCs w:val="21"/>
        </w:rPr>
        <w:t>T</w:t>
      </w:r>
      <w:r>
        <w:rPr>
          <w:rFonts w:ascii="Arial" w:hAnsi="Arial" w:cs="Arial"/>
          <w:sz w:val="21"/>
          <w:szCs w:val="21"/>
        </w:rPr>
        <w:t xml:space="preserve">erritorial las aclaraciones pertinentes frente a lo referido anteriormente; requerimiento que fue atendido mediante oficio con radicado Nro. </w:t>
      </w:r>
      <w:r w:rsidR="001821BB">
        <w:rPr>
          <w:rFonts w:ascii="Arial" w:hAnsi="Arial" w:cs="Arial"/>
          <w:sz w:val="21"/>
          <w:szCs w:val="21"/>
        </w:rPr>
        <w:t>1-2023-028399</w:t>
      </w:r>
      <w:r>
        <w:rPr>
          <w:rFonts w:ascii="Arial" w:hAnsi="Arial" w:cs="Arial"/>
          <w:sz w:val="21"/>
          <w:szCs w:val="21"/>
        </w:rPr>
        <w:t>, exponiendo lo siguiente:</w:t>
      </w:r>
    </w:p>
    <w:p w14:paraId="50FB5C73" w14:textId="77777777" w:rsidR="00DA2148" w:rsidRDefault="00DA2148" w:rsidP="00DA2148">
      <w:pPr>
        <w:contextualSpacing/>
        <w:jc w:val="both"/>
        <w:rPr>
          <w:rFonts w:ascii="Arial" w:hAnsi="Arial" w:cs="Arial"/>
          <w:sz w:val="21"/>
          <w:szCs w:val="21"/>
        </w:rPr>
      </w:pPr>
    </w:p>
    <w:p w14:paraId="56169386" w14:textId="77777777" w:rsidR="00DA2148" w:rsidRPr="00552D74" w:rsidRDefault="00DA2148" w:rsidP="00552D74">
      <w:pPr>
        <w:ind w:left="567"/>
        <w:contextualSpacing/>
        <w:jc w:val="both"/>
        <w:rPr>
          <w:rFonts w:ascii="Arial" w:hAnsi="Arial" w:cs="Arial"/>
          <w:i/>
          <w:sz w:val="20"/>
          <w:szCs w:val="20"/>
        </w:rPr>
      </w:pPr>
      <w:r w:rsidRPr="00552D74">
        <w:rPr>
          <w:rFonts w:ascii="Arial" w:hAnsi="Arial" w:cs="Arial"/>
          <w:sz w:val="20"/>
          <w:szCs w:val="20"/>
        </w:rPr>
        <w:t xml:space="preserve"> </w:t>
      </w:r>
      <w:proofErr w:type="gramStart"/>
      <w:r w:rsidRPr="00552D74">
        <w:rPr>
          <w:rFonts w:ascii="Arial" w:hAnsi="Arial" w:cs="Arial"/>
          <w:sz w:val="20"/>
          <w:szCs w:val="20"/>
        </w:rPr>
        <w:t>”</w:t>
      </w:r>
      <w:r w:rsidRPr="00552D74">
        <w:rPr>
          <w:rFonts w:ascii="Arial" w:hAnsi="Arial" w:cs="Arial"/>
          <w:i/>
          <w:sz w:val="20"/>
          <w:szCs w:val="20"/>
        </w:rPr>
        <w:t>Por</w:t>
      </w:r>
      <w:proofErr w:type="gramEnd"/>
      <w:r w:rsidRPr="00552D74">
        <w:rPr>
          <w:rFonts w:ascii="Arial" w:hAnsi="Arial" w:cs="Arial"/>
          <w:i/>
          <w:sz w:val="20"/>
          <w:szCs w:val="20"/>
        </w:rPr>
        <w:t xml:space="preserve"> lo tanto, en relación a lo anterior me permito indicar que la cifra de los $77.783 millones reportada en la ejecución presupuestal contemplan todos los recursos del sector salud y el valor de los $49.308 millones corresponden a cuatro cuentas bancarias las cuales fueron reportadas en su momento.”   </w:t>
      </w:r>
    </w:p>
    <w:p w14:paraId="3B265D29" w14:textId="77777777" w:rsidR="00DA2148" w:rsidRPr="00552D74" w:rsidRDefault="00DA2148" w:rsidP="00552D74">
      <w:pPr>
        <w:ind w:left="567"/>
        <w:contextualSpacing/>
        <w:jc w:val="both"/>
        <w:rPr>
          <w:rFonts w:ascii="Arial" w:hAnsi="Arial" w:cs="Arial"/>
          <w:i/>
          <w:sz w:val="20"/>
          <w:szCs w:val="20"/>
        </w:rPr>
      </w:pPr>
    </w:p>
    <w:p w14:paraId="49D0D3CC" w14:textId="77777777" w:rsidR="00DA2148" w:rsidRPr="00552D74" w:rsidRDefault="00DA2148" w:rsidP="00552D74">
      <w:pPr>
        <w:ind w:left="567"/>
        <w:contextualSpacing/>
        <w:jc w:val="both"/>
        <w:rPr>
          <w:rFonts w:ascii="Arial" w:hAnsi="Arial" w:cs="Arial"/>
          <w:i/>
          <w:sz w:val="20"/>
          <w:szCs w:val="20"/>
        </w:rPr>
      </w:pPr>
      <w:r w:rsidRPr="00552D74">
        <w:rPr>
          <w:rFonts w:ascii="Arial" w:hAnsi="Arial" w:cs="Arial"/>
          <w:i/>
          <w:sz w:val="20"/>
          <w:szCs w:val="20"/>
        </w:rPr>
        <w:t>“En primer lugar, me permito señalar que el valor reportado en el FUT 2021, se cometieron imprecisiones en el primer trimestre debido a que se le asignaron $0 en ingresos a la cuenta del Banco Sudameris No. 970-1001168-0 en el primer trimestre.”</w:t>
      </w:r>
    </w:p>
    <w:p w14:paraId="6B5A1425" w14:textId="77777777" w:rsidR="00DA2148" w:rsidRPr="00552D74" w:rsidRDefault="00DA2148" w:rsidP="00552D74">
      <w:pPr>
        <w:ind w:left="567"/>
        <w:contextualSpacing/>
        <w:jc w:val="both"/>
        <w:rPr>
          <w:rFonts w:ascii="Arial" w:hAnsi="Arial" w:cs="Arial"/>
          <w:i/>
          <w:sz w:val="20"/>
          <w:szCs w:val="20"/>
        </w:rPr>
      </w:pPr>
    </w:p>
    <w:p w14:paraId="79C3C3E0" w14:textId="77777777" w:rsidR="00DA2148" w:rsidRPr="00552D74" w:rsidRDefault="00DA2148" w:rsidP="00552D74">
      <w:pPr>
        <w:ind w:left="567"/>
        <w:contextualSpacing/>
        <w:jc w:val="both"/>
        <w:rPr>
          <w:rFonts w:ascii="Arial" w:hAnsi="Arial" w:cs="Arial"/>
          <w:i/>
          <w:sz w:val="20"/>
          <w:szCs w:val="20"/>
        </w:rPr>
      </w:pPr>
      <w:r w:rsidRPr="00552D74">
        <w:rPr>
          <w:rFonts w:ascii="Arial" w:hAnsi="Arial" w:cs="Arial"/>
          <w:i/>
          <w:sz w:val="20"/>
          <w:szCs w:val="20"/>
        </w:rPr>
        <w:t xml:space="preserve">Por ende, </w:t>
      </w:r>
      <w:proofErr w:type="gramStart"/>
      <w:r w:rsidRPr="00552D74">
        <w:rPr>
          <w:rFonts w:ascii="Arial" w:hAnsi="Arial" w:cs="Arial"/>
          <w:i/>
          <w:sz w:val="20"/>
          <w:szCs w:val="20"/>
        </w:rPr>
        <w:t>en relación a</w:t>
      </w:r>
      <w:proofErr w:type="gramEnd"/>
      <w:r w:rsidRPr="00552D74">
        <w:rPr>
          <w:rFonts w:ascii="Arial" w:hAnsi="Arial" w:cs="Arial"/>
          <w:i/>
          <w:sz w:val="20"/>
          <w:szCs w:val="20"/>
        </w:rPr>
        <w:t xml:space="preserve"> la diferencia de los $13.749 millones, detallamos que en los $66.331 millones está el totalizado de cuentas reportadas ante el FUT y en los $49.308 millones las 4 cuentas mencionadas anteriormente.”</w:t>
      </w:r>
    </w:p>
    <w:p w14:paraId="663E7311" w14:textId="77777777" w:rsidR="00DA2148" w:rsidRPr="00F262E2" w:rsidRDefault="00DA2148" w:rsidP="00DA2148">
      <w:pPr>
        <w:contextualSpacing/>
        <w:jc w:val="both"/>
        <w:rPr>
          <w:i/>
        </w:rPr>
      </w:pPr>
    </w:p>
    <w:p w14:paraId="04D13569" w14:textId="77777777" w:rsidR="00801A7D" w:rsidRDefault="00DA2148" w:rsidP="00DA2148">
      <w:pPr>
        <w:contextualSpacing/>
        <w:jc w:val="both"/>
        <w:rPr>
          <w:rFonts w:ascii="Arial" w:hAnsi="Arial" w:cs="Arial"/>
          <w:sz w:val="21"/>
          <w:szCs w:val="21"/>
          <w:highlight w:val="yellow"/>
        </w:rPr>
      </w:pPr>
      <w:r>
        <w:rPr>
          <w:rFonts w:ascii="Arial" w:hAnsi="Arial" w:cs="Arial"/>
          <w:sz w:val="21"/>
          <w:szCs w:val="21"/>
        </w:rPr>
        <w:t>Por lo que se entiende que la entidad presentó errores en el reporte en el FUT en el primer trimestre y adicionalmente en el reporte entregado no incluyó la totalidad de las cuentas que manejan recursos de salud.</w:t>
      </w:r>
    </w:p>
    <w:p w14:paraId="68FAB5A3" w14:textId="77777777" w:rsidR="00DA2148" w:rsidRDefault="00DA2148" w:rsidP="00801A7D">
      <w:pPr>
        <w:contextualSpacing/>
        <w:jc w:val="both"/>
        <w:rPr>
          <w:rFonts w:ascii="Arial" w:hAnsi="Arial" w:cs="Arial"/>
          <w:sz w:val="21"/>
          <w:szCs w:val="21"/>
          <w:highlight w:val="yellow"/>
        </w:rPr>
      </w:pPr>
    </w:p>
    <w:p w14:paraId="75172CC4" w14:textId="77777777" w:rsidR="00801A7D" w:rsidRPr="00552D74" w:rsidRDefault="003B5FB5" w:rsidP="00552D74">
      <w:pPr>
        <w:pStyle w:val="Prrafodelista"/>
        <w:numPr>
          <w:ilvl w:val="1"/>
          <w:numId w:val="22"/>
        </w:numPr>
        <w:jc w:val="both"/>
        <w:rPr>
          <w:rFonts w:ascii="Arial" w:hAnsi="Arial" w:cs="Arial"/>
          <w:b/>
          <w:sz w:val="21"/>
          <w:szCs w:val="21"/>
        </w:rPr>
      </w:pPr>
      <w:r>
        <w:rPr>
          <w:rFonts w:ascii="Arial" w:hAnsi="Arial" w:cs="Arial"/>
          <w:b/>
          <w:sz w:val="21"/>
          <w:szCs w:val="21"/>
        </w:rPr>
        <w:t xml:space="preserve"> Análisis Contable.</w:t>
      </w:r>
    </w:p>
    <w:p w14:paraId="151D5364" w14:textId="77777777" w:rsidR="00EA11BE" w:rsidRDefault="00EA11BE" w:rsidP="00801A7D">
      <w:pPr>
        <w:contextualSpacing/>
        <w:jc w:val="both"/>
        <w:rPr>
          <w:rFonts w:ascii="Arial" w:eastAsia="Calibri" w:hAnsi="Arial" w:cs="Arial"/>
          <w:sz w:val="21"/>
          <w:szCs w:val="21"/>
        </w:rPr>
      </w:pPr>
    </w:p>
    <w:p w14:paraId="2114E44B" w14:textId="77777777" w:rsidR="00DA2148" w:rsidRPr="006446FA" w:rsidRDefault="00DA2148" w:rsidP="00DA2148">
      <w:pPr>
        <w:contextualSpacing/>
        <w:jc w:val="both"/>
        <w:rPr>
          <w:rFonts w:ascii="Arial" w:eastAsia="Calibri" w:hAnsi="Arial" w:cs="Arial"/>
          <w:sz w:val="21"/>
          <w:szCs w:val="21"/>
        </w:rPr>
      </w:pPr>
      <w:r w:rsidRPr="006446FA">
        <w:rPr>
          <w:rFonts w:ascii="Arial" w:eastAsia="Calibri" w:hAnsi="Arial" w:cs="Arial"/>
          <w:sz w:val="21"/>
          <w:szCs w:val="21"/>
        </w:rPr>
        <w:t>A nivel contable, la Entidad Territorial presenta una cuenta especial e independiente para el Fondo Local de Salud dentro del sistema contable general. Presenta como estados financieros, el documento “</w:t>
      </w:r>
      <w:r w:rsidRPr="006446FA">
        <w:rPr>
          <w:rFonts w:ascii="Arial" w:eastAsia="Calibri" w:hAnsi="Arial" w:cs="Arial"/>
          <w:i/>
          <w:iCs/>
          <w:sz w:val="21"/>
          <w:szCs w:val="21"/>
        </w:rPr>
        <w:t>Estado de la Situación Financiera</w:t>
      </w:r>
      <w:r w:rsidRPr="006446FA">
        <w:rPr>
          <w:rFonts w:ascii="Arial" w:eastAsia="Calibri" w:hAnsi="Arial" w:cs="Arial"/>
          <w:sz w:val="21"/>
          <w:szCs w:val="21"/>
        </w:rPr>
        <w:t>” del Fondo Local de Salud. En ese orden, los códigos contables de las cuentas y subcuentas, así como las operaciones contables están ajustados de acuerdo con lo dispuesto en el Manual de Procedimientos Contables de la Contaduría General de la Nación. Sin embargo, la Entidad presentó la contabilidad desbalanceada así:</w:t>
      </w:r>
    </w:p>
    <w:p w14:paraId="3986D73B" w14:textId="77777777" w:rsidR="00DA2148" w:rsidRPr="006446FA" w:rsidRDefault="00DA2148" w:rsidP="00DA2148">
      <w:pPr>
        <w:contextualSpacing/>
        <w:jc w:val="both"/>
        <w:rPr>
          <w:rFonts w:ascii="Arial" w:eastAsia="Calibri" w:hAnsi="Arial" w:cs="Arial"/>
          <w:sz w:val="21"/>
          <w:szCs w:val="21"/>
        </w:rPr>
      </w:pPr>
    </w:p>
    <w:p w14:paraId="04FBBEF0" w14:textId="77777777" w:rsidR="00DA2148" w:rsidRPr="006446FA" w:rsidRDefault="00DA2148" w:rsidP="00DA2148">
      <w:pPr>
        <w:contextualSpacing/>
        <w:jc w:val="both"/>
        <w:rPr>
          <w:rFonts w:ascii="Arial" w:eastAsia="Calibri" w:hAnsi="Arial" w:cs="Arial"/>
          <w:sz w:val="21"/>
          <w:szCs w:val="21"/>
        </w:rPr>
      </w:pPr>
      <w:r w:rsidRPr="006446FA">
        <w:rPr>
          <w:rFonts w:ascii="Arial" w:eastAsia="Calibri" w:hAnsi="Arial" w:cs="Arial"/>
          <w:sz w:val="21"/>
          <w:szCs w:val="21"/>
        </w:rPr>
        <w:t>De acuerdo con el balance g</w:t>
      </w:r>
      <w:r>
        <w:rPr>
          <w:rFonts w:ascii="Arial" w:eastAsia="Calibri" w:hAnsi="Arial" w:cs="Arial"/>
          <w:sz w:val="21"/>
          <w:szCs w:val="21"/>
        </w:rPr>
        <w:t>eneral a 31 de diciembre de 2022</w:t>
      </w:r>
      <w:r w:rsidRPr="006446FA">
        <w:rPr>
          <w:rFonts w:ascii="Arial" w:eastAsia="Calibri" w:hAnsi="Arial" w:cs="Arial"/>
          <w:sz w:val="21"/>
          <w:szCs w:val="21"/>
        </w:rPr>
        <w:t>, el activo ascendió a $</w:t>
      </w:r>
      <w:r>
        <w:rPr>
          <w:rFonts w:ascii="Arial" w:eastAsia="Calibri" w:hAnsi="Arial" w:cs="Arial"/>
          <w:sz w:val="21"/>
          <w:szCs w:val="21"/>
        </w:rPr>
        <w:t>55.883</w:t>
      </w:r>
      <w:r w:rsidRPr="006446FA">
        <w:rPr>
          <w:rFonts w:ascii="Arial" w:eastAsia="Calibri" w:hAnsi="Arial" w:cs="Arial"/>
          <w:sz w:val="21"/>
          <w:szCs w:val="21"/>
        </w:rPr>
        <w:t xml:space="preserve"> millones, el pasivo a $</w:t>
      </w:r>
      <w:r>
        <w:rPr>
          <w:rFonts w:ascii="Arial" w:eastAsia="Calibri" w:hAnsi="Arial" w:cs="Arial"/>
          <w:sz w:val="21"/>
          <w:szCs w:val="21"/>
        </w:rPr>
        <w:t xml:space="preserve">2.355 </w:t>
      </w:r>
      <w:r w:rsidRPr="006446FA">
        <w:rPr>
          <w:rFonts w:ascii="Arial" w:eastAsia="Calibri" w:hAnsi="Arial" w:cs="Arial"/>
          <w:sz w:val="21"/>
          <w:szCs w:val="21"/>
        </w:rPr>
        <w:t>millones y el patrimonio a $</w:t>
      </w:r>
      <w:r>
        <w:rPr>
          <w:rFonts w:ascii="Arial" w:eastAsia="Calibri" w:hAnsi="Arial" w:cs="Arial"/>
          <w:sz w:val="21"/>
          <w:szCs w:val="21"/>
        </w:rPr>
        <w:t xml:space="preserve">53.528 </w:t>
      </w:r>
      <w:r w:rsidRPr="006446FA">
        <w:rPr>
          <w:rFonts w:ascii="Arial" w:eastAsia="Calibri" w:hAnsi="Arial" w:cs="Arial"/>
          <w:sz w:val="21"/>
          <w:szCs w:val="21"/>
        </w:rPr>
        <w:t>millones, Ahora, al tomar los datos reportados por la Entidad en el FUT, se encuentra que esta reporta su contabilidad balanceada.</w:t>
      </w:r>
    </w:p>
    <w:p w14:paraId="48D8C21F" w14:textId="77777777" w:rsidR="00DA2148" w:rsidRPr="006446FA" w:rsidRDefault="00DA2148" w:rsidP="00DA2148">
      <w:pPr>
        <w:contextualSpacing/>
        <w:jc w:val="both"/>
        <w:rPr>
          <w:rFonts w:ascii="Arial" w:eastAsia="Calibri" w:hAnsi="Arial" w:cs="Arial"/>
          <w:sz w:val="21"/>
          <w:szCs w:val="21"/>
        </w:rPr>
      </w:pPr>
    </w:p>
    <w:p w14:paraId="3E9BFD4C" w14:textId="77777777" w:rsidR="00DA2148" w:rsidRDefault="00DA2148" w:rsidP="00DA2148">
      <w:pPr>
        <w:contextualSpacing/>
        <w:jc w:val="both"/>
        <w:rPr>
          <w:rFonts w:ascii="Arial" w:eastAsia="Calibri" w:hAnsi="Arial" w:cs="Arial"/>
          <w:sz w:val="21"/>
          <w:szCs w:val="21"/>
        </w:rPr>
      </w:pPr>
      <w:r w:rsidRPr="006446FA">
        <w:rPr>
          <w:rFonts w:ascii="Arial" w:eastAsia="Calibri" w:hAnsi="Arial" w:cs="Arial"/>
          <w:sz w:val="21"/>
          <w:szCs w:val="21"/>
        </w:rPr>
        <w:t>En cuanto al reporte del proceso contable, la Entidad Territorial tiene en el Formulario Único Territorial - FUT de la Categoría Información Contable Pública reportada la información de manera consolidada, por lo que no es posible identificar con precisión el origen y destinación de los recursos de cada una de las fuentes del Fondo Local de Salud; sin embargo, en el reporte entregado por la Entidad es posible identificar la contabilidad del FLS por separado.</w:t>
      </w:r>
    </w:p>
    <w:p w14:paraId="015124E1" w14:textId="77777777" w:rsidR="00801A7D" w:rsidRPr="006446FA" w:rsidRDefault="00801A7D" w:rsidP="00801A7D">
      <w:pPr>
        <w:contextualSpacing/>
        <w:jc w:val="both"/>
        <w:rPr>
          <w:rFonts w:ascii="Arial" w:eastAsia="Calibri" w:hAnsi="Arial" w:cs="Arial"/>
          <w:sz w:val="21"/>
          <w:szCs w:val="21"/>
        </w:rPr>
      </w:pPr>
    </w:p>
    <w:p w14:paraId="21007E2B" w14:textId="77777777" w:rsidR="00801A7D" w:rsidRPr="006446FA" w:rsidRDefault="00801A7D" w:rsidP="00801A7D">
      <w:pPr>
        <w:pStyle w:val="Prrafodelista"/>
        <w:numPr>
          <w:ilvl w:val="0"/>
          <w:numId w:val="22"/>
        </w:numPr>
        <w:jc w:val="both"/>
        <w:rPr>
          <w:rFonts w:ascii="Arial" w:hAnsi="Arial" w:cs="Arial"/>
          <w:b/>
          <w:sz w:val="21"/>
          <w:szCs w:val="21"/>
        </w:rPr>
      </w:pPr>
      <w:r w:rsidRPr="006446FA">
        <w:rPr>
          <w:rFonts w:ascii="Arial" w:hAnsi="Arial" w:cs="Arial"/>
          <w:b/>
          <w:sz w:val="21"/>
          <w:szCs w:val="21"/>
        </w:rPr>
        <w:t>Régimen Subsidiado.</w:t>
      </w:r>
    </w:p>
    <w:p w14:paraId="2AF4F477" w14:textId="77777777" w:rsidR="00801A7D" w:rsidRPr="006446FA" w:rsidRDefault="00801A7D" w:rsidP="00801A7D">
      <w:pPr>
        <w:contextualSpacing/>
        <w:jc w:val="both"/>
        <w:rPr>
          <w:rFonts w:ascii="Arial" w:hAnsi="Arial" w:cs="Arial"/>
          <w:b/>
          <w:sz w:val="21"/>
          <w:szCs w:val="21"/>
        </w:rPr>
      </w:pPr>
    </w:p>
    <w:p w14:paraId="12534B18" w14:textId="77777777" w:rsidR="00801A7D" w:rsidRPr="006446FA" w:rsidRDefault="00801A7D" w:rsidP="00801A7D">
      <w:pPr>
        <w:contextualSpacing/>
        <w:jc w:val="both"/>
        <w:rPr>
          <w:rFonts w:ascii="Arial" w:eastAsia="Calibri" w:hAnsi="Arial" w:cs="Arial"/>
          <w:sz w:val="21"/>
          <w:szCs w:val="21"/>
        </w:rPr>
      </w:pPr>
      <w:r w:rsidRPr="006446FA">
        <w:rPr>
          <w:rFonts w:ascii="Arial" w:eastAsia="Calibri" w:hAnsi="Arial" w:cs="Arial"/>
          <w:sz w:val="21"/>
          <w:szCs w:val="21"/>
        </w:rPr>
        <w:t xml:space="preserve">El Departamento es responsable de dirigir, coordinar y vigilar el Sector Salud y el Sistema General de Seguridad Social en Salud en el territorio de su jurisdicción. Frente al aseguramiento, le corresponde </w:t>
      </w:r>
      <w:r w:rsidRPr="006446FA">
        <w:rPr>
          <w:rFonts w:ascii="Arial" w:eastAsia="Calibri" w:hAnsi="Arial" w:cs="Arial"/>
          <w:sz w:val="21"/>
          <w:szCs w:val="21"/>
        </w:rPr>
        <w:lastRenderedPageBreak/>
        <w:t>al vigilar y controlar el aseguramiento en el Sistema General de Seguridad Social en Salud y en los regímenes de excepción definidos en la Ley 100 de 1993.</w:t>
      </w:r>
    </w:p>
    <w:p w14:paraId="207488FD" w14:textId="77777777" w:rsidR="00801A7D" w:rsidRPr="006446FA" w:rsidRDefault="00801A7D" w:rsidP="00801A7D">
      <w:pPr>
        <w:contextualSpacing/>
        <w:jc w:val="both"/>
        <w:rPr>
          <w:rFonts w:ascii="Arial" w:eastAsia="Calibri" w:hAnsi="Arial" w:cs="Arial"/>
          <w:sz w:val="21"/>
          <w:szCs w:val="21"/>
        </w:rPr>
      </w:pPr>
    </w:p>
    <w:p w14:paraId="31B802A7" w14:textId="77777777" w:rsidR="00801A7D" w:rsidRPr="006446FA" w:rsidRDefault="00801A7D" w:rsidP="00801A7D">
      <w:pPr>
        <w:contextualSpacing/>
        <w:jc w:val="both"/>
        <w:rPr>
          <w:rFonts w:ascii="Arial" w:eastAsia="Calibri" w:hAnsi="Arial" w:cs="Arial"/>
          <w:sz w:val="21"/>
          <w:szCs w:val="21"/>
        </w:rPr>
      </w:pPr>
      <w:r w:rsidRPr="006446FA">
        <w:rPr>
          <w:rFonts w:ascii="Arial" w:eastAsia="Calibri" w:hAnsi="Arial" w:cs="Arial"/>
          <w:sz w:val="21"/>
          <w:szCs w:val="21"/>
        </w:rPr>
        <w:t>En cumplimiento a los artículos 2.3.2.2.2 y 2.3.2.2.3 del Decreto 780 de 2016, la Entidad Territorial expidió las Resoluciones No 052 del 19 de febrero de 2020 y No. 011 del 15 de enero de 2021, por medio de las cuales se estableció que el esfuerzo propio territorial para la vigencia 2020 sería de $20.306 millones y para la vigencia 2021 de $21.041 millones,</w:t>
      </w:r>
      <w:r w:rsidRPr="006446FA">
        <w:rPr>
          <w:rFonts w:ascii="Arial" w:hAnsi="Arial" w:cs="Arial"/>
          <w:sz w:val="21"/>
          <w:szCs w:val="21"/>
        </w:rPr>
        <w:t xml:space="preserve"> </w:t>
      </w:r>
      <w:r w:rsidRPr="006446FA">
        <w:rPr>
          <w:rFonts w:ascii="Arial" w:eastAsia="Calibri" w:hAnsi="Arial" w:cs="Arial"/>
          <w:sz w:val="21"/>
          <w:szCs w:val="21"/>
        </w:rPr>
        <w:t xml:space="preserve">los cuales </w:t>
      </w:r>
      <w:r>
        <w:rPr>
          <w:rFonts w:ascii="Arial" w:eastAsia="Calibri" w:hAnsi="Arial" w:cs="Arial"/>
          <w:sz w:val="21"/>
          <w:szCs w:val="21"/>
        </w:rPr>
        <w:t xml:space="preserve"> son superiores </w:t>
      </w:r>
      <w:r w:rsidRPr="006446FA">
        <w:rPr>
          <w:rFonts w:ascii="Arial" w:eastAsia="Calibri" w:hAnsi="Arial" w:cs="Arial"/>
          <w:sz w:val="21"/>
          <w:szCs w:val="21"/>
        </w:rPr>
        <w:t xml:space="preserve">a los proyectados por el MSPS en su matriz de cofinanciación, publicada en la página </w:t>
      </w:r>
      <w:r w:rsidRPr="006446FA">
        <w:rPr>
          <w:rFonts w:ascii="Arial" w:eastAsia="Calibri" w:hAnsi="Arial" w:cs="Arial"/>
          <w:i/>
          <w:iCs/>
          <w:sz w:val="21"/>
          <w:szCs w:val="21"/>
        </w:rPr>
        <w:t>Web</w:t>
      </w:r>
      <w:r w:rsidRPr="006446FA">
        <w:rPr>
          <w:rFonts w:ascii="Arial" w:eastAsia="Calibri" w:hAnsi="Arial" w:cs="Arial"/>
          <w:sz w:val="21"/>
          <w:szCs w:val="21"/>
        </w:rPr>
        <w:t xml:space="preserve"> del aludido Ministerio</w:t>
      </w:r>
      <w:r w:rsidR="000A0169">
        <w:rPr>
          <w:rFonts w:ascii="Arial" w:eastAsia="Calibri" w:hAnsi="Arial" w:cs="Arial"/>
          <w:sz w:val="21"/>
          <w:szCs w:val="21"/>
        </w:rPr>
        <w:t>.</w:t>
      </w:r>
    </w:p>
    <w:p w14:paraId="7B4A8D5B" w14:textId="77777777" w:rsidR="00801A7D" w:rsidRPr="006446FA" w:rsidRDefault="00801A7D" w:rsidP="00801A7D">
      <w:pPr>
        <w:contextualSpacing/>
        <w:jc w:val="both"/>
        <w:rPr>
          <w:rFonts w:ascii="Arial" w:eastAsia="Calibri" w:hAnsi="Arial" w:cs="Arial"/>
          <w:sz w:val="21"/>
          <w:szCs w:val="21"/>
          <w:highlight w:val="yellow"/>
        </w:rPr>
      </w:pPr>
    </w:p>
    <w:p w14:paraId="761DC598" w14:textId="77777777" w:rsidR="00801A7D" w:rsidRPr="006446FA" w:rsidRDefault="00801A7D" w:rsidP="00801A7D">
      <w:pPr>
        <w:contextualSpacing/>
        <w:jc w:val="both"/>
        <w:rPr>
          <w:rFonts w:ascii="Arial" w:eastAsia="Calibri" w:hAnsi="Arial" w:cs="Arial"/>
          <w:sz w:val="21"/>
          <w:szCs w:val="21"/>
        </w:rPr>
      </w:pPr>
      <w:r w:rsidRPr="006446FA">
        <w:rPr>
          <w:rFonts w:ascii="Arial" w:eastAsia="Calibri" w:hAnsi="Arial" w:cs="Arial"/>
          <w:sz w:val="21"/>
          <w:szCs w:val="21"/>
        </w:rPr>
        <w:t>Ahora bien, de acuerdo con la Matriz de Continuidad del MSPS (ejecución) de la vigencia 2020, el monto ejecutado de cofinanciación con recursos de esfuerzo propio se estimó en $18.438 millones ($14.143 millones SSF y $4.295 millones CSF) y, con base en la ejecución presupuestal de gastos a cierre de 2020, se comprometieron $14.944 millones y se realizaron giros por $10.649 millones por dicho concepto, mostrando que al cierre de la vigencia 2020, la Entidad no realizó la totalidad del pago señalado por el MSPS en la Matriz de Continuidad respectiva. Así mismo, con corte a diciembre de la vigencia 2021 se evidencia que la Entidad Territorial asumió compromisos por valor de $21.958 millones y pagos por $21.662 millones,</w:t>
      </w:r>
      <w:r w:rsidRPr="006446FA">
        <w:rPr>
          <w:rFonts w:ascii="Arial" w:hAnsi="Arial" w:cs="Arial"/>
          <w:sz w:val="21"/>
          <w:szCs w:val="21"/>
        </w:rPr>
        <w:t xml:space="preserve"> </w:t>
      </w:r>
      <w:r w:rsidRPr="006446FA">
        <w:rPr>
          <w:rFonts w:ascii="Arial" w:eastAsia="Calibri" w:hAnsi="Arial" w:cs="Arial"/>
          <w:sz w:val="21"/>
          <w:szCs w:val="21"/>
        </w:rPr>
        <w:t>de un total estimado según el MSPS para la vigencia de $21.878 millones, correspondientes al 100 % del total proyectado, destacando que los pagos fueron inferiores al total en $216 millones.</w:t>
      </w:r>
    </w:p>
    <w:p w14:paraId="6F323F3E" w14:textId="77777777" w:rsidR="00801A7D" w:rsidRDefault="00801A7D" w:rsidP="00801A7D">
      <w:pPr>
        <w:contextualSpacing/>
        <w:jc w:val="both"/>
        <w:rPr>
          <w:rFonts w:ascii="Arial" w:eastAsia="Calibri" w:hAnsi="Arial" w:cs="Arial"/>
          <w:sz w:val="21"/>
          <w:szCs w:val="21"/>
        </w:rPr>
      </w:pPr>
    </w:p>
    <w:p w14:paraId="75B1246F" w14:textId="77777777" w:rsidR="004E2D7F" w:rsidRPr="006446FA" w:rsidRDefault="004E2D7F" w:rsidP="004E2D7F">
      <w:pPr>
        <w:contextualSpacing/>
        <w:jc w:val="both"/>
        <w:rPr>
          <w:rFonts w:ascii="Arial" w:hAnsi="Arial" w:cs="Arial"/>
          <w:sz w:val="21"/>
          <w:szCs w:val="21"/>
        </w:rPr>
      </w:pPr>
      <w:r>
        <w:rPr>
          <w:rFonts w:ascii="Arial" w:hAnsi="Arial" w:cs="Arial"/>
          <w:sz w:val="21"/>
          <w:szCs w:val="21"/>
        </w:rPr>
        <w:t>Por su parte, f</w:t>
      </w:r>
      <w:r w:rsidRPr="006446FA">
        <w:rPr>
          <w:rFonts w:ascii="Arial" w:hAnsi="Arial" w:cs="Arial"/>
          <w:sz w:val="21"/>
          <w:szCs w:val="21"/>
        </w:rPr>
        <w:t>rente a la cofinanciación del Régimen Sub</w:t>
      </w:r>
      <w:r>
        <w:rPr>
          <w:rFonts w:ascii="Arial" w:hAnsi="Arial" w:cs="Arial"/>
          <w:sz w:val="21"/>
          <w:szCs w:val="21"/>
        </w:rPr>
        <w:t>sidiado en la vigencia 2022</w:t>
      </w:r>
      <w:r w:rsidRPr="006446FA">
        <w:rPr>
          <w:rFonts w:ascii="Arial" w:hAnsi="Arial" w:cs="Arial"/>
          <w:sz w:val="21"/>
          <w:szCs w:val="21"/>
        </w:rPr>
        <w:t xml:space="preserve">, </w:t>
      </w:r>
      <w:r>
        <w:rPr>
          <w:rFonts w:ascii="Arial" w:hAnsi="Arial" w:cs="Arial"/>
          <w:sz w:val="21"/>
          <w:szCs w:val="21"/>
        </w:rPr>
        <w:t>se</w:t>
      </w:r>
      <w:r w:rsidRPr="006446FA">
        <w:rPr>
          <w:rFonts w:ascii="Arial" w:hAnsi="Arial" w:cs="Arial"/>
          <w:sz w:val="21"/>
          <w:szCs w:val="21"/>
        </w:rPr>
        <w:t xml:space="preserve"> presupuest</w:t>
      </w:r>
      <w:r>
        <w:rPr>
          <w:rFonts w:ascii="Arial" w:hAnsi="Arial" w:cs="Arial"/>
          <w:sz w:val="21"/>
          <w:szCs w:val="21"/>
        </w:rPr>
        <w:t>aron</w:t>
      </w:r>
      <w:r w:rsidRPr="006446FA">
        <w:rPr>
          <w:rFonts w:ascii="Arial" w:hAnsi="Arial" w:cs="Arial"/>
          <w:sz w:val="21"/>
          <w:szCs w:val="21"/>
        </w:rPr>
        <w:t xml:space="preserve"> recursos por $</w:t>
      </w:r>
      <w:r>
        <w:rPr>
          <w:rFonts w:ascii="Arial" w:hAnsi="Arial" w:cs="Arial"/>
          <w:sz w:val="21"/>
          <w:szCs w:val="21"/>
        </w:rPr>
        <w:t>41.818</w:t>
      </w:r>
      <w:r w:rsidRPr="006446FA">
        <w:rPr>
          <w:rFonts w:ascii="Arial" w:hAnsi="Arial" w:cs="Arial"/>
          <w:sz w:val="21"/>
          <w:szCs w:val="21"/>
        </w:rPr>
        <w:t xml:space="preserve"> millones, que son consistentes con el valor del esfuerzo departamental que se reporta en la Liquidación Mensual de Afiliados – LMA y en lo señalado por el MSPS en la matriz ejecutada de financiación y co</w:t>
      </w:r>
      <w:r>
        <w:rPr>
          <w:rFonts w:ascii="Arial" w:hAnsi="Arial" w:cs="Arial"/>
          <w:sz w:val="21"/>
          <w:szCs w:val="21"/>
        </w:rPr>
        <w:t>financiación de la vigencia 2022</w:t>
      </w:r>
      <w:r w:rsidRPr="006446FA">
        <w:rPr>
          <w:rFonts w:ascii="Arial" w:hAnsi="Arial" w:cs="Arial"/>
          <w:sz w:val="21"/>
          <w:szCs w:val="21"/>
        </w:rPr>
        <w:t xml:space="preserve">. </w:t>
      </w:r>
      <w:r w:rsidR="005A1A5F">
        <w:rPr>
          <w:rFonts w:ascii="Arial" w:hAnsi="Arial" w:cs="Arial"/>
          <w:sz w:val="21"/>
          <w:szCs w:val="21"/>
        </w:rPr>
        <w:t>Del total de</w:t>
      </w:r>
      <w:r w:rsidR="00FB0FE8">
        <w:rPr>
          <w:rFonts w:ascii="Arial" w:hAnsi="Arial" w:cs="Arial"/>
          <w:sz w:val="21"/>
          <w:szCs w:val="21"/>
        </w:rPr>
        <w:t xml:space="preserve"> </w:t>
      </w:r>
      <w:r w:rsidR="00243810">
        <w:rPr>
          <w:rFonts w:ascii="Arial" w:hAnsi="Arial" w:cs="Arial"/>
          <w:sz w:val="21"/>
          <w:szCs w:val="21"/>
        </w:rPr>
        <w:t>l</w:t>
      </w:r>
      <w:r w:rsidR="00FB0FE8">
        <w:rPr>
          <w:rFonts w:ascii="Arial" w:hAnsi="Arial" w:cs="Arial"/>
          <w:sz w:val="21"/>
          <w:szCs w:val="21"/>
        </w:rPr>
        <w:t>os</w:t>
      </w:r>
      <w:r w:rsidR="00934548">
        <w:rPr>
          <w:rFonts w:ascii="Arial" w:hAnsi="Arial" w:cs="Arial"/>
          <w:sz w:val="21"/>
          <w:szCs w:val="21"/>
        </w:rPr>
        <w:t xml:space="preserve"> recursos </w:t>
      </w:r>
      <w:r w:rsidR="005A1A5F">
        <w:rPr>
          <w:rFonts w:ascii="Arial" w:hAnsi="Arial" w:cs="Arial"/>
          <w:sz w:val="21"/>
          <w:szCs w:val="21"/>
        </w:rPr>
        <w:t>programados (</w:t>
      </w:r>
      <w:r>
        <w:rPr>
          <w:rFonts w:ascii="Arial" w:hAnsi="Arial" w:cs="Arial"/>
          <w:sz w:val="21"/>
          <w:szCs w:val="21"/>
        </w:rPr>
        <w:t>$41.818</w:t>
      </w:r>
      <w:r w:rsidRPr="006446FA">
        <w:rPr>
          <w:rFonts w:ascii="Arial" w:hAnsi="Arial" w:cs="Arial"/>
          <w:sz w:val="21"/>
          <w:szCs w:val="21"/>
        </w:rPr>
        <w:t xml:space="preserve"> millones</w:t>
      </w:r>
      <w:r w:rsidR="005A1A5F">
        <w:rPr>
          <w:rFonts w:ascii="Arial" w:hAnsi="Arial" w:cs="Arial"/>
          <w:sz w:val="21"/>
          <w:szCs w:val="21"/>
        </w:rPr>
        <w:t>)</w:t>
      </w:r>
      <w:r w:rsidRPr="006446FA">
        <w:rPr>
          <w:rFonts w:ascii="Arial" w:hAnsi="Arial" w:cs="Arial"/>
          <w:sz w:val="21"/>
          <w:szCs w:val="21"/>
        </w:rPr>
        <w:t>, se generaron compromisos</w:t>
      </w:r>
      <w:r>
        <w:rPr>
          <w:rFonts w:ascii="Arial" w:hAnsi="Arial" w:cs="Arial"/>
          <w:sz w:val="21"/>
          <w:szCs w:val="21"/>
        </w:rPr>
        <w:t>, obligaciones y pagos por $33.092 millones</w:t>
      </w:r>
      <w:r w:rsidRPr="006446FA">
        <w:rPr>
          <w:rFonts w:ascii="Arial" w:hAnsi="Arial" w:cs="Arial"/>
          <w:sz w:val="21"/>
          <w:szCs w:val="21"/>
        </w:rPr>
        <w:t>, correspondientes a una ejecución de 79% del total programado.</w:t>
      </w:r>
      <w:r w:rsidR="00934548">
        <w:rPr>
          <w:rFonts w:ascii="Arial" w:hAnsi="Arial" w:cs="Arial"/>
          <w:sz w:val="21"/>
          <w:szCs w:val="21"/>
        </w:rPr>
        <w:t xml:space="preserve"> Sin embargo, es necesario tener en cuenta que, de acuerdo </w:t>
      </w:r>
      <w:r w:rsidR="00FB0FE8">
        <w:rPr>
          <w:rFonts w:ascii="Arial" w:hAnsi="Arial" w:cs="Arial"/>
          <w:sz w:val="21"/>
          <w:szCs w:val="21"/>
        </w:rPr>
        <w:t>con</w:t>
      </w:r>
      <w:r w:rsidR="00934548">
        <w:rPr>
          <w:rFonts w:ascii="Arial" w:hAnsi="Arial" w:cs="Arial"/>
          <w:sz w:val="21"/>
          <w:szCs w:val="21"/>
        </w:rPr>
        <w:t xml:space="preserve"> la matriz de cofinanciación ajustada en el mes de octubre por el MSPS, la </w:t>
      </w:r>
      <w:r w:rsidR="00FB0FE8">
        <w:rPr>
          <w:rFonts w:ascii="Arial" w:hAnsi="Arial" w:cs="Arial"/>
          <w:sz w:val="21"/>
          <w:szCs w:val="21"/>
        </w:rPr>
        <w:t>E</w:t>
      </w:r>
      <w:r w:rsidR="00934548">
        <w:rPr>
          <w:rFonts w:ascii="Arial" w:hAnsi="Arial" w:cs="Arial"/>
          <w:sz w:val="21"/>
          <w:szCs w:val="21"/>
        </w:rPr>
        <w:t xml:space="preserve">ntidad debió </w:t>
      </w:r>
      <w:r w:rsidR="00AB547D">
        <w:rPr>
          <w:rFonts w:ascii="Arial" w:hAnsi="Arial" w:cs="Arial"/>
          <w:sz w:val="21"/>
          <w:szCs w:val="21"/>
        </w:rPr>
        <w:t>concurrir con $31.371 millones.</w:t>
      </w:r>
    </w:p>
    <w:p w14:paraId="27CF9A5B" w14:textId="77777777" w:rsidR="004E2D7F" w:rsidRPr="006446FA" w:rsidRDefault="004E2D7F" w:rsidP="00801A7D">
      <w:pPr>
        <w:contextualSpacing/>
        <w:jc w:val="both"/>
        <w:rPr>
          <w:rFonts w:ascii="Arial" w:eastAsia="Calibri" w:hAnsi="Arial" w:cs="Arial"/>
          <w:sz w:val="21"/>
          <w:szCs w:val="21"/>
        </w:rPr>
      </w:pPr>
    </w:p>
    <w:p w14:paraId="62615B6A"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En cuanto al seguimiento y control del Régimen Subsidiado el Departamento informa que la Secretar</w:t>
      </w:r>
      <w:r>
        <w:rPr>
          <w:rFonts w:ascii="Arial" w:hAnsi="Arial" w:cs="Arial"/>
          <w:sz w:val="21"/>
          <w:szCs w:val="21"/>
        </w:rPr>
        <w:t>í</w:t>
      </w:r>
      <w:r w:rsidRPr="006446FA">
        <w:rPr>
          <w:rFonts w:ascii="Arial" w:hAnsi="Arial" w:cs="Arial"/>
          <w:sz w:val="21"/>
          <w:szCs w:val="21"/>
        </w:rPr>
        <w:t xml:space="preserve">a de Salud Departamental, dentro de las competencias de inspección y vigilancia a los municipios y a las EPS, realiza inspección y vigilancia al Régimen Subsidiado a través </w:t>
      </w:r>
      <w:r w:rsidRPr="006446FA">
        <w:rPr>
          <w:rFonts w:ascii="Arial" w:hAnsi="Arial" w:cs="Arial"/>
          <w:iCs/>
          <w:sz w:val="21"/>
          <w:szCs w:val="21"/>
        </w:rPr>
        <w:t>del</w:t>
      </w:r>
      <w:r w:rsidRPr="006446FA">
        <w:rPr>
          <w:rFonts w:ascii="Arial" w:hAnsi="Arial" w:cs="Arial"/>
          <w:sz w:val="21"/>
          <w:szCs w:val="21"/>
        </w:rPr>
        <w:t xml:space="preserve"> monitoreo a las auditorías que desarrollan en los 29 municipios de su jurisdicción, en concordancia con las directrices dadas por la Superintendencia Nacional de Salud.</w:t>
      </w:r>
    </w:p>
    <w:p w14:paraId="4BFCE0DA" w14:textId="77777777" w:rsidR="00801A7D" w:rsidRPr="006446FA" w:rsidRDefault="00801A7D" w:rsidP="00801A7D">
      <w:pPr>
        <w:contextualSpacing/>
        <w:jc w:val="both"/>
        <w:rPr>
          <w:rFonts w:ascii="Arial" w:hAnsi="Arial" w:cs="Arial"/>
          <w:sz w:val="21"/>
          <w:szCs w:val="21"/>
        </w:rPr>
      </w:pPr>
    </w:p>
    <w:p w14:paraId="3F4AE1E3"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En virtud de ello, para la vigencia 2020 la Superintendencia Nacional de Salud expidió la Circular 001 del 9 de enero de 2020, por medio de la cual se imparten instrucciones sobre el ejercicio de las funciones de inspección, vigilancia y control a nivel territorial, haciendo obligatoria la adopción e implementación de la guía de auditoría y del informe de auditoría dentro de los plazos establecidos en dicha circular.</w:t>
      </w:r>
    </w:p>
    <w:p w14:paraId="36C8A160" w14:textId="77777777" w:rsidR="00801A7D" w:rsidRPr="006446FA" w:rsidRDefault="00801A7D" w:rsidP="00801A7D">
      <w:pPr>
        <w:contextualSpacing/>
        <w:jc w:val="both"/>
        <w:rPr>
          <w:rFonts w:ascii="Arial" w:hAnsi="Arial" w:cs="Arial"/>
          <w:sz w:val="21"/>
          <w:szCs w:val="21"/>
        </w:rPr>
      </w:pPr>
    </w:p>
    <w:p w14:paraId="49E3A688"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En cuanto al seguimiento correspondiente a segundo semestre de 2020 la Entidad Territorial menciona en su informe:</w:t>
      </w:r>
    </w:p>
    <w:p w14:paraId="3D789443" w14:textId="77777777" w:rsidR="00801A7D" w:rsidRPr="006446FA" w:rsidRDefault="00801A7D" w:rsidP="00801A7D">
      <w:pPr>
        <w:contextualSpacing/>
        <w:jc w:val="both"/>
        <w:rPr>
          <w:rFonts w:ascii="Arial" w:hAnsi="Arial" w:cs="Arial"/>
          <w:sz w:val="21"/>
          <w:szCs w:val="21"/>
        </w:rPr>
      </w:pPr>
    </w:p>
    <w:p w14:paraId="55DC948C" w14:textId="77777777" w:rsidR="00801A7D" w:rsidRPr="006446FA" w:rsidRDefault="00801A7D" w:rsidP="00801A7D">
      <w:pPr>
        <w:ind w:left="708"/>
        <w:contextualSpacing/>
        <w:jc w:val="both"/>
        <w:rPr>
          <w:rFonts w:ascii="Arial" w:hAnsi="Arial" w:cs="Arial"/>
          <w:i/>
          <w:sz w:val="18"/>
          <w:szCs w:val="18"/>
        </w:rPr>
      </w:pPr>
      <w:r w:rsidRPr="006446FA">
        <w:rPr>
          <w:rFonts w:ascii="Arial" w:hAnsi="Arial" w:cs="Arial"/>
          <w:iCs/>
          <w:sz w:val="18"/>
          <w:szCs w:val="18"/>
        </w:rPr>
        <w:t>“</w:t>
      </w:r>
      <w:r w:rsidRPr="006446FA">
        <w:rPr>
          <w:rFonts w:ascii="Arial" w:hAnsi="Arial" w:cs="Arial"/>
          <w:i/>
          <w:sz w:val="18"/>
          <w:szCs w:val="18"/>
        </w:rPr>
        <w:t xml:space="preserve">La Secretaría Seccional de Salud del Magdalena encuentra que la mayor parte de reportes corresponde al presunto incumplimiento en la cobertura de vacunación de influenza por encima del 95% a la población de alto riesgo, como se encuentra dispuesto en el Plan de Acción para la Prestación de Servicios de Salud durante las Etapas de Contención y Mitigación de la Pandemia por SARS-CoV-2 (COVID19), adoptado por el </w:t>
      </w:r>
      <w:r w:rsidRPr="006446FA">
        <w:rPr>
          <w:rFonts w:ascii="Arial" w:hAnsi="Arial" w:cs="Arial"/>
          <w:i/>
          <w:sz w:val="18"/>
          <w:szCs w:val="18"/>
        </w:rPr>
        <w:lastRenderedPageBreak/>
        <w:t>artículo 1º de la Resolución No. 536 de 2020 del Ministerio de Salud y Protección Social, se evidencia que todas las EPS incumplen en la cobertura de vacunación de influenza en la población en riesgo alto</w:t>
      </w:r>
      <w:r w:rsidRPr="006446FA">
        <w:rPr>
          <w:rFonts w:ascii="Arial" w:hAnsi="Arial" w:cs="Arial"/>
          <w:iCs/>
          <w:sz w:val="18"/>
          <w:szCs w:val="18"/>
        </w:rPr>
        <w:t>”.</w:t>
      </w:r>
    </w:p>
    <w:p w14:paraId="0A3BA045" w14:textId="77777777" w:rsidR="00801A7D" w:rsidRPr="006446FA" w:rsidRDefault="00801A7D" w:rsidP="00801A7D">
      <w:pPr>
        <w:autoSpaceDE w:val="0"/>
        <w:autoSpaceDN w:val="0"/>
        <w:adjustRightInd w:val="0"/>
        <w:contextualSpacing/>
        <w:jc w:val="both"/>
        <w:rPr>
          <w:rFonts w:ascii="Arial" w:hAnsi="Arial" w:cs="Arial"/>
          <w:sz w:val="21"/>
          <w:szCs w:val="21"/>
        </w:rPr>
      </w:pPr>
    </w:p>
    <w:p w14:paraId="2C802FA4" w14:textId="77777777" w:rsidR="00801A7D" w:rsidRPr="006446FA" w:rsidRDefault="00801A7D" w:rsidP="00801A7D">
      <w:pPr>
        <w:autoSpaceDE w:val="0"/>
        <w:autoSpaceDN w:val="0"/>
        <w:adjustRightInd w:val="0"/>
        <w:contextualSpacing/>
        <w:jc w:val="both"/>
        <w:rPr>
          <w:rFonts w:ascii="Arial" w:hAnsi="Arial" w:cs="Arial"/>
          <w:sz w:val="21"/>
          <w:szCs w:val="21"/>
        </w:rPr>
      </w:pPr>
      <w:r w:rsidRPr="006446FA">
        <w:rPr>
          <w:rFonts w:ascii="Arial" w:hAnsi="Arial" w:cs="Arial"/>
          <w:sz w:val="21"/>
          <w:szCs w:val="21"/>
        </w:rPr>
        <w:t>Por último, frente al cumplimiento de lo dispuesto por el artículo 2</w:t>
      </w:r>
      <w:r w:rsidR="00FB0FE8">
        <w:rPr>
          <w:rFonts w:ascii="Arial" w:hAnsi="Arial" w:cs="Arial"/>
          <w:sz w:val="21"/>
          <w:szCs w:val="21"/>
        </w:rPr>
        <w:t>.</w:t>
      </w:r>
      <w:r w:rsidRPr="006446FA">
        <w:rPr>
          <w:rFonts w:ascii="Arial" w:hAnsi="Arial" w:cs="Arial"/>
          <w:sz w:val="21"/>
          <w:szCs w:val="21"/>
        </w:rPr>
        <w:t>6</w:t>
      </w:r>
      <w:r w:rsidR="00FB0FE8">
        <w:rPr>
          <w:rFonts w:ascii="Arial" w:hAnsi="Arial" w:cs="Arial"/>
          <w:sz w:val="21"/>
          <w:szCs w:val="21"/>
        </w:rPr>
        <w:t>.</w:t>
      </w:r>
      <w:r w:rsidRPr="006446FA">
        <w:rPr>
          <w:rFonts w:ascii="Arial" w:hAnsi="Arial" w:cs="Arial"/>
          <w:sz w:val="21"/>
          <w:szCs w:val="21"/>
        </w:rPr>
        <w:t>4</w:t>
      </w:r>
      <w:r w:rsidR="00FB0FE8">
        <w:rPr>
          <w:rFonts w:ascii="Arial" w:hAnsi="Arial" w:cs="Arial"/>
          <w:sz w:val="21"/>
          <w:szCs w:val="21"/>
        </w:rPr>
        <w:t>.</w:t>
      </w:r>
      <w:r w:rsidRPr="006446FA">
        <w:rPr>
          <w:rFonts w:ascii="Arial" w:hAnsi="Arial" w:cs="Arial"/>
          <w:sz w:val="21"/>
          <w:szCs w:val="21"/>
        </w:rPr>
        <w:t>2</w:t>
      </w:r>
      <w:r w:rsidR="00FB0FE8">
        <w:rPr>
          <w:rFonts w:ascii="Arial" w:hAnsi="Arial" w:cs="Arial"/>
          <w:sz w:val="21"/>
          <w:szCs w:val="21"/>
        </w:rPr>
        <w:t>.</w:t>
      </w:r>
      <w:r w:rsidRPr="006446FA">
        <w:rPr>
          <w:rFonts w:ascii="Arial" w:hAnsi="Arial" w:cs="Arial"/>
          <w:sz w:val="21"/>
          <w:szCs w:val="21"/>
        </w:rPr>
        <w:t>2</w:t>
      </w:r>
      <w:r w:rsidR="00FB0FE8">
        <w:rPr>
          <w:rFonts w:ascii="Arial" w:hAnsi="Arial" w:cs="Arial"/>
          <w:sz w:val="21"/>
          <w:szCs w:val="21"/>
        </w:rPr>
        <w:t>.</w:t>
      </w:r>
      <w:r w:rsidRPr="006446FA">
        <w:rPr>
          <w:rFonts w:ascii="Arial" w:hAnsi="Arial" w:cs="Arial"/>
          <w:sz w:val="21"/>
          <w:szCs w:val="21"/>
        </w:rPr>
        <w:t>1</w:t>
      </w:r>
      <w:r w:rsidR="00FB0FE8">
        <w:rPr>
          <w:rFonts w:ascii="Arial" w:hAnsi="Arial" w:cs="Arial"/>
          <w:sz w:val="21"/>
          <w:szCs w:val="21"/>
        </w:rPr>
        <w:t>.</w:t>
      </w:r>
      <w:r w:rsidRPr="006446FA">
        <w:rPr>
          <w:rFonts w:ascii="Arial" w:hAnsi="Arial" w:cs="Arial"/>
          <w:sz w:val="21"/>
          <w:szCs w:val="21"/>
        </w:rPr>
        <w:t>4 del Decreto 780 de 2016 modificado por el Decreto 2265 de 2017 en relación con la gestión y verificación de las rentas territoriales, la evidencia suministrada por la Entidad Territorial no permite la validación de dicha disposición.</w:t>
      </w:r>
    </w:p>
    <w:p w14:paraId="4CB05F60" w14:textId="77777777" w:rsidR="00801A7D" w:rsidRPr="006446FA" w:rsidRDefault="00801A7D" w:rsidP="00801A7D">
      <w:pPr>
        <w:contextualSpacing/>
        <w:jc w:val="both"/>
        <w:rPr>
          <w:rFonts w:ascii="Arial" w:hAnsi="Arial" w:cs="Arial"/>
          <w:sz w:val="21"/>
          <w:szCs w:val="21"/>
        </w:rPr>
      </w:pPr>
    </w:p>
    <w:p w14:paraId="2547B394"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Frente a la vigencia 2021, el Departamento en su informe de vigilancia menciona:</w:t>
      </w:r>
    </w:p>
    <w:p w14:paraId="4AC0F61A" w14:textId="77777777" w:rsidR="00801A7D" w:rsidRPr="006446FA" w:rsidRDefault="00801A7D" w:rsidP="00801A7D">
      <w:pPr>
        <w:contextualSpacing/>
        <w:jc w:val="both"/>
        <w:rPr>
          <w:rFonts w:ascii="Arial" w:hAnsi="Arial" w:cs="Arial"/>
          <w:sz w:val="21"/>
          <w:szCs w:val="21"/>
        </w:rPr>
      </w:pPr>
    </w:p>
    <w:p w14:paraId="67AE2C45" w14:textId="77777777" w:rsidR="00801A7D" w:rsidRPr="006446FA" w:rsidRDefault="00801A7D" w:rsidP="00801A7D">
      <w:pPr>
        <w:ind w:left="708"/>
        <w:contextualSpacing/>
        <w:jc w:val="both"/>
        <w:rPr>
          <w:rFonts w:ascii="Arial" w:hAnsi="Arial" w:cs="Arial"/>
          <w:i/>
          <w:sz w:val="18"/>
          <w:szCs w:val="18"/>
        </w:rPr>
      </w:pPr>
      <w:r w:rsidRPr="006446FA">
        <w:rPr>
          <w:rFonts w:ascii="Arial" w:hAnsi="Arial" w:cs="Arial"/>
          <w:i/>
          <w:sz w:val="18"/>
          <w:szCs w:val="18"/>
        </w:rPr>
        <w:t>“[…] En virtud de lo dispuesto en el artículo 2.6.1.2.1.1 del Decreto 780 de 2016, esta Secretaría ha realizado acciones de inspección y vigilancia al régimen subsidiado, consolidando informes semestrales que contienen los reportes de incumplimientos identificados en las auditorías realizadas a las EPS por los entes territoriales municipales, esto conforme a los lineamientos dados por la Superintendencia Nacional de Salud.</w:t>
      </w:r>
    </w:p>
    <w:p w14:paraId="1FE53154" w14:textId="77777777" w:rsidR="00801A7D" w:rsidRPr="006446FA" w:rsidRDefault="00801A7D" w:rsidP="00801A7D">
      <w:pPr>
        <w:ind w:left="708"/>
        <w:contextualSpacing/>
        <w:jc w:val="both"/>
        <w:rPr>
          <w:rFonts w:ascii="Arial" w:hAnsi="Arial" w:cs="Arial"/>
          <w:i/>
          <w:sz w:val="18"/>
          <w:szCs w:val="18"/>
        </w:rPr>
      </w:pPr>
    </w:p>
    <w:p w14:paraId="36A22A53" w14:textId="77777777" w:rsidR="00801A7D" w:rsidRPr="006446FA" w:rsidRDefault="00801A7D" w:rsidP="00801A7D">
      <w:pPr>
        <w:ind w:left="708"/>
        <w:contextualSpacing/>
        <w:jc w:val="both"/>
        <w:rPr>
          <w:rFonts w:ascii="Arial" w:hAnsi="Arial" w:cs="Arial"/>
          <w:i/>
          <w:sz w:val="18"/>
          <w:szCs w:val="18"/>
        </w:rPr>
      </w:pPr>
      <w:r w:rsidRPr="006446FA">
        <w:rPr>
          <w:rFonts w:ascii="Arial" w:hAnsi="Arial" w:cs="Arial"/>
          <w:i/>
          <w:sz w:val="18"/>
          <w:szCs w:val="18"/>
        </w:rPr>
        <w:t>[…] para la vigencia 2021 la Superintendencia Nacional de Salud por medio del documento NURC 202144200008661 del 14 de enero de 2021, comunicó las directrices para el proceso de inspección y vigilancia del aseguramiento a cargo de las EPS Subsidiadas y Contributivas, en virtud de ello, la Secretaría Seccional de Salud del Magdalena conforme a sus competencias comunicó el proceso de inspección y vigilancia a las EPS del régimen subsidiado y régimen contributivo por medio de la Circular Externa 004 del 18 de enero de 2021 a los 29 entes territoriales de su jurisdicción, consecutivamente los días 19, 25 y 28 de enero de 2021 llevó a cabo reuniones virtuales con la participación de Secretarios de Salud y Auditores Municipales, donde se brindó asistencia técnica para el desarrollo del proceso de inspección y vigilancia a las EPS detallando el modo de verificación y la normatividad relacionada para cada criterio. Los alcaldes municipales del Departamento de Magdalena mediante acto administrativo ordenaron el proceso de inspección y vigilancia a las EPS que operan en su jurisdicción, dando cumplimiento a la normatividad vigente y acatando las instrucciones dadas por la Superintendencia Nacional de Salud, dadas mediante oficio identificado con el NURC 202144200008661 del 14 de enero de 2021.</w:t>
      </w:r>
    </w:p>
    <w:p w14:paraId="063E7E95" w14:textId="77777777" w:rsidR="00801A7D" w:rsidRPr="006446FA" w:rsidRDefault="00801A7D" w:rsidP="00801A7D">
      <w:pPr>
        <w:ind w:left="708"/>
        <w:contextualSpacing/>
        <w:jc w:val="both"/>
        <w:rPr>
          <w:rFonts w:ascii="Arial" w:hAnsi="Arial" w:cs="Arial"/>
          <w:i/>
          <w:sz w:val="18"/>
          <w:szCs w:val="18"/>
        </w:rPr>
      </w:pPr>
    </w:p>
    <w:p w14:paraId="268AD819" w14:textId="77777777" w:rsidR="00801A7D" w:rsidRPr="006446FA" w:rsidRDefault="00801A7D" w:rsidP="00801A7D">
      <w:pPr>
        <w:ind w:left="708"/>
        <w:contextualSpacing/>
        <w:jc w:val="both"/>
        <w:rPr>
          <w:rFonts w:ascii="Arial" w:hAnsi="Arial" w:cs="Arial"/>
          <w:i/>
          <w:sz w:val="21"/>
          <w:szCs w:val="21"/>
        </w:rPr>
      </w:pPr>
      <w:r w:rsidRPr="006446FA">
        <w:rPr>
          <w:rFonts w:ascii="Arial" w:hAnsi="Arial" w:cs="Arial"/>
          <w:i/>
          <w:sz w:val="18"/>
          <w:szCs w:val="18"/>
        </w:rPr>
        <w:t>Como resultado del informe consolidado, la Secretaría Seccional de Salud del Magdalena encuentra que la mayor parte de reportes corresponde al presunto incumplimiento es el Criterio No. 5, lograr cobertura de vacunación de influenza por encima del 95% en la población de alto riesgo, como se encuentra dispuesto en el Plan de Acción para la Prestación de Servicios de Salud durante las Etapas de Contención y Mitigación de la Pandemia por SARS-CoV-2 (COVID19), adoptado por el artículo 1º de la Resolución No. 536 de 2020 del Ministerio de Salud y Protección Social, se evidencia que todas las EPS incumplen en la cobertura de vacunación de influenza en la población en riesgo alto. Seguido por el Criterio No. 1, remitir a la entidad territorial la información de las personas con SARS-CoV-2 (COVID-19) de su población afiliada; luego por el Criterio No. 2, garantizar la conformación de Equipos multidisciplinarios en Salud (EMS) en sus Redes de Prestadores de acuerdo con los lineamientos del MSPS; el Criterio No. 3, garantizar la atención domiciliaria de la población en aislamiento preventivo obligatorio por efectos del COVID 19 y el Criterio No. 4, garantizar que su red de prestadores realiza la toma de muestras, el procesamiento interno para el manejo de IRA y las correspondientes medidas del aislamiento y tratamiento de acuerdo con los lineamientos del MSPS</w:t>
      </w:r>
      <w:r w:rsidRPr="006446FA">
        <w:rPr>
          <w:rFonts w:ascii="Arial" w:hAnsi="Arial" w:cs="Arial"/>
          <w:iCs/>
          <w:sz w:val="18"/>
          <w:szCs w:val="18"/>
        </w:rPr>
        <w:t>”.</w:t>
      </w:r>
    </w:p>
    <w:p w14:paraId="3790F2E0" w14:textId="77777777" w:rsidR="00801A7D" w:rsidRPr="006446FA" w:rsidRDefault="00801A7D" w:rsidP="00801A7D">
      <w:pPr>
        <w:contextualSpacing/>
        <w:jc w:val="both"/>
        <w:rPr>
          <w:rFonts w:ascii="Arial" w:hAnsi="Arial" w:cs="Arial"/>
          <w:i/>
          <w:sz w:val="21"/>
          <w:szCs w:val="21"/>
        </w:rPr>
      </w:pPr>
    </w:p>
    <w:p w14:paraId="4EC25344" w14:textId="77777777" w:rsidR="00801A7D" w:rsidRPr="006446FA" w:rsidRDefault="00801A7D" w:rsidP="00801A7D">
      <w:pPr>
        <w:pStyle w:val="Prrafodelista"/>
        <w:numPr>
          <w:ilvl w:val="0"/>
          <w:numId w:val="22"/>
        </w:numPr>
        <w:jc w:val="both"/>
        <w:rPr>
          <w:rFonts w:ascii="Arial" w:eastAsiaTheme="minorHAnsi" w:hAnsi="Arial" w:cs="Arial"/>
          <w:sz w:val="21"/>
          <w:szCs w:val="21"/>
          <w:lang w:val="es-CO" w:eastAsia="en-US"/>
        </w:rPr>
      </w:pPr>
      <w:r w:rsidRPr="006446FA">
        <w:rPr>
          <w:rFonts w:ascii="Arial" w:eastAsiaTheme="minorHAnsi" w:hAnsi="Arial" w:cs="Arial"/>
          <w:b/>
          <w:sz w:val="21"/>
          <w:szCs w:val="21"/>
          <w:lang w:val="es-CO" w:eastAsia="en-US"/>
        </w:rPr>
        <w:t>Subsidio a la oferta y reorganización de la Red.</w:t>
      </w:r>
    </w:p>
    <w:p w14:paraId="10013405" w14:textId="77777777" w:rsidR="00801A7D" w:rsidRPr="006446FA" w:rsidRDefault="00801A7D" w:rsidP="00801A7D">
      <w:pPr>
        <w:pStyle w:val="Prrafodelista"/>
        <w:ind w:left="357"/>
        <w:jc w:val="both"/>
        <w:rPr>
          <w:rFonts w:ascii="Arial" w:hAnsi="Arial" w:cs="Arial"/>
          <w:b/>
          <w:sz w:val="21"/>
          <w:szCs w:val="21"/>
        </w:rPr>
      </w:pPr>
    </w:p>
    <w:p w14:paraId="19354EE7" w14:textId="77777777" w:rsidR="00801A7D" w:rsidRPr="006446FA" w:rsidRDefault="00801A7D" w:rsidP="00801A7D">
      <w:pPr>
        <w:contextualSpacing/>
        <w:jc w:val="both"/>
        <w:rPr>
          <w:rFonts w:ascii="Arial" w:hAnsi="Arial" w:cs="Arial"/>
          <w:b/>
          <w:sz w:val="21"/>
          <w:szCs w:val="21"/>
          <w:lang w:val="es-CO" w:eastAsia="en-US"/>
        </w:rPr>
      </w:pPr>
      <w:r w:rsidRPr="006446FA">
        <w:rPr>
          <w:rFonts w:ascii="Arial" w:hAnsi="Arial" w:cs="Arial"/>
          <w:b/>
          <w:sz w:val="21"/>
          <w:szCs w:val="21"/>
        </w:rPr>
        <w:t xml:space="preserve">3.1 </w:t>
      </w:r>
      <w:r w:rsidRPr="006446FA">
        <w:rPr>
          <w:rFonts w:ascii="Arial" w:hAnsi="Arial" w:cs="Arial"/>
          <w:b/>
          <w:sz w:val="21"/>
          <w:szCs w:val="21"/>
          <w:lang w:val="es-CO" w:eastAsia="en-US"/>
        </w:rPr>
        <w:t>Ejecución de recursos del Subsidio a la Oferta 2020.</w:t>
      </w:r>
    </w:p>
    <w:p w14:paraId="2D20B867" w14:textId="77777777" w:rsidR="00801A7D" w:rsidRPr="006446FA" w:rsidRDefault="00801A7D" w:rsidP="00801A7D">
      <w:pPr>
        <w:contextualSpacing/>
        <w:rPr>
          <w:rFonts w:ascii="Arial" w:hAnsi="Arial" w:cs="Arial"/>
          <w:sz w:val="21"/>
          <w:szCs w:val="21"/>
          <w:lang w:val="es-CO" w:eastAsia="en-US"/>
        </w:rPr>
      </w:pPr>
    </w:p>
    <w:p w14:paraId="5B4F2201" w14:textId="77777777" w:rsidR="005A1A5F" w:rsidRDefault="00801A7D" w:rsidP="001323C5">
      <w:pPr>
        <w:autoSpaceDE w:val="0"/>
        <w:autoSpaceDN w:val="0"/>
        <w:adjustRightInd w:val="0"/>
        <w:contextualSpacing/>
        <w:jc w:val="both"/>
      </w:pPr>
      <w:r w:rsidRPr="006446FA">
        <w:rPr>
          <w:rFonts w:ascii="Arial" w:eastAsiaTheme="minorHAnsi" w:hAnsi="Arial" w:cs="Arial"/>
          <w:sz w:val="21"/>
          <w:szCs w:val="21"/>
          <w:lang w:val="es-CO" w:eastAsia="en-US"/>
        </w:rPr>
        <w:t xml:space="preserve">De </w:t>
      </w:r>
      <w:r w:rsidRPr="006446FA">
        <w:rPr>
          <w:rFonts w:ascii="Arial" w:eastAsia="Calibri" w:hAnsi="Arial" w:cs="Arial"/>
          <w:sz w:val="21"/>
          <w:szCs w:val="21"/>
        </w:rPr>
        <w:t xml:space="preserve">acuerdo con la información remitida por el Departamento y con base en el listado de las ESE o administradores de infraestructura pública publicado en la </w:t>
      </w:r>
      <w:r w:rsidRPr="006446FA">
        <w:rPr>
          <w:rFonts w:ascii="Arial" w:eastAsia="Calibri" w:hAnsi="Arial" w:cs="Arial"/>
          <w:i/>
          <w:iCs/>
          <w:sz w:val="21"/>
          <w:szCs w:val="21"/>
        </w:rPr>
        <w:t>Web</w:t>
      </w:r>
      <w:r w:rsidRPr="006446FA">
        <w:rPr>
          <w:rFonts w:ascii="Arial" w:eastAsia="Calibri" w:hAnsi="Arial" w:cs="Arial"/>
          <w:sz w:val="21"/>
          <w:szCs w:val="21"/>
        </w:rPr>
        <w:t xml:space="preserve"> del MSPS se evidencia que las siguientes ESE corresponden a las instituciones objeto de la asignación de recursos del componente de Subsidio a la Oferta del SGP y son con quien la Entidad Territorial puede suscribir los respectivos convenios para su ejecución. </w:t>
      </w:r>
      <w:r>
        <w:rPr>
          <w:b/>
          <w:sz w:val="21"/>
          <w:szCs w:val="21"/>
        </w:rPr>
        <w:tab/>
      </w:r>
    </w:p>
    <w:p w14:paraId="05D8715C" w14:textId="77777777" w:rsidR="005A1A5F" w:rsidRDefault="005A1A5F" w:rsidP="00801A7D">
      <w:pPr>
        <w:pStyle w:val="Default"/>
        <w:contextualSpacing/>
        <w:jc w:val="center"/>
        <w:rPr>
          <w:rFonts w:eastAsia="MS Mincho"/>
          <w:b/>
          <w:color w:val="auto"/>
          <w:sz w:val="20"/>
          <w:szCs w:val="20"/>
          <w:lang w:val="es-ES" w:eastAsia="es-ES"/>
        </w:rPr>
      </w:pPr>
    </w:p>
    <w:p w14:paraId="5B818699" w14:textId="77777777" w:rsidR="00801A7D" w:rsidRPr="006446FA" w:rsidRDefault="00801A7D" w:rsidP="00801A7D">
      <w:pPr>
        <w:pStyle w:val="Default"/>
        <w:contextualSpacing/>
        <w:jc w:val="center"/>
        <w:rPr>
          <w:rFonts w:eastAsia="MS Mincho"/>
          <w:b/>
          <w:color w:val="auto"/>
          <w:sz w:val="20"/>
          <w:szCs w:val="20"/>
          <w:lang w:val="es-ES" w:eastAsia="es-ES"/>
        </w:rPr>
      </w:pPr>
      <w:r w:rsidRPr="006446FA">
        <w:rPr>
          <w:rFonts w:eastAsia="MS Mincho"/>
          <w:b/>
          <w:color w:val="auto"/>
          <w:sz w:val="20"/>
          <w:szCs w:val="20"/>
          <w:lang w:val="es-ES" w:eastAsia="es-ES"/>
        </w:rPr>
        <w:lastRenderedPageBreak/>
        <w:t>Tabla No 1</w:t>
      </w:r>
      <w:r w:rsidR="007A15FC">
        <w:rPr>
          <w:rFonts w:eastAsia="MS Mincho"/>
          <w:b/>
          <w:color w:val="auto"/>
          <w:sz w:val="20"/>
          <w:szCs w:val="20"/>
          <w:lang w:val="es-ES" w:eastAsia="es-ES"/>
        </w:rPr>
        <w:t>2</w:t>
      </w:r>
    </w:p>
    <w:p w14:paraId="131593EC" w14:textId="77777777" w:rsidR="00801A7D" w:rsidRPr="006446FA" w:rsidRDefault="00801A7D" w:rsidP="00801A7D">
      <w:pPr>
        <w:pStyle w:val="Default"/>
        <w:contextualSpacing/>
        <w:jc w:val="center"/>
        <w:rPr>
          <w:rFonts w:eastAsia="MS Mincho"/>
          <w:b/>
          <w:color w:val="auto"/>
          <w:sz w:val="20"/>
          <w:szCs w:val="20"/>
          <w:lang w:val="es-ES" w:eastAsia="es-ES"/>
        </w:rPr>
      </w:pPr>
      <w:r w:rsidRPr="006446FA">
        <w:rPr>
          <w:rFonts w:eastAsia="MS Mincho"/>
          <w:b/>
          <w:color w:val="auto"/>
          <w:sz w:val="20"/>
          <w:szCs w:val="20"/>
          <w:lang w:val="es-ES" w:eastAsia="es-ES"/>
        </w:rPr>
        <w:t>Asignación recursos subsidio a la oferta 2020.</w:t>
      </w:r>
    </w:p>
    <w:p w14:paraId="3DD86D45" w14:textId="77777777" w:rsidR="00801A7D" w:rsidRPr="006446FA" w:rsidRDefault="00801A7D" w:rsidP="00801A7D">
      <w:pPr>
        <w:pStyle w:val="Default"/>
        <w:contextualSpacing/>
        <w:jc w:val="both"/>
        <w:rPr>
          <w:rFonts w:eastAsia="MS Mincho"/>
          <w:b/>
          <w:color w:val="auto"/>
          <w:sz w:val="16"/>
          <w:szCs w:val="16"/>
          <w:lang w:val="es-ES" w:eastAsia="es-ES"/>
        </w:rPr>
      </w:pPr>
      <w:r w:rsidRPr="006446FA">
        <w:rPr>
          <w:rFonts w:eastAsia="Times New Roman"/>
          <w:sz w:val="16"/>
          <w:szCs w:val="16"/>
          <w:lang w:eastAsia="es-CO"/>
        </w:rPr>
        <w:t>Cifras en Millones de $</w:t>
      </w:r>
    </w:p>
    <w:p w14:paraId="32E4D42C" w14:textId="77777777" w:rsidR="00801A7D" w:rsidRPr="006446FA" w:rsidRDefault="00801A7D" w:rsidP="00801A7D">
      <w:pPr>
        <w:pStyle w:val="Default"/>
        <w:contextualSpacing/>
        <w:jc w:val="both"/>
        <w:rPr>
          <w:rFonts w:eastAsia="MS Mincho"/>
          <w:color w:val="auto"/>
          <w:sz w:val="21"/>
          <w:szCs w:val="21"/>
          <w:lang w:val="es-ES" w:eastAsia="es-ES"/>
        </w:rPr>
      </w:pPr>
      <w:r w:rsidRPr="006446FA">
        <w:rPr>
          <w:noProof/>
          <w:sz w:val="21"/>
          <w:szCs w:val="21"/>
          <w:lang w:eastAsia="es-CO"/>
        </w:rPr>
        <w:drawing>
          <wp:inline distT="0" distB="0" distL="0" distR="0" wp14:anchorId="026BFD5E" wp14:editId="03E3AC1C">
            <wp:extent cx="5610225" cy="3609975"/>
            <wp:effectExtent l="0" t="0" r="9525" b="952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63556" name="Imagen 1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610225" cy="3609975"/>
                    </a:xfrm>
                    <a:prstGeom prst="rect">
                      <a:avLst/>
                    </a:prstGeom>
                    <a:noFill/>
                    <a:ln>
                      <a:noFill/>
                    </a:ln>
                  </pic:spPr>
                </pic:pic>
              </a:graphicData>
            </a:graphic>
          </wp:inline>
        </w:drawing>
      </w:r>
    </w:p>
    <w:p w14:paraId="0FAC693D" w14:textId="77777777" w:rsidR="00801A7D" w:rsidRPr="006446FA" w:rsidRDefault="00801A7D" w:rsidP="00801A7D">
      <w:pPr>
        <w:pStyle w:val="Default"/>
        <w:contextualSpacing/>
        <w:jc w:val="center"/>
        <w:rPr>
          <w:rFonts w:eastAsia="MS Mincho"/>
          <w:color w:val="auto"/>
          <w:sz w:val="16"/>
          <w:szCs w:val="16"/>
          <w:lang w:val="es-ES" w:eastAsia="es-ES"/>
        </w:rPr>
      </w:pPr>
      <w:r w:rsidRPr="006446FA">
        <w:rPr>
          <w:rFonts w:eastAsia="MS Mincho"/>
          <w:color w:val="auto"/>
          <w:sz w:val="16"/>
          <w:szCs w:val="16"/>
          <w:lang w:val="es-ES" w:eastAsia="es-ES"/>
        </w:rPr>
        <w:t>Fuente: Información de la Entidad Territorial requerimiento 27.</w:t>
      </w:r>
    </w:p>
    <w:p w14:paraId="644E070D" w14:textId="77777777" w:rsidR="00801A7D" w:rsidRPr="006446FA" w:rsidRDefault="00801A7D" w:rsidP="00801A7D">
      <w:pPr>
        <w:pStyle w:val="Default"/>
        <w:contextualSpacing/>
        <w:jc w:val="both"/>
        <w:rPr>
          <w:rFonts w:eastAsia="MS Mincho"/>
          <w:color w:val="auto"/>
          <w:sz w:val="21"/>
          <w:szCs w:val="21"/>
          <w:lang w:val="es-ES" w:eastAsia="es-ES"/>
        </w:rPr>
      </w:pPr>
    </w:p>
    <w:p w14:paraId="207158EA" w14:textId="77777777" w:rsidR="00801A7D" w:rsidRPr="006446FA" w:rsidRDefault="00801A7D" w:rsidP="00801A7D">
      <w:pPr>
        <w:pStyle w:val="Default"/>
        <w:contextualSpacing/>
        <w:jc w:val="both"/>
        <w:rPr>
          <w:rFonts w:eastAsia="MS Mincho"/>
          <w:color w:val="auto"/>
          <w:sz w:val="21"/>
          <w:szCs w:val="21"/>
          <w:lang w:val="es-ES" w:eastAsia="es-ES"/>
        </w:rPr>
      </w:pPr>
      <w:r w:rsidRPr="006446FA">
        <w:rPr>
          <w:rFonts w:eastAsia="MS Mincho"/>
          <w:color w:val="auto"/>
          <w:sz w:val="21"/>
          <w:szCs w:val="21"/>
          <w:lang w:val="es-ES" w:eastAsia="es-ES"/>
        </w:rPr>
        <w:t>Al comparar los datos reportados en el cuadro anterior con los recursos distribuidos del SGP Subsidio a la Oferta, es posible determinar su consistencia con las once doceavas 2020 asignadas para zonas especiales (SGP-45-2020 - Anexo 5 por valor de $6.395 millones). De igual forma la Entidad adicionó recursos a los contratos por un total de $985 millones, quedando pendiente por distribuir la última doceava de 2020.</w:t>
      </w:r>
    </w:p>
    <w:p w14:paraId="376CBEA8" w14:textId="77777777" w:rsidR="00801A7D" w:rsidRPr="006446FA" w:rsidRDefault="00801A7D" w:rsidP="00801A7D">
      <w:pPr>
        <w:pStyle w:val="Default"/>
        <w:contextualSpacing/>
        <w:jc w:val="both"/>
        <w:rPr>
          <w:rFonts w:eastAsia="MS Mincho"/>
          <w:color w:val="auto"/>
          <w:sz w:val="21"/>
          <w:szCs w:val="21"/>
          <w:lang w:val="es-ES" w:eastAsia="es-ES"/>
        </w:rPr>
      </w:pPr>
    </w:p>
    <w:p w14:paraId="61DB0EF7" w14:textId="77777777" w:rsidR="00801A7D" w:rsidRPr="006446FA" w:rsidRDefault="00801A7D" w:rsidP="00801A7D">
      <w:pPr>
        <w:pStyle w:val="Default"/>
        <w:contextualSpacing/>
        <w:jc w:val="both"/>
        <w:rPr>
          <w:rFonts w:eastAsia="MS Mincho"/>
          <w:color w:val="auto"/>
          <w:sz w:val="21"/>
          <w:szCs w:val="21"/>
          <w:lang w:val="es-ES" w:eastAsia="es-ES"/>
        </w:rPr>
      </w:pPr>
      <w:r w:rsidRPr="006446FA">
        <w:rPr>
          <w:rFonts w:eastAsia="MS Mincho"/>
          <w:color w:val="auto"/>
          <w:sz w:val="21"/>
          <w:szCs w:val="21"/>
          <w:lang w:val="es-ES" w:eastAsia="es-ES"/>
        </w:rPr>
        <w:t>No obstante, la Entidad remitió una relación de 20 convenios con las ESE de la Red Pública, los cuales al ser verificados en la plataforma de contratación estatal SECOPII, no se encuentran cargados, situación que impide la validación del cumplimiento de las disposiciones legales referidas en la Resolución 857 de 2020.</w:t>
      </w:r>
    </w:p>
    <w:p w14:paraId="2BDA1510" w14:textId="77777777" w:rsidR="00801A7D" w:rsidRPr="006446FA" w:rsidRDefault="00801A7D" w:rsidP="00801A7D">
      <w:pPr>
        <w:pStyle w:val="Default"/>
        <w:contextualSpacing/>
        <w:jc w:val="both"/>
        <w:rPr>
          <w:rFonts w:eastAsia="MS Mincho"/>
          <w:color w:val="auto"/>
          <w:sz w:val="21"/>
          <w:szCs w:val="21"/>
          <w:lang w:val="es-ES" w:eastAsia="es-ES"/>
        </w:rPr>
      </w:pPr>
    </w:p>
    <w:p w14:paraId="6866DFE6"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Sin perjuicio de lo anterior, el Departamento envió 20 actas de seguimiento denominadas “</w:t>
      </w:r>
      <w:r w:rsidRPr="006446FA">
        <w:rPr>
          <w:rFonts w:ascii="Arial" w:hAnsi="Arial" w:cs="Arial"/>
          <w:bCs/>
          <w:i/>
          <w:iCs/>
          <w:sz w:val="21"/>
          <w:szCs w:val="21"/>
        </w:rPr>
        <w:t>Actas de seguimiento de las metas de producción de servicios de la ESE en cumplimiento del Decreto 268 de 2020 y la Resolución 857 de 2020</w:t>
      </w:r>
      <w:r w:rsidRPr="006446FA">
        <w:rPr>
          <w:rFonts w:ascii="Arial" w:hAnsi="Arial" w:cs="Arial"/>
          <w:bCs/>
          <w:sz w:val="21"/>
          <w:szCs w:val="21"/>
        </w:rPr>
        <w:t>”,</w:t>
      </w:r>
      <w:r>
        <w:rPr>
          <w:rFonts w:ascii="Arial" w:hAnsi="Arial" w:cs="Arial"/>
          <w:bCs/>
          <w:sz w:val="21"/>
          <w:szCs w:val="21"/>
        </w:rPr>
        <w:t xml:space="preserve"> </w:t>
      </w:r>
      <w:r w:rsidRPr="006446FA">
        <w:rPr>
          <w:rFonts w:ascii="Arial" w:hAnsi="Arial" w:cs="Arial"/>
          <w:sz w:val="21"/>
          <w:szCs w:val="21"/>
        </w:rPr>
        <w:t>en las que es posible evidenciar los avances de cada una de las 20 ESE de la Red con respecto a la producción y el cumplimiento de las metas. Así mismo se evidencia como medida para las ESE que no cumplen las metas la obligación de elaborar planes de mejoramiento.</w:t>
      </w:r>
    </w:p>
    <w:p w14:paraId="4DA879A2" w14:textId="77777777" w:rsidR="00801A7D" w:rsidRPr="006446FA" w:rsidRDefault="00801A7D" w:rsidP="00801A7D">
      <w:pPr>
        <w:contextualSpacing/>
        <w:jc w:val="both"/>
        <w:rPr>
          <w:rFonts w:ascii="Arial" w:hAnsi="Arial" w:cs="Arial"/>
          <w:sz w:val="21"/>
          <w:szCs w:val="21"/>
        </w:rPr>
      </w:pPr>
    </w:p>
    <w:p w14:paraId="534F1816"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lastRenderedPageBreak/>
        <w:t>Por otro lado, se evidencia la elaboración de 18 planes de mejoramiento entre las ESE y la Gobernación, los cuales se encuentran en ejecución. Al interior de estos es posible identificar los problemas, los objetivos, las acciones de mejora y el avance en las metas.</w:t>
      </w:r>
    </w:p>
    <w:p w14:paraId="1C5BF4D6" w14:textId="77777777" w:rsidR="00801A7D" w:rsidRPr="006446FA" w:rsidRDefault="00801A7D" w:rsidP="00801A7D">
      <w:pPr>
        <w:contextualSpacing/>
        <w:jc w:val="both"/>
        <w:rPr>
          <w:rFonts w:ascii="Arial" w:hAnsi="Arial" w:cs="Arial"/>
          <w:sz w:val="21"/>
          <w:szCs w:val="21"/>
        </w:rPr>
      </w:pPr>
    </w:p>
    <w:p w14:paraId="0ECC7E5A" w14:textId="77777777" w:rsidR="00801A7D" w:rsidRPr="006446FA" w:rsidRDefault="00801A7D" w:rsidP="00801A7D">
      <w:pPr>
        <w:contextualSpacing/>
        <w:jc w:val="both"/>
        <w:rPr>
          <w:rFonts w:ascii="Arial" w:hAnsi="Arial" w:cs="Arial"/>
          <w:sz w:val="21"/>
          <w:szCs w:val="21"/>
        </w:rPr>
      </w:pPr>
      <w:r w:rsidRPr="006446FA">
        <w:rPr>
          <w:rFonts w:ascii="Arial" w:eastAsiaTheme="minorHAnsi" w:hAnsi="Arial" w:cs="Arial"/>
          <w:color w:val="000000" w:themeColor="text1"/>
          <w:sz w:val="21"/>
          <w:szCs w:val="21"/>
          <w:lang w:val="es-CO" w:eastAsia="en-US"/>
        </w:rPr>
        <w:t>Por otra parte, fue posible identificar la consistencia entre los valores distribuidos por el Departamento y el valor incluido en cada uno de los convenios, conforme a lo identificado en los informes de supervisión a los mismos.</w:t>
      </w:r>
    </w:p>
    <w:p w14:paraId="5617F68B" w14:textId="77777777" w:rsidR="00801A7D" w:rsidRPr="006446FA" w:rsidRDefault="00801A7D" w:rsidP="00801A7D">
      <w:pPr>
        <w:contextualSpacing/>
        <w:jc w:val="both"/>
        <w:rPr>
          <w:rFonts w:ascii="Arial" w:eastAsiaTheme="minorHAnsi" w:hAnsi="Arial" w:cs="Arial"/>
          <w:color w:val="000000" w:themeColor="text1"/>
          <w:sz w:val="21"/>
          <w:szCs w:val="21"/>
          <w:lang w:eastAsia="en-US"/>
        </w:rPr>
      </w:pPr>
    </w:p>
    <w:p w14:paraId="705A2702" w14:textId="77777777" w:rsidR="00801A7D" w:rsidRPr="006446FA" w:rsidRDefault="00801A7D" w:rsidP="00801A7D">
      <w:pPr>
        <w:pStyle w:val="Default"/>
        <w:contextualSpacing/>
        <w:jc w:val="both"/>
        <w:rPr>
          <w:color w:val="000000" w:themeColor="text1"/>
          <w:sz w:val="21"/>
          <w:szCs w:val="21"/>
        </w:rPr>
      </w:pPr>
      <w:r w:rsidRPr="006446FA">
        <w:rPr>
          <w:color w:val="000000" w:themeColor="text1"/>
          <w:sz w:val="21"/>
          <w:szCs w:val="21"/>
        </w:rPr>
        <w:t>Se encontró que la fecha de contratación con las ESE no fue oportuna para la vigencia 2020, pues la misma se realizó a finales de octubre, situación que pone en riesgo la prestación de Servicios de Salud por parte de las Empresas Sociales del Estado así como lo dispuesto por el Ministerio de Salud y Protección Social a través de la Resolución 857 de 2020 en donde se establecen los lineamientos para el uso y ejecución de los recursos del subcomponente de Subsidio a la Oferta, estableciendo en su artículo tercero respecto del contenido de los convenios para el seguimiento a la ejecución de los recursos que el término no debe ser inferior a la vigencia fiscal para la cual se asignan los recurso, de conformidad con lo indicado en el Decreto aludido anteriormente. Y el artículo quinto determina respecto al giro de los recursos que “</w:t>
      </w:r>
      <w:r w:rsidRPr="006446FA">
        <w:rPr>
          <w:bCs/>
          <w:i/>
          <w:color w:val="000000" w:themeColor="text1"/>
          <w:sz w:val="21"/>
          <w:szCs w:val="21"/>
        </w:rPr>
        <w:t>Una vez la Nación realice el giro de los recursos del SGP del Subsidio a la oferta a las entidades territoriales, éstas suscribirán los convenios o contratos correspondientes y realizarán la transferencia del recurso</w:t>
      </w:r>
      <w:r w:rsidRPr="006446FA">
        <w:rPr>
          <w:color w:val="000000" w:themeColor="text1"/>
          <w:sz w:val="21"/>
          <w:szCs w:val="21"/>
        </w:rPr>
        <w:t>”.</w:t>
      </w:r>
    </w:p>
    <w:p w14:paraId="4D9762E0" w14:textId="77777777" w:rsidR="00801A7D" w:rsidRPr="006446FA" w:rsidRDefault="00801A7D" w:rsidP="00801A7D">
      <w:pPr>
        <w:pStyle w:val="Default"/>
        <w:contextualSpacing/>
        <w:jc w:val="both"/>
        <w:rPr>
          <w:rFonts w:eastAsia="MS Mincho"/>
          <w:color w:val="auto"/>
          <w:sz w:val="21"/>
          <w:szCs w:val="21"/>
          <w:lang w:val="es-ES" w:eastAsia="es-ES"/>
        </w:rPr>
      </w:pPr>
    </w:p>
    <w:p w14:paraId="43B8FBA0" w14:textId="77777777" w:rsidR="00801A7D" w:rsidRPr="006446FA" w:rsidRDefault="00801A7D" w:rsidP="00801A7D">
      <w:pPr>
        <w:pStyle w:val="Default"/>
        <w:contextualSpacing/>
        <w:jc w:val="both"/>
        <w:rPr>
          <w:rFonts w:eastAsia="MS Mincho"/>
          <w:color w:val="auto"/>
          <w:sz w:val="21"/>
          <w:szCs w:val="21"/>
          <w:lang w:val="es-ES" w:eastAsia="es-ES"/>
        </w:rPr>
      </w:pPr>
      <w:r w:rsidRPr="006446FA">
        <w:rPr>
          <w:color w:val="000000" w:themeColor="text1"/>
          <w:sz w:val="21"/>
          <w:szCs w:val="21"/>
        </w:rPr>
        <w:t xml:space="preserve">Finalmente, la Entidad envía los informes de supervisión a los convenios suscritos con las ESE y copia de las actas de pagos anticipados de las seis (6) ESE en la vigencia, en estas actas la Entidad certifica el cumplimiento de las actividades contempladas en los respectivos convenios. No obstante, verificado el enlace correspondiente al cargue de los contratos en el SECOP I y SECOP II, estos no fueron identificados, situación que además fue corroborada en la página </w:t>
      </w:r>
      <w:r w:rsidRPr="006446FA">
        <w:rPr>
          <w:i/>
          <w:iCs/>
          <w:color w:val="000000" w:themeColor="text1"/>
          <w:sz w:val="21"/>
          <w:szCs w:val="21"/>
        </w:rPr>
        <w:t>Web</w:t>
      </w:r>
      <w:r w:rsidRPr="006446FA">
        <w:rPr>
          <w:color w:val="000000" w:themeColor="text1"/>
          <w:sz w:val="21"/>
          <w:szCs w:val="21"/>
        </w:rPr>
        <w:t xml:space="preserve"> del SECOP, por tal razón no fue posible realizar la verificación de cumplimiento a los lineamientos dispuestos en la Resolución 857 de 2020.</w:t>
      </w:r>
    </w:p>
    <w:p w14:paraId="2A99F135" w14:textId="77777777" w:rsidR="00801A7D" w:rsidRPr="006446FA" w:rsidRDefault="00801A7D" w:rsidP="00801A7D">
      <w:pPr>
        <w:contextualSpacing/>
        <w:jc w:val="both"/>
        <w:rPr>
          <w:rFonts w:ascii="Arial" w:hAnsi="Arial" w:cs="Arial"/>
          <w:b/>
          <w:sz w:val="21"/>
          <w:szCs w:val="21"/>
        </w:rPr>
      </w:pPr>
    </w:p>
    <w:p w14:paraId="6EC74E0D" w14:textId="77777777" w:rsidR="00801A7D" w:rsidRPr="006446FA" w:rsidRDefault="00801A7D" w:rsidP="00801A7D">
      <w:pPr>
        <w:contextualSpacing/>
        <w:jc w:val="both"/>
        <w:rPr>
          <w:rFonts w:ascii="Arial" w:hAnsi="Arial" w:cs="Arial"/>
          <w:b/>
          <w:sz w:val="21"/>
          <w:szCs w:val="21"/>
          <w:lang w:val="es-CO" w:eastAsia="en-US"/>
        </w:rPr>
      </w:pPr>
      <w:r w:rsidRPr="006446FA">
        <w:rPr>
          <w:rFonts w:ascii="Arial" w:hAnsi="Arial" w:cs="Arial"/>
          <w:b/>
          <w:sz w:val="21"/>
          <w:szCs w:val="21"/>
        </w:rPr>
        <w:t xml:space="preserve">3.2 </w:t>
      </w:r>
      <w:r w:rsidRPr="006446FA">
        <w:rPr>
          <w:rFonts w:ascii="Arial" w:hAnsi="Arial" w:cs="Arial"/>
          <w:b/>
          <w:sz w:val="21"/>
          <w:szCs w:val="21"/>
          <w:lang w:val="es-CO" w:eastAsia="en-US"/>
        </w:rPr>
        <w:t>Ejecución de recursos del Subsidio a la Oferta 2021.</w:t>
      </w:r>
    </w:p>
    <w:p w14:paraId="6F0A33B8" w14:textId="77777777" w:rsidR="00801A7D" w:rsidRPr="006446FA" w:rsidRDefault="00801A7D" w:rsidP="00801A7D">
      <w:pPr>
        <w:pStyle w:val="Default"/>
        <w:contextualSpacing/>
        <w:jc w:val="both"/>
        <w:rPr>
          <w:rFonts w:eastAsia="MS Mincho"/>
          <w:color w:val="auto"/>
          <w:sz w:val="21"/>
          <w:szCs w:val="21"/>
          <w:lang w:val="es-ES" w:eastAsia="es-ES"/>
        </w:rPr>
      </w:pPr>
    </w:p>
    <w:p w14:paraId="756F025E" w14:textId="77777777" w:rsidR="007A15FC" w:rsidRDefault="00801A7D" w:rsidP="00801A7D">
      <w:pPr>
        <w:pStyle w:val="Default"/>
        <w:contextualSpacing/>
        <w:jc w:val="both"/>
        <w:rPr>
          <w:rFonts w:eastAsia="MS Mincho"/>
          <w:color w:val="auto"/>
          <w:sz w:val="21"/>
          <w:szCs w:val="21"/>
          <w:lang w:val="es-ES" w:eastAsia="es-ES"/>
        </w:rPr>
      </w:pPr>
      <w:r w:rsidRPr="006446FA">
        <w:rPr>
          <w:rFonts w:eastAsia="MS Mincho"/>
          <w:color w:val="auto"/>
          <w:sz w:val="21"/>
          <w:szCs w:val="21"/>
          <w:lang w:val="es-ES" w:eastAsia="es-ES"/>
        </w:rPr>
        <w:t>Ahora para el 2021 se tiene una asignación de recursos por el mismo concepto de $6.782 millones, incluidos zonas especiales y monopolios trazadores y la última doceava de 2020 por $597 millones</w:t>
      </w:r>
      <w:r w:rsidR="007A15FC">
        <w:rPr>
          <w:rFonts w:eastAsia="MS Mincho"/>
          <w:color w:val="auto"/>
          <w:sz w:val="21"/>
          <w:szCs w:val="21"/>
          <w:lang w:val="es-ES" w:eastAsia="es-ES"/>
        </w:rPr>
        <w:t>.</w:t>
      </w:r>
    </w:p>
    <w:p w14:paraId="3EBAB8F9" w14:textId="77777777" w:rsidR="007A15FC" w:rsidRPr="006446FA" w:rsidRDefault="007A15FC" w:rsidP="00801A7D">
      <w:pPr>
        <w:pStyle w:val="Default"/>
        <w:contextualSpacing/>
        <w:jc w:val="both"/>
        <w:rPr>
          <w:rFonts w:eastAsia="MS Mincho"/>
          <w:b/>
          <w:color w:val="auto"/>
          <w:sz w:val="21"/>
          <w:szCs w:val="21"/>
          <w:lang w:val="es-ES" w:eastAsia="es-ES"/>
        </w:rPr>
      </w:pPr>
    </w:p>
    <w:p w14:paraId="1C5706CB" w14:textId="77777777" w:rsidR="00801A7D" w:rsidRPr="001323C5" w:rsidRDefault="00801A7D" w:rsidP="006E2AB4">
      <w:pPr>
        <w:pStyle w:val="Default"/>
        <w:contextualSpacing/>
        <w:jc w:val="center"/>
        <w:rPr>
          <w:b/>
          <w:sz w:val="20"/>
          <w:szCs w:val="20"/>
        </w:rPr>
      </w:pPr>
      <w:r w:rsidRPr="001323C5">
        <w:rPr>
          <w:b/>
          <w:sz w:val="20"/>
          <w:szCs w:val="20"/>
        </w:rPr>
        <w:t>Tabla No 1</w:t>
      </w:r>
      <w:r w:rsidR="007A15FC">
        <w:rPr>
          <w:b/>
          <w:sz w:val="20"/>
          <w:szCs w:val="20"/>
        </w:rPr>
        <w:t>3</w:t>
      </w:r>
    </w:p>
    <w:p w14:paraId="51AC6785" w14:textId="77777777" w:rsidR="00801A7D" w:rsidRPr="006446FA" w:rsidRDefault="00801A7D" w:rsidP="00801A7D">
      <w:pPr>
        <w:pStyle w:val="Default"/>
        <w:contextualSpacing/>
        <w:jc w:val="center"/>
        <w:rPr>
          <w:rFonts w:eastAsia="MS Mincho"/>
          <w:b/>
          <w:color w:val="auto"/>
          <w:sz w:val="20"/>
          <w:szCs w:val="20"/>
          <w:lang w:val="es-ES" w:eastAsia="es-ES"/>
        </w:rPr>
      </w:pPr>
      <w:r w:rsidRPr="006446FA">
        <w:rPr>
          <w:rFonts w:eastAsia="MS Mincho"/>
          <w:b/>
          <w:color w:val="auto"/>
          <w:sz w:val="20"/>
          <w:szCs w:val="20"/>
          <w:lang w:val="es-ES" w:eastAsia="es-ES"/>
        </w:rPr>
        <w:t>Asignación recursos subsidio a la oferta 2021.</w:t>
      </w:r>
    </w:p>
    <w:p w14:paraId="5E0C47FC" w14:textId="77777777" w:rsidR="00801A7D" w:rsidRPr="006446FA" w:rsidRDefault="00801A7D" w:rsidP="00801A7D">
      <w:pPr>
        <w:pStyle w:val="Default"/>
        <w:contextualSpacing/>
        <w:jc w:val="both"/>
        <w:rPr>
          <w:rFonts w:eastAsia="MS Mincho"/>
          <w:b/>
          <w:color w:val="auto"/>
          <w:sz w:val="16"/>
          <w:szCs w:val="16"/>
          <w:lang w:val="es-ES" w:eastAsia="es-ES"/>
        </w:rPr>
      </w:pPr>
      <w:r w:rsidRPr="006446FA">
        <w:rPr>
          <w:rFonts w:eastAsia="Times New Roman"/>
          <w:sz w:val="16"/>
          <w:szCs w:val="16"/>
          <w:lang w:eastAsia="es-CO"/>
        </w:rPr>
        <w:t>Cifras en Millones de $</w:t>
      </w:r>
    </w:p>
    <w:p w14:paraId="18327341" w14:textId="77777777" w:rsidR="00801A7D" w:rsidRPr="006446FA" w:rsidRDefault="00801A7D" w:rsidP="00CA1F97">
      <w:pPr>
        <w:pStyle w:val="Default"/>
        <w:contextualSpacing/>
        <w:jc w:val="center"/>
        <w:rPr>
          <w:rFonts w:eastAsia="MS Mincho"/>
          <w:color w:val="auto"/>
          <w:sz w:val="21"/>
          <w:szCs w:val="21"/>
          <w:lang w:val="es-ES" w:eastAsia="es-ES"/>
        </w:rPr>
      </w:pPr>
      <w:r w:rsidRPr="006446FA">
        <w:rPr>
          <w:noProof/>
          <w:sz w:val="21"/>
          <w:szCs w:val="21"/>
          <w:lang w:eastAsia="es-CO"/>
        </w:rPr>
        <w:lastRenderedPageBreak/>
        <w:drawing>
          <wp:inline distT="0" distB="0" distL="0" distR="0" wp14:anchorId="504E610D" wp14:editId="69EE0701">
            <wp:extent cx="5324475" cy="2857500"/>
            <wp:effectExtent l="0" t="0" r="952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43671" name="Imagen 1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324475" cy="2857500"/>
                    </a:xfrm>
                    <a:prstGeom prst="rect">
                      <a:avLst/>
                    </a:prstGeom>
                    <a:noFill/>
                    <a:ln>
                      <a:noFill/>
                    </a:ln>
                  </pic:spPr>
                </pic:pic>
              </a:graphicData>
            </a:graphic>
          </wp:inline>
        </w:drawing>
      </w:r>
    </w:p>
    <w:p w14:paraId="627C3CE2" w14:textId="77777777" w:rsidR="00801A7D" w:rsidRPr="006446FA" w:rsidRDefault="00801A7D" w:rsidP="00801A7D">
      <w:pPr>
        <w:pStyle w:val="Default"/>
        <w:contextualSpacing/>
        <w:jc w:val="center"/>
        <w:rPr>
          <w:rFonts w:eastAsia="MS Mincho"/>
          <w:color w:val="auto"/>
          <w:sz w:val="16"/>
          <w:szCs w:val="16"/>
          <w:lang w:val="es-ES" w:eastAsia="es-ES"/>
        </w:rPr>
      </w:pPr>
      <w:r w:rsidRPr="006446FA">
        <w:rPr>
          <w:rFonts w:eastAsia="MS Mincho"/>
          <w:color w:val="auto"/>
          <w:sz w:val="16"/>
          <w:szCs w:val="16"/>
          <w:lang w:val="es-ES" w:eastAsia="es-ES"/>
        </w:rPr>
        <w:t>Fuente: Información de la Entidad Territorial requerimiento 13C.</w:t>
      </w:r>
    </w:p>
    <w:p w14:paraId="533893C0" w14:textId="77777777" w:rsidR="00801A7D" w:rsidRPr="006446FA" w:rsidRDefault="00801A7D" w:rsidP="00801A7D">
      <w:pPr>
        <w:contextualSpacing/>
        <w:jc w:val="both"/>
        <w:rPr>
          <w:rFonts w:ascii="Arial" w:hAnsi="Arial" w:cs="Arial"/>
          <w:sz w:val="21"/>
          <w:szCs w:val="21"/>
        </w:rPr>
      </w:pPr>
    </w:p>
    <w:p w14:paraId="3C890AEF"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El objeto de la contratación fue para financiar los gastos de operación de las Empresas Sociales del Estado, destinados a garantizar la prestación de Servicios de Salud durante la vigencia 2021, con recursos del subcomponente de Subsidio a la Oferta del Sistema General de Participaciones en Salud dentro del marco de la Resolución 857 de 2020 del Ministerio de Salud y Protección Social, dando cumplimiento a la destinación del recurso.</w:t>
      </w:r>
    </w:p>
    <w:p w14:paraId="70755906" w14:textId="77777777" w:rsidR="00801A7D" w:rsidRPr="006446FA" w:rsidRDefault="00801A7D" w:rsidP="00801A7D">
      <w:pPr>
        <w:contextualSpacing/>
        <w:jc w:val="both"/>
        <w:rPr>
          <w:rFonts w:ascii="Arial" w:hAnsi="Arial" w:cs="Arial"/>
          <w:sz w:val="21"/>
          <w:szCs w:val="21"/>
        </w:rPr>
      </w:pPr>
    </w:p>
    <w:p w14:paraId="60E53217"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Por otro lado, es importante resaltar que la fecha de contratación con los hospitales fue el 11 de noviembre de 2021</w:t>
      </w:r>
    </w:p>
    <w:p w14:paraId="53BF8062" w14:textId="77777777" w:rsidR="00801A7D" w:rsidRPr="006446FA" w:rsidRDefault="00801A7D" w:rsidP="00801A7D">
      <w:pPr>
        <w:contextualSpacing/>
        <w:jc w:val="both"/>
        <w:rPr>
          <w:rFonts w:ascii="Arial" w:hAnsi="Arial" w:cs="Arial"/>
          <w:b/>
          <w:sz w:val="21"/>
          <w:szCs w:val="21"/>
        </w:rPr>
      </w:pPr>
    </w:p>
    <w:p w14:paraId="74AD1C3F" w14:textId="77777777" w:rsidR="00801A7D" w:rsidRPr="006446FA" w:rsidRDefault="00801A7D" w:rsidP="00801A7D">
      <w:pPr>
        <w:contextualSpacing/>
        <w:jc w:val="center"/>
        <w:rPr>
          <w:rFonts w:ascii="Arial" w:hAnsi="Arial" w:cs="Arial"/>
          <w:b/>
          <w:sz w:val="20"/>
          <w:szCs w:val="20"/>
        </w:rPr>
      </w:pPr>
      <w:r w:rsidRPr="006446FA">
        <w:rPr>
          <w:rFonts w:ascii="Arial" w:hAnsi="Arial" w:cs="Arial"/>
          <w:b/>
          <w:sz w:val="20"/>
          <w:szCs w:val="20"/>
        </w:rPr>
        <w:t>Imagen No 1</w:t>
      </w:r>
    </w:p>
    <w:p w14:paraId="30218543" w14:textId="77777777" w:rsidR="00801A7D" w:rsidRPr="006446FA" w:rsidRDefault="00801A7D" w:rsidP="00801A7D">
      <w:pPr>
        <w:contextualSpacing/>
        <w:jc w:val="center"/>
        <w:rPr>
          <w:rFonts w:ascii="Arial" w:hAnsi="Arial" w:cs="Arial"/>
          <w:sz w:val="20"/>
          <w:szCs w:val="20"/>
        </w:rPr>
      </w:pPr>
      <w:r w:rsidRPr="006446FA">
        <w:rPr>
          <w:rFonts w:ascii="Arial" w:hAnsi="Arial" w:cs="Arial"/>
          <w:b/>
          <w:sz w:val="20"/>
          <w:szCs w:val="20"/>
        </w:rPr>
        <w:t>Asignación recursos subsidio a la oferta 2021</w:t>
      </w:r>
    </w:p>
    <w:p w14:paraId="1102363B" w14:textId="77777777" w:rsidR="00801A7D" w:rsidRPr="006446FA" w:rsidRDefault="00801A7D" w:rsidP="00801A7D">
      <w:pPr>
        <w:contextualSpacing/>
        <w:jc w:val="both"/>
        <w:rPr>
          <w:rFonts w:ascii="Arial" w:hAnsi="Arial" w:cs="Arial"/>
          <w:sz w:val="21"/>
          <w:szCs w:val="21"/>
        </w:rPr>
      </w:pPr>
      <w:r w:rsidRPr="006446FA">
        <w:rPr>
          <w:rFonts w:ascii="Arial" w:hAnsi="Arial" w:cs="Arial"/>
          <w:noProof/>
          <w:sz w:val="21"/>
          <w:szCs w:val="21"/>
          <w:lang w:val="es-CO" w:eastAsia="es-CO"/>
        </w:rPr>
        <w:drawing>
          <wp:inline distT="0" distB="0" distL="0" distR="0" wp14:anchorId="6B8F935E" wp14:editId="7E156D76">
            <wp:extent cx="5610225" cy="1990725"/>
            <wp:effectExtent l="0" t="0" r="9525" b="952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602811" name="Imagen 14"/>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610225" cy="1990725"/>
                    </a:xfrm>
                    <a:prstGeom prst="rect">
                      <a:avLst/>
                    </a:prstGeom>
                    <a:noFill/>
                    <a:ln>
                      <a:noFill/>
                    </a:ln>
                  </pic:spPr>
                </pic:pic>
              </a:graphicData>
            </a:graphic>
          </wp:inline>
        </w:drawing>
      </w:r>
    </w:p>
    <w:p w14:paraId="1CE73593" w14:textId="77777777" w:rsidR="00801A7D" w:rsidRPr="001323C5" w:rsidRDefault="00DA2148" w:rsidP="00801A7D">
      <w:pPr>
        <w:contextualSpacing/>
        <w:jc w:val="both"/>
        <w:rPr>
          <w:rFonts w:ascii="Arial" w:hAnsi="Arial" w:cs="Arial"/>
          <w:sz w:val="18"/>
          <w:szCs w:val="18"/>
        </w:rPr>
      </w:pPr>
      <w:r w:rsidRPr="001323C5">
        <w:rPr>
          <w:rFonts w:ascii="Arial" w:hAnsi="Arial" w:cs="Arial"/>
          <w:sz w:val="18"/>
          <w:szCs w:val="18"/>
        </w:rPr>
        <w:t>Fuente: Entidad Territorial.</w:t>
      </w:r>
    </w:p>
    <w:p w14:paraId="6CFF0E75" w14:textId="77777777" w:rsidR="00DA2148" w:rsidRDefault="00DA2148" w:rsidP="00DA2148">
      <w:pPr>
        <w:contextualSpacing/>
        <w:jc w:val="both"/>
        <w:rPr>
          <w:rFonts w:ascii="Arial" w:hAnsi="Arial" w:cs="Arial"/>
          <w:sz w:val="21"/>
          <w:szCs w:val="21"/>
        </w:rPr>
      </w:pPr>
    </w:p>
    <w:p w14:paraId="0FDA9857"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En lo concerniente a los criterios de distribución, la Entidad aporta un documento en el que informa:</w:t>
      </w:r>
    </w:p>
    <w:p w14:paraId="50130291" w14:textId="77777777" w:rsidR="00801A7D" w:rsidRPr="006446FA" w:rsidRDefault="00801A7D" w:rsidP="00801A7D">
      <w:pPr>
        <w:contextualSpacing/>
        <w:jc w:val="both"/>
        <w:rPr>
          <w:rFonts w:ascii="Arial" w:hAnsi="Arial" w:cs="Arial"/>
          <w:sz w:val="21"/>
          <w:szCs w:val="21"/>
        </w:rPr>
      </w:pPr>
    </w:p>
    <w:p w14:paraId="04566107" w14:textId="77777777" w:rsidR="00801A7D" w:rsidRPr="006446FA" w:rsidRDefault="00801A7D" w:rsidP="00801A7D">
      <w:pPr>
        <w:ind w:left="708"/>
        <w:contextualSpacing/>
        <w:jc w:val="both"/>
        <w:rPr>
          <w:rFonts w:ascii="Arial" w:hAnsi="Arial" w:cs="Arial"/>
          <w:i/>
          <w:sz w:val="18"/>
          <w:szCs w:val="18"/>
        </w:rPr>
      </w:pPr>
      <w:r w:rsidRPr="006446FA">
        <w:rPr>
          <w:rFonts w:ascii="Arial" w:hAnsi="Arial" w:cs="Arial"/>
          <w:sz w:val="18"/>
          <w:szCs w:val="18"/>
        </w:rPr>
        <w:lastRenderedPageBreak/>
        <w:t>“</w:t>
      </w:r>
      <w:r w:rsidRPr="006446FA">
        <w:rPr>
          <w:rFonts w:ascii="Arial" w:hAnsi="Arial" w:cs="Arial"/>
          <w:i/>
          <w:sz w:val="18"/>
          <w:szCs w:val="18"/>
        </w:rPr>
        <w:t>Con base en el artículo 2.4.2.7, del Decreto 268 de 2020 emitido por el Ministerio de salud y Protección Social, que establece que “los recursos del subcomponente de Subsidio a la oferta del SGP en Salud deben destinarse a la financiación de los gastos la operación de la prestación de servicios de salud y, que por gastos de operación relacionados con la prestación del servicio de atención en salud, se entiende que aquellos que se realizan dentro del ejercicio contable”; es decir que se generaron dentro de la operación corriente.</w:t>
      </w:r>
    </w:p>
    <w:p w14:paraId="00D4EFB0" w14:textId="77777777" w:rsidR="00801A7D" w:rsidRPr="006446FA" w:rsidRDefault="00801A7D" w:rsidP="00801A7D">
      <w:pPr>
        <w:ind w:left="708"/>
        <w:contextualSpacing/>
        <w:jc w:val="both"/>
        <w:rPr>
          <w:rFonts w:ascii="Arial" w:hAnsi="Arial" w:cs="Arial"/>
          <w:i/>
          <w:sz w:val="18"/>
          <w:szCs w:val="18"/>
        </w:rPr>
      </w:pPr>
    </w:p>
    <w:p w14:paraId="03FBD183" w14:textId="77777777" w:rsidR="00801A7D" w:rsidRPr="006446FA" w:rsidRDefault="00801A7D" w:rsidP="00801A7D">
      <w:pPr>
        <w:ind w:left="708"/>
        <w:contextualSpacing/>
        <w:jc w:val="both"/>
        <w:rPr>
          <w:rFonts w:ascii="Arial" w:hAnsi="Arial" w:cs="Arial"/>
          <w:i/>
          <w:sz w:val="18"/>
          <w:szCs w:val="18"/>
        </w:rPr>
      </w:pPr>
      <w:r w:rsidRPr="006446FA">
        <w:rPr>
          <w:rFonts w:ascii="Arial" w:hAnsi="Arial" w:cs="Arial"/>
          <w:i/>
          <w:sz w:val="18"/>
          <w:szCs w:val="18"/>
        </w:rPr>
        <w:t>Para cumplir con la norma, se obtuvo el déficit de cada ESE, descontando de los ingresos netos realmente recaudados por venta de servicios de salud, los gastos comprometidos en la misma vigencia (2020).</w:t>
      </w:r>
    </w:p>
    <w:p w14:paraId="6EA14643" w14:textId="77777777" w:rsidR="00801A7D" w:rsidRPr="006446FA" w:rsidRDefault="00801A7D" w:rsidP="00801A7D">
      <w:pPr>
        <w:ind w:left="708"/>
        <w:contextualSpacing/>
        <w:jc w:val="both"/>
        <w:rPr>
          <w:rFonts w:ascii="Arial" w:hAnsi="Arial" w:cs="Arial"/>
          <w:i/>
          <w:sz w:val="18"/>
          <w:szCs w:val="18"/>
        </w:rPr>
      </w:pPr>
    </w:p>
    <w:p w14:paraId="3C115C1A" w14:textId="77777777" w:rsidR="00801A7D" w:rsidRPr="006446FA" w:rsidRDefault="00801A7D" w:rsidP="00801A7D">
      <w:pPr>
        <w:ind w:left="708"/>
        <w:contextualSpacing/>
        <w:jc w:val="both"/>
        <w:rPr>
          <w:rFonts w:ascii="Arial" w:hAnsi="Arial" w:cs="Arial"/>
          <w:i/>
          <w:sz w:val="18"/>
          <w:szCs w:val="18"/>
        </w:rPr>
      </w:pPr>
      <w:r w:rsidRPr="006446FA">
        <w:rPr>
          <w:rFonts w:ascii="Arial" w:hAnsi="Arial" w:cs="Arial"/>
          <w:i/>
          <w:sz w:val="18"/>
          <w:szCs w:val="18"/>
        </w:rPr>
        <w:t>Dado el monto de los recursos asignados para el subsidio a la oferta a 2021, se estableció un porcentaje promedio equitativo del 38.37% sobre el déficit total, el cual es el resultado de la división del valor total de subsidio a la oferta ($6.395.071.352) entre el valor de la sumatoria del déficit (16.668.231.754) generado por todas la ESE a 31 de diciembre de 2020; la distribución de los recursos es equitativa y resultante de aplicar el mismo porcentaje (38.37%) obtenido del ejercicio anterior, para cubrir el déficit generado por cada ESE; el valor asignado de cada uno, varía de acuerdo al valor del déficit de la operación corriente en cada entidad</w:t>
      </w:r>
      <w:r w:rsidRPr="006446FA">
        <w:rPr>
          <w:rFonts w:ascii="Arial" w:hAnsi="Arial" w:cs="Arial"/>
          <w:iCs/>
          <w:sz w:val="18"/>
          <w:szCs w:val="18"/>
        </w:rPr>
        <w:t>”.</w:t>
      </w:r>
    </w:p>
    <w:p w14:paraId="01073148" w14:textId="77777777" w:rsidR="00801A7D" w:rsidRPr="006446FA" w:rsidRDefault="00801A7D" w:rsidP="00801A7D">
      <w:pPr>
        <w:autoSpaceDE w:val="0"/>
        <w:autoSpaceDN w:val="0"/>
        <w:adjustRightInd w:val="0"/>
        <w:contextualSpacing/>
        <w:jc w:val="both"/>
        <w:rPr>
          <w:rFonts w:ascii="Arial" w:hAnsi="Arial" w:cs="Arial"/>
          <w:sz w:val="21"/>
          <w:szCs w:val="21"/>
        </w:rPr>
      </w:pPr>
    </w:p>
    <w:p w14:paraId="0BFA56D9" w14:textId="77777777" w:rsidR="00801A7D" w:rsidRPr="006446FA" w:rsidRDefault="00801A7D" w:rsidP="00801A7D">
      <w:pPr>
        <w:autoSpaceDE w:val="0"/>
        <w:autoSpaceDN w:val="0"/>
        <w:adjustRightInd w:val="0"/>
        <w:contextualSpacing/>
        <w:jc w:val="both"/>
        <w:rPr>
          <w:rFonts w:ascii="Arial" w:hAnsi="Arial" w:cs="Arial"/>
          <w:sz w:val="21"/>
          <w:szCs w:val="21"/>
        </w:rPr>
      </w:pPr>
      <w:r w:rsidRPr="006446FA">
        <w:rPr>
          <w:rFonts w:ascii="Arial" w:hAnsi="Arial" w:cs="Arial"/>
          <w:sz w:val="21"/>
          <w:szCs w:val="21"/>
        </w:rPr>
        <w:t>En cuanto a la relación de las sedes que son monopolio de servicios trazadores de las ESE o administradores de infraestructura pública, la Entidad informa de la inexistencia de estas.</w:t>
      </w:r>
    </w:p>
    <w:p w14:paraId="1DE28572" w14:textId="77777777" w:rsidR="00801A7D" w:rsidRPr="006446FA" w:rsidRDefault="00801A7D" w:rsidP="00801A7D">
      <w:pPr>
        <w:autoSpaceDE w:val="0"/>
        <w:autoSpaceDN w:val="0"/>
        <w:adjustRightInd w:val="0"/>
        <w:contextualSpacing/>
        <w:jc w:val="both"/>
        <w:rPr>
          <w:rFonts w:ascii="Arial" w:hAnsi="Arial" w:cs="Arial"/>
          <w:sz w:val="21"/>
          <w:szCs w:val="21"/>
        </w:rPr>
      </w:pPr>
    </w:p>
    <w:p w14:paraId="162637C0" w14:textId="77777777" w:rsidR="00801A7D" w:rsidRPr="006446FA" w:rsidRDefault="00801A7D" w:rsidP="00801A7D">
      <w:pPr>
        <w:autoSpaceDE w:val="0"/>
        <w:autoSpaceDN w:val="0"/>
        <w:adjustRightInd w:val="0"/>
        <w:contextualSpacing/>
        <w:jc w:val="both"/>
        <w:rPr>
          <w:rFonts w:ascii="Arial" w:hAnsi="Arial" w:cs="Arial"/>
          <w:sz w:val="21"/>
          <w:szCs w:val="21"/>
        </w:rPr>
      </w:pPr>
      <w:r w:rsidRPr="006446FA">
        <w:rPr>
          <w:rFonts w:ascii="Arial" w:hAnsi="Arial" w:cs="Arial"/>
          <w:sz w:val="21"/>
          <w:szCs w:val="21"/>
        </w:rPr>
        <w:t>Frente a los informes de supervisión a los convenios suscritos se evidencian veintiún (21) formatos de supervisión en las que la Secretar</w:t>
      </w:r>
      <w:r>
        <w:rPr>
          <w:rFonts w:ascii="Arial" w:hAnsi="Arial" w:cs="Arial"/>
          <w:sz w:val="21"/>
          <w:szCs w:val="21"/>
        </w:rPr>
        <w:t>í</w:t>
      </w:r>
      <w:r w:rsidRPr="006446FA">
        <w:rPr>
          <w:rFonts w:ascii="Arial" w:hAnsi="Arial" w:cs="Arial"/>
          <w:sz w:val="21"/>
          <w:szCs w:val="21"/>
        </w:rPr>
        <w:t>a de Salud del Departamento, da cumplimiento a las actividades de cada convenio de los veintiún (21) hospitales.</w:t>
      </w:r>
    </w:p>
    <w:p w14:paraId="53358DF6" w14:textId="77777777" w:rsidR="00801A7D" w:rsidRPr="006446FA" w:rsidRDefault="00801A7D" w:rsidP="00801A7D">
      <w:pPr>
        <w:autoSpaceDE w:val="0"/>
        <w:autoSpaceDN w:val="0"/>
        <w:adjustRightInd w:val="0"/>
        <w:contextualSpacing/>
        <w:jc w:val="both"/>
        <w:rPr>
          <w:rFonts w:ascii="Arial" w:hAnsi="Arial" w:cs="Arial"/>
          <w:sz w:val="21"/>
          <w:szCs w:val="21"/>
        </w:rPr>
      </w:pPr>
    </w:p>
    <w:p w14:paraId="48940A52" w14:textId="77777777" w:rsidR="00801A7D" w:rsidRPr="006446FA" w:rsidRDefault="00801A7D" w:rsidP="00801A7D">
      <w:pPr>
        <w:autoSpaceDE w:val="0"/>
        <w:autoSpaceDN w:val="0"/>
        <w:adjustRightInd w:val="0"/>
        <w:contextualSpacing/>
        <w:jc w:val="both"/>
        <w:rPr>
          <w:rFonts w:ascii="Arial" w:hAnsi="Arial" w:cs="Arial"/>
          <w:sz w:val="21"/>
          <w:szCs w:val="21"/>
        </w:rPr>
      </w:pPr>
      <w:r w:rsidRPr="006446FA">
        <w:rPr>
          <w:rFonts w:ascii="Arial" w:hAnsi="Arial" w:cs="Arial"/>
          <w:sz w:val="21"/>
          <w:szCs w:val="21"/>
        </w:rPr>
        <w:t>Ahora bien, al revisar los convenios, no queda claro cuáles son las metas asignadas a las ESE que den cumplimiento a los estipulado en el en el artículo 2.4.2.7, del Decreto 268 de 2020 así:</w:t>
      </w:r>
    </w:p>
    <w:p w14:paraId="725CB5D1" w14:textId="77777777" w:rsidR="00801A7D" w:rsidRPr="006446FA" w:rsidRDefault="00801A7D" w:rsidP="00801A7D">
      <w:pPr>
        <w:autoSpaceDE w:val="0"/>
        <w:autoSpaceDN w:val="0"/>
        <w:adjustRightInd w:val="0"/>
        <w:contextualSpacing/>
        <w:jc w:val="both"/>
        <w:rPr>
          <w:rFonts w:ascii="Arial" w:hAnsi="Arial" w:cs="Arial"/>
          <w:sz w:val="21"/>
          <w:szCs w:val="21"/>
        </w:rPr>
      </w:pPr>
    </w:p>
    <w:p w14:paraId="69B7FE72" w14:textId="77777777" w:rsidR="00801A7D" w:rsidRPr="006446FA" w:rsidRDefault="00801A7D" w:rsidP="00801A7D">
      <w:pPr>
        <w:autoSpaceDE w:val="0"/>
        <w:autoSpaceDN w:val="0"/>
        <w:adjustRightInd w:val="0"/>
        <w:ind w:left="708"/>
        <w:contextualSpacing/>
        <w:jc w:val="both"/>
        <w:rPr>
          <w:rFonts w:ascii="Arial" w:hAnsi="Arial" w:cs="Arial"/>
          <w:i/>
          <w:sz w:val="18"/>
          <w:szCs w:val="18"/>
        </w:rPr>
      </w:pPr>
      <w:r w:rsidRPr="006446FA">
        <w:rPr>
          <w:rFonts w:ascii="Arial" w:hAnsi="Arial" w:cs="Arial"/>
          <w:sz w:val="18"/>
          <w:szCs w:val="18"/>
        </w:rPr>
        <w:t>“</w:t>
      </w:r>
      <w:r w:rsidRPr="006446FA">
        <w:rPr>
          <w:rFonts w:ascii="Arial" w:hAnsi="Arial" w:cs="Arial"/>
          <w:i/>
          <w:sz w:val="18"/>
          <w:szCs w:val="18"/>
        </w:rPr>
        <w:t>[</w:t>
      </w:r>
      <w:r w:rsidRPr="006446FA">
        <w:rPr>
          <w:rFonts w:ascii="Arial" w:hAnsi="Arial" w:cs="Arial"/>
          <w:sz w:val="18"/>
          <w:szCs w:val="18"/>
        </w:rPr>
        <w:t>…</w:t>
      </w:r>
      <w:r w:rsidRPr="006446FA">
        <w:rPr>
          <w:rFonts w:ascii="Arial" w:hAnsi="Arial" w:cs="Arial"/>
          <w:i/>
          <w:sz w:val="18"/>
          <w:szCs w:val="18"/>
        </w:rPr>
        <w:t>]</w:t>
      </w:r>
      <w:r w:rsidRPr="006446FA">
        <w:rPr>
          <w:rFonts w:ascii="Arial" w:hAnsi="Arial" w:cs="Arial"/>
          <w:color w:val="000000"/>
          <w:sz w:val="18"/>
          <w:szCs w:val="18"/>
        </w:rPr>
        <w:t xml:space="preserve"> </w:t>
      </w:r>
      <w:r w:rsidRPr="006446FA">
        <w:rPr>
          <w:rFonts w:ascii="Arial" w:hAnsi="Arial" w:cs="Arial"/>
          <w:i/>
          <w:sz w:val="18"/>
          <w:szCs w:val="18"/>
        </w:rPr>
        <w:t xml:space="preserve">entre otros, indicadores y metas de calidad en la prestación de servicios de salud a la población y de gestión financiera y de producción, los cuales deben ser cumplidos durante la vigencia del convenio o contrato. El término de este convenio no debe ser inferior a la vigencia fiscal para la cual se asignan los recursos. El convenio o contrato deberá contar con una supervisión, que efectuará el seguimiento al cumplimiento de los indicadores y metas, así como las obligaciones que hacen parte </w:t>
      </w:r>
      <w:proofErr w:type="gramStart"/>
      <w:r w:rsidRPr="006446FA">
        <w:rPr>
          <w:rFonts w:ascii="Arial" w:hAnsi="Arial" w:cs="Arial"/>
          <w:i/>
          <w:sz w:val="18"/>
          <w:szCs w:val="18"/>
        </w:rPr>
        <w:t>del mismo</w:t>
      </w:r>
      <w:proofErr w:type="gramEnd"/>
      <w:r w:rsidRPr="006446FA">
        <w:rPr>
          <w:rFonts w:ascii="Arial" w:hAnsi="Arial" w:cs="Arial"/>
          <w:i/>
          <w:sz w:val="18"/>
          <w:szCs w:val="18"/>
        </w:rPr>
        <w:t xml:space="preserve">. Cuando se evidencie el incumplimiento de los indicadores y metas establecidas en el convenio o contrato, la entidad territorial deberá adoptar las medidas necesarias con el fin de garantizar la prestación de los servicios y salvaguardar los recursos públicos y deberá establecer, si así llegare a determinarlo, las condiciones que se deben cumplir para continuar efectuando los giros, en el marco de la ejecución del convenio o </w:t>
      </w:r>
      <w:proofErr w:type="gramStart"/>
      <w:r w:rsidRPr="006446FA">
        <w:rPr>
          <w:rFonts w:ascii="Arial" w:hAnsi="Arial" w:cs="Arial"/>
          <w:i/>
          <w:sz w:val="18"/>
          <w:szCs w:val="18"/>
        </w:rPr>
        <w:t>contrato“</w:t>
      </w:r>
      <w:proofErr w:type="gramEnd"/>
      <w:r w:rsidRPr="006446FA">
        <w:rPr>
          <w:rFonts w:ascii="Arial" w:hAnsi="Arial" w:cs="Arial"/>
          <w:i/>
          <w:sz w:val="18"/>
          <w:szCs w:val="18"/>
        </w:rPr>
        <w:t>.</w:t>
      </w:r>
    </w:p>
    <w:p w14:paraId="52A94E6E" w14:textId="77777777" w:rsidR="00801A7D" w:rsidRPr="006446FA" w:rsidRDefault="00801A7D" w:rsidP="00801A7D">
      <w:pPr>
        <w:contextualSpacing/>
        <w:jc w:val="both"/>
        <w:rPr>
          <w:rFonts w:ascii="Arial" w:hAnsi="Arial" w:cs="Arial"/>
          <w:i/>
          <w:sz w:val="21"/>
          <w:szCs w:val="21"/>
        </w:rPr>
      </w:pPr>
    </w:p>
    <w:p w14:paraId="4432A4D5" w14:textId="77777777" w:rsidR="007A15FC" w:rsidRDefault="00801A7D" w:rsidP="00801A7D">
      <w:pPr>
        <w:contextualSpacing/>
        <w:jc w:val="both"/>
        <w:rPr>
          <w:rFonts w:ascii="Arial" w:hAnsi="Arial" w:cs="Arial"/>
          <w:sz w:val="21"/>
          <w:szCs w:val="21"/>
        </w:rPr>
      </w:pPr>
      <w:r w:rsidRPr="006446FA">
        <w:rPr>
          <w:rFonts w:ascii="Arial" w:hAnsi="Arial" w:cs="Arial"/>
          <w:sz w:val="21"/>
          <w:szCs w:val="21"/>
        </w:rPr>
        <w:t>Por lo anterior, los convenios no permiten evidenciar cuales son las metas propuestas en cada uno de los ítems descritos en el citado Decreto, de igual forma el reporte de informe de supervisión no permite identificar las metas y su cumplimient</w:t>
      </w:r>
      <w:r w:rsidR="005414D2">
        <w:rPr>
          <w:rFonts w:ascii="Arial" w:hAnsi="Arial" w:cs="Arial"/>
          <w:sz w:val="21"/>
          <w:szCs w:val="21"/>
        </w:rPr>
        <w:t>o</w:t>
      </w:r>
      <w:r w:rsidR="007A15FC">
        <w:rPr>
          <w:rFonts w:ascii="Arial" w:hAnsi="Arial" w:cs="Arial"/>
          <w:sz w:val="21"/>
          <w:szCs w:val="21"/>
        </w:rPr>
        <w:t>.</w:t>
      </w:r>
    </w:p>
    <w:p w14:paraId="65EA552B" w14:textId="77777777" w:rsidR="005414D2" w:rsidRPr="006446FA" w:rsidRDefault="005414D2" w:rsidP="00801A7D">
      <w:pPr>
        <w:contextualSpacing/>
        <w:jc w:val="both"/>
        <w:rPr>
          <w:rFonts w:ascii="Arial" w:hAnsi="Arial" w:cs="Arial"/>
          <w:sz w:val="21"/>
          <w:szCs w:val="21"/>
        </w:rPr>
      </w:pPr>
    </w:p>
    <w:p w14:paraId="69D251FF" w14:textId="77777777" w:rsidR="00801A7D" w:rsidRDefault="00801A7D" w:rsidP="00CA1F97">
      <w:pPr>
        <w:contextualSpacing/>
        <w:jc w:val="center"/>
        <w:rPr>
          <w:rFonts w:ascii="Arial" w:hAnsi="Arial" w:cs="Arial"/>
          <w:b/>
          <w:sz w:val="20"/>
          <w:szCs w:val="20"/>
        </w:rPr>
      </w:pPr>
      <w:r w:rsidRPr="006446FA">
        <w:rPr>
          <w:rFonts w:ascii="Arial" w:hAnsi="Arial" w:cs="Arial"/>
          <w:b/>
          <w:sz w:val="20"/>
          <w:szCs w:val="20"/>
        </w:rPr>
        <w:t>Imagen No 2</w:t>
      </w:r>
    </w:p>
    <w:p w14:paraId="44A09BBF" w14:textId="77777777" w:rsidR="000E7496" w:rsidRDefault="000E7496" w:rsidP="00CA1F97">
      <w:pPr>
        <w:contextualSpacing/>
        <w:jc w:val="center"/>
        <w:rPr>
          <w:rFonts w:ascii="Arial" w:hAnsi="Arial" w:cs="Arial"/>
          <w:b/>
          <w:sz w:val="20"/>
          <w:szCs w:val="20"/>
        </w:rPr>
      </w:pPr>
    </w:p>
    <w:p w14:paraId="6083CEBE" w14:textId="77777777" w:rsidR="00801A7D" w:rsidRPr="006446FA" w:rsidRDefault="00801A7D" w:rsidP="00801A7D">
      <w:pPr>
        <w:contextualSpacing/>
        <w:jc w:val="both"/>
        <w:rPr>
          <w:rFonts w:ascii="Arial" w:hAnsi="Arial" w:cs="Arial"/>
          <w:sz w:val="21"/>
          <w:szCs w:val="21"/>
        </w:rPr>
      </w:pPr>
      <w:r w:rsidRPr="006446FA">
        <w:rPr>
          <w:rFonts w:ascii="Arial" w:hAnsi="Arial" w:cs="Arial"/>
          <w:noProof/>
          <w:sz w:val="21"/>
          <w:szCs w:val="21"/>
          <w:lang w:val="es-CO" w:eastAsia="es-CO"/>
        </w:rPr>
        <w:lastRenderedPageBreak/>
        <w:drawing>
          <wp:inline distT="0" distB="0" distL="0" distR="0" wp14:anchorId="171552DD" wp14:editId="281899AA">
            <wp:extent cx="5657850" cy="3819525"/>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62511" name="Imagen 12"/>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657850" cy="3819525"/>
                    </a:xfrm>
                    <a:prstGeom prst="rect">
                      <a:avLst/>
                    </a:prstGeom>
                    <a:noFill/>
                    <a:ln>
                      <a:noFill/>
                    </a:ln>
                  </pic:spPr>
                </pic:pic>
              </a:graphicData>
            </a:graphic>
          </wp:inline>
        </w:drawing>
      </w:r>
    </w:p>
    <w:p w14:paraId="3B9F3F7E" w14:textId="77777777" w:rsidR="00801A7D" w:rsidRPr="006446FA" w:rsidRDefault="00801A7D" w:rsidP="00801A7D">
      <w:pPr>
        <w:contextualSpacing/>
        <w:jc w:val="center"/>
        <w:rPr>
          <w:rFonts w:ascii="Arial" w:hAnsi="Arial" w:cs="Arial"/>
          <w:sz w:val="16"/>
          <w:szCs w:val="16"/>
        </w:rPr>
      </w:pPr>
      <w:r w:rsidRPr="006446FA">
        <w:rPr>
          <w:rFonts w:ascii="Arial" w:hAnsi="Arial" w:cs="Arial"/>
          <w:sz w:val="16"/>
          <w:szCs w:val="16"/>
        </w:rPr>
        <w:t xml:space="preserve">Fuente: informe de supervisión – </w:t>
      </w:r>
      <w:r>
        <w:rPr>
          <w:rFonts w:ascii="Arial" w:hAnsi="Arial" w:cs="Arial"/>
          <w:sz w:val="16"/>
          <w:szCs w:val="16"/>
        </w:rPr>
        <w:t>Secretaría</w:t>
      </w:r>
      <w:r w:rsidRPr="006446FA">
        <w:rPr>
          <w:rFonts w:ascii="Arial" w:hAnsi="Arial" w:cs="Arial"/>
          <w:sz w:val="16"/>
          <w:szCs w:val="16"/>
        </w:rPr>
        <w:t xml:space="preserve"> de Salud Departamental. SECOP II</w:t>
      </w:r>
    </w:p>
    <w:p w14:paraId="675390E6" w14:textId="77777777" w:rsidR="00801A7D" w:rsidRPr="006446FA" w:rsidRDefault="00801A7D" w:rsidP="00801A7D">
      <w:pPr>
        <w:contextualSpacing/>
        <w:jc w:val="both"/>
        <w:rPr>
          <w:rFonts w:ascii="Arial" w:hAnsi="Arial" w:cs="Arial"/>
          <w:sz w:val="21"/>
          <w:szCs w:val="21"/>
        </w:rPr>
      </w:pPr>
    </w:p>
    <w:p w14:paraId="0BEAB661" w14:textId="77777777" w:rsidR="00801A7D" w:rsidRDefault="00801A7D" w:rsidP="00801A7D">
      <w:pPr>
        <w:contextualSpacing/>
        <w:jc w:val="both"/>
        <w:rPr>
          <w:rFonts w:ascii="Arial" w:hAnsi="Arial" w:cs="Arial"/>
          <w:sz w:val="21"/>
          <w:szCs w:val="21"/>
        </w:rPr>
      </w:pPr>
      <w:r w:rsidRPr="006446FA">
        <w:rPr>
          <w:rFonts w:ascii="Arial" w:hAnsi="Arial" w:cs="Arial"/>
          <w:sz w:val="21"/>
          <w:szCs w:val="21"/>
        </w:rPr>
        <w:t>Por otra parte, al revisar en el SECOP II el Convenio 1337 con la ESE Hospital Local de Concordia, no fue posible identificar el cargue de los respectivos informes del contratista que permitan evidenciar el cumplimiento de las metas.</w:t>
      </w:r>
    </w:p>
    <w:p w14:paraId="46634D27" w14:textId="77777777" w:rsidR="00F2715D" w:rsidRDefault="00F2715D" w:rsidP="00801A7D">
      <w:pPr>
        <w:contextualSpacing/>
        <w:jc w:val="both"/>
        <w:rPr>
          <w:rFonts w:ascii="Arial" w:hAnsi="Arial" w:cs="Arial"/>
          <w:sz w:val="21"/>
          <w:szCs w:val="21"/>
        </w:rPr>
      </w:pPr>
    </w:p>
    <w:p w14:paraId="6A93A78F" w14:textId="77777777" w:rsidR="00F2715D" w:rsidRDefault="00F2715D" w:rsidP="00F2715D">
      <w:pPr>
        <w:contextualSpacing/>
        <w:jc w:val="both"/>
        <w:rPr>
          <w:rFonts w:ascii="Arial" w:hAnsi="Arial" w:cs="Arial"/>
          <w:sz w:val="21"/>
          <w:szCs w:val="21"/>
        </w:rPr>
      </w:pPr>
      <w:r>
        <w:rPr>
          <w:rFonts w:ascii="Arial" w:hAnsi="Arial" w:cs="Arial"/>
          <w:sz w:val="21"/>
          <w:szCs w:val="21"/>
        </w:rPr>
        <w:t xml:space="preserve">Respecto de la vigencia 2022 se observa la reiteración de la conducta asociada a la falta de oportunidad en la contratación, pues se llevó a cabo durante el último trimestre del año, como se evidencia en la siguiente tabla en la cual se extrae una muestra de la información aportada por la </w:t>
      </w:r>
      <w:r w:rsidR="00DE08D0">
        <w:rPr>
          <w:rFonts w:ascii="Arial" w:hAnsi="Arial" w:cs="Arial"/>
          <w:sz w:val="21"/>
          <w:szCs w:val="21"/>
        </w:rPr>
        <w:t>E</w:t>
      </w:r>
      <w:r>
        <w:rPr>
          <w:rFonts w:ascii="Arial" w:hAnsi="Arial" w:cs="Arial"/>
          <w:sz w:val="21"/>
          <w:szCs w:val="21"/>
        </w:rPr>
        <w:t xml:space="preserve">ntidad </w:t>
      </w:r>
      <w:r w:rsidR="00DE08D0">
        <w:rPr>
          <w:rFonts w:ascii="Arial" w:hAnsi="Arial" w:cs="Arial"/>
          <w:sz w:val="21"/>
          <w:szCs w:val="21"/>
        </w:rPr>
        <w:t>T</w:t>
      </w:r>
      <w:r>
        <w:rPr>
          <w:rFonts w:ascii="Arial" w:hAnsi="Arial" w:cs="Arial"/>
          <w:sz w:val="21"/>
          <w:szCs w:val="21"/>
        </w:rPr>
        <w:t xml:space="preserve">erritorial: </w:t>
      </w:r>
    </w:p>
    <w:p w14:paraId="3D900359" w14:textId="77777777" w:rsidR="00F2715D" w:rsidRDefault="00F2715D" w:rsidP="00F2715D">
      <w:pPr>
        <w:contextualSpacing/>
        <w:jc w:val="both"/>
        <w:rPr>
          <w:rFonts w:ascii="Arial" w:hAnsi="Arial" w:cs="Arial"/>
          <w:sz w:val="21"/>
          <w:szCs w:val="21"/>
        </w:rPr>
      </w:pPr>
    </w:p>
    <w:p w14:paraId="58DD4479" w14:textId="77777777" w:rsidR="00F2715D" w:rsidRPr="006446FA" w:rsidRDefault="00F2715D" w:rsidP="00F2715D">
      <w:pPr>
        <w:contextualSpacing/>
        <w:jc w:val="center"/>
        <w:rPr>
          <w:rFonts w:ascii="Arial" w:hAnsi="Arial" w:cs="Arial"/>
          <w:b/>
          <w:sz w:val="20"/>
          <w:szCs w:val="20"/>
        </w:rPr>
      </w:pPr>
      <w:r>
        <w:rPr>
          <w:rFonts w:ascii="Arial" w:hAnsi="Arial" w:cs="Arial"/>
          <w:b/>
          <w:sz w:val="20"/>
          <w:szCs w:val="20"/>
        </w:rPr>
        <w:t xml:space="preserve">Imagen No </w:t>
      </w:r>
      <w:r w:rsidR="007A15FC">
        <w:rPr>
          <w:rFonts w:ascii="Arial" w:hAnsi="Arial" w:cs="Arial"/>
          <w:b/>
          <w:sz w:val="20"/>
          <w:szCs w:val="20"/>
        </w:rPr>
        <w:t>3</w:t>
      </w:r>
    </w:p>
    <w:p w14:paraId="3B98B950" w14:textId="77777777" w:rsidR="00F2715D" w:rsidRPr="006446FA" w:rsidRDefault="00F2715D" w:rsidP="00F2715D">
      <w:pPr>
        <w:contextualSpacing/>
        <w:jc w:val="center"/>
        <w:rPr>
          <w:rFonts w:ascii="Arial" w:hAnsi="Arial" w:cs="Arial"/>
          <w:sz w:val="20"/>
          <w:szCs w:val="20"/>
        </w:rPr>
      </w:pPr>
      <w:r w:rsidRPr="006446FA">
        <w:rPr>
          <w:rFonts w:ascii="Arial" w:hAnsi="Arial" w:cs="Arial"/>
          <w:b/>
          <w:sz w:val="20"/>
          <w:szCs w:val="20"/>
        </w:rPr>
        <w:t>Asignación re</w:t>
      </w:r>
      <w:r>
        <w:rPr>
          <w:rFonts w:ascii="Arial" w:hAnsi="Arial" w:cs="Arial"/>
          <w:b/>
          <w:sz w:val="20"/>
          <w:szCs w:val="20"/>
        </w:rPr>
        <w:t>cursos subsidio a la oferta 2022</w:t>
      </w:r>
    </w:p>
    <w:p w14:paraId="6D0A065B" w14:textId="77777777" w:rsidR="00F2715D" w:rsidRDefault="00F2715D" w:rsidP="00F2715D">
      <w:pPr>
        <w:contextualSpacing/>
        <w:jc w:val="both"/>
        <w:rPr>
          <w:rFonts w:ascii="Arial" w:hAnsi="Arial" w:cs="Arial"/>
          <w:sz w:val="21"/>
          <w:szCs w:val="21"/>
        </w:rPr>
      </w:pPr>
      <w:r w:rsidRPr="0042306A">
        <w:rPr>
          <w:noProof/>
          <w:lang w:val="es-CO" w:eastAsia="es-CO"/>
        </w:rPr>
        <w:drawing>
          <wp:inline distT="0" distB="0" distL="0" distR="0" wp14:anchorId="52CBDD22" wp14:editId="71EF3B0A">
            <wp:extent cx="5657850" cy="13525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57850" cy="1352550"/>
                    </a:xfrm>
                    <a:prstGeom prst="rect">
                      <a:avLst/>
                    </a:prstGeom>
                  </pic:spPr>
                </pic:pic>
              </a:graphicData>
            </a:graphic>
          </wp:inline>
        </w:drawing>
      </w:r>
    </w:p>
    <w:p w14:paraId="34A2B829" w14:textId="77777777" w:rsidR="00F2715D" w:rsidRPr="00236B65" w:rsidRDefault="00F2715D" w:rsidP="00F2715D">
      <w:pPr>
        <w:contextualSpacing/>
        <w:jc w:val="both"/>
        <w:rPr>
          <w:rFonts w:ascii="Arial" w:hAnsi="Arial" w:cs="Arial"/>
          <w:sz w:val="18"/>
          <w:szCs w:val="18"/>
        </w:rPr>
      </w:pPr>
      <w:r w:rsidRPr="00236B65">
        <w:rPr>
          <w:rFonts w:ascii="Arial" w:hAnsi="Arial" w:cs="Arial"/>
          <w:sz w:val="18"/>
          <w:szCs w:val="18"/>
        </w:rPr>
        <w:t>Fuente: Entidad Territorial.</w:t>
      </w:r>
    </w:p>
    <w:p w14:paraId="617FD456" w14:textId="77777777" w:rsidR="00801A7D" w:rsidRPr="006446FA" w:rsidRDefault="00801A7D" w:rsidP="00801A7D">
      <w:pPr>
        <w:contextualSpacing/>
        <w:jc w:val="both"/>
        <w:rPr>
          <w:rFonts w:ascii="Arial" w:hAnsi="Arial" w:cs="Arial"/>
          <w:b/>
          <w:sz w:val="21"/>
          <w:szCs w:val="21"/>
        </w:rPr>
      </w:pPr>
    </w:p>
    <w:p w14:paraId="0001C01D" w14:textId="77777777" w:rsidR="00801A7D" w:rsidRPr="006446FA" w:rsidRDefault="00801A7D" w:rsidP="00801A7D">
      <w:pPr>
        <w:contextualSpacing/>
        <w:jc w:val="both"/>
        <w:rPr>
          <w:rFonts w:ascii="Arial" w:hAnsi="Arial" w:cs="Arial"/>
          <w:b/>
          <w:sz w:val="21"/>
          <w:szCs w:val="21"/>
        </w:rPr>
      </w:pPr>
      <w:r w:rsidRPr="006446FA">
        <w:rPr>
          <w:rFonts w:ascii="Arial" w:hAnsi="Arial" w:cs="Arial"/>
          <w:b/>
          <w:sz w:val="21"/>
          <w:szCs w:val="21"/>
          <w:lang w:val="es-CO" w:eastAsia="en-US"/>
        </w:rPr>
        <w:lastRenderedPageBreak/>
        <w:t>3.2</w:t>
      </w:r>
      <w:r w:rsidRPr="006446FA">
        <w:rPr>
          <w:rFonts w:ascii="Arial" w:hAnsi="Arial" w:cs="Arial"/>
          <w:b/>
          <w:sz w:val="21"/>
          <w:szCs w:val="21"/>
        </w:rPr>
        <w:t xml:space="preserve"> Evaluación de la reorganización de la Red Pública de Prestadores viabilizada por el MSPS.</w:t>
      </w:r>
    </w:p>
    <w:p w14:paraId="5E33B5FB" w14:textId="77777777" w:rsidR="00801A7D" w:rsidRPr="006446FA" w:rsidRDefault="00801A7D" w:rsidP="00801A7D">
      <w:pPr>
        <w:contextualSpacing/>
        <w:jc w:val="both"/>
        <w:rPr>
          <w:rFonts w:ascii="Arial" w:hAnsi="Arial" w:cs="Arial"/>
          <w:b/>
          <w:sz w:val="21"/>
          <w:szCs w:val="21"/>
        </w:rPr>
      </w:pPr>
    </w:p>
    <w:p w14:paraId="00D946CA" w14:textId="77777777" w:rsidR="00801A7D" w:rsidRPr="006446FA" w:rsidRDefault="00801A7D" w:rsidP="00801A7D">
      <w:pPr>
        <w:contextualSpacing/>
        <w:jc w:val="both"/>
        <w:rPr>
          <w:rFonts w:ascii="Arial" w:eastAsia="Times New Roman" w:hAnsi="Arial" w:cs="Arial"/>
          <w:sz w:val="21"/>
          <w:szCs w:val="21"/>
          <w:lang w:val="es-CO" w:eastAsia="es-CO"/>
        </w:rPr>
      </w:pPr>
      <w:r w:rsidRPr="006446FA">
        <w:rPr>
          <w:rFonts w:ascii="Arial" w:eastAsia="Times New Roman" w:hAnsi="Arial" w:cs="Arial"/>
          <w:sz w:val="21"/>
          <w:szCs w:val="21"/>
          <w:lang w:val="es-CO" w:eastAsia="es-CO"/>
        </w:rPr>
        <w:t>En la vigencia 2018 la Secretar</w:t>
      </w:r>
      <w:r>
        <w:rPr>
          <w:rFonts w:ascii="Arial" w:eastAsia="Times New Roman" w:hAnsi="Arial" w:cs="Arial"/>
          <w:sz w:val="21"/>
          <w:szCs w:val="21"/>
          <w:lang w:val="es-CO" w:eastAsia="es-CO"/>
        </w:rPr>
        <w:t>í</w:t>
      </w:r>
      <w:r w:rsidRPr="006446FA">
        <w:rPr>
          <w:rFonts w:ascii="Arial" w:eastAsia="Times New Roman" w:hAnsi="Arial" w:cs="Arial"/>
          <w:sz w:val="21"/>
          <w:szCs w:val="21"/>
          <w:lang w:val="es-CO" w:eastAsia="es-CO"/>
        </w:rPr>
        <w:t>a Seccional de Salud del Magdalena formuló y presentó ante la Dirección de Prestación de Servicios y Atención Primaria - DPSAP del Ministerio de Salud y Protección Social el documento de Actualización y Ajuste del Programa Territorial de Rediseño, Reorganización y Modernización de Redes de Empresas Sociales del Estado del Departamento del Magdalena, el cual contaba con dos (2) partes. Documento uno (1) Estudio de la situación actual y documento dos (2) propuesta del Programa Territorial de Reorganización, Rediseño y Modernización de Redes - PTRRM, frente a lo cual el MSPS expidió concepto técnico de viabilidad para la parte uno (1) correspondiente al estudio de la situación actual, en julio 10 de 2018, con fecha límite de tres meses para la presentación de la parte dos (2) :propuesta del Programa Territorial de Reorganización, Rediseño de ESE en el Departamento, ésta segunda parte, logra su concepto técnico de viabilidad por parte del MSPS, el 6 de mayo de 2019.</w:t>
      </w:r>
    </w:p>
    <w:p w14:paraId="2A7D643D" w14:textId="77777777" w:rsidR="00801A7D" w:rsidRPr="006446FA" w:rsidRDefault="00801A7D" w:rsidP="00801A7D">
      <w:pPr>
        <w:autoSpaceDE w:val="0"/>
        <w:autoSpaceDN w:val="0"/>
        <w:adjustRightInd w:val="0"/>
        <w:contextualSpacing/>
        <w:jc w:val="both"/>
        <w:rPr>
          <w:rFonts w:ascii="Arial" w:eastAsia="Times New Roman" w:hAnsi="Arial" w:cs="Arial"/>
          <w:sz w:val="21"/>
          <w:szCs w:val="21"/>
          <w:lang w:val="es-CO" w:eastAsia="es-CO"/>
        </w:rPr>
      </w:pPr>
    </w:p>
    <w:p w14:paraId="277B3C20" w14:textId="77777777" w:rsidR="00801A7D" w:rsidRPr="006446FA" w:rsidRDefault="00801A7D" w:rsidP="00801A7D">
      <w:pPr>
        <w:contextualSpacing/>
        <w:jc w:val="both"/>
        <w:rPr>
          <w:rFonts w:ascii="Arial" w:eastAsia="Times New Roman" w:hAnsi="Arial" w:cs="Arial"/>
          <w:sz w:val="21"/>
          <w:szCs w:val="21"/>
          <w:lang w:val="es-CO" w:eastAsia="es-CO"/>
        </w:rPr>
      </w:pPr>
      <w:r w:rsidRPr="006446FA">
        <w:rPr>
          <w:rFonts w:ascii="Arial" w:eastAsia="Times New Roman" w:hAnsi="Arial" w:cs="Arial"/>
          <w:sz w:val="21"/>
          <w:szCs w:val="21"/>
          <w:lang w:val="es-CO" w:eastAsia="es-CO"/>
        </w:rPr>
        <w:t>El Programa Territorial de Reorganización, Rediseño y Modernización de Redes vigente en el Departamento del Magdalena, desde el mes de mayo de 2019; estableció, teniendo en cuenta la situación financiera de las ESE, los criterios habilitantes que le permitieron identificar instituciones que en sus estados financieros guardaran equilibrio entre el ingreso recaudado y el gasto; planta de personal administrativa y asistencial acorde con los servicios, su producción y el nivel de complejidad.</w:t>
      </w:r>
    </w:p>
    <w:p w14:paraId="3DBE4CF0" w14:textId="77777777" w:rsidR="00801A7D" w:rsidRPr="006446FA" w:rsidRDefault="00801A7D" w:rsidP="00801A7D">
      <w:pPr>
        <w:contextualSpacing/>
        <w:jc w:val="both"/>
        <w:rPr>
          <w:rFonts w:ascii="Arial" w:eastAsia="Times New Roman" w:hAnsi="Arial" w:cs="Arial"/>
          <w:sz w:val="21"/>
          <w:szCs w:val="21"/>
          <w:lang w:val="es-CO" w:eastAsia="es-CO"/>
        </w:rPr>
      </w:pPr>
    </w:p>
    <w:p w14:paraId="489A62F3" w14:textId="77777777" w:rsidR="00801A7D" w:rsidRPr="006446FA" w:rsidRDefault="00801A7D" w:rsidP="00801A7D">
      <w:pPr>
        <w:contextualSpacing/>
        <w:jc w:val="both"/>
        <w:rPr>
          <w:rFonts w:ascii="Arial" w:eastAsia="Times New Roman" w:hAnsi="Arial" w:cs="Arial"/>
          <w:sz w:val="21"/>
          <w:szCs w:val="21"/>
        </w:rPr>
      </w:pPr>
      <w:r w:rsidRPr="006446FA">
        <w:rPr>
          <w:rFonts w:ascii="Arial" w:eastAsia="Times New Roman" w:hAnsi="Arial" w:cs="Arial"/>
          <w:sz w:val="21"/>
          <w:szCs w:val="21"/>
          <w:lang w:val="es-CO" w:eastAsia="es-CO"/>
        </w:rPr>
        <w:t xml:space="preserve">De la documentación entregada por el Departamento se puede evidenciar que se avanza en la reorganización e implementación de la propuesta de rediseño y modernización de la Red, a través de la diferenciación de las ESE por </w:t>
      </w:r>
      <w:r w:rsidRPr="006446FA">
        <w:rPr>
          <w:rFonts w:ascii="Arial" w:eastAsia="Times New Roman" w:hAnsi="Arial" w:cs="Arial"/>
          <w:sz w:val="21"/>
          <w:szCs w:val="21"/>
        </w:rPr>
        <w:t>la situación financiera de las ESE, criterios habilitantes que le permitieron identificar instituciones que en sus estados financieros guardaran equilibrio entre el ingreso recaudado y el gasto; planta de personal administrativa y asistencial acorde con los servicios, su producción y el nivel de complejidad, con lo que se distribuyeron las ESE en cinco (5) grupos así:</w:t>
      </w:r>
    </w:p>
    <w:p w14:paraId="65D2D8A5" w14:textId="77777777" w:rsidR="00801A7D" w:rsidRPr="006446FA" w:rsidRDefault="00801A7D" w:rsidP="00801A7D">
      <w:pPr>
        <w:contextualSpacing/>
        <w:jc w:val="both"/>
        <w:rPr>
          <w:rFonts w:ascii="Arial" w:eastAsia="Times New Roman" w:hAnsi="Arial" w:cs="Arial"/>
          <w:sz w:val="21"/>
          <w:szCs w:val="21"/>
        </w:rPr>
      </w:pPr>
    </w:p>
    <w:p w14:paraId="64CE2002" w14:textId="77777777" w:rsidR="00801A7D" w:rsidRPr="006446FA" w:rsidRDefault="00801A7D" w:rsidP="00801A7D">
      <w:pPr>
        <w:pStyle w:val="Prrafodelista"/>
        <w:numPr>
          <w:ilvl w:val="0"/>
          <w:numId w:val="38"/>
        </w:numPr>
        <w:jc w:val="both"/>
        <w:rPr>
          <w:rFonts w:ascii="Arial" w:hAnsi="Arial" w:cs="Arial"/>
          <w:b/>
          <w:color w:val="000000"/>
          <w:sz w:val="21"/>
          <w:szCs w:val="21"/>
        </w:rPr>
      </w:pPr>
      <w:r w:rsidRPr="006446FA">
        <w:rPr>
          <w:rFonts w:ascii="Arial" w:hAnsi="Arial" w:cs="Arial"/>
          <w:b/>
          <w:color w:val="000000"/>
          <w:sz w:val="21"/>
          <w:szCs w:val="21"/>
        </w:rPr>
        <w:t>Grupo I:</w:t>
      </w:r>
      <w:r w:rsidRPr="006446FA">
        <w:rPr>
          <w:rFonts w:ascii="Arial" w:hAnsi="Arial" w:cs="Arial"/>
          <w:color w:val="000000"/>
          <w:sz w:val="21"/>
          <w:szCs w:val="21"/>
        </w:rPr>
        <w:t xml:space="preserve"> </w:t>
      </w:r>
      <w:r w:rsidRPr="006446FA">
        <w:rPr>
          <w:rFonts w:ascii="Arial" w:hAnsi="Arial" w:cs="Arial"/>
          <w:b/>
          <w:color w:val="000000"/>
          <w:sz w:val="21"/>
          <w:szCs w:val="21"/>
        </w:rPr>
        <w:t>Sostenibles sin riesgo y en riesgo bajo según Resolución 2249 de 2018</w:t>
      </w:r>
    </w:p>
    <w:p w14:paraId="52AEE669" w14:textId="77777777" w:rsidR="00801A7D" w:rsidRPr="006446FA" w:rsidRDefault="00801A7D" w:rsidP="00801A7D">
      <w:pPr>
        <w:pStyle w:val="Prrafodelista"/>
        <w:numPr>
          <w:ilvl w:val="0"/>
          <w:numId w:val="38"/>
        </w:numPr>
        <w:jc w:val="both"/>
        <w:rPr>
          <w:rFonts w:ascii="Arial" w:hAnsi="Arial" w:cs="Arial"/>
          <w:b/>
          <w:color w:val="000000"/>
          <w:sz w:val="21"/>
          <w:szCs w:val="21"/>
        </w:rPr>
      </w:pPr>
      <w:r w:rsidRPr="006446FA">
        <w:rPr>
          <w:rFonts w:ascii="Arial" w:hAnsi="Arial" w:cs="Arial"/>
          <w:b/>
          <w:sz w:val="21"/>
          <w:szCs w:val="21"/>
        </w:rPr>
        <w:t>Grupo II. E</w:t>
      </w:r>
      <w:r w:rsidRPr="006446FA">
        <w:rPr>
          <w:rFonts w:ascii="Arial" w:hAnsi="Arial" w:cs="Arial"/>
          <w:b/>
          <w:color w:val="000000"/>
          <w:sz w:val="21"/>
          <w:szCs w:val="21"/>
        </w:rPr>
        <w:t>n ejecución de PSFF viabilizado por Ministerio de Hacienda y Crédito Público</w:t>
      </w:r>
    </w:p>
    <w:p w14:paraId="1ACA2363" w14:textId="77777777" w:rsidR="00801A7D" w:rsidRPr="006446FA" w:rsidRDefault="00801A7D" w:rsidP="00801A7D">
      <w:pPr>
        <w:pStyle w:val="Prrafodelista"/>
        <w:numPr>
          <w:ilvl w:val="0"/>
          <w:numId w:val="38"/>
        </w:numPr>
        <w:jc w:val="both"/>
        <w:rPr>
          <w:rFonts w:ascii="Arial" w:hAnsi="Arial" w:cs="Arial"/>
          <w:b/>
          <w:color w:val="000000"/>
          <w:sz w:val="21"/>
          <w:szCs w:val="21"/>
        </w:rPr>
      </w:pPr>
      <w:r w:rsidRPr="006446FA">
        <w:rPr>
          <w:rFonts w:ascii="Arial" w:hAnsi="Arial" w:cs="Arial"/>
          <w:b/>
          <w:color w:val="000000"/>
          <w:sz w:val="21"/>
          <w:szCs w:val="21"/>
        </w:rPr>
        <w:t>Grupo III. Ejecución de PGIR viabilizado por la Superintendencia Nacional de Salud</w:t>
      </w:r>
    </w:p>
    <w:p w14:paraId="57BC4D41" w14:textId="77777777" w:rsidR="00801A7D" w:rsidRPr="006446FA" w:rsidRDefault="00801A7D" w:rsidP="00801A7D">
      <w:pPr>
        <w:pStyle w:val="Prrafodelista"/>
        <w:numPr>
          <w:ilvl w:val="0"/>
          <w:numId w:val="38"/>
        </w:numPr>
        <w:jc w:val="both"/>
        <w:rPr>
          <w:rFonts w:ascii="Arial" w:eastAsia="Times New Roman" w:hAnsi="Arial" w:cs="Arial"/>
          <w:sz w:val="21"/>
          <w:szCs w:val="21"/>
        </w:rPr>
      </w:pPr>
      <w:r w:rsidRPr="006446FA">
        <w:rPr>
          <w:rFonts w:ascii="Arial" w:hAnsi="Arial" w:cs="Arial"/>
          <w:b/>
          <w:sz w:val="21"/>
          <w:szCs w:val="21"/>
        </w:rPr>
        <w:t>Grupo IV. No sostenibles sin medida de intervención y categorizadas en riesgo medio o alto</w:t>
      </w:r>
    </w:p>
    <w:p w14:paraId="6DEC8A9B" w14:textId="77777777" w:rsidR="00801A7D" w:rsidRPr="006446FA" w:rsidRDefault="00801A7D" w:rsidP="00801A7D">
      <w:pPr>
        <w:pStyle w:val="Prrafodelista"/>
        <w:numPr>
          <w:ilvl w:val="0"/>
          <w:numId w:val="38"/>
        </w:numPr>
        <w:jc w:val="both"/>
        <w:rPr>
          <w:rFonts w:ascii="Arial" w:eastAsia="Times New Roman" w:hAnsi="Arial" w:cs="Arial"/>
          <w:sz w:val="21"/>
          <w:szCs w:val="21"/>
        </w:rPr>
      </w:pPr>
      <w:r w:rsidRPr="006446FA">
        <w:rPr>
          <w:rFonts w:ascii="Arial" w:hAnsi="Arial" w:cs="Arial"/>
          <w:b/>
          <w:sz w:val="21"/>
          <w:szCs w:val="21"/>
        </w:rPr>
        <w:t>GRUPO V. 5. ESE Sin riesgo o riesgo bajo con características financieras especiales</w:t>
      </w:r>
    </w:p>
    <w:p w14:paraId="268E4DE7" w14:textId="77777777" w:rsidR="00801A7D" w:rsidRPr="006446FA" w:rsidRDefault="00801A7D" w:rsidP="00801A7D">
      <w:pPr>
        <w:contextualSpacing/>
        <w:jc w:val="both"/>
        <w:rPr>
          <w:rFonts w:ascii="Arial" w:eastAsia="Times New Roman" w:hAnsi="Arial" w:cs="Arial"/>
          <w:sz w:val="21"/>
          <w:szCs w:val="21"/>
          <w:lang w:val="es-CO" w:eastAsia="es-CO"/>
        </w:rPr>
      </w:pPr>
    </w:p>
    <w:p w14:paraId="3C4F587B" w14:textId="77777777" w:rsidR="00801A7D" w:rsidRPr="006446FA" w:rsidRDefault="00801A7D" w:rsidP="00801A7D">
      <w:pPr>
        <w:contextualSpacing/>
        <w:jc w:val="both"/>
        <w:rPr>
          <w:rFonts w:ascii="Arial" w:eastAsia="Times New Roman" w:hAnsi="Arial" w:cs="Arial"/>
          <w:i/>
          <w:sz w:val="21"/>
          <w:szCs w:val="21"/>
          <w:lang w:val="es-CO" w:eastAsia="es-CO"/>
        </w:rPr>
      </w:pPr>
      <w:r w:rsidRPr="006446FA">
        <w:rPr>
          <w:rFonts w:ascii="Arial" w:eastAsia="Times New Roman" w:hAnsi="Arial" w:cs="Arial"/>
          <w:sz w:val="21"/>
          <w:szCs w:val="21"/>
          <w:lang w:val="es-CO" w:eastAsia="es-CO"/>
        </w:rPr>
        <w:t xml:space="preserve">Por último, el Departamento informa que: </w:t>
      </w:r>
      <w:r w:rsidRPr="006446FA">
        <w:rPr>
          <w:rFonts w:ascii="Arial" w:eastAsia="Times New Roman" w:hAnsi="Arial" w:cs="Arial"/>
          <w:i/>
          <w:sz w:val="21"/>
          <w:szCs w:val="21"/>
          <w:lang w:val="es-CO" w:eastAsia="es-CO"/>
        </w:rPr>
        <w:t xml:space="preserve">“[…] </w:t>
      </w:r>
      <w:r w:rsidRPr="006446FA">
        <w:rPr>
          <w:rFonts w:ascii="Arial" w:hAnsi="Arial" w:cs="Arial"/>
          <w:i/>
          <w:sz w:val="21"/>
          <w:szCs w:val="21"/>
        </w:rPr>
        <w:t xml:space="preserve">la ejecución de las medidas proyectadas en el PTRRMR vigente, se ha atrasado por la declaratoria de la Pandemia </w:t>
      </w:r>
      <w:proofErr w:type="spellStart"/>
      <w:r w:rsidRPr="006446FA">
        <w:rPr>
          <w:rFonts w:ascii="Arial" w:hAnsi="Arial" w:cs="Arial"/>
          <w:i/>
          <w:sz w:val="21"/>
          <w:szCs w:val="21"/>
        </w:rPr>
        <w:t>Covid</w:t>
      </w:r>
      <w:proofErr w:type="spellEnd"/>
      <w:r w:rsidRPr="006446FA">
        <w:rPr>
          <w:rFonts w:ascii="Arial" w:hAnsi="Arial" w:cs="Arial"/>
          <w:i/>
          <w:sz w:val="21"/>
          <w:szCs w:val="21"/>
        </w:rPr>
        <w:t xml:space="preserve"> – 19 en marzo de 2020, situación que ha afectado los procesos y su desarrollo en las fases establecidas; sin embargo, a la fecha, se está desarrollando la propuesta para alcázar en el cumplimiento de metas planteadas</w:t>
      </w:r>
      <w:r w:rsidRPr="006446FA">
        <w:rPr>
          <w:rFonts w:ascii="Arial" w:hAnsi="Arial" w:cs="Arial"/>
          <w:iCs/>
          <w:sz w:val="21"/>
          <w:szCs w:val="21"/>
        </w:rPr>
        <w:t>”.</w:t>
      </w:r>
    </w:p>
    <w:p w14:paraId="4B023E0D" w14:textId="77777777" w:rsidR="00801A7D" w:rsidRPr="006446FA" w:rsidRDefault="00801A7D" w:rsidP="00801A7D">
      <w:pPr>
        <w:pStyle w:val="Default"/>
        <w:contextualSpacing/>
        <w:jc w:val="both"/>
        <w:rPr>
          <w:i/>
          <w:color w:val="auto"/>
          <w:sz w:val="21"/>
          <w:szCs w:val="21"/>
        </w:rPr>
      </w:pPr>
    </w:p>
    <w:p w14:paraId="30134A9F" w14:textId="77777777" w:rsidR="00801A7D" w:rsidRPr="006446FA" w:rsidRDefault="00801A7D" w:rsidP="00801A7D">
      <w:pPr>
        <w:pStyle w:val="Default"/>
        <w:contextualSpacing/>
        <w:jc w:val="both"/>
        <w:rPr>
          <w:color w:val="auto"/>
          <w:sz w:val="21"/>
          <w:szCs w:val="21"/>
        </w:rPr>
      </w:pPr>
      <w:r w:rsidRPr="006446FA">
        <w:rPr>
          <w:color w:val="auto"/>
          <w:sz w:val="21"/>
          <w:szCs w:val="21"/>
        </w:rPr>
        <w:t>En relación con el informe elaborado por la DAF, sobre la aprobación de los PSFF y los avances de las instituciones que tiene en ejecución PSFF se tiene:</w:t>
      </w:r>
    </w:p>
    <w:p w14:paraId="6F227DB1" w14:textId="77777777" w:rsidR="00801A7D" w:rsidRPr="006446FA" w:rsidRDefault="00801A7D" w:rsidP="00801A7D">
      <w:pPr>
        <w:pStyle w:val="Default"/>
        <w:contextualSpacing/>
        <w:jc w:val="both"/>
        <w:rPr>
          <w:color w:val="auto"/>
          <w:sz w:val="21"/>
          <w:szCs w:val="21"/>
        </w:rPr>
      </w:pPr>
    </w:p>
    <w:p w14:paraId="193CD787" w14:textId="77777777" w:rsidR="00801A7D" w:rsidRPr="006446FA" w:rsidRDefault="00801A7D" w:rsidP="00801A7D">
      <w:pPr>
        <w:pStyle w:val="Default"/>
        <w:ind w:left="708"/>
        <w:contextualSpacing/>
        <w:jc w:val="both"/>
        <w:rPr>
          <w:i/>
          <w:color w:val="auto"/>
          <w:sz w:val="18"/>
          <w:szCs w:val="18"/>
        </w:rPr>
      </w:pPr>
      <w:r w:rsidRPr="006446FA">
        <w:rPr>
          <w:bCs/>
          <w:i/>
          <w:sz w:val="18"/>
          <w:szCs w:val="18"/>
        </w:rPr>
        <w:t>“[…]</w:t>
      </w:r>
      <w:r w:rsidRPr="006446FA">
        <w:rPr>
          <w:sz w:val="18"/>
          <w:szCs w:val="18"/>
        </w:rPr>
        <w:t xml:space="preserve"> </w:t>
      </w:r>
      <w:r w:rsidRPr="006446FA">
        <w:rPr>
          <w:i/>
          <w:color w:val="auto"/>
          <w:sz w:val="18"/>
          <w:szCs w:val="18"/>
        </w:rPr>
        <w:t xml:space="preserve">Al Departamento de Magdalena, el Ministerio de Salud y Protección Social mediante el radicado 201923101094641 del 21 de agosto de 2019, le viabilizó el Programa Territorial de Reorganización, Rediseño y Modernización de las Redes de Empresas Sociales del Estado del Departamento. Según esta misma viabilidad, la red pública hospitalaria la conforman 33 Empresas Sociales del Estado - ESE, 26 de carácter departamental y 7 de carácter municipal. Es de aclarar que existe 1 ESE adicional que es de carácter Distrital. De estas, 2 ESE se encontraban al 31 de </w:t>
      </w:r>
      <w:proofErr w:type="gramStart"/>
      <w:r w:rsidRPr="006446FA">
        <w:rPr>
          <w:i/>
          <w:color w:val="auto"/>
          <w:sz w:val="18"/>
          <w:szCs w:val="18"/>
        </w:rPr>
        <w:t>Diciembre</w:t>
      </w:r>
      <w:proofErr w:type="gramEnd"/>
      <w:r w:rsidRPr="006446FA">
        <w:rPr>
          <w:i/>
          <w:color w:val="auto"/>
          <w:sz w:val="18"/>
          <w:szCs w:val="18"/>
        </w:rPr>
        <w:t xml:space="preserve"> de 2021 con un Programa viabilizado por parte del Ministerio de Hacienda y Crédito Público.</w:t>
      </w:r>
    </w:p>
    <w:p w14:paraId="4E2522FE" w14:textId="77777777" w:rsidR="00801A7D" w:rsidRPr="006446FA" w:rsidRDefault="00801A7D" w:rsidP="00801A7D">
      <w:pPr>
        <w:pStyle w:val="Default"/>
        <w:ind w:left="708"/>
        <w:contextualSpacing/>
        <w:jc w:val="both"/>
        <w:rPr>
          <w:i/>
          <w:color w:val="auto"/>
          <w:sz w:val="18"/>
          <w:szCs w:val="18"/>
        </w:rPr>
      </w:pPr>
    </w:p>
    <w:p w14:paraId="01BC5906" w14:textId="77777777" w:rsidR="00801A7D" w:rsidRPr="006446FA" w:rsidRDefault="00801A7D" w:rsidP="00801A7D">
      <w:pPr>
        <w:pStyle w:val="Default"/>
        <w:ind w:left="708"/>
        <w:contextualSpacing/>
        <w:jc w:val="both"/>
        <w:rPr>
          <w:iCs/>
          <w:color w:val="auto"/>
          <w:sz w:val="18"/>
          <w:szCs w:val="18"/>
        </w:rPr>
      </w:pPr>
      <w:r w:rsidRPr="006446FA">
        <w:rPr>
          <w:i/>
          <w:color w:val="auto"/>
          <w:sz w:val="18"/>
          <w:szCs w:val="18"/>
        </w:rPr>
        <w:lastRenderedPageBreak/>
        <w:t xml:space="preserve">A 31 de </w:t>
      </w:r>
      <w:proofErr w:type="gramStart"/>
      <w:r w:rsidRPr="006446FA">
        <w:rPr>
          <w:i/>
          <w:color w:val="auto"/>
          <w:sz w:val="18"/>
          <w:szCs w:val="18"/>
        </w:rPr>
        <w:t>Diciembre</w:t>
      </w:r>
      <w:proofErr w:type="gramEnd"/>
      <w:r w:rsidRPr="006446FA">
        <w:rPr>
          <w:i/>
          <w:color w:val="auto"/>
          <w:sz w:val="18"/>
          <w:szCs w:val="18"/>
        </w:rPr>
        <w:t xml:space="preserve"> de 2021, 6 % (2 ESE) de la red pública hospitalaria, cuentan con un Programa viabilizado y son sujetas de evaluación por parte de este Ministerio […]”</w:t>
      </w:r>
      <w:r w:rsidRPr="006446FA">
        <w:rPr>
          <w:iCs/>
          <w:color w:val="auto"/>
          <w:sz w:val="18"/>
          <w:szCs w:val="18"/>
        </w:rPr>
        <w:t>.</w:t>
      </w:r>
    </w:p>
    <w:p w14:paraId="31AFDA20" w14:textId="77777777" w:rsidR="00801A7D" w:rsidRPr="006446FA" w:rsidRDefault="00801A7D" w:rsidP="00801A7D">
      <w:pPr>
        <w:pStyle w:val="Default"/>
        <w:contextualSpacing/>
        <w:jc w:val="both"/>
        <w:rPr>
          <w:i/>
          <w:color w:val="auto"/>
          <w:sz w:val="21"/>
          <w:szCs w:val="21"/>
        </w:rPr>
      </w:pPr>
    </w:p>
    <w:p w14:paraId="424FD824" w14:textId="77777777" w:rsidR="00801A7D" w:rsidRPr="006446FA" w:rsidRDefault="00801A7D" w:rsidP="00801A7D">
      <w:pPr>
        <w:pStyle w:val="Default"/>
        <w:contextualSpacing/>
        <w:jc w:val="both"/>
        <w:rPr>
          <w:color w:val="auto"/>
          <w:sz w:val="21"/>
          <w:szCs w:val="21"/>
        </w:rPr>
      </w:pPr>
      <w:r w:rsidRPr="006446FA">
        <w:rPr>
          <w:color w:val="auto"/>
          <w:sz w:val="21"/>
          <w:szCs w:val="21"/>
        </w:rPr>
        <w:t>A junio de 2022, los Programas de las siguientes ESE se encontraban en proceso de viabilidad:</w:t>
      </w:r>
    </w:p>
    <w:p w14:paraId="0C23B7BF" w14:textId="77777777" w:rsidR="00801A7D" w:rsidRPr="006446FA" w:rsidRDefault="00801A7D" w:rsidP="00801A7D">
      <w:pPr>
        <w:pStyle w:val="Default"/>
        <w:contextualSpacing/>
        <w:jc w:val="both"/>
        <w:rPr>
          <w:i/>
          <w:color w:val="auto"/>
          <w:sz w:val="21"/>
          <w:szCs w:val="21"/>
        </w:rPr>
      </w:pPr>
    </w:p>
    <w:p w14:paraId="514CC59F" w14:textId="77777777" w:rsidR="00801A7D" w:rsidRPr="006446FA" w:rsidRDefault="00801A7D" w:rsidP="00801A7D">
      <w:pPr>
        <w:pStyle w:val="Default"/>
        <w:numPr>
          <w:ilvl w:val="0"/>
          <w:numId w:val="39"/>
        </w:numPr>
        <w:contextualSpacing/>
        <w:jc w:val="both"/>
        <w:rPr>
          <w:iCs/>
          <w:color w:val="auto"/>
          <w:sz w:val="21"/>
          <w:szCs w:val="21"/>
        </w:rPr>
      </w:pPr>
      <w:r w:rsidRPr="006446FA">
        <w:rPr>
          <w:iCs/>
          <w:color w:val="auto"/>
          <w:sz w:val="21"/>
          <w:szCs w:val="21"/>
        </w:rPr>
        <w:t>Ese Hospital Luisa Santiaga Márquez.</w:t>
      </w:r>
    </w:p>
    <w:p w14:paraId="09463730" w14:textId="77777777" w:rsidR="00801A7D" w:rsidRPr="006446FA" w:rsidRDefault="00801A7D" w:rsidP="00801A7D">
      <w:pPr>
        <w:pStyle w:val="Default"/>
        <w:numPr>
          <w:ilvl w:val="0"/>
          <w:numId w:val="39"/>
        </w:numPr>
        <w:contextualSpacing/>
        <w:jc w:val="both"/>
        <w:rPr>
          <w:iCs/>
          <w:color w:val="auto"/>
          <w:sz w:val="21"/>
          <w:szCs w:val="21"/>
        </w:rPr>
      </w:pPr>
      <w:r w:rsidRPr="006446FA">
        <w:rPr>
          <w:iCs/>
          <w:color w:val="auto"/>
          <w:sz w:val="21"/>
          <w:szCs w:val="21"/>
        </w:rPr>
        <w:t>Ese Hospital Local de Chibolo.</w:t>
      </w:r>
    </w:p>
    <w:p w14:paraId="65BFD86B" w14:textId="77777777" w:rsidR="00801A7D" w:rsidRPr="006446FA" w:rsidRDefault="00801A7D" w:rsidP="00801A7D">
      <w:pPr>
        <w:pStyle w:val="Default"/>
        <w:numPr>
          <w:ilvl w:val="0"/>
          <w:numId w:val="39"/>
        </w:numPr>
        <w:contextualSpacing/>
        <w:jc w:val="both"/>
        <w:rPr>
          <w:iCs/>
          <w:color w:val="auto"/>
          <w:sz w:val="21"/>
          <w:szCs w:val="21"/>
        </w:rPr>
      </w:pPr>
      <w:r w:rsidRPr="006446FA">
        <w:rPr>
          <w:iCs/>
          <w:color w:val="auto"/>
          <w:sz w:val="21"/>
          <w:szCs w:val="21"/>
        </w:rPr>
        <w:t>Ese Hospital Local Cerro de San Antonio.</w:t>
      </w:r>
    </w:p>
    <w:p w14:paraId="0BDE729E" w14:textId="77777777" w:rsidR="00801A7D" w:rsidRPr="006446FA" w:rsidRDefault="00801A7D" w:rsidP="00801A7D">
      <w:pPr>
        <w:pStyle w:val="Default"/>
        <w:numPr>
          <w:ilvl w:val="0"/>
          <w:numId w:val="39"/>
        </w:numPr>
        <w:contextualSpacing/>
        <w:jc w:val="both"/>
        <w:rPr>
          <w:iCs/>
          <w:color w:val="auto"/>
          <w:sz w:val="21"/>
          <w:szCs w:val="21"/>
        </w:rPr>
      </w:pPr>
      <w:r w:rsidRPr="006446FA">
        <w:rPr>
          <w:iCs/>
          <w:color w:val="auto"/>
          <w:sz w:val="21"/>
          <w:szCs w:val="21"/>
        </w:rPr>
        <w:t>Ese Hospital San Pedro de El Piñón.</w:t>
      </w:r>
    </w:p>
    <w:p w14:paraId="6FDFC088" w14:textId="77777777" w:rsidR="00801A7D" w:rsidRPr="006446FA" w:rsidRDefault="00801A7D" w:rsidP="00801A7D">
      <w:pPr>
        <w:pStyle w:val="Default"/>
        <w:numPr>
          <w:ilvl w:val="0"/>
          <w:numId w:val="39"/>
        </w:numPr>
        <w:contextualSpacing/>
        <w:jc w:val="both"/>
        <w:rPr>
          <w:iCs/>
          <w:color w:val="auto"/>
          <w:sz w:val="21"/>
          <w:szCs w:val="21"/>
        </w:rPr>
      </w:pPr>
      <w:r w:rsidRPr="006446FA">
        <w:rPr>
          <w:iCs/>
          <w:color w:val="auto"/>
          <w:sz w:val="21"/>
          <w:szCs w:val="21"/>
        </w:rPr>
        <w:t>Ese Hospital Local de Remolino.</w:t>
      </w:r>
    </w:p>
    <w:p w14:paraId="75EA16E4" w14:textId="77777777" w:rsidR="00801A7D" w:rsidRPr="006446FA" w:rsidRDefault="00801A7D" w:rsidP="00801A7D">
      <w:pPr>
        <w:pStyle w:val="Default"/>
        <w:numPr>
          <w:ilvl w:val="0"/>
          <w:numId w:val="39"/>
        </w:numPr>
        <w:contextualSpacing/>
        <w:jc w:val="both"/>
        <w:rPr>
          <w:iCs/>
          <w:color w:val="auto"/>
          <w:sz w:val="21"/>
          <w:szCs w:val="21"/>
        </w:rPr>
      </w:pPr>
      <w:r w:rsidRPr="006446FA">
        <w:rPr>
          <w:iCs/>
          <w:color w:val="auto"/>
          <w:sz w:val="21"/>
          <w:szCs w:val="21"/>
        </w:rPr>
        <w:t xml:space="preserve">Ese Hospital Rafael </w:t>
      </w:r>
      <w:proofErr w:type="spellStart"/>
      <w:r w:rsidRPr="006446FA">
        <w:rPr>
          <w:iCs/>
          <w:color w:val="auto"/>
          <w:sz w:val="21"/>
          <w:szCs w:val="21"/>
        </w:rPr>
        <w:t>Paba</w:t>
      </w:r>
      <w:proofErr w:type="spellEnd"/>
      <w:r w:rsidRPr="006446FA">
        <w:rPr>
          <w:iCs/>
          <w:color w:val="auto"/>
          <w:sz w:val="21"/>
          <w:szCs w:val="21"/>
        </w:rPr>
        <w:t xml:space="preserve"> Manjarrez.</w:t>
      </w:r>
    </w:p>
    <w:p w14:paraId="307D21D7" w14:textId="77777777" w:rsidR="00801A7D" w:rsidRPr="006446FA" w:rsidRDefault="00801A7D" w:rsidP="00801A7D">
      <w:pPr>
        <w:pStyle w:val="Default"/>
        <w:numPr>
          <w:ilvl w:val="0"/>
          <w:numId w:val="39"/>
        </w:numPr>
        <w:contextualSpacing/>
        <w:jc w:val="both"/>
        <w:rPr>
          <w:bCs/>
          <w:iCs/>
          <w:sz w:val="21"/>
          <w:szCs w:val="21"/>
        </w:rPr>
      </w:pPr>
      <w:r w:rsidRPr="006446FA">
        <w:rPr>
          <w:iCs/>
          <w:color w:val="auto"/>
          <w:sz w:val="21"/>
          <w:szCs w:val="21"/>
        </w:rPr>
        <w:t>Ese Hospital Local de San Zenón.</w:t>
      </w:r>
    </w:p>
    <w:p w14:paraId="4B87F611" w14:textId="77777777" w:rsidR="00801A7D" w:rsidRPr="006446FA" w:rsidRDefault="00801A7D" w:rsidP="00801A7D">
      <w:pPr>
        <w:pStyle w:val="Default"/>
        <w:numPr>
          <w:ilvl w:val="0"/>
          <w:numId w:val="39"/>
        </w:numPr>
        <w:contextualSpacing/>
        <w:jc w:val="both"/>
        <w:rPr>
          <w:iCs/>
          <w:color w:val="auto"/>
          <w:sz w:val="21"/>
          <w:szCs w:val="21"/>
        </w:rPr>
      </w:pPr>
      <w:r w:rsidRPr="006446FA">
        <w:rPr>
          <w:iCs/>
          <w:color w:val="auto"/>
          <w:sz w:val="21"/>
          <w:szCs w:val="21"/>
        </w:rPr>
        <w:t xml:space="preserve">Ese Centro de Salud de </w:t>
      </w:r>
      <w:proofErr w:type="spellStart"/>
      <w:r w:rsidRPr="006446FA">
        <w:rPr>
          <w:iCs/>
          <w:color w:val="auto"/>
          <w:sz w:val="21"/>
          <w:szCs w:val="21"/>
        </w:rPr>
        <w:t>Zapayán</w:t>
      </w:r>
      <w:proofErr w:type="spellEnd"/>
      <w:r w:rsidRPr="006446FA">
        <w:rPr>
          <w:iCs/>
          <w:color w:val="auto"/>
          <w:sz w:val="21"/>
          <w:szCs w:val="21"/>
        </w:rPr>
        <w:t>.</w:t>
      </w:r>
    </w:p>
    <w:p w14:paraId="39F7D686" w14:textId="77777777" w:rsidR="00801A7D" w:rsidRPr="006446FA" w:rsidRDefault="00801A7D" w:rsidP="00801A7D">
      <w:pPr>
        <w:pStyle w:val="Default"/>
        <w:numPr>
          <w:ilvl w:val="0"/>
          <w:numId w:val="39"/>
        </w:numPr>
        <w:contextualSpacing/>
        <w:jc w:val="both"/>
        <w:rPr>
          <w:iCs/>
          <w:sz w:val="21"/>
          <w:szCs w:val="21"/>
        </w:rPr>
      </w:pPr>
      <w:r w:rsidRPr="006446FA">
        <w:rPr>
          <w:iCs/>
          <w:sz w:val="21"/>
          <w:szCs w:val="21"/>
        </w:rPr>
        <w:t>Ese Hospital Local de Tenerife.</w:t>
      </w:r>
    </w:p>
    <w:p w14:paraId="73ED9F2E" w14:textId="77777777" w:rsidR="00801A7D" w:rsidRPr="006446FA" w:rsidRDefault="00801A7D" w:rsidP="00801A7D">
      <w:pPr>
        <w:pStyle w:val="Default"/>
        <w:numPr>
          <w:ilvl w:val="0"/>
          <w:numId w:val="39"/>
        </w:numPr>
        <w:contextualSpacing/>
        <w:jc w:val="both"/>
        <w:rPr>
          <w:iCs/>
          <w:color w:val="auto"/>
          <w:sz w:val="21"/>
          <w:szCs w:val="21"/>
        </w:rPr>
      </w:pPr>
      <w:r w:rsidRPr="006446FA">
        <w:rPr>
          <w:iCs/>
          <w:color w:val="auto"/>
          <w:sz w:val="21"/>
          <w:szCs w:val="21"/>
        </w:rPr>
        <w:t>Ese Hospital Santander Herrera de Pivijay.</w:t>
      </w:r>
    </w:p>
    <w:p w14:paraId="7E009301" w14:textId="77777777" w:rsidR="00801A7D" w:rsidRPr="006446FA" w:rsidRDefault="00801A7D" w:rsidP="00801A7D">
      <w:pPr>
        <w:pStyle w:val="Default"/>
        <w:contextualSpacing/>
        <w:jc w:val="both"/>
        <w:rPr>
          <w:i/>
          <w:color w:val="auto"/>
          <w:sz w:val="21"/>
          <w:szCs w:val="21"/>
        </w:rPr>
      </w:pPr>
    </w:p>
    <w:p w14:paraId="771491C2" w14:textId="77777777" w:rsidR="00801A7D" w:rsidRPr="006446FA" w:rsidRDefault="00801A7D" w:rsidP="00801A7D">
      <w:pPr>
        <w:pStyle w:val="Default"/>
        <w:contextualSpacing/>
        <w:jc w:val="both"/>
        <w:rPr>
          <w:bCs/>
          <w:sz w:val="21"/>
          <w:szCs w:val="21"/>
        </w:rPr>
      </w:pPr>
      <w:r w:rsidRPr="006446FA">
        <w:rPr>
          <w:bCs/>
          <w:sz w:val="21"/>
          <w:szCs w:val="21"/>
        </w:rPr>
        <w:t>De este documento se extraen las principales recomendaciones al Departamento, siendo estas:</w:t>
      </w:r>
    </w:p>
    <w:p w14:paraId="6B28BE2E" w14:textId="77777777" w:rsidR="00801A7D" w:rsidRPr="006446FA" w:rsidRDefault="00801A7D" w:rsidP="00801A7D">
      <w:pPr>
        <w:pStyle w:val="Default"/>
        <w:contextualSpacing/>
        <w:jc w:val="both"/>
        <w:rPr>
          <w:bCs/>
          <w:sz w:val="21"/>
          <w:szCs w:val="21"/>
        </w:rPr>
      </w:pPr>
    </w:p>
    <w:p w14:paraId="1514CA8C" w14:textId="77777777" w:rsidR="00801A7D" w:rsidRPr="006446FA" w:rsidRDefault="00801A7D" w:rsidP="00801A7D">
      <w:pPr>
        <w:pStyle w:val="Default"/>
        <w:ind w:left="708"/>
        <w:contextualSpacing/>
        <w:jc w:val="both"/>
        <w:rPr>
          <w:i/>
          <w:color w:val="auto"/>
          <w:sz w:val="18"/>
          <w:szCs w:val="18"/>
        </w:rPr>
      </w:pPr>
      <w:r w:rsidRPr="006446FA">
        <w:rPr>
          <w:bCs/>
          <w:i/>
          <w:sz w:val="18"/>
          <w:szCs w:val="18"/>
        </w:rPr>
        <w:t xml:space="preserve">“[…] </w:t>
      </w:r>
      <w:r w:rsidRPr="006446FA">
        <w:rPr>
          <w:i/>
          <w:color w:val="auto"/>
          <w:sz w:val="18"/>
          <w:szCs w:val="18"/>
        </w:rPr>
        <w:t>Evaluar el impacto de los Programas viabilizados en la operación y sostenibilidad del Programa Territorial de Reorganización, Rediseño y Modernización de Redes de la Empresa Social del Estado, definido por el Departamento y viabilizado por el Ministerio de Salud y Protección Social, en caso tal evaluar los posibles cambios que puedan llegar a darse, de conformidad con lo establecido en el artículo 7 de la Ley 1966 de 2019, en coordinación con los municipios donde funcionan las ESE.</w:t>
      </w:r>
    </w:p>
    <w:p w14:paraId="59AB1C9F" w14:textId="77777777" w:rsidR="00801A7D" w:rsidRPr="006446FA" w:rsidRDefault="00801A7D" w:rsidP="00801A7D">
      <w:pPr>
        <w:pStyle w:val="Default"/>
        <w:ind w:left="708"/>
        <w:contextualSpacing/>
        <w:jc w:val="both"/>
        <w:rPr>
          <w:i/>
          <w:color w:val="auto"/>
          <w:sz w:val="18"/>
          <w:szCs w:val="18"/>
        </w:rPr>
      </w:pPr>
    </w:p>
    <w:p w14:paraId="1475EFB5" w14:textId="77777777" w:rsidR="00801A7D" w:rsidRPr="006446FA" w:rsidRDefault="00801A7D" w:rsidP="00801A7D">
      <w:pPr>
        <w:pStyle w:val="Default"/>
        <w:ind w:left="708"/>
        <w:contextualSpacing/>
        <w:jc w:val="both"/>
        <w:rPr>
          <w:i/>
          <w:color w:val="auto"/>
          <w:sz w:val="18"/>
          <w:szCs w:val="18"/>
        </w:rPr>
      </w:pPr>
      <w:r w:rsidRPr="006446FA">
        <w:rPr>
          <w:i/>
          <w:color w:val="auto"/>
          <w:sz w:val="18"/>
          <w:szCs w:val="18"/>
        </w:rPr>
        <w:t>Realizar el seguimiento al cumplimiento de lo establecido en el artículo “2.6.5.8 EJECUCIÓN DE LOS RECURSOS DEL PROGRAMA DE SANEAMIENTO FISCAL Y FINANCIERO” del Decreto 1068 del 2015 como también de la Resolución 2396 del 4 de diciembre de 2020 “Por la cual se reglamentan la celebración y ejecución de los Contratos de Encargo Fiduciario de Administración y Pagos de los Recursos de las Empresas Sociales del Estado categorizadas en riesgo medio o alto que deben adoptar un Programa de Saneamiento Fiscal y Financiero.</w:t>
      </w:r>
    </w:p>
    <w:p w14:paraId="0B79B478" w14:textId="77777777" w:rsidR="00801A7D" w:rsidRPr="006446FA" w:rsidRDefault="00801A7D" w:rsidP="00801A7D">
      <w:pPr>
        <w:pStyle w:val="Default"/>
        <w:ind w:left="708"/>
        <w:contextualSpacing/>
        <w:jc w:val="both"/>
        <w:rPr>
          <w:i/>
          <w:color w:val="auto"/>
          <w:sz w:val="18"/>
          <w:szCs w:val="18"/>
        </w:rPr>
      </w:pPr>
    </w:p>
    <w:p w14:paraId="570D1E88" w14:textId="77777777" w:rsidR="00801A7D" w:rsidRPr="006446FA" w:rsidRDefault="00801A7D" w:rsidP="00801A7D">
      <w:pPr>
        <w:ind w:left="708"/>
        <w:contextualSpacing/>
        <w:jc w:val="both"/>
        <w:rPr>
          <w:rFonts w:ascii="Arial" w:hAnsi="Arial" w:cs="Arial"/>
          <w:sz w:val="18"/>
          <w:szCs w:val="18"/>
        </w:rPr>
      </w:pPr>
      <w:r w:rsidRPr="006446FA">
        <w:rPr>
          <w:rFonts w:ascii="Arial" w:hAnsi="Arial" w:cs="Arial"/>
          <w:i/>
          <w:sz w:val="18"/>
          <w:szCs w:val="18"/>
        </w:rPr>
        <w:t>Se deben seguir los LINEAMIENTOS GENERALES PARA EL MONITOREO, SEGUIMIENTO Y EVALUACIÓN – MSE DE LOS PSFF VIABILIZADOS POR EL MHCP, incluidas las instrucciones para el diligenciamiento de las herramientas en Excel dispuestas por este Ministerio para cada etapa. Lo anterior, tiene como propósito el evitar que se sigan presentando conclusiones erradas, dada la falta de validez o veracidad de la información, limitando a su vez la posibilidad de identificar posibles mejoras que ajusten o fortalezcan el Programa viabilizado</w:t>
      </w:r>
      <w:r w:rsidRPr="006446FA">
        <w:rPr>
          <w:rFonts w:ascii="Arial" w:hAnsi="Arial" w:cs="Arial"/>
          <w:bCs/>
          <w:i/>
          <w:sz w:val="18"/>
          <w:szCs w:val="18"/>
        </w:rPr>
        <w:t>”</w:t>
      </w:r>
      <w:r w:rsidRPr="006446FA">
        <w:rPr>
          <w:rFonts w:ascii="Arial" w:hAnsi="Arial" w:cs="Arial"/>
          <w:i/>
          <w:sz w:val="18"/>
          <w:szCs w:val="18"/>
        </w:rPr>
        <w:t>.</w:t>
      </w:r>
    </w:p>
    <w:p w14:paraId="2D59376D" w14:textId="77777777" w:rsidR="00801A7D" w:rsidRPr="006446FA" w:rsidRDefault="00801A7D" w:rsidP="00801A7D">
      <w:pPr>
        <w:contextualSpacing/>
        <w:jc w:val="both"/>
        <w:rPr>
          <w:rFonts w:ascii="Arial" w:hAnsi="Arial" w:cs="Arial"/>
          <w:sz w:val="21"/>
          <w:szCs w:val="21"/>
        </w:rPr>
      </w:pPr>
    </w:p>
    <w:p w14:paraId="52B01947"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 xml:space="preserve">Por lo anterior, se concluye que el Departamento cuenta con un documento de Red aprobado por el Ministerio de Salud y Protección Social en el que </w:t>
      </w:r>
      <w:r w:rsidRPr="006446FA">
        <w:rPr>
          <w:rFonts w:ascii="Arial" w:eastAsia="Times New Roman" w:hAnsi="Arial" w:cs="Arial"/>
          <w:sz w:val="21"/>
          <w:szCs w:val="21"/>
          <w:lang w:val="es-CO" w:eastAsia="es-CO"/>
        </w:rPr>
        <w:t xml:space="preserve">se puede evidenciar que se avanza en la reorganización e implementación de la propuesta de rediseño y modernización de la Red, a través de la diferenciación de las ESE por </w:t>
      </w:r>
      <w:r w:rsidRPr="006446FA">
        <w:rPr>
          <w:rFonts w:ascii="Arial" w:eastAsia="Times New Roman" w:hAnsi="Arial" w:cs="Arial"/>
          <w:sz w:val="21"/>
          <w:szCs w:val="21"/>
        </w:rPr>
        <w:t>su situación financiera, criterios habilitantes que le permitieron identificar instituciones que en sus estados financieros guardaran equilibrio entre el ingreso recaudado y el gasto; planta de personal administrativa y asistencial acorde con los servicios, su producción y el nivel de complejidad. Por otro lado, en cuanto a los PSFF de las ESE, se tienen dos (2) con programa viabilizado y diez (10) ESE con PSFF en construcción.</w:t>
      </w:r>
    </w:p>
    <w:p w14:paraId="48C699FA" w14:textId="77777777" w:rsidR="00801A7D" w:rsidRPr="006446FA" w:rsidRDefault="00801A7D" w:rsidP="00801A7D">
      <w:pPr>
        <w:contextualSpacing/>
        <w:jc w:val="both"/>
        <w:rPr>
          <w:rFonts w:ascii="Arial" w:hAnsi="Arial" w:cs="Arial"/>
          <w:sz w:val="21"/>
          <w:szCs w:val="21"/>
        </w:rPr>
      </w:pPr>
    </w:p>
    <w:p w14:paraId="060DD5DA" w14:textId="77777777" w:rsidR="00801A7D" w:rsidRPr="006446FA" w:rsidRDefault="00801A7D" w:rsidP="00801A7D">
      <w:pPr>
        <w:pStyle w:val="Prrafodelista"/>
        <w:numPr>
          <w:ilvl w:val="0"/>
          <w:numId w:val="22"/>
        </w:numPr>
        <w:jc w:val="both"/>
        <w:rPr>
          <w:rFonts w:ascii="Arial" w:eastAsia="Times New Roman" w:hAnsi="Arial" w:cs="Arial"/>
          <w:b/>
          <w:sz w:val="21"/>
          <w:szCs w:val="21"/>
        </w:rPr>
      </w:pPr>
      <w:r w:rsidRPr="006446FA">
        <w:rPr>
          <w:rFonts w:ascii="Arial" w:eastAsia="Times New Roman" w:hAnsi="Arial" w:cs="Arial"/>
          <w:b/>
          <w:sz w:val="21"/>
          <w:szCs w:val="21"/>
        </w:rPr>
        <w:t>Salud Pública.</w:t>
      </w:r>
    </w:p>
    <w:p w14:paraId="5BD1D15A" w14:textId="77777777" w:rsidR="00801A7D" w:rsidRPr="006446FA" w:rsidRDefault="00801A7D" w:rsidP="00801A7D">
      <w:pPr>
        <w:contextualSpacing/>
        <w:jc w:val="both"/>
        <w:rPr>
          <w:rFonts w:ascii="Arial" w:eastAsia="Times New Roman" w:hAnsi="Arial" w:cs="Arial"/>
          <w:b/>
          <w:sz w:val="21"/>
          <w:szCs w:val="21"/>
        </w:rPr>
      </w:pPr>
    </w:p>
    <w:p w14:paraId="1B595CA3" w14:textId="77777777" w:rsidR="00801A7D" w:rsidRPr="006446FA" w:rsidRDefault="00801A7D" w:rsidP="00801A7D">
      <w:pPr>
        <w:contextualSpacing/>
        <w:jc w:val="both"/>
        <w:rPr>
          <w:rFonts w:ascii="Arial" w:hAnsi="Arial" w:cs="Arial"/>
          <w:b/>
          <w:bCs/>
          <w:sz w:val="21"/>
          <w:szCs w:val="21"/>
        </w:rPr>
      </w:pPr>
      <w:r w:rsidRPr="006446FA">
        <w:rPr>
          <w:rFonts w:ascii="Arial" w:hAnsi="Arial" w:cs="Arial"/>
          <w:b/>
          <w:bCs/>
          <w:sz w:val="21"/>
          <w:szCs w:val="21"/>
        </w:rPr>
        <w:t>4.1 Planeación integral de los recursos.</w:t>
      </w:r>
    </w:p>
    <w:p w14:paraId="4E43A51E" w14:textId="77777777" w:rsidR="00801A7D" w:rsidRPr="006446FA" w:rsidRDefault="00801A7D" w:rsidP="00801A7D">
      <w:pPr>
        <w:contextualSpacing/>
        <w:jc w:val="both"/>
        <w:rPr>
          <w:rFonts w:ascii="Arial" w:hAnsi="Arial" w:cs="Arial"/>
          <w:sz w:val="21"/>
          <w:szCs w:val="21"/>
        </w:rPr>
      </w:pPr>
    </w:p>
    <w:p w14:paraId="142249D1"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lastRenderedPageBreak/>
        <w:t>Se evidenció que la Entidad Territorial cuenta con herramientas de planeación como, el Plan de Acción en Salud - PAS y el Componente Operativo y de Inversiones en Salud - COAI. En cuanto al Plan Territorial en Salud se verific</w:t>
      </w:r>
      <w:r>
        <w:rPr>
          <w:rFonts w:ascii="Arial" w:hAnsi="Arial" w:cs="Arial"/>
          <w:sz w:val="21"/>
          <w:szCs w:val="21"/>
        </w:rPr>
        <w:t>ó</w:t>
      </w:r>
      <w:r w:rsidRPr="006446FA">
        <w:rPr>
          <w:rFonts w:ascii="Arial" w:hAnsi="Arial" w:cs="Arial"/>
          <w:sz w:val="21"/>
          <w:szCs w:val="21"/>
        </w:rPr>
        <w:t xml:space="preserve"> la publicación en la página </w:t>
      </w:r>
      <w:r w:rsidRPr="006446FA">
        <w:rPr>
          <w:rFonts w:ascii="Arial" w:hAnsi="Arial" w:cs="Arial"/>
          <w:i/>
          <w:iCs/>
          <w:sz w:val="21"/>
          <w:szCs w:val="21"/>
        </w:rPr>
        <w:t>Web</w:t>
      </w:r>
      <w:r w:rsidRPr="006446FA">
        <w:rPr>
          <w:rFonts w:ascii="Arial" w:hAnsi="Arial" w:cs="Arial"/>
          <w:sz w:val="21"/>
          <w:szCs w:val="21"/>
        </w:rPr>
        <w:t xml:space="preserve"> de la Entidad y hace parte integral del Plan de Desarrollo de la Entidad Territorial.</w:t>
      </w:r>
    </w:p>
    <w:p w14:paraId="02768935" w14:textId="77777777" w:rsidR="00801A7D" w:rsidRPr="006446FA" w:rsidRDefault="00801A7D" w:rsidP="00801A7D">
      <w:pPr>
        <w:contextualSpacing/>
        <w:jc w:val="both"/>
        <w:rPr>
          <w:rFonts w:ascii="Arial" w:hAnsi="Arial" w:cs="Arial"/>
          <w:sz w:val="21"/>
          <w:szCs w:val="21"/>
        </w:rPr>
      </w:pPr>
    </w:p>
    <w:p w14:paraId="187A6529"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De acuerdo con el PAS presentado por la Entidad Territorial para la vigencia 2020 y 2021 es posible identificar las dimensiones, componentes, el código del subprograma y el BPIN del proyecto de inversión, así mismo se incluye la línea acción, la cual distingue entre PIC y Gestión y el avance en las actividades realizadas por trimestre.</w:t>
      </w:r>
    </w:p>
    <w:p w14:paraId="2A87A480" w14:textId="77777777" w:rsidR="00801A7D" w:rsidRPr="006446FA" w:rsidRDefault="00801A7D" w:rsidP="00801A7D">
      <w:pPr>
        <w:contextualSpacing/>
        <w:jc w:val="both"/>
        <w:rPr>
          <w:rFonts w:ascii="Arial" w:hAnsi="Arial" w:cs="Arial"/>
          <w:sz w:val="21"/>
          <w:szCs w:val="21"/>
        </w:rPr>
      </w:pPr>
    </w:p>
    <w:p w14:paraId="30BE7B5F"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Por otro lado, al revisar la hoja denominada COAI 2020 enviada por la Entidad Territorial, no cumple con los requisitos mínimos de planeación, solo es posible identificar el valor asignado a cada una de las dimensiones en el Plan de Intervenciones Colectivas ($5.275 millones) y Gestión ($8.608 millones.)</w:t>
      </w:r>
    </w:p>
    <w:p w14:paraId="168FC02F" w14:textId="77777777" w:rsidR="00801A7D" w:rsidRPr="006446FA" w:rsidRDefault="00801A7D" w:rsidP="00801A7D">
      <w:pPr>
        <w:contextualSpacing/>
        <w:jc w:val="both"/>
        <w:rPr>
          <w:rFonts w:ascii="Arial" w:hAnsi="Arial" w:cs="Arial"/>
          <w:sz w:val="21"/>
          <w:szCs w:val="21"/>
        </w:rPr>
      </w:pPr>
    </w:p>
    <w:p w14:paraId="23CC884B"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Las situaciones expuestas en el análisis de la vigencia 2020 se reiteran en la vigencia 2021, de tal forma que se identifica la asignación de recursos para PIC por $5.309 millones (41 %) y de $7.737 millones (59 %) para Gestión.</w:t>
      </w:r>
    </w:p>
    <w:p w14:paraId="78956814" w14:textId="77777777" w:rsidR="00801A7D" w:rsidRPr="006446FA" w:rsidRDefault="00801A7D" w:rsidP="00801A7D">
      <w:pPr>
        <w:contextualSpacing/>
        <w:jc w:val="both"/>
        <w:rPr>
          <w:rFonts w:ascii="Arial" w:hAnsi="Arial" w:cs="Arial"/>
          <w:sz w:val="21"/>
          <w:szCs w:val="21"/>
        </w:rPr>
      </w:pPr>
    </w:p>
    <w:p w14:paraId="16C6C85F" w14:textId="77777777" w:rsidR="00801A7D" w:rsidRPr="006446FA" w:rsidRDefault="00801A7D" w:rsidP="00801A7D">
      <w:pPr>
        <w:pStyle w:val="Sinespaciado"/>
        <w:contextualSpacing/>
        <w:jc w:val="both"/>
        <w:rPr>
          <w:rFonts w:ascii="Arial" w:hAnsi="Arial" w:cs="Arial"/>
          <w:bCs/>
          <w:sz w:val="21"/>
          <w:szCs w:val="21"/>
        </w:rPr>
      </w:pPr>
      <w:r w:rsidRPr="006446FA">
        <w:rPr>
          <w:rFonts w:ascii="Arial" w:hAnsi="Arial" w:cs="Arial"/>
          <w:bCs/>
          <w:sz w:val="21"/>
          <w:szCs w:val="21"/>
        </w:rPr>
        <w:t>De otro lado, respecto al avance de las intervenciones aprobadas en el Plan de Acción en Salud y la evaluación de las metas sanitarias del Plan Territorial de Salud, la Entidad reporta lo siguiente para las vigencias 2020 y 2021:</w:t>
      </w:r>
    </w:p>
    <w:p w14:paraId="630196C9" w14:textId="77777777" w:rsidR="00801A7D" w:rsidRPr="006446FA" w:rsidRDefault="00801A7D" w:rsidP="00801A7D">
      <w:pPr>
        <w:pStyle w:val="Sinespaciado"/>
        <w:contextualSpacing/>
        <w:jc w:val="both"/>
        <w:rPr>
          <w:rFonts w:ascii="Arial" w:hAnsi="Arial" w:cs="Arial"/>
          <w:bCs/>
          <w:sz w:val="21"/>
          <w:szCs w:val="21"/>
        </w:rPr>
      </w:pPr>
    </w:p>
    <w:p w14:paraId="4F0298A7" w14:textId="77777777" w:rsidR="00801A7D" w:rsidRPr="006446FA" w:rsidRDefault="00801A7D" w:rsidP="00801A7D">
      <w:pPr>
        <w:pStyle w:val="Sinespaciado"/>
        <w:contextualSpacing/>
        <w:jc w:val="center"/>
        <w:rPr>
          <w:rFonts w:ascii="Arial" w:hAnsi="Arial" w:cs="Arial"/>
          <w:b/>
          <w:bCs/>
          <w:sz w:val="20"/>
          <w:szCs w:val="20"/>
        </w:rPr>
      </w:pPr>
      <w:r w:rsidRPr="006446FA">
        <w:rPr>
          <w:rFonts w:ascii="Arial" w:hAnsi="Arial" w:cs="Arial"/>
          <w:b/>
          <w:bCs/>
          <w:sz w:val="20"/>
          <w:szCs w:val="20"/>
        </w:rPr>
        <w:t>Tabla No 1</w:t>
      </w:r>
      <w:r w:rsidR="007A15FC">
        <w:rPr>
          <w:rFonts w:ascii="Arial" w:hAnsi="Arial" w:cs="Arial"/>
          <w:b/>
          <w:bCs/>
          <w:sz w:val="20"/>
          <w:szCs w:val="20"/>
        </w:rPr>
        <w:t>4</w:t>
      </w:r>
    </w:p>
    <w:tbl>
      <w:tblPr>
        <w:tblW w:w="5000" w:type="pct"/>
        <w:tblCellMar>
          <w:left w:w="70" w:type="dxa"/>
          <w:right w:w="70" w:type="dxa"/>
        </w:tblCellMar>
        <w:tblLook w:val="04A0" w:firstRow="1" w:lastRow="0" w:firstColumn="1" w:lastColumn="0" w:noHBand="0" w:noVBand="1"/>
      </w:tblPr>
      <w:tblGrid>
        <w:gridCol w:w="2097"/>
        <w:gridCol w:w="768"/>
        <w:gridCol w:w="768"/>
        <w:gridCol w:w="1807"/>
        <w:gridCol w:w="926"/>
        <w:gridCol w:w="767"/>
        <w:gridCol w:w="829"/>
        <w:gridCol w:w="797"/>
        <w:gridCol w:w="635"/>
      </w:tblGrid>
      <w:tr w:rsidR="00801A7D" w:rsidRPr="006446FA" w14:paraId="01BBC5FB" w14:textId="77777777" w:rsidTr="005D0B9D">
        <w:trPr>
          <w:trHeight w:val="200"/>
          <w:tblHeader/>
        </w:trPr>
        <w:tc>
          <w:tcPr>
            <w:tcW w:w="1116" w:type="pct"/>
            <w:vMerge w:val="restart"/>
            <w:tcBorders>
              <w:top w:val="single" w:sz="4" w:space="0" w:color="auto"/>
              <w:left w:val="single" w:sz="4" w:space="0" w:color="auto"/>
              <w:bottom w:val="single" w:sz="4" w:space="0" w:color="auto"/>
              <w:right w:val="single" w:sz="4" w:space="0" w:color="auto"/>
            </w:tcBorders>
            <w:shd w:val="clear" w:color="auto" w:fill="FF6600"/>
            <w:vAlign w:val="center"/>
            <w:hideMark/>
          </w:tcPr>
          <w:p w14:paraId="31A70D45" w14:textId="77777777" w:rsidR="00801A7D" w:rsidRPr="006446FA" w:rsidRDefault="00801A7D" w:rsidP="005D0B9D">
            <w:pPr>
              <w:contextualSpacing/>
              <w:jc w:val="center"/>
              <w:rPr>
                <w:rFonts w:ascii="Arial" w:eastAsia="Times New Roman" w:hAnsi="Arial" w:cs="Arial"/>
                <w:b/>
                <w:bCs/>
                <w:color w:val="000000"/>
                <w:sz w:val="14"/>
                <w:szCs w:val="14"/>
                <w:lang w:eastAsia="es-CO"/>
              </w:rPr>
            </w:pPr>
            <w:r w:rsidRPr="006446FA">
              <w:rPr>
                <w:rFonts w:ascii="Arial" w:eastAsia="Times New Roman" w:hAnsi="Arial" w:cs="Arial"/>
                <w:b/>
                <w:bCs/>
                <w:color w:val="000000"/>
                <w:sz w:val="14"/>
                <w:szCs w:val="14"/>
                <w:lang w:eastAsia="es-CO"/>
              </w:rPr>
              <w:t>METAS E INDICADORES DE RESULTADO</w:t>
            </w:r>
          </w:p>
        </w:tc>
        <w:tc>
          <w:tcPr>
            <w:tcW w:w="409" w:type="pct"/>
            <w:vMerge w:val="restart"/>
            <w:tcBorders>
              <w:top w:val="single" w:sz="4" w:space="0" w:color="auto"/>
              <w:left w:val="single" w:sz="4" w:space="0" w:color="auto"/>
              <w:bottom w:val="single" w:sz="4" w:space="0" w:color="auto"/>
              <w:right w:val="single" w:sz="4" w:space="0" w:color="auto"/>
            </w:tcBorders>
            <w:shd w:val="clear" w:color="auto" w:fill="FF6600"/>
            <w:vAlign w:val="center"/>
            <w:hideMark/>
          </w:tcPr>
          <w:p w14:paraId="70B4D84B" w14:textId="77777777" w:rsidR="00801A7D" w:rsidRPr="006446FA" w:rsidRDefault="00801A7D" w:rsidP="005D0B9D">
            <w:pPr>
              <w:contextualSpacing/>
              <w:jc w:val="center"/>
              <w:rPr>
                <w:rFonts w:ascii="Arial" w:eastAsia="Times New Roman" w:hAnsi="Arial" w:cs="Arial"/>
                <w:b/>
                <w:bCs/>
                <w:color w:val="000000"/>
                <w:sz w:val="14"/>
                <w:szCs w:val="14"/>
                <w:lang w:eastAsia="es-CO"/>
              </w:rPr>
            </w:pPr>
            <w:r w:rsidRPr="006446FA">
              <w:rPr>
                <w:rFonts w:ascii="Arial" w:eastAsia="Times New Roman" w:hAnsi="Arial" w:cs="Arial"/>
                <w:b/>
                <w:bCs/>
                <w:color w:val="000000"/>
                <w:sz w:val="14"/>
                <w:szCs w:val="14"/>
                <w:lang w:eastAsia="es-CO"/>
              </w:rPr>
              <w:t>Línea Base</w:t>
            </w:r>
          </w:p>
        </w:tc>
        <w:tc>
          <w:tcPr>
            <w:tcW w:w="409" w:type="pct"/>
            <w:vMerge w:val="restart"/>
            <w:tcBorders>
              <w:top w:val="single" w:sz="4" w:space="0" w:color="auto"/>
              <w:left w:val="single" w:sz="4" w:space="0" w:color="auto"/>
              <w:bottom w:val="single" w:sz="4" w:space="0" w:color="auto"/>
              <w:right w:val="single" w:sz="4" w:space="0" w:color="auto"/>
            </w:tcBorders>
            <w:shd w:val="clear" w:color="auto" w:fill="FF6600"/>
            <w:vAlign w:val="center"/>
            <w:hideMark/>
          </w:tcPr>
          <w:p w14:paraId="64DAB958" w14:textId="77777777" w:rsidR="00801A7D" w:rsidRPr="006446FA" w:rsidRDefault="00801A7D" w:rsidP="005D0B9D">
            <w:pPr>
              <w:contextualSpacing/>
              <w:jc w:val="center"/>
              <w:rPr>
                <w:rFonts w:ascii="Arial" w:eastAsia="Times New Roman" w:hAnsi="Arial" w:cs="Arial"/>
                <w:b/>
                <w:bCs/>
                <w:color w:val="000000"/>
                <w:sz w:val="14"/>
                <w:szCs w:val="14"/>
                <w:lang w:eastAsia="es-CO"/>
              </w:rPr>
            </w:pPr>
            <w:r w:rsidRPr="006446FA">
              <w:rPr>
                <w:rFonts w:ascii="Arial" w:eastAsia="Times New Roman" w:hAnsi="Arial" w:cs="Arial"/>
                <w:b/>
                <w:bCs/>
                <w:color w:val="000000"/>
                <w:sz w:val="14"/>
                <w:szCs w:val="14"/>
                <w:lang w:eastAsia="es-CO"/>
              </w:rPr>
              <w:t>Meta</w:t>
            </w:r>
          </w:p>
        </w:tc>
        <w:tc>
          <w:tcPr>
            <w:tcW w:w="962" w:type="pct"/>
            <w:vMerge w:val="restart"/>
            <w:tcBorders>
              <w:top w:val="single" w:sz="4" w:space="0" w:color="auto"/>
              <w:left w:val="single" w:sz="4" w:space="0" w:color="auto"/>
              <w:bottom w:val="single" w:sz="4" w:space="0" w:color="auto"/>
              <w:right w:val="single" w:sz="4" w:space="0" w:color="auto"/>
            </w:tcBorders>
            <w:shd w:val="clear" w:color="auto" w:fill="FF6600"/>
            <w:vAlign w:val="center"/>
            <w:hideMark/>
          </w:tcPr>
          <w:p w14:paraId="360547CD" w14:textId="77777777" w:rsidR="00801A7D" w:rsidRPr="006446FA" w:rsidRDefault="00801A7D" w:rsidP="005D0B9D">
            <w:pPr>
              <w:contextualSpacing/>
              <w:jc w:val="center"/>
              <w:rPr>
                <w:rFonts w:ascii="Arial" w:eastAsia="Times New Roman" w:hAnsi="Arial" w:cs="Arial"/>
                <w:b/>
                <w:bCs/>
                <w:color w:val="000000"/>
                <w:sz w:val="14"/>
                <w:szCs w:val="14"/>
                <w:lang w:eastAsia="es-CO"/>
              </w:rPr>
            </w:pPr>
            <w:r w:rsidRPr="006446FA">
              <w:rPr>
                <w:rFonts w:ascii="Arial" w:eastAsia="Times New Roman" w:hAnsi="Arial" w:cs="Arial"/>
                <w:b/>
                <w:bCs/>
                <w:color w:val="000000"/>
                <w:sz w:val="14"/>
                <w:szCs w:val="14"/>
                <w:lang w:eastAsia="es-CO"/>
              </w:rPr>
              <w:t>INDICADOR</w:t>
            </w:r>
          </w:p>
        </w:tc>
        <w:tc>
          <w:tcPr>
            <w:tcW w:w="1342" w:type="pct"/>
            <w:gridSpan w:val="3"/>
            <w:tcBorders>
              <w:top w:val="single" w:sz="4" w:space="0" w:color="auto"/>
              <w:left w:val="nil"/>
              <w:bottom w:val="single" w:sz="4" w:space="0" w:color="auto"/>
              <w:right w:val="single" w:sz="4" w:space="0" w:color="auto"/>
            </w:tcBorders>
            <w:shd w:val="clear" w:color="auto" w:fill="FF6600"/>
            <w:hideMark/>
          </w:tcPr>
          <w:p w14:paraId="03A04D5B" w14:textId="77777777" w:rsidR="00801A7D" w:rsidRPr="006446FA" w:rsidRDefault="00801A7D" w:rsidP="005D0B9D">
            <w:pPr>
              <w:contextualSpacing/>
              <w:jc w:val="center"/>
              <w:rPr>
                <w:rFonts w:ascii="Arial" w:eastAsia="Times New Roman" w:hAnsi="Arial" w:cs="Arial"/>
                <w:b/>
                <w:bCs/>
                <w:color w:val="000000"/>
                <w:sz w:val="14"/>
                <w:szCs w:val="14"/>
                <w:lang w:eastAsia="es-CO"/>
              </w:rPr>
            </w:pPr>
            <w:r w:rsidRPr="006446FA">
              <w:rPr>
                <w:rFonts w:ascii="Arial" w:eastAsia="Times New Roman" w:hAnsi="Arial" w:cs="Arial"/>
                <w:b/>
                <w:bCs/>
                <w:color w:val="000000"/>
                <w:sz w:val="14"/>
                <w:szCs w:val="14"/>
                <w:lang w:eastAsia="es-CO"/>
              </w:rPr>
              <w:t>datos VSP</w:t>
            </w:r>
          </w:p>
        </w:tc>
        <w:tc>
          <w:tcPr>
            <w:tcW w:w="763" w:type="pct"/>
            <w:gridSpan w:val="2"/>
            <w:tcBorders>
              <w:top w:val="single" w:sz="4" w:space="0" w:color="auto"/>
              <w:left w:val="nil"/>
              <w:bottom w:val="single" w:sz="4" w:space="0" w:color="auto"/>
              <w:right w:val="single" w:sz="4" w:space="0" w:color="auto"/>
            </w:tcBorders>
            <w:shd w:val="clear" w:color="auto" w:fill="FF6600"/>
            <w:hideMark/>
          </w:tcPr>
          <w:p w14:paraId="37C45348" w14:textId="77777777" w:rsidR="00801A7D" w:rsidRPr="006446FA" w:rsidRDefault="00801A7D" w:rsidP="005D0B9D">
            <w:pPr>
              <w:contextualSpacing/>
              <w:jc w:val="center"/>
              <w:rPr>
                <w:rFonts w:ascii="Arial" w:eastAsia="Times New Roman" w:hAnsi="Arial" w:cs="Arial"/>
                <w:b/>
                <w:bCs/>
                <w:color w:val="000000"/>
                <w:sz w:val="14"/>
                <w:szCs w:val="14"/>
                <w:lang w:eastAsia="es-CO"/>
              </w:rPr>
            </w:pPr>
            <w:r w:rsidRPr="006446FA">
              <w:rPr>
                <w:rFonts w:ascii="Arial" w:eastAsia="Times New Roman" w:hAnsi="Arial" w:cs="Arial"/>
                <w:b/>
                <w:bCs/>
                <w:color w:val="000000"/>
                <w:sz w:val="14"/>
                <w:szCs w:val="14"/>
                <w:lang w:eastAsia="es-CO"/>
              </w:rPr>
              <w:t>datos ASIS</w:t>
            </w:r>
          </w:p>
        </w:tc>
      </w:tr>
      <w:tr w:rsidR="00801A7D" w:rsidRPr="006446FA" w14:paraId="2E83F151" w14:textId="77777777" w:rsidTr="005D0B9D">
        <w:trPr>
          <w:trHeight w:val="6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A6D2FA" w14:textId="77777777" w:rsidR="00801A7D" w:rsidRPr="006446FA" w:rsidRDefault="00801A7D" w:rsidP="005D0B9D">
            <w:pPr>
              <w:contextualSpacing/>
              <w:rPr>
                <w:rFonts w:ascii="Arial" w:eastAsia="Times New Roman" w:hAnsi="Arial" w:cs="Arial"/>
                <w:b/>
                <w:bCs/>
                <w:color w:val="000000"/>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87B6A" w14:textId="77777777" w:rsidR="00801A7D" w:rsidRPr="006446FA" w:rsidRDefault="00801A7D" w:rsidP="005D0B9D">
            <w:pPr>
              <w:contextualSpacing/>
              <w:rPr>
                <w:rFonts w:ascii="Arial" w:eastAsia="Times New Roman" w:hAnsi="Arial" w:cs="Arial"/>
                <w:b/>
                <w:bCs/>
                <w:color w:val="000000"/>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383FF" w14:textId="77777777" w:rsidR="00801A7D" w:rsidRPr="006446FA" w:rsidRDefault="00801A7D" w:rsidP="005D0B9D">
            <w:pPr>
              <w:contextualSpacing/>
              <w:rPr>
                <w:rFonts w:ascii="Arial" w:eastAsia="Times New Roman" w:hAnsi="Arial" w:cs="Arial"/>
                <w:b/>
                <w:bCs/>
                <w:color w:val="000000"/>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BBC75" w14:textId="77777777" w:rsidR="00801A7D" w:rsidRPr="006446FA" w:rsidRDefault="00801A7D" w:rsidP="005D0B9D">
            <w:pPr>
              <w:contextualSpacing/>
              <w:rPr>
                <w:rFonts w:ascii="Arial" w:eastAsia="Times New Roman" w:hAnsi="Arial" w:cs="Arial"/>
                <w:b/>
                <w:bCs/>
                <w:color w:val="000000"/>
                <w:sz w:val="14"/>
                <w:szCs w:val="14"/>
                <w:lang w:eastAsia="es-CO"/>
              </w:rPr>
            </w:pPr>
          </w:p>
        </w:tc>
        <w:tc>
          <w:tcPr>
            <w:tcW w:w="493" w:type="pct"/>
            <w:tcBorders>
              <w:top w:val="nil"/>
              <w:left w:val="nil"/>
              <w:bottom w:val="single" w:sz="4" w:space="0" w:color="auto"/>
              <w:right w:val="single" w:sz="4" w:space="0" w:color="auto"/>
            </w:tcBorders>
            <w:shd w:val="clear" w:color="auto" w:fill="FF6600"/>
            <w:vAlign w:val="center"/>
            <w:hideMark/>
          </w:tcPr>
          <w:p w14:paraId="6549A0DB" w14:textId="77777777" w:rsidR="00801A7D" w:rsidRPr="006446FA" w:rsidRDefault="00801A7D" w:rsidP="005D0B9D">
            <w:pPr>
              <w:contextualSpacing/>
              <w:jc w:val="center"/>
              <w:rPr>
                <w:rFonts w:ascii="Arial" w:eastAsia="Times New Roman" w:hAnsi="Arial" w:cs="Arial"/>
                <w:b/>
                <w:bCs/>
                <w:color w:val="000000"/>
                <w:sz w:val="14"/>
                <w:szCs w:val="14"/>
                <w:lang w:eastAsia="es-CO"/>
              </w:rPr>
            </w:pPr>
            <w:r w:rsidRPr="006446FA">
              <w:rPr>
                <w:rFonts w:ascii="Arial" w:eastAsia="Times New Roman" w:hAnsi="Arial" w:cs="Arial"/>
                <w:b/>
                <w:bCs/>
                <w:color w:val="000000"/>
                <w:sz w:val="14"/>
                <w:szCs w:val="14"/>
                <w:lang w:eastAsia="es-CO"/>
              </w:rPr>
              <w:t>2020</w:t>
            </w:r>
          </w:p>
        </w:tc>
        <w:tc>
          <w:tcPr>
            <w:tcW w:w="408" w:type="pct"/>
            <w:tcBorders>
              <w:top w:val="nil"/>
              <w:left w:val="nil"/>
              <w:bottom w:val="single" w:sz="4" w:space="0" w:color="auto"/>
              <w:right w:val="single" w:sz="4" w:space="0" w:color="auto"/>
            </w:tcBorders>
            <w:shd w:val="clear" w:color="auto" w:fill="FF6600"/>
            <w:vAlign w:val="center"/>
            <w:hideMark/>
          </w:tcPr>
          <w:p w14:paraId="54ACCEEB" w14:textId="77777777" w:rsidR="00801A7D" w:rsidRPr="006446FA" w:rsidRDefault="00801A7D" w:rsidP="005D0B9D">
            <w:pPr>
              <w:contextualSpacing/>
              <w:jc w:val="center"/>
              <w:rPr>
                <w:rFonts w:ascii="Arial" w:eastAsia="Times New Roman" w:hAnsi="Arial" w:cs="Arial"/>
                <w:b/>
                <w:bCs/>
                <w:color w:val="000000"/>
                <w:sz w:val="14"/>
                <w:szCs w:val="14"/>
                <w:lang w:eastAsia="es-CO"/>
              </w:rPr>
            </w:pPr>
            <w:r w:rsidRPr="006446FA">
              <w:rPr>
                <w:rFonts w:ascii="Arial" w:eastAsia="Times New Roman" w:hAnsi="Arial" w:cs="Arial"/>
                <w:b/>
                <w:bCs/>
                <w:color w:val="000000"/>
                <w:sz w:val="14"/>
                <w:szCs w:val="14"/>
                <w:lang w:eastAsia="es-CO"/>
              </w:rPr>
              <w:t xml:space="preserve">I </w:t>
            </w:r>
            <w:proofErr w:type="spellStart"/>
            <w:r w:rsidRPr="006446FA">
              <w:rPr>
                <w:rFonts w:ascii="Arial" w:eastAsia="Times New Roman" w:hAnsi="Arial" w:cs="Arial"/>
                <w:b/>
                <w:bCs/>
                <w:color w:val="000000"/>
                <w:sz w:val="14"/>
                <w:szCs w:val="14"/>
                <w:lang w:eastAsia="es-CO"/>
              </w:rPr>
              <w:t>sem</w:t>
            </w:r>
            <w:proofErr w:type="spellEnd"/>
            <w:r w:rsidRPr="006446FA">
              <w:rPr>
                <w:rFonts w:ascii="Arial" w:eastAsia="Times New Roman" w:hAnsi="Arial" w:cs="Arial"/>
                <w:b/>
                <w:bCs/>
                <w:color w:val="000000"/>
                <w:sz w:val="14"/>
                <w:szCs w:val="14"/>
                <w:lang w:eastAsia="es-CO"/>
              </w:rPr>
              <w:t xml:space="preserve"> 2020</w:t>
            </w:r>
          </w:p>
        </w:tc>
        <w:tc>
          <w:tcPr>
            <w:tcW w:w="440" w:type="pct"/>
            <w:tcBorders>
              <w:top w:val="nil"/>
              <w:left w:val="nil"/>
              <w:bottom w:val="single" w:sz="4" w:space="0" w:color="auto"/>
              <w:right w:val="single" w:sz="4" w:space="0" w:color="auto"/>
            </w:tcBorders>
            <w:shd w:val="clear" w:color="auto" w:fill="FF6600"/>
            <w:vAlign w:val="center"/>
            <w:hideMark/>
          </w:tcPr>
          <w:p w14:paraId="048AF3A7" w14:textId="77777777" w:rsidR="00801A7D" w:rsidRPr="006446FA" w:rsidRDefault="00801A7D" w:rsidP="005D0B9D">
            <w:pPr>
              <w:contextualSpacing/>
              <w:jc w:val="center"/>
              <w:rPr>
                <w:rFonts w:ascii="Arial" w:eastAsia="Times New Roman" w:hAnsi="Arial" w:cs="Arial"/>
                <w:b/>
                <w:bCs/>
                <w:color w:val="000000"/>
                <w:sz w:val="14"/>
                <w:szCs w:val="14"/>
                <w:lang w:eastAsia="es-CO"/>
              </w:rPr>
            </w:pPr>
            <w:r w:rsidRPr="006446FA">
              <w:rPr>
                <w:rFonts w:ascii="Arial" w:eastAsia="Times New Roman" w:hAnsi="Arial" w:cs="Arial"/>
                <w:b/>
                <w:bCs/>
                <w:color w:val="000000"/>
                <w:sz w:val="14"/>
                <w:szCs w:val="14"/>
                <w:lang w:eastAsia="es-CO"/>
              </w:rPr>
              <w:t xml:space="preserve">I </w:t>
            </w:r>
            <w:proofErr w:type="spellStart"/>
            <w:r w:rsidRPr="006446FA">
              <w:rPr>
                <w:rFonts w:ascii="Arial" w:eastAsia="Times New Roman" w:hAnsi="Arial" w:cs="Arial"/>
                <w:b/>
                <w:bCs/>
                <w:color w:val="000000"/>
                <w:sz w:val="14"/>
                <w:szCs w:val="14"/>
                <w:lang w:eastAsia="es-CO"/>
              </w:rPr>
              <w:t>sem</w:t>
            </w:r>
            <w:proofErr w:type="spellEnd"/>
            <w:r w:rsidRPr="006446FA">
              <w:rPr>
                <w:rFonts w:ascii="Arial" w:eastAsia="Times New Roman" w:hAnsi="Arial" w:cs="Arial"/>
                <w:b/>
                <w:bCs/>
                <w:color w:val="000000"/>
                <w:sz w:val="14"/>
                <w:szCs w:val="14"/>
                <w:lang w:eastAsia="es-CO"/>
              </w:rPr>
              <w:t xml:space="preserve"> 2021</w:t>
            </w:r>
          </w:p>
        </w:tc>
        <w:tc>
          <w:tcPr>
            <w:tcW w:w="424" w:type="pct"/>
            <w:tcBorders>
              <w:top w:val="nil"/>
              <w:left w:val="nil"/>
              <w:bottom w:val="single" w:sz="4" w:space="0" w:color="auto"/>
              <w:right w:val="single" w:sz="4" w:space="0" w:color="auto"/>
            </w:tcBorders>
            <w:shd w:val="clear" w:color="auto" w:fill="FF6600"/>
            <w:vAlign w:val="center"/>
            <w:hideMark/>
          </w:tcPr>
          <w:p w14:paraId="61B1FED2" w14:textId="77777777" w:rsidR="00801A7D" w:rsidRPr="006446FA" w:rsidRDefault="00801A7D" w:rsidP="005D0B9D">
            <w:pPr>
              <w:contextualSpacing/>
              <w:jc w:val="center"/>
              <w:rPr>
                <w:rFonts w:ascii="Arial" w:eastAsia="Times New Roman" w:hAnsi="Arial" w:cs="Arial"/>
                <w:b/>
                <w:bCs/>
                <w:color w:val="000000"/>
                <w:sz w:val="14"/>
                <w:szCs w:val="14"/>
                <w:lang w:eastAsia="es-CO"/>
              </w:rPr>
            </w:pPr>
            <w:r w:rsidRPr="006446FA">
              <w:rPr>
                <w:rFonts w:ascii="Arial" w:eastAsia="Times New Roman" w:hAnsi="Arial" w:cs="Arial"/>
                <w:b/>
                <w:bCs/>
                <w:color w:val="000000"/>
                <w:sz w:val="14"/>
                <w:szCs w:val="14"/>
                <w:lang w:eastAsia="es-CO"/>
              </w:rPr>
              <w:t>2020</w:t>
            </w:r>
          </w:p>
        </w:tc>
        <w:tc>
          <w:tcPr>
            <w:tcW w:w="339" w:type="pct"/>
            <w:tcBorders>
              <w:top w:val="nil"/>
              <w:left w:val="nil"/>
              <w:bottom w:val="single" w:sz="4" w:space="0" w:color="auto"/>
              <w:right w:val="single" w:sz="4" w:space="0" w:color="auto"/>
            </w:tcBorders>
            <w:shd w:val="clear" w:color="auto" w:fill="FF6600"/>
            <w:vAlign w:val="center"/>
            <w:hideMark/>
          </w:tcPr>
          <w:p w14:paraId="04899E20" w14:textId="77777777" w:rsidR="00801A7D" w:rsidRPr="006446FA" w:rsidRDefault="00801A7D" w:rsidP="005D0B9D">
            <w:pPr>
              <w:contextualSpacing/>
              <w:jc w:val="center"/>
              <w:rPr>
                <w:rFonts w:ascii="Arial" w:eastAsia="Times New Roman" w:hAnsi="Arial" w:cs="Arial"/>
                <w:b/>
                <w:bCs/>
                <w:color w:val="000000"/>
                <w:sz w:val="14"/>
                <w:szCs w:val="14"/>
                <w:lang w:eastAsia="es-CO"/>
              </w:rPr>
            </w:pPr>
            <w:r w:rsidRPr="006446FA">
              <w:rPr>
                <w:rFonts w:ascii="Arial" w:eastAsia="Times New Roman" w:hAnsi="Arial" w:cs="Arial"/>
                <w:b/>
                <w:bCs/>
                <w:color w:val="000000"/>
                <w:sz w:val="14"/>
                <w:szCs w:val="14"/>
                <w:lang w:eastAsia="es-CO"/>
              </w:rPr>
              <w:t xml:space="preserve">I </w:t>
            </w:r>
            <w:proofErr w:type="spellStart"/>
            <w:r w:rsidRPr="006446FA">
              <w:rPr>
                <w:rFonts w:ascii="Arial" w:eastAsia="Times New Roman" w:hAnsi="Arial" w:cs="Arial"/>
                <w:b/>
                <w:bCs/>
                <w:color w:val="000000"/>
                <w:sz w:val="14"/>
                <w:szCs w:val="14"/>
                <w:lang w:eastAsia="es-CO"/>
              </w:rPr>
              <w:t>sem</w:t>
            </w:r>
            <w:proofErr w:type="spellEnd"/>
            <w:r w:rsidRPr="006446FA">
              <w:rPr>
                <w:rFonts w:ascii="Arial" w:eastAsia="Times New Roman" w:hAnsi="Arial" w:cs="Arial"/>
                <w:b/>
                <w:bCs/>
                <w:color w:val="000000"/>
                <w:sz w:val="14"/>
                <w:szCs w:val="14"/>
                <w:lang w:eastAsia="es-CO"/>
              </w:rPr>
              <w:t xml:space="preserve"> 2021</w:t>
            </w:r>
          </w:p>
        </w:tc>
      </w:tr>
      <w:tr w:rsidR="00801A7D" w:rsidRPr="006446FA" w14:paraId="35688C35" w14:textId="77777777" w:rsidTr="005D0B9D">
        <w:trPr>
          <w:trHeight w:val="623"/>
        </w:trPr>
        <w:tc>
          <w:tcPr>
            <w:tcW w:w="1116" w:type="pct"/>
            <w:tcBorders>
              <w:top w:val="nil"/>
              <w:left w:val="single" w:sz="4" w:space="0" w:color="auto"/>
              <w:bottom w:val="single" w:sz="4" w:space="0" w:color="auto"/>
              <w:right w:val="single" w:sz="4" w:space="0" w:color="auto"/>
            </w:tcBorders>
            <w:shd w:val="clear" w:color="auto" w:fill="FFFFFF"/>
            <w:vAlign w:val="center"/>
            <w:hideMark/>
          </w:tcPr>
          <w:p w14:paraId="16CD730A"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Evitar que la tasa de mortalidad en menores de 5 años esté por encima de 15,21. (Indicador de la Niñez) Se calcula sobre menores de 5 años teniendo en cuenta que se trata del indicador de Niñez que por SISPRO se utiliza como denominador NV</w:t>
            </w:r>
          </w:p>
        </w:tc>
        <w:tc>
          <w:tcPr>
            <w:tcW w:w="409" w:type="pct"/>
            <w:tcBorders>
              <w:top w:val="nil"/>
              <w:left w:val="nil"/>
              <w:bottom w:val="single" w:sz="4" w:space="0" w:color="auto"/>
              <w:right w:val="single" w:sz="4" w:space="0" w:color="auto"/>
            </w:tcBorders>
            <w:shd w:val="clear" w:color="auto" w:fill="FFFFFF"/>
            <w:vAlign w:val="center"/>
            <w:hideMark/>
          </w:tcPr>
          <w:p w14:paraId="62C30C77"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15,21</w:t>
            </w:r>
          </w:p>
        </w:tc>
        <w:tc>
          <w:tcPr>
            <w:tcW w:w="409" w:type="pct"/>
            <w:tcBorders>
              <w:top w:val="nil"/>
              <w:left w:val="nil"/>
              <w:bottom w:val="single" w:sz="4" w:space="0" w:color="auto"/>
              <w:right w:val="single" w:sz="4" w:space="0" w:color="auto"/>
            </w:tcBorders>
            <w:shd w:val="clear" w:color="auto" w:fill="FFFFFF"/>
            <w:vAlign w:val="center"/>
            <w:hideMark/>
          </w:tcPr>
          <w:p w14:paraId="6FC21628"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15,21</w:t>
            </w:r>
          </w:p>
        </w:tc>
        <w:tc>
          <w:tcPr>
            <w:tcW w:w="962" w:type="pct"/>
            <w:tcBorders>
              <w:top w:val="nil"/>
              <w:left w:val="nil"/>
              <w:bottom w:val="single" w:sz="4" w:space="0" w:color="auto"/>
              <w:right w:val="single" w:sz="4" w:space="0" w:color="auto"/>
            </w:tcBorders>
            <w:shd w:val="clear" w:color="auto" w:fill="FFFFFF"/>
            <w:vAlign w:val="center"/>
            <w:hideMark/>
          </w:tcPr>
          <w:p w14:paraId="03D8F013"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Mortalidad en menores de 5 años (Por 100.000 menores de 5 años - ASIS 2019 datos 2017)</w:t>
            </w:r>
          </w:p>
        </w:tc>
        <w:tc>
          <w:tcPr>
            <w:tcW w:w="493" w:type="pct"/>
            <w:tcBorders>
              <w:top w:val="nil"/>
              <w:left w:val="nil"/>
              <w:bottom w:val="single" w:sz="4" w:space="0" w:color="auto"/>
              <w:right w:val="single" w:sz="4" w:space="0" w:color="auto"/>
            </w:tcBorders>
            <w:shd w:val="clear" w:color="auto" w:fill="70AD47"/>
            <w:noWrap/>
            <w:vAlign w:val="center"/>
            <w:hideMark/>
          </w:tcPr>
          <w:p w14:paraId="347EBFFA"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15,9</w:t>
            </w:r>
          </w:p>
        </w:tc>
        <w:tc>
          <w:tcPr>
            <w:tcW w:w="408" w:type="pct"/>
            <w:tcBorders>
              <w:top w:val="nil"/>
              <w:left w:val="nil"/>
              <w:bottom w:val="single" w:sz="4" w:space="0" w:color="auto"/>
              <w:right w:val="single" w:sz="4" w:space="0" w:color="auto"/>
            </w:tcBorders>
            <w:shd w:val="clear" w:color="auto" w:fill="70AD47"/>
            <w:noWrap/>
            <w:vAlign w:val="center"/>
            <w:hideMark/>
          </w:tcPr>
          <w:p w14:paraId="7D97A0B3"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9,4</w:t>
            </w:r>
          </w:p>
        </w:tc>
        <w:tc>
          <w:tcPr>
            <w:tcW w:w="440" w:type="pct"/>
            <w:tcBorders>
              <w:top w:val="nil"/>
              <w:left w:val="nil"/>
              <w:bottom w:val="single" w:sz="4" w:space="0" w:color="auto"/>
              <w:right w:val="single" w:sz="4" w:space="0" w:color="auto"/>
            </w:tcBorders>
            <w:shd w:val="clear" w:color="auto" w:fill="70AD47"/>
            <w:noWrap/>
            <w:vAlign w:val="center"/>
            <w:hideMark/>
          </w:tcPr>
          <w:p w14:paraId="3CFCECC9"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6,5</w:t>
            </w:r>
          </w:p>
        </w:tc>
        <w:tc>
          <w:tcPr>
            <w:tcW w:w="424" w:type="pct"/>
            <w:tcBorders>
              <w:top w:val="nil"/>
              <w:left w:val="nil"/>
              <w:bottom w:val="single" w:sz="4" w:space="0" w:color="auto"/>
              <w:right w:val="single" w:sz="4" w:space="0" w:color="auto"/>
            </w:tcBorders>
            <w:shd w:val="clear" w:color="auto" w:fill="70AD47"/>
            <w:noWrap/>
            <w:vAlign w:val="center"/>
            <w:hideMark/>
          </w:tcPr>
          <w:p w14:paraId="4E14BB4D"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12,48</w:t>
            </w:r>
          </w:p>
        </w:tc>
        <w:tc>
          <w:tcPr>
            <w:tcW w:w="339" w:type="pct"/>
            <w:tcBorders>
              <w:top w:val="nil"/>
              <w:left w:val="nil"/>
              <w:bottom w:val="single" w:sz="4" w:space="0" w:color="auto"/>
              <w:right w:val="single" w:sz="4" w:space="0" w:color="auto"/>
            </w:tcBorders>
            <w:shd w:val="clear" w:color="auto" w:fill="70AD47"/>
            <w:noWrap/>
            <w:vAlign w:val="center"/>
            <w:hideMark/>
          </w:tcPr>
          <w:p w14:paraId="0C62627A"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3,94</w:t>
            </w:r>
          </w:p>
        </w:tc>
      </w:tr>
      <w:tr w:rsidR="00801A7D" w:rsidRPr="006446FA" w14:paraId="7E9321A0" w14:textId="77777777" w:rsidTr="005D0B9D">
        <w:trPr>
          <w:trHeight w:val="491"/>
        </w:trPr>
        <w:tc>
          <w:tcPr>
            <w:tcW w:w="1116" w:type="pct"/>
            <w:tcBorders>
              <w:top w:val="nil"/>
              <w:left w:val="single" w:sz="4" w:space="0" w:color="auto"/>
              <w:bottom w:val="single" w:sz="4" w:space="0" w:color="auto"/>
              <w:right w:val="single" w:sz="4" w:space="0" w:color="auto"/>
            </w:tcBorders>
            <w:shd w:val="clear" w:color="auto" w:fill="FFFFFF"/>
            <w:vAlign w:val="center"/>
            <w:hideMark/>
          </w:tcPr>
          <w:p w14:paraId="06D79557"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Evitar que la razón de mortalidad materna esté por encima de 93,75. Incluye información de Santa Marta porque la línea base así lo trae</w:t>
            </w:r>
          </w:p>
        </w:tc>
        <w:tc>
          <w:tcPr>
            <w:tcW w:w="409" w:type="pct"/>
            <w:tcBorders>
              <w:top w:val="nil"/>
              <w:left w:val="nil"/>
              <w:bottom w:val="single" w:sz="4" w:space="0" w:color="auto"/>
              <w:right w:val="single" w:sz="4" w:space="0" w:color="auto"/>
            </w:tcBorders>
            <w:shd w:val="clear" w:color="auto" w:fill="FFFFFF"/>
            <w:vAlign w:val="center"/>
            <w:hideMark/>
          </w:tcPr>
          <w:p w14:paraId="1788D40B"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93,75</w:t>
            </w:r>
          </w:p>
        </w:tc>
        <w:tc>
          <w:tcPr>
            <w:tcW w:w="409" w:type="pct"/>
            <w:tcBorders>
              <w:top w:val="nil"/>
              <w:left w:val="nil"/>
              <w:bottom w:val="single" w:sz="4" w:space="0" w:color="auto"/>
              <w:right w:val="single" w:sz="4" w:space="0" w:color="auto"/>
            </w:tcBorders>
            <w:shd w:val="clear" w:color="auto" w:fill="FFFFFF"/>
            <w:vAlign w:val="center"/>
            <w:hideMark/>
          </w:tcPr>
          <w:p w14:paraId="773B6EA1"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93,75</w:t>
            </w:r>
          </w:p>
        </w:tc>
        <w:tc>
          <w:tcPr>
            <w:tcW w:w="962" w:type="pct"/>
            <w:tcBorders>
              <w:top w:val="nil"/>
              <w:left w:val="nil"/>
              <w:bottom w:val="single" w:sz="4" w:space="0" w:color="auto"/>
              <w:right w:val="single" w:sz="4" w:space="0" w:color="auto"/>
            </w:tcBorders>
            <w:shd w:val="clear" w:color="auto" w:fill="FFFFFF"/>
            <w:vAlign w:val="center"/>
            <w:hideMark/>
          </w:tcPr>
          <w:p w14:paraId="3E0FFF04"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Mortalidad materna (Por 100.000 nacidos vivos - ASIS 2019 datos 2017</w:t>
            </w:r>
          </w:p>
        </w:tc>
        <w:tc>
          <w:tcPr>
            <w:tcW w:w="493" w:type="pct"/>
            <w:tcBorders>
              <w:top w:val="nil"/>
              <w:left w:val="nil"/>
              <w:bottom w:val="single" w:sz="4" w:space="0" w:color="auto"/>
              <w:right w:val="single" w:sz="4" w:space="0" w:color="auto"/>
            </w:tcBorders>
            <w:shd w:val="clear" w:color="auto" w:fill="FF0000"/>
            <w:noWrap/>
            <w:vAlign w:val="center"/>
            <w:hideMark/>
          </w:tcPr>
          <w:p w14:paraId="06B6FEEB" w14:textId="77777777" w:rsidR="00801A7D" w:rsidRPr="006446FA" w:rsidRDefault="00801A7D" w:rsidP="005D0B9D">
            <w:pPr>
              <w:contextualSpacing/>
              <w:jc w:val="center"/>
              <w:rPr>
                <w:rFonts w:ascii="Arial" w:eastAsia="Times New Roman" w:hAnsi="Arial" w:cs="Arial"/>
                <w:b/>
                <w:bCs/>
                <w:color w:val="FFFFFF"/>
                <w:sz w:val="14"/>
                <w:szCs w:val="14"/>
                <w:lang w:eastAsia="es-CO"/>
              </w:rPr>
            </w:pPr>
            <w:r w:rsidRPr="006446FA">
              <w:rPr>
                <w:rFonts w:ascii="Arial" w:eastAsia="Times New Roman" w:hAnsi="Arial" w:cs="Arial"/>
                <w:b/>
                <w:bCs/>
                <w:color w:val="FFFFFF"/>
                <w:sz w:val="14"/>
                <w:szCs w:val="14"/>
                <w:lang w:eastAsia="es-CO"/>
              </w:rPr>
              <w:t>144,9</w:t>
            </w:r>
          </w:p>
        </w:tc>
        <w:tc>
          <w:tcPr>
            <w:tcW w:w="408" w:type="pct"/>
            <w:tcBorders>
              <w:top w:val="nil"/>
              <w:left w:val="nil"/>
              <w:bottom w:val="single" w:sz="4" w:space="0" w:color="auto"/>
              <w:right w:val="single" w:sz="4" w:space="0" w:color="auto"/>
            </w:tcBorders>
            <w:shd w:val="clear" w:color="auto" w:fill="70AD47"/>
            <w:noWrap/>
            <w:vAlign w:val="center"/>
            <w:hideMark/>
          </w:tcPr>
          <w:p w14:paraId="355E3545"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61,6</w:t>
            </w:r>
          </w:p>
        </w:tc>
        <w:tc>
          <w:tcPr>
            <w:tcW w:w="440" w:type="pct"/>
            <w:tcBorders>
              <w:top w:val="nil"/>
              <w:left w:val="nil"/>
              <w:bottom w:val="single" w:sz="4" w:space="0" w:color="auto"/>
              <w:right w:val="single" w:sz="4" w:space="0" w:color="auto"/>
            </w:tcBorders>
            <w:shd w:val="clear" w:color="auto" w:fill="FF0000"/>
            <w:noWrap/>
            <w:vAlign w:val="center"/>
            <w:hideMark/>
          </w:tcPr>
          <w:p w14:paraId="7A2E5EDF" w14:textId="77777777" w:rsidR="00801A7D" w:rsidRPr="006446FA" w:rsidRDefault="00801A7D" w:rsidP="005D0B9D">
            <w:pPr>
              <w:contextualSpacing/>
              <w:jc w:val="center"/>
              <w:rPr>
                <w:rFonts w:ascii="Arial" w:eastAsia="Times New Roman" w:hAnsi="Arial" w:cs="Arial"/>
                <w:b/>
                <w:bCs/>
                <w:color w:val="FFFFFF"/>
                <w:sz w:val="14"/>
                <w:szCs w:val="14"/>
                <w:lang w:eastAsia="es-CO"/>
              </w:rPr>
            </w:pPr>
            <w:r w:rsidRPr="006446FA">
              <w:rPr>
                <w:rFonts w:ascii="Arial" w:eastAsia="Times New Roman" w:hAnsi="Arial" w:cs="Arial"/>
                <w:b/>
                <w:bCs/>
                <w:color w:val="FFFFFF"/>
                <w:sz w:val="14"/>
                <w:szCs w:val="14"/>
                <w:lang w:eastAsia="es-CO"/>
              </w:rPr>
              <w:t>134,7</w:t>
            </w:r>
          </w:p>
        </w:tc>
        <w:tc>
          <w:tcPr>
            <w:tcW w:w="424" w:type="pct"/>
            <w:tcBorders>
              <w:top w:val="nil"/>
              <w:left w:val="nil"/>
              <w:bottom w:val="single" w:sz="4" w:space="0" w:color="auto"/>
              <w:right w:val="single" w:sz="4" w:space="0" w:color="auto"/>
            </w:tcBorders>
            <w:shd w:val="clear" w:color="auto" w:fill="FF0000"/>
            <w:noWrap/>
            <w:vAlign w:val="center"/>
            <w:hideMark/>
          </w:tcPr>
          <w:p w14:paraId="5FFA83CD" w14:textId="77777777" w:rsidR="00801A7D" w:rsidRPr="006446FA" w:rsidRDefault="00801A7D" w:rsidP="005D0B9D">
            <w:pPr>
              <w:contextualSpacing/>
              <w:jc w:val="center"/>
              <w:rPr>
                <w:rFonts w:ascii="Arial" w:eastAsia="Times New Roman" w:hAnsi="Arial" w:cs="Arial"/>
                <w:b/>
                <w:bCs/>
                <w:color w:val="FFFFFF"/>
                <w:sz w:val="14"/>
                <w:szCs w:val="14"/>
                <w:lang w:eastAsia="es-CO"/>
              </w:rPr>
            </w:pPr>
            <w:r w:rsidRPr="006446FA">
              <w:rPr>
                <w:rFonts w:ascii="Arial" w:eastAsia="Times New Roman" w:hAnsi="Arial" w:cs="Arial"/>
                <w:b/>
                <w:bCs/>
                <w:color w:val="FFFFFF"/>
                <w:sz w:val="14"/>
                <w:szCs w:val="14"/>
                <w:lang w:eastAsia="es-CO"/>
              </w:rPr>
              <w:t>167,57</w:t>
            </w:r>
          </w:p>
        </w:tc>
        <w:tc>
          <w:tcPr>
            <w:tcW w:w="339" w:type="pct"/>
            <w:tcBorders>
              <w:top w:val="nil"/>
              <w:left w:val="nil"/>
              <w:bottom w:val="single" w:sz="4" w:space="0" w:color="auto"/>
              <w:right w:val="single" w:sz="4" w:space="0" w:color="auto"/>
            </w:tcBorders>
            <w:noWrap/>
            <w:vAlign w:val="center"/>
            <w:hideMark/>
          </w:tcPr>
          <w:p w14:paraId="289F33CE"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0,796</w:t>
            </w:r>
          </w:p>
        </w:tc>
      </w:tr>
      <w:tr w:rsidR="00801A7D" w:rsidRPr="006446FA" w14:paraId="08CE2747" w14:textId="77777777" w:rsidTr="005D0B9D">
        <w:trPr>
          <w:trHeight w:val="491"/>
        </w:trPr>
        <w:tc>
          <w:tcPr>
            <w:tcW w:w="1116" w:type="pct"/>
            <w:tcBorders>
              <w:top w:val="nil"/>
              <w:left w:val="single" w:sz="4" w:space="0" w:color="auto"/>
              <w:bottom w:val="single" w:sz="4" w:space="0" w:color="auto"/>
              <w:right w:val="single" w:sz="4" w:space="0" w:color="auto"/>
            </w:tcBorders>
            <w:shd w:val="clear" w:color="auto" w:fill="FFFFFF"/>
            <w:vAlign w:val="center"/>
            <w:hideMark/>
          </w:tcPr>
          <w:p w14:paraId="6D7DF560"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Mantener en 0 la tasa de mortalidad por rabia humana.</w:t>
            </w:r>
          </w:p>
        </w:tc>
        <w:tc>
          <w:tcPr>
            <w:tcW w:w="409" w:type="pct"/>
            <w:tcBorders>
              <w:top w:val="nil"/>
              <w:left w:val="nil"/>
              <w:bottom w:val="single" w:sz="4" w:space="0" w:color="auto"/>
              <w:right w:val="single" w:sz="4" w:space="0" w:color="auto"/>
            </w:tcBorders>
            <w:shd w:val="clear" w:color="auto" w:fill="FFFFFF"/>
            <w:vAlign w:val="center"/>
            <w:hideMark/>
          </w:tcPr>
          <w:p w14:paraId="143B66A1"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w:t>
            </w:r>
          </w:p>
        </w:tc>
        <w:tc>
          <w:tcPr>
            <w:tcW w:w="409" w:type="pct"/>
            <w:tcBorders>
              <w:top w:val="nil"/>
              <w:left w:val="nil"/>
              <w:bottom w:val="single" w:sz="4" w:space="0" w:color="auto"/>
              <w:right w:val="single" w:sz="4" w:space="0" w:color="auto"/>
            </w:tcBorders>
            <w:shd w:val="clear" w:color="auto" w:fill="FFFFFF"/>
            <w:vAlign w:val="center"/>
            <w:hideMark/>
          </w:tcPr>
          <w:p w14:paraId="45DCE09E"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w:t>
            </w:r>
          </w:p>
        </w:tc>
        <w:tc>
          <w:tcPr>
            <w:tcW w:w="962" w:type="pct"/>
            <w:tcBorders>
              <w:top w:val="nil"/>
              <w:left w:val="nil"/>
              <w:bottom w:val="single" w:sz="4" w:space="0" w:color="auto"/>
              <w:right w:val="single" w:sz="4" w:space="0" w:color="auto"/>
            </w:tcBorders>
            <w:shd w:val="clear" w:color="auto" w:fill="FFFFFF"/>
            <w:vAlign w:val="center"/>
            <w:hideMark/>
          </w:tcPr>
          <w:p w14:paraId="45A1D4BB"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Mortalidad por rabia humana</w:t>
            </w:r>
          </w:p>
        </w:tc>
        <w:tc>
          <w:tcPr>
            <w:tcW w:w="493" w:type="pct"/>
            <w:tcBorders>
              <w:top w:val="nil"/>
              <w:left w:val="nil"/>
              <w:bottom w:val="single" w:sz="4" w:space="0" w:color="auto"/>
              <w:right w:val="single" w:sz="4" w:space="0" w:color="auto"/>
            </w:tcBorders>
            <w:shd w:val="clear" w:color="auto" w:fill="70AD47"/>
            <w:noWrap/>
            <w:vAlign w:val="center"/>
            <w:hideMark/>
          </w:tcPr>
          <w:p w14:paraId="6C6AE0C6"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w:t>
            </w:r>
          </w:p>
        </w:tc>
        <w:tc>
          <w:tcPr>
            <w:tcW w:w="408" w:type="pct"/>
            <w:tcBorders>
              <w:top w:val="nil"/>
              <w:left w:val="nil"/>
              <w:bottom w:val="single" w:sz="4" w:space="0" w:color="auto"/>
              <w:right w:val="single" w:sz="4" w:space="0" w:color="auto"/>
            </w:tcBorders>
            <w:shd w:val="clear" w:color="auto" w:fill="70AD47"/>
            <w:noWrap/>
            <w:vAlign w:val="center"/>
            <w:hideMark/>
          </w:tcPr>
          <w:p w14:paraId="5B3DF9C6"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w:t>
            </w:r>
          </w:p>
        </w:tc>
        <w:tc>
          <w:tcPr>
            <w:tcW w:w="440" w:type="pct"/>
            <w:tcBorders>
              <w:top w:val="nil"/>
              <w:left w:val="nil"/>
              <w:bottom w:val="single" w:sz="4" w:space="0" w:color="auto"/>
              <w:right w:val="single" w:sz="4" w:space="0" w:color="auto"/>
            </w:tcBorders>
            <w:shd w:val="clear" w:color="auto" w:fill="70AD47"/>
            <w:noWrap/>
            <w:vAlign w:val="center"/>
            <w:hideMark/>
          </w:tcPr>
          <w:p w14:paraId="73A405DB"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w:t>
            </w:r>
          </w:p>
        </w:tc>
        <w:tc>
          <w:tcPr>
            <w:tcW w:w="424" w:type="pct"/>
            <w:tcBorders>
              <w:top w:val="nil"/>
              <w:left w:val="nil"/>
              <w:bottom w:val="single" w:sz="4" w:space="0" w:color="auto"/>
              <w:right w:val="single" w:sz="4" w:space="0" w:color="auto"/>
            </w:tcBorders>
            <w:shd w:val="clear" w:color="auto" w:fill="70AD47"/>
            <w:noWrap/>
            <w:vAlign w:val="center"/>
            <w:hideMark/>
          </w:tcPr>
          <w:p w14:paraId="76819618"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w:t>
            </w:r>
          </w:p>
        </w:tc>
        <w:tc>
          <w:tcPr>
            <w:tcW w:w="339" w:type="pct"/>
            <w:tcBorders>
              <w:top w:val="nil"/>
              <w:left w:val="nil"/>
              <w:bottom w:val="single" w:sz="4" w:space="0" w:color="auto"/>
              <w:right w:val="single" w:sz="4" w:space="0" w:color="auto"/>
            </w:tcBorders>
            <w:shd w:val="clear" w:color="auto" w:fill="70AD47"/>
            <w:noWrap/>
            <w:vAlign w:val="center"/>
            <w:hideMark/>
          </w:tcPr>
          <w:p w14:paraId="64681A84"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w:t>
            </w:r>
          </w:p>
        </w:tc>
      </w:tr>
      <w:tr w:rsidR="00801A7D" w:rsidRPr="006446FA" w14:paraId="43A17FB2" w14:textId="77777777" w:rsidTr="005D0B9D">
        <w:trPr>
          <w:trHeight w:val="713"/>
        </w:trPr>
        <w:tc>
          <w:tcPr>
            <w:tcW w:w="1116" w:type="pct"/>
            <w:tcBorders>
              <w:top w:val="nil"/>
              <w:left w:val="single" w:sz="4" w:space="0" w:color="auto"/>
              <w:bottom w:val="single" w:sz="4" w:space="0" w:color="auto"/>
              <w:right w:val="single" w:sz="4" w:space="0" w:color="auto"/>
            </w:tcBorders>
            <w:shd w:val="clear" w:color="auto" w:fill="FFFFFF"/>
            <w:vAlign w:val="center"/>
            <w:hideMark/>
          </w:tcPr>
          <w:p w14:paraId="67C582CB"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Evitar que la tasa de mortalidad por EDA esté por encima de 4,33. (menor de 5 años) Incluye datos de Santa Marta por estar incluidos en la línea base. La población que se toma es según censo 2005 por la misma razón (línea base)</w:t>
            </w:r>
          </w:p>
        </w:tc>
        <w:tc>
          <w:tcPr>
            <w:tcW w:w="409" w:type="pct"/>
            <w:tcBorders>
              <w:top w:val="nil"/>
              <w:left w:val="nil"/>
              <w:bottom w:val="single" w:sz="4" w:space="0" w:color="auto"/>
              <w:right w:val="single" w:sz="4" w:space="0" w:color="auto"/>
            </w:tcBorders>
            <w:shd w:val="clear" w:color="auto" w:fill="FFFFFF"/>
            <w:vAlign w:val="center"/>
            <w:hideMark/>
          </w:tcPr>
          <w:p w14:paraId="1F3781D6"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4,33</w:t>
            </w:r>
          </w:p>
        </w:tc>
        <w:tc>
          <w:tcPr>
            <w:tcW w:w="409" w:type="pct"/>
            <w:tcBorders>
              <w:top w:val="nil"/>
              <w:left w:val="nil"/>
              <w:bottom w:val="single" w:sz="4" w:space="0" w:color="auto"/>
              <w:right w:val="single" w:sz="4" w:space="0" w:color="auto"/>
            </w:tcBorders>
            <w:shd w:val="clear" w:color="auto" w:fill="FFFFFF"/>
            <w:vAlign w:val="center"/>
            <w:hideMark/>
          </w:tcPr>
          <w:p w14:paraId="2F7CAB49"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4,33</w:t>
            </w:r>
          </w:p>
        </w:tc>
        <w:tc>
          <w:tcPr>
            <w:tcW w:w="962" w:type="pct"/>
            <w:tcBorders>
              <w:top w:val="nil"/>
              <w:left w:val="nil"/>
              <w:bottom w:val="single" w:sz="4" w:space="0" w:color="auto"/>
              <w:right w:val="single" w:sz="4" w:space="0" w:color="auto"/>
            </w:tcBorders>
            <w:shd w:val="clear" w:color="auto" w:fill="FFFFFF"/>
            <w:vAlign w:val="center"/>
            <w:hideMark/>
          </w:tcPr>
          <w:p w14:paraId="5CC3E05E"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Mortalidad por EDA (Por 100.000 menores de 5 años (ASIS 2017)</w:t>
            </w:r>
          </w:p>
        </w:tc>
        <w:tc>
          <w:tcPr>
            <w:tcW w:w="493" w:type="pct"/>
            <w:tcBorders>
              <w:top w:val="nil"/>
              <w:left w:val="nil"/>
              <w:bottom w:val="single" w:sz="4" w:space="0" w:color="auto"/>
              <w:right w:val="single" w:sz="4" w:space="0" w:color="auto"/>
            </w:tcBorders>
            <w:shd w:val="clear" w:color="auto" w:fill="FF0000"/>
            <w:noWrap/>
            <w:vAlign w:val="center"/>
            <w:hideMark/>
          </w:tcPr>
          <w:p w14:paraId="61834F9C" w14:textId="77777777" w:rsidR="00801A7D" w:rsidRPr="006446FA" w:rsidRDefault="00801A7D" w:rsidP="005D0B9D">
            <w:pPr>
              <w:contextualSpacing/>
              <w:jc w:val="center"/>
              <w:rPr>
                <w:rFonts w:ascii="Arial" w:eastAsia="Times New Roman" w:hAnsi="Arial" w:cs="Arial"/>
                <w:b/>
                <w:bCs/>
                <w:color w:val="FFFFFF"/>
                <w:sz w:val="14"/>
                <w:szCs w:val="14"/>
                <w:lang w:eastAsia="es-CO"/>
              </w:rPr>
            </w:pPr>
            <w:r w:rsidRPr="006446FA">
              <w:rPr>
                <w:rFonts w:ascii="Arial" w:eastAsia="Times New Roman" w:hAnsi="Arial" w:cs="Arial"/>
                <w:b/>
                <w:bCs/>
                <w:color w:val="FFFFFF"/>
                <w:sz w:val="14"/>
                <w:szCs w:val="14"/>
                <w:lang w:eastAsia="es-CO"/>
              </w:rPr>
              <w:t>5,1</w:t>
            </w:r>
          </w:p>
        </w:tc>
        <w:tc>
          <w:tcPr>
            <w:tcW w:w="408" w:type="pct"/>
            <w:tcBorders>
              <w:top w:val="nil"/>
              <w:left w:val="nil"/>
              <w:bottom w:val="single" w:sz="4" w:space="0" w:color="auto"/>
              <w:right w:val="single" w:sz="4" w:space="0" w:color="auto"/>
            </w:tcBorders>
            <w:shd w:val="clear" w:color="auto" w:fill="70AD47"/>
            <w:noWrap/>
            <w:vAlign w:val="center"/>
            <w:hideMark/>
          </w:tcPr>
          <w:p w14:paraId="05920F3C"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2,9</w:t>
            </w:r>
          </w:p>
        </w:tc>
        <w:tc>
          <w:tcPr>
            <w:tcW w:w="440" w:type="pct"/>
            <w:tcBorders>
              <w:top w:val="nil"/>
              <w:left w:val="nil"/>
              <w:bottom w:val="single" w:sz="4" w:space="0" w:color="auto"/>
              <w:right w:val="single" w:sz="4" w:space="0" w:color="auto"/>
            </w:tcBorders>
            <w:shd w:val="clear" w:color="auto" w:fill="70AD47"/>
            <w:noWrap/>
            <w:vAlign w:val="center"/>
            <w:hideMark/>
          </w:tcPr>
          <w:p w14:paraId="4F5F1210"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w:t>
            </w:r>
          </w:p>
        </w:tc>
        <w:tc>
          <w:tcPr>
            <w:tcW w:w="424" w:type="pct"/>
            <w:tcBorders>
              <w:top w:val="nil"/>
              <w:left w:val="nil"/>
              <w:bottom w:val="single" w:sz="4" w:space="0" w:color="auto"/>
              <w:right w:val="single" w:sz="4" w:space="0" w:color="auto"/>
            </w:tcBorders>
            <w:shd w:val="clear" w:color="auto" w:fill="FF0000"/>
            <w:noWrap/>
            <w:vAlign w:val="center"/>
            <w:hideMark/>
          </w:tcPr>
          <w:p w14:paraId="0D44E288" w14:textId="77777777" w:rsidR="00801A7D" w:rsidRPr="006446FA" w:rsidRDefault="00801A7D" w:rsidP="005D0B9D">
            <w:pPr>
              <w:contextualSpacing/>
              <w:jc w:val="center"/>
              <w:rPr>
                <w:rFonts w:ascii="Arial" w:eastAsia="Times New Roman" w:hAnsi="Arial" w:cs="Arial"/>
                <w:b/>
                <w:bCs/>
                <w:color w:val="FFFFFF"/>
                <w:sz w:val="14"/>
                <w:szCs w:val="14"/>
                <w:lang w:eastAsia="es-CO"/>
              </w:rPr>
            </w:pPr>
            <w:r w:rsidRPr="006446FA">
              <w:rPr>
                <w:rFonts w:ascii="Arial" w:eastAsia="Times New Roman" w:hAnsi="Arial" w:cs="Arial"/>
                <w:b/>
                <w:bCs/>
                <w:color w:val="FFFFFF"/>
                <w:sz w:val="14"/>
                <w:szCs w:val="14"/>
                <w:lang w:eastAsia="es-CO"/>
              </w:rPr>
              <w:t>5,46</w:t>
            </w:r>
          </w:p>
        </w:tc>
        <w:tc>
          <w:tcPr>
            <w:tcW w:w="339" w:type="pct"/>
            <w:tcBorders>
              <w:top w:val="nil"/>
              <w:left w:val="nil"/>
              <w:bottom w:val="single" w:sz="4" w:space="0" w:color="auto"/>
              <w:right w:val="single" w:sz="4" w:space="0" w:color="auto"/>
            </w:tcBorders>
            <w:shd w:val="clear" w:color="auto" w:fill="70AD47"/>
            <w:noWrap/>
            <w:vAlign w:val="center"/>
            <w:hideMark/>
          </w:tcPr>
          <w:p w14:paraId="26B33268"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0,75</w:t>
            </w:r>
          </w:p>
        </w:tc>
      </w:tr>
      <w:tr w:rsidR="00801A7D" w:rsidRPr="006446FA" w14:paraId="58E86E3C" w14:textId="77777777" w:rsidTr="005D0B9D">
        <w:trPr>
          <w:trHeight w:val="491"/>
        </w:trPr>
        <w:tc>
          <w:tcPr>
            <w:tcW w:w="1116" w:type="pct"/>
            <w:tcBorders>
              <w:top w:val="nil"/>
              <w:left w:val="single" w:sz="4" w:space="0" w:color="auto"/>
              <w:bottom w:val="single" w:sz="4" w:space="0" w:color="auto"/>
              <w:right w:val="single" w:sz="4" w:space="0" w:color="auto"/>
            </w:tcBorders>
            <w:shd w:val="clear" w:color="auto" w:fill="FFFFFF"/>
            <w:vAlign w:val="center"/>
            <w:hideMark/>
          </w:tcPr>
          <w:p w14:paraId="25ACA72F"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 xml:space="preserve">Mantener por debajo del 11 % la tasa de letalidad por dengue grave. </w:t>
            </w:r>
          </w:p>
        </w:tc>
        <w:tc>
          <w:tcPr>
            <w:tcW w:w="409" w:type="pct"/>
            <w:tcBorders>
              <w:top w:val="nil"/>
              <w:left w:val="nil"/>
              <w:bottom w:val="single" w:sz="4" w:space="0" w:color="auto"/>
              <w:right w:val="single" w:sz="4" w:space="0" w:color="auto"/>
            </w:tcBorders>
            <w:shd w:val="clear" w:color="auto" w:fill="FFFFFF"/>
            <w:vAlign w:val="center"/>
            <w:hideMark/>
          </w:tcPr>
          <w:p w14:paraId="6B966F8B"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 xml:space="preserve">15.4 </w:t>
            </w:r>
          </w:p>
        </w:tc>
        <w:tc>
          <w:tcPr>
            <w:tcW w:w="409" w:type="pct"/>
            <w:tcBorders>
              <w:top w:val="nil"/>
              <w:left w:val="nil"/>
              <w:bottom w:val="single" w:sz="4" w:space="0" w:color="auto"/>
              <w:right w:val="single" w:sz="4" w:space="0" w:color="auto"/>
            </w:tcBorders>
            <w:shd w:val="clear" w:color="auto" w:fill="FFFFFF"/>
            <w:vAlign w:val="center"/>
            <w:hideMark/>
          </w:tcPr>
          <w:p w14:paraId="05420D8D"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 xml:space="preserve"> &lt; 11</w:t>
            </w:r>
          </w:p>
        </w:tc>
        <w:tc>
          <w:tcPr>
            <w:tcW w:w="962" w:type="pct"/>
            <w:tcBorders>
              <w:top w:val="nil"/>
              <w:left w:val="nil"/>
              <w:bottom w:val="single" w:sz="4" w:space="0" w:color="auto"/>
              <w:right w:val="single" w:sz="4" w:space="0" w:color="auto"/>
            </w:tcBorders>
            <w:shd w:val="clear" w:color="auto" w:fill="FFFFFF"/>
            <w:vAlign w:val="center"/>
            <w:hideMark/>
          </w:tcPr>
          <w:p w14:paraId="520E9CFC"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 xml:space="preserve">Letalidad por dengue grave </w:t>
            </w:r>
          </w:p>
        </w:tc>
        <w:tc>
          <w:tcPr>
            <w:tcW w:w="493" w:type="pct"/>
            <w:tcBorders>
              <w:top w:val="nil"/>
              <w:left w:val="nil"/>
              <w:bottom w:val="single" w:sz="4" w:space="0" w:color="auto"/>
              <w:right w:val="single" w:sz="4" w:space="0" w:color="auto"/>
            </w:tcBorders>
            <w:shd w:val="clear" w:color="auto" w:fill="FF0000"/>
            <w:noWrap/>
            <w:vAlign w:val="center"/>
            <w:hideMark/>
          </w:tcPr>
          <w:p w14:paraId="15A94352" w14:textId="77777777" w:rsidR="00801A7D" w:rsidRPr="006446FA" w:rsidRDefault="00801A7D" w:rsidP="005D0B9D">
            <w:pPr>
              <w:contextualSpacing/>
              <w:jc w:val="center"/>
              <w:rPr>
                <w:rFonts w:ascii="Arial" w:eastAsia="Times New Roman" w:hAnsi="Arial" w:cs="Arial"/>
                <w:b/>
                <w:bCs/>
                <w:color w:val="FFFFFF"/>
                <w:sz w:val="14"/>
                <w:szCs w:val="14"/>
                <w:lang w:eastAsia="es-CO"/>
              </w:rPr>
            </w:pPr>
            <w:r w:rsidRPr="006446FA">
              <w:rPr>
                <w:rFonts w:ascii="Arial" w:eastAsia="Times New Roman" w:hAnsi="Arial" w:cs="Arial"/>
                <w:b/>
                <w:bCs/>
                <w:color w:val="FFFFFF"/>
                <w:sz w:val="14"/>
                <w:szCs w:val="14"/>
                <w:lang w:eastAsia="es-CO"/>
              </w:rPr>
              <w:t>21 %</w:t>
            </w:r>
          </w:p>
        </w:tc>
        <w:tc>
          <w:tcPr>
            <w:tcW w:w="408" w:type="pct"/>
            <w:tcBorders>
              <w:top w:val="nil"/>
              <w:left w:val="nil"/>
              <w:bottom w:val="single" w:sz="4" w:space="0" w:color="auto"/>
              <w:right w:val="single" w:sz="4" w:space="0" w:color="auto"/>
            </w:tcBorders>
            <w:shd w:val="clear" w:color="auto" w:fill="FF0000"/>
            <w:noWrap/>
            <w:vAlign w:val="center"/>
            <w:hideMark/>
          </w:tcPr>
          <w:p w14:paraId="1988571D" w14:textId="77777777" w:rsidR="00801A7D" w:rsidRPr="006446FA" w:rsidRDefault="00801A7D" w:rsidP="005D0B9D">
            <w:pPr>
              <w:contextualSpacing/>
              <w:jc w:val="center"/>
              <w:rPr>
                <w:rFonts w:ascii="Arial" w:eastAsia="Times New Roman" w:hAnsi="Arial" w:cs="Arial"/>
                <w:b/>
                <w:bCs/>
                <w:color w:val="FFFFFF"/>
                <w:sz w:val="14"/>
                <w:szCs w:val="14"/>
                <w:lang w:eastAsia="es-CO"/>
              </w:rPr>
            </w:pPr>
            <w:r w:rsidRPr="006446FA">
              <w:rPr>
                <w:rFonts w:ascii="Arial" w:eastAsia="Times New Roman" w:hAnsi="Arial" w:cs="Arial"/>
                <w:b/>
                <w:bCs/>
                <w:color w:val="FFFFFF"/>
                <w:sz w:val="14"/>
                <w:szCs w:val="14"/>
                <w:lang w:eastAsia="es-CO"/>
              </w:rPr>
              <w:t>14 %</w:t>
            </w:r>
          </w:p>
        </w:tc>
        <w:tc>
          <w:tcPr>
            <w:tcW w:w="440" w:type="pct"/>
            <w:tcBorders>
              <w:top w:val="nil"/>
              <w:left w:val="nil"/>
              <w:bottom w:val="single" w:sz="4" w:space="0" w:color="auto"/>
              <w:right w:val="single" w:sz="4" w:space="0" w:color="auto"/>
            </w:tcBorders>
            <w:shd w:val="clear" w:color="auto" w:fill="FF0000"/>
            <w:noWrap/>
            <w:vAlign w:val="center"/>
            <w:hideMark/>
          </w:tcPr>
          <w:p w14:paraId="1E82C177" w14:textId="77777777" w:rsidR="00801A7D" w:rsidRPr="006446FA" w:rsidRDefault="00801A7D" w:rsidP="005D0B9D">
            <w:pPr>
              <w:contextualSpacing/>
              <w:jc w:val="center"/>
              <w:rPr>
                <w:rFonts w:ascii="Arial" w:eastAsia="Times New Roman" w:hAnsi="Arial" w:cs="Arial"/>
                <w:b/>
                <w:bCs/>
                <w:color w:val="FFFFFF"/>
                <w:sz w:val="14"/>
                <w:szCs w:val="14"/>
                <w:lang w:eastAsia="es-CO"/>
              </w:rPr>
            </w:pPr>
            <w:r w:rsidRPr="006446FA">
              <w:rPr>
                <w:rFonts w:ascii="Arial" w:eastAsia="Times New Roman" w:hAnsi="Arial" w:cs="Arial"/>
                <w:b/>
                <w:bCs/>
                <w:color w:val="FFFFFF"/>
                <w:sz w:val="14"/>
                <w:szCs w:val="14"/>
                <w:lang w:eastAsia="es-CO"/>
              </w:rPr>
              <w:t>50 %</w:t>
            </w:r>
          </w:p>
        </w:tc>
        <w:tc>
          <w:tcPr>
            <w:tcW w:w="424" w:type="pct"/>
            <w:tcBorders>
              <w:top w:val="nil"/>
              <w:left w:val="nil"/>
              <w:bottom w:val="single" w:sz="4" w:space="0" w:color="auto"/>
              <w:right w:val="single" w:sz="4" w:space="0" w:color="auto"/>
            </w:tcBorders>
            <w:shd w:val="clear" w:color="auto" w:fill="FF0000"/>
            <w:noWrap/>
            <w:vAlign w:val="center"/>
            <w:hideMark/>
          </w:tcPr>
          <w:p w14:paraId="1944A21D" w14:textId="77777777" w:rsidR="00801A7D" w:rsidRPr="006446FA" w:rsidRDefault="00801A7D" w:rsidP="005D0B9D">
            <w:pPr>
              <w:contextualSpacing/>
              <w:jc w:val="center"/>
              <w:rPr>
                <w:rFonts w:ascii="Arial" w:eastAsia="Times New Roman" w:hAnsi="Arial" w:cs="Arial"/>
                <w:b/>
                <w:bCs/>
                <w:color w:val="FFFFFF"/>
                <w:sz w:val="14"/>
                <w:szCs w:val="14"/>
                <w:lang w:eastAsia="es-CO"/>
              </w:rPr>
            </w:pPr>
            <w:r w:rsidRPr="006446FA">
              <w:rPr>
                <w:rFonts w:ascii="Arial" w:eastAsia="Times New Roman" w:hAnsi="Arial" w:cs="Arial"/>
                <w:b/>
                <w:bCs/>
                <w:color w:val="FFFFFF"/>
                <w:sz w:val="14"/>
                <w:szCs w:val="14"/>
                <w:lang w:eastAsia="es-CO"/>
              </w:rPr>
              <w:t>21 %</w:t>
            </w:r>
          </w:p>
        </w:tc>
        <w:tc>
          <w:tcPr>
            <w:tcW w:w="339" w:type="pct"/>
            <w:tcBorders>
              <w:top w:val="nil"/>
              <w:left w:val="nil"/>
              <w:bottom w:val="single" w:sz="4" w:space="0" w:color="auto"/>
              <w:right w:val="single" w:sz="4" w:space="0" w:color="auto"/>
            </w:tcBorders>
            <w:shd w:val="clear" w:color="auto" w:fill="FF0000"/>
            <w:noWrap/>
            <w:vAlign w:val="center"/>
            <w:hideMark/>
          </w:tcPr>
          <w:p w14:paraId="790BE8A1" w14:textId="77777777" w:rsidR="00801A7D" w:rsidRPr="006446FA" w:rsidRDefault="00801A7D" w:rsidP="005D0B9D">
            <w:pPr>
              <w:contextualSpacing/>
              <w:jc w:val="center"/>
              <w:rPr>
                <w:rFonts w:ascii="Arial" w:eastAsia="Times New Roman" w:hAnsi="Arial" w:cs="Arial"/>
                <w:b/>
                <w:bCs/>
                <w:color w:val="FFFFFF"/>
                <w:sz w:val="14"/>
                <w:szCs w:val="14"/>
                <w:lang w:eastAsia="es-CO"/>
              </w:rPr>
            </w:pPr>
            <w:r w:rsidRPr="006446FA">
              <w:rPr>
                <w:rFonts w:ascii="Arial" w:eastAsia="Times New Roman" w:hAnsi="Arial" w:cs="Arial"/>
                <w:b/>
                <w:bCs/>
                <w:color w:val="FFFFFF"/>
                <w:sz w:val="14"/>
                <w:szCs w:val="14"/>
                <w:lang w:eastAsia="es-CO"/>
              </w:rPr>
              <w:t>50 %</w:t>
            </w:r>
          </w:p>
        </w:tc>
      </w:tr>
      <w:tr w:rsidR="00801A7D" w:rsidRPr="006446FA" w14:paraId="06682F42" w14:textId="77777777" w:rsidTr="005D0B9D">
        <w:trPr>
          <w:trHeight w:val="491"/>
        </w:trPr>
        <w:tc>
          <w:tcPr>
            <w:tcW w:w="1116" w:type="pct"/>
            <w:tcBorders>
              <w:top w:val="nil"/>
              <w:left w:val="single" w:sz="4" w:space="0" w:color="auto"/>
              <w:bottom w:val="single" w:sz="4" w:space="0" w:color="auto"/>
              <w:right w:val="single" w:sz="4" w:space="0" w:color="auto"/>
            </w:tcBorders>
            <w:shd w:val="clear" w:color="auto" w:fill="FFFFFF"/>
            <w:vAlign w:val="center"/>
            <w:hideMark/>
          </w:tcPr>
          <w:p w14:paraId="67D9D67A"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Mantener en 0 la tasa de mortalidad por malaria.</w:t>
            </w:r>
          </w:p>
        </w:tc>
        <w:tc>
          <w:tcPr>
            <w:tcW w:w="409" w:type="pct"/>
            <w:tcBorders>
              <w:top w:val="nil"/>
              <w:left w:val="nil"/>
              <w:bottom w:val="single" w:sz="4" w:space="0" w:color="auto"/>
              <w:right w:val="single" w:sz="4" w:space="0" w:color="auto"/>
            </w:tcBorders>
            <w:shd w:val="clear" w:color="auto" w:fill="FFFFFF"/>
            <w:vAlign w:val="center"/>
            <w:hideMark/>
          </w:tcPr>
          <w:p w14:paraId="2B05E8A1"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w:t>
            </w:r>
          </w:p>
        </w:tc>
        <w:tc>
          <w:tcPr>
            <w:tcW w:w="409" w:type="pct"/>
            <w:tcBorders>
              <w:top w:val="nil"/>
              <w:left w:val="nil"/>
              <w:bottom w:val="single" w:sz="4" w:space="0" w:color="auto"/>
              <w:right w:val="single" w:sz="4" w:space="0" w:color="auto"/>
            </w:tcBorders>
            <w:shd w:val="clear" w:color="auto" w:fill="FFFFFF"/>
            <w:vAlign w:val="center"/>
            <w:hideMark/>
          </w:tcPr>
          <w:p w14:paraId="1CBA27F4"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w:t>
            </w:r>
          </w:p>
        </w:tc>
        <w:tc>
          <w:tcPr>
            <w:tcW w:w="962" w:type="pct"/>
            <w:tcBorders>
              <w:top w:val="nil"/>
              <w:left w:val="nil"/>
              <w:bottom w:val="single" w:sz="4" w:space="0" w:color="auto"/>
              <w:right w:val="single" w:sz="4" w:space="0" w:color="auto"/>
            </w:tcBorders>
            <w:shd w:val="clear" w:color="auto" w:fill="FFFFFF"/>
            <w:vAlign w:val="center"/>
            <w:hideMark/>
          </w:tcPr>
          <w:p w14:paraId="2C9B8FB6"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Mortalidad por Malaria</w:t>
            </w:r>
          </w:p>
        </w:tc>
        <w:tc>
          <w:tcPr>
            <w:tcW w:w="493" w:type="pct"/>
            <w:tcBorders>
              <w:top w:val="nil"/>
              <w:left w:val="nil"/>
              <w:bottom w:val="single" w:sz="4" w:space="0" w:color="auto"/>
              <w:right w:val="single" w:sz="4" w:space="0" w:color="auto"/>
            </w:tcBorders>
            <w:shd w:val="clear" w:color="auto" w:fill="70AD47"/>
            <w:noWrap/>
            <w:vAlign w:val="center"/>
            <w:hideMark/>
          </w:tcPr>
          <w:p w14:paraId="66E50B50"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w:t>
            </w:r>
          </w:p>
        </w:tc>
        <w:tc>
          <w:tcPr>
            <w:tcW w:w="408" w:type="pct"/>
            <w:tcBorders>
              <w:top w:val="nil"/>
              <w:left w:val="nil"/>
              <w:bottom w:val="single" w:sz="4" w:space="0" w:color="auto"/>
              <w:right w:val="single" w:sz="4" w:space="0" w:color="auto"/>
            </w:tcBorders>
            <w:shd w:val="clear" w:color="auto" w:fill="70AD47"/>
            <w:noWrap/>
            <w:vAlign w:val="center"/>
            <w:hideMark/>
          </w:tcPr>
          <w:p w14:paraId="7BEFDFDD"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w:t>
            </w:r>
          </w:p>
        </w:tc>
        <w:tc>
          <w:tcPr>
            <w:tcW w:w="440" w:type="pct"/>
            <w:tcBorders>
              <w:top w:val="nil"/>
              <w:left w:val="nil"/>
              <w:bottom w:val="single" w:sz="4" w:space="0" w:color="auto"/>
              <w:right w:val="single" w:sz="4" w:space="0" w:color="auto"/>
            </w:tcBorders>
            <w:shd w:val="clear" w:color="auto" w:fill="70AD47"/>
            <w:noWrap/>
            <w:vAlign w:val="center"/>
            <w:hideMark/>
          </w:tcPr>
          <w:p w14:paraId="3C6C1F64"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w:t>
            </w:r>
          </w:p>
        </w:tc>
        <w:tc>
          <w:tcPr>
            <w:tcW w:w="424" w:type="pct"/>
            <w:tcBorders>
              <w:top w:val="nil"/>
              <w:left w:val="nil"/>
              <w:bottom w:val="single" w:sz="4" w:space="0" w:color="auto"/>
              <w:right w:val="single" w:sz="4" w:space="0" w:color="auto"/>
            </w:tcBorders>
            <w:shd w:val="clear" w:color="auto" w:fill="70AD47"/>
            <w:noWrap/>
            <w:vAlign w:val="center"/>
            <w:hideMark/>
          </w:tcPr>
          <w:p w14:paraId="1AFD0DC8"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w:t>
            </w:r>
          </w:p>
        </w:tc>
        <w:tc>
          <w:tcPr>
            <w:tcW w:w="339" w:type="pct"/>
            <w:tcBorders>
              <w:top w:val="nil"/>
              <w:left w:val="nil"/>
              <w:bottom w:val="single" w:sz="4" w:space="0" w:color="auto"/>
              <w:right w:val="single" w:sz="4" w:space="0" w:color="auto"/>
            </w:tcBorders>
            <w:shd w:val="clear" w:color="auto" w:fill="70AD47"/>
            <w:noWrap/>
            <w:vAlign w:val="center"/>
            <w:hideMark/>
          </w:tcPr>
          <w:p w14:paraId="79066BF3"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w:t>
            </w:r>
          </w:p>
        </w:tc>
      </w:tr>
      <w:tr w:rsidR="00801A7D" w:rsidRPr="006446FA" w14:paraId="14D94B9D" w14:textId="77777777" w:rsidTr="005D0B9D">
        <w:trPr>
          <w:trHeight w:val="613"/>
        </w:trPr>
        <w:tc>
          <w:tcPr>
            <w:tcW w:w="1116" w:type="pct"/>
            <w:tcBorders>
              <w:top w:val="nil"/>
              <w:left w:val="single" w:sz="4" w:space="0" w:color="auto"/>
              <w:bottom w:val="single" w:sz="4" w:space="0" w:color="auto"/>
              <w:right w:val="single" w:sz="4" w:space="0" w:color="auto"/>
            </w:tcBorders>
            <w:shd w:val="clear" w:color="auto" w:fill="FFFFFF"/>
            <w:vAlign w:val="center"/>
            <w:hideMark/>
          </w:tcPr>
          <w:p w14:paraId="65E9B2B1"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 xml:space="preserve">Evitar que la tasa de mortalidad por tuberculosis esté por encima de 1,9. Se calcula sobre </w:t>
            </w:r>
            <w:r w:rsidRPr="006446FA">
              <w:rPr>
                <w:rFonts w:ascii="Arial" w:eastAsia="Times New Roman" w:hAnsi="Arial" w:cs="Arial"/>
                <w:color w:val="000000"/>
                <w:sz w:val="14"/>
                <w:szCs w:val="14"/>
                <w:lang w:eastAsia="es-CO"/>
              </w:rPr>
              <w:lastRenderedPageBreak/>
              <w:t>el total del departamento, tanto defunciones como población, por la línea base. La población que se utilizo es proyección censo 2005 para establecer comparación</w:t>
            </w:r>
          </w:p>
        </w:tc>
        <w:tc>
          <w:tcPr>
            <w:tcW w:w="409" w:type="pct"/>
            <w:tcBorders>
              <w:top w:val="nil"/>
              <w:left w:val="nil"/>
              <w:bottom w:val="single" w:sz="4" w:space="0" w:color="auto"/>
              <w:right w:val="single" w:sz="4" w:space="0" w:color="auto"/>
            </w:tcBorders>
            <w:shd w:val="clear" w:color="auto" w:fill="FFFFFF"/>
            <w:vAlign w:val="center"/>
            <w:hideMark/>
          </w:tcPr>
          <w:p w14:paraId="51792796"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lastRenderedPageBreak/>
              <w:t>1,9</w:t>
            </w:r>
          </w:p>
        </w:tc>
        <w:tc>
          <w:tcPr>
            <w:tcW w:w="409" w:type="pct"/>
            <w:tcBorders>
              <w:top w:val="nil"/>
              <w:left w:val="nil"/>
              <w:bottom w:val="single" w:sz="4" w:space="0" w:color="auto"/>
              <w:right w:val="single" w:sz="4" w:space="0" w:color="auto"/>
            </w:tcBorders>
            <w:shd w:val="clear" w:color="auto" w:fill="FFFFFF"/>
            <w:vAlign w:val="center"/>
            <w:hideMark/>
          </w:tcPr>
          <w:p w14:paraId="2FF085ED"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1,9</w:t>
            </w:r>
          </w:p>
        </w:tc>
        <w:tc>
          <w:tcPr>
            <w:tcW w:w="962" w:type="pct"/>
            <w:tcBorders>
              <w:top w:val="nil"/>
              <w:left w:val="nil"/>
              <w:bottom w:val="single" w:sz="4" w:space="0" w:color="auto"/>
              <w:right w:val="single" w:sz="4" w:space="0" w:color="auto"/>
            </w:tcBorders>
            <w:shd w:val="clear" w:color="auto" w:fill="FFFFFF"/>
            <w:vAlign w:val="center"/>
            <w:hideMark/>
          </w:tcPr>
          <w:p w14:paraId="394EA62C"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 xml:space="preserve">Mortalidad por Tuberculosis (Por 100.000 </w:t>
            </w:r>
            <w:r w:rsidRPr="006446FA">
              <w:rPr>
                <w:rFonts w:ascii="Arial" w:eastAsia="Times New Roman" w:hAnsi="Arial" w:cs="Arial"/>
                <w:color w:val="000000"/>
                <w:sz w:val="14"/>
                <w:szCs w:val="14"/>
                <w:lang w:eastAsia="es-CO"/>
              </w:rPr>
              <w:lastRenderedPageBreak/>
              <w:t>habitantes - ASIS 2019 datos 2017</w:t>
            </w:r>
          </w:p>
        </w:tc>
        <w:tc>
          <w:tcPr>
            <w:tcW w:w="493" w:type="pct"/>
            <w:tcBorders>
              <w:top w:val="nil"/>
              <w:left w:val="nil"/>
              <w:bottom w:val="single" w:sz="4" w:space="0" w:color="auto"/>
              <w:right w:val="single" w:sz="4" w:space="0" w:color="auto"/>
            </w:tcBorders>
            <w:shd w:val="clear" w:color="auto" w:fill="70AD47"/>
            <w:noWrap/>
            <w:vAlign w:val="center"/>
            <w:hideMark/>
          </w:tcPr>
          <w:p w14:paraId="1949ADFE"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lastRenderedPageBreak/>
              <w:t>0,22 (2)</w:t>
            </w:r>
          </w:p>
        </w:tc>
        <w:tc>
          <w:tcPr>
            <w:tcW w:w="408" w:type="pct"/>
            <w:tcBorders>
              <w:top w:val="nil"/>
              <w:left w:val="nil"/>
              <w:bottom w:val="single" w:sz="4" w:space="0" w:color="auto"/>
              <w:right w:val="single" w:sz="4" w:space="0" w:color="auto"/>
            </w:tcBorders>
            <w:shd w:val="clear" w:color="auto" w:fill="70AD47"/>
            <w:noWrap/>
            <w:vAlign w:val="center"/>
            <w:hideMark/>
          </w:tcPr>
          <w:p w14:paraId="3AA4B21B"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0,08</w:t>
            </w:r>
          </w:p>
        </w:tc>
        <w:tc>
          <w:tcPr>
            <w:tcW w:w="440" w:type="pct"/>
            <w:tcBorders>
              <w:top w:val="nil"/>
              <w:left w:val="nil"/>
              <w:bottom w:val="single" w:sz="4" w:space="0" w:color="auto"/>
              <w:right w:val="single" w:sz="4" w:space="0" w:color="auto"/>
            </w:tcBorders>
            <w:shd w:val="clear" w:color="auto" w:fill="70AD47"/>
            <w:noWrap/>
            <w:vAlign w:val="center"/>
            <w:hideMark/>
          </w:tcPr>
          <w:p w14:paraId="5B517E90"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0,33 (3)</w:t>
            </w:r>
          </w:p>
        </w:tc>
        <w:tc>
          <w:tcPr>
            <w:tcW w:w="424" w:type="pct"/>
            <w:tcBorders>
              <w:top w:val="nil"/>
              <w:left w:val="nil"/>
              <w:bottom w:val="single" w:sz="4" w:space="0" w:color="auto"/>
              <w:right w:val="single" w:sz="4" w:space="0" w:color="auto"/>
            </w:tcBorders>
            <w:shd w:val="clear" w:color="auto" w:fill="FF0000"/>
            <w:noWrap/>
            <w:vAlign w:val="center"/>
            <w:hideMark/>
          </w:tcPr>
          <w:p w14:paraId="60714276" w14:textId="77777777" w:rsidR="00801A7D" w:rsidRPr="006446FA" w:rsidRDefault="00801A7D" w:rsidP="005D0B9D">
            <w:pPr>
              <w:contextualSpacing/>
              <w:jc w:val="center"/>
              <w:rPr>
                <w:rFonts w:ascii="Arial" w:eastAsia="Times New Roman" w:hAnsi="Arial" w:cs="Arial"/>
                <w:b/>
                <w:bCs/>
                <w:color w:val="FFFFFF"/>
                <w:sz w:val="14"/>
                <w:szCs w:val="14"/>
                <w:lang w:eastAsia="es-CO"/>
              </w:rPr>
            </w:pPr>
            <w:r w:rsidRPr="006446FA">
              <w:rPr>
                <w:rFonts w:ascii="Arial" w:eastAsia="Times New Roman" w:hAnsi="Arial" w:cs="Arial"/>
                <w:b/>
                <w:bCs/>
                <w:color w:val="FFFFFF"/>
                <w:sz w:val="14"/>
                <w:szCs w:val="14"/>
                <w:lang w:eastAsia="es-CO"/>
              </w:rPr>
              <w:t>2,04</w:t>
            </w:r>
          </w:p>
        </w:tc>
        <w:tc>
          <w:tcPr>
            <w:tcW w:w="339" w:type="pct"/>
            <w:tcBorders>
              <w:top w:val="nil"/>
              <w:left w:val="nil"/>
              <w:bottom w:val="single" w:sz="4" w:space="0" w:color="auto"/>
              <w:right w:val="single" w:sz="4" w:space="0" w:color="auto"/>
            </w:tcBorders>
            <w:noWrap/>
            <w:vAlign w:val="center"/>
            <w:hideMark/>
          </w:tcPr>
          <w:p w14:paraId="740F9523"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0,55</w:t>
            </w:r>
          </w:p>
        </w:tc>
      </w:tr>
      <w:tr w:rsidR="00801A7D" w:rsidRPr="006446FA" w14:paraId="4723D468" w14:textId="77777777" w:rsidTr="005D0B9D">
        <w:trPr>
          <w:trHeight w:val="854"/>
        </w:trPr>
        <w:tc>
          <w:tcPr>
            <w:tcW w:w="1116" w:type="pct"/>
            <w:tcBorders>
              <w:top w:val="nil"/>
              <w:left w:val="single" w:sz="4" w:space="0" w:color="auto"/>
              <w:bottom w:val="single" w:sz="4" w:space="0" w:color="auto"/>
              <w:right w:val="single" w:sz="4" w:space="0" w:color="auto"/>
            </w:tcBorders>
            <w:shd w:val="clear" w:color="auto" w:fill="FFFFFF"/>
            <w:vAlign w:val="center"/>
            <w:hideMark/>
          </w:tcPr>
          <w:p w14:paraId="6F368F16"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 xml:space="preserve">Evitar que la tasa de incidencia de la enfermedad de Hansen esté por encima de 1,39. (se tuvo en cuenta en la respuesta solo casos notificados por el </w:t>
            </w:r>
            <w:proofErr w:type="spellStart"/>
            <w:r w:rsidRPr="006446FA">
              <w:rPr>
                <w:rFonts w:ascii="Arial" w:eastAsia="Times New Roman" w:hAnsi="Arial" w:cs="Arial"/>
                <w:color w:val="000000"/>
                <w:sz w:val="14"/>
                <w:szCs w:val="14"/>
                <w:lang w:eastAsia="es-CO"/>
              </w:rPr>
              <w:t>Dpto</w:t>
            </w:r>
            <w:proofErr w:type="spellEnd"/>
            <w:r w:rsidRPr="006446FA">
              <w:rPr>
                <w:rFonts w:ascii="Arial" w:eastAsia="Times New Roman" w:hAnsi="Arial" w:cs="Arial"/>
                <w:color w:val="000000"/>
                <w:sz w:val="14"/>
                <w:szCs w:val="14"/>
                <w:lang w:eastAsia="es-CO"/>
              </w:rPr>
              <w:t xml:space="preserve"> Magdalena, no incluye DTCH. Por tanto, en la población también se excluye el distrito. Para 2020 se toma población sin DTCH según censo 2005 y para 2021 </w:t>
            </w:r>
            <w:proofErr w:type="spellStart"/>
            <w:r w:rsidRPr="006446FA">
              <w:rPr>
                <w:rFonts w:ascii="Arial" w:eastAsia="Times New Roman" w:hAnsi="Arial" w:cs="Arial"/>
                <w:color w:val="000000"/>
                <w:sz w:val="14"/>
                <w:szCs w:val="14"/>
                <w:lang w:eastAsia="es-CO"/>
              </w:rPr>
              <w:t>pob</w:t>
            </w:r>
            <w:proofErr w:type="spellEnd"/>
            <w:r w:rsidRPr="006446FA">
              <w:rPr>
                <w:rFonts w:ascii="Arial" w:eastAsia="Times New Roman" w:hAnsi="Arial" w:cs="Arial"/>
                <w:color w:val="000000"/>
                <w:sz w:val="14"/>
                <w:szCs w:val="14"/>
                <w:lang w:eastAsia="es-CO"/>
              </w:rPr>
              <w:t xml:space="preserve">. </w:t>
            </w:r>
            <w:proofErr w:type="gramStart"/>
            <w:r w:rsidRPr="006446FA">
              <w:rPr>
                <w:rFonts w:ascii="Arial" w:eastAsia="Times New Roman" w:hAnsi="Arial" w:cs="Arial"/>
                <w:color w:val="000000"/>
                <w:sz w:val="14"/>
                <w:szCs w:val="14"/>
                <w:lang w:eastAsia="es-CO"/>
              </w:rPr>
              <w:t>total</w:t>
            </w:r>
            <w:proofErr w:type="gramEnd"/>
            <w:r w:rsidRPr="006446FA">
              <w:rPr>
                <w:rFonts w:ascii="Arial" w:eastAsia="Times New Roman" w:hAnsi="Arial" w:cs="Arial"/>
                <w:color w:val="000000"/>
                <w:sz w:val="14"/>
                <w:szCs w:val="14"/>
                <w:lang w:eastAsia="es-CO"/>
              </w:rPr>
              <w:t xml:space="preserve"> según censo 2018 sin DTCH </w:t>
            </w:r>
          </w:p>
        </w:tc>
        <w:tc>
          <w:tcPr>
            <w:tcW w:w="409" w:type="pct"/>
            <w:tcBorders>
              <w:top w:val="nil"/>
              <w:left w:val="nil"/>
              <w:bottom w:val="single" w:sz="4" w:space="0" w:color="auto"/>
              <w:right w:val="single" w:sz="4" w:space="0" w:color="auto"/>
            </w:tcBorders>
            <w:shd w:val="clear" w:color="auto" w:fill="FFFFFF"/>
            <w:vAlign w:val="center"/>
            <w:hideMark/>
          </w:tcPr>
          <w:p w14:paraId="1B1C4305"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1,39</w:t>
            </w:r>
          </w:p>
        </w:tc>
        <w:tc>
          <w:tcPr>
            <w:tcW w:w="409" w:type="pct"/>
            <w:tcBorders>
              <w:top w:val="nil"/>
              <w:left w:val="nil"/>
              <w:bottom w:val="single" w:sz="4" w:space="0" w:color="auto"/>
              <w:right w:val="single" w:sz="4" w:space="0" w:color="auto"/>
            </w:tcBorders>
            <w:shd w:val="clear" w:color="auto" w:fill="FFFFFF"/>
            <w:vAlign w:val="center"/>
            <w:hideMark/>
          </w:tcPr>
          <w:p w14:paraId="2643CC64"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1,39</w:t>
            </w:r>
          </w:p>
        </w:tc>
        <w:tc>
          <w:tcPr>
            <w:tcW w:w="962" w:type="pct"/>
            <w:tcBorders>
              <w:top w:val="nil"/>
              <w:left w:val="nil"/>
              <w:bottom w:val="single" w:sz="4" w:space="0" w:color="auto"/>
              <w:right w:val="single" w:sz="4" w:space="0" w:color="auto"/>
            </w:tcBorders>
            <w:shd w:val="clear" w:color="auto" w:fill="FFFFFF"/>
            <w:vAlign w:val="center"/>
            <w:hideMark/>
          </w:tcPr>
          <w:p w14:paraId="1204ED4D"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Incidencia de enfermedad de Hansen</w:t>
            </w:r>
          </w:p>
        </w:tc>
        <w:tc>
          <w:tcPr>
            <w:tcW w:w="493" w:type="pct"/>
            <w:tcBorders>
              <w:top w:val="nil"/>
              <w:left w:val="nil"/>
              <w:bottom w:val="single" w:sz="4" w:space="0" w:color="auto"/>
              <w:right w:val="single" w:sz="4" w:space="0" w:color="auto"/>
            </w:tcBorders>
            <w:shd w:val="clear" w:color="auto" w:fill="70AD47"/>
            <w:noWrap/>
            <w:vAlign w:val="center"/>
            <w:hideMark/>
          </w:tcPr>
          <w:p w14:paraId="621055B3"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0,5</w:t>
            </w:r>
          </w:p>
        </w:tc>
        <w:tc>
          <w:tcPr>
            <w:tcW w:w="408" w:type="pct"/>
            <w:tcBorders>
              <w:top w:val="nil"/>
              <w:left w:val="nil"/>
              <w:bottom w:val="single" w:sz="4" w:space="0" w:color="auto"/>
              <w:right w:val="single" w:sz="4" w:space="0" w:color="auto"/>
            </w:tcBorders>
            <w:shd w:val="clear" w:color="auto" w:fill="70AD47"/>
            <w:noWrap/>
            <w:vAlign w:val="center"/>
            <w:hideMark/>
          </w:tcPr>
          <w:p w14:paraId="27B48CBF"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0,12</w:t>
            </w:r>
          </w:p>
        </w:tc>
        <w:tc>
          <w:tcPr>
            <w:tcW w:w="440" w:type="pct"/>
            <w:tcBorders>
              <w:top w:val="nil"/>
              <w:left w:val="nil"/>
              <w:bottom w:val="single" w:sz="4" w:space="0" w:color="auto"/>
              <w:right w:val="single" w:sz="4" w:space="0" w:color="auto"/>
            </w:tcBorders>
            <w:shd w:val="clear" w:color="auto" w:fill="70AD47"/>
            <w:noWrap/>
            <w:vAlign w:val="center"/>
            <w:hideMark/>
          </w:tcPr>
          <w:p w14:paraId="54883142"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0,37</w:t>
            </w:r>
          </w:p>
        </w:tc>
        <w:tc>
          <w:tcPr>
            <w:tcW w:w="424" w:type="pct"/>
            <w:tcBorders>
              <w:top w:val="nil"/>
              <w:left w:val="nil"/>
              <w:bottom w:val="single" w:sz="4" w:space="0" w:color="auto"/>
              <w:right w:val="single" w:sz="4" w:space="0" w:color="auto"/>
            </w:tcBorders>
            <w:shd w:val="clear" w:color="auto" w:fill="70AD47"/>
            <w:noWrap/>
            <w:vAlign w:val="center"/>
            <w:hideMark/>
          </w:tcPr>
          <w:p w14:paraId="07D6A1D3"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0,5</w:t>
            </w:r>
          </w:p>
        </w:tc>
        <w:tc>
          <w:tcPr>
            <w:tcW w:w="339" w:type="pct"/>
            <w:tcBorders>
              <w:top w:val="nil"/>
              <w:left w:val="nil"/>
              <w:bottom w:val="single" w:sz="4" w:space="0" w:color="auto"/>
              <w:right w:val="single" w:sz="4" w:space="0" w:color="auto"/>
            </w:tcBorders>
            <w:shd w:val="clear" w:color="auto" w:fill="70AD47"/>
            <w:noWrap/>
            <w:vAlign w:val="center"/>
            <w:hideMark/>
          </w:tcPr>
          <w:p w14:paraId="500ABDE5"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0,33</w:t>
            </w:r>
          </w:p>
        </w:tc>
      </w:tr>
      <w:tr w:rsidR="00801A7D" w:rsidRPr="006446FA" w14:paraId="6D59A2A6" w14:textId="77777777" w:rsidTr="005D0B9D">
        <w:trPr>
          <w:trHeight w:val="491"/>
        </w:trPr>
        <w:tc>
          <w:tcPr>
            <w:tcW w:w="1116" w:type="pct"/>
            <w:tcBorders>
              <w:top w:val="nil"/>
              <w:left w:val="single" w:sz="4" w:space="0" w:color="auto"/>
              <w:bottom w:val="single" w:sz="4" w:space="0" w:color="auto"/>
              <w:right w:val="single" w:sz="4" w:space="0" w:color="auto"/>
            </w:tcBorders>
            <w:shd w:val="clear" w:color="auto" w:fill="FFFFFF"/>
            <w:vAlign w:val="center"/>
            <w:hideMark/>
          </w:tcPr>
          <w:p w14:paraId="449867EE"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Evitar que la tasa de Incidencia del VIH en población de 15-49 esté por encima de 7,9 - EL 2020 de acuerdo con SIVIGILA cierre año 2020 y semana 26 de 2021</w:t>
            </w:r>
          </w:p>
        </w:tc>
        <w:tc>
          <w:tcPr>
            <w:tcW w:w="409" w:type="pct"/>
            <w:tcBorders>
              <w:top w:val="nil"/>
              <w:left w:val="nil"/>
              <w:bottom w:val="single" w:sz="4" w:space="0" w:color="auto"/>
              <w:right w:val="single" w:sz="4" w:space="0" w:color="auto"/>
            </w:tcBorders>
            <w:shd w:val="clear" w:color="auto" w:fill="FFFFFF"/>
            <w:vAlign w:val="center"/>
            <w:hideMark/>
          </w:tcPr>
          <w:p w14:paraId="25D8009C"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7,9</w:t>
            </w:r>
          </w:p>
        </w:tc>
        <w:tc>
          <w:tcPr>
            <w:tcW w:w="409" w:type="pct"/>
            <w:tcBorders>
              <w:top w:val="nil"/>
              <w:left w:val="nil"/>
              <w:bottom w:val="single" w:sz="4" w:space="0" w:color="auto"/>
              <w:right w:val="single" w:sz="4" w:space="0" w:color="auto"/>
            </w:tcBorders>
            <w:shd w:val="clear" w:color="auto" w:fill="FFFFFF"/>
            <w:vAlign w:val="center"/>
            <w:hideMark/>
          </w:tcPr>
          <w:p w14:paraId="6A9C30C5"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7,9</w:t>
            </w:r>
          </w:p>
        </w:tc>
        <w:tc>
          <w:tcPr>
            <w:tcW w:w="962" w:type="pct"/>
            <w:tcBorders>
              <w:top w:val="nil"/>
              <w:left w:val="nil"/>
              <w:bottom w:val="single" w:sz="4" w:space="0" w:color="auto"/>
              <w:right w:val="single" w:sz="4" w:space="0" w:color="auto"/>
            </w:tcBorders>
            <w:shd w:val="clear" w:color="auto" w:fill="FFFFFF"/>
            <w:vAlign w:val="center"/>
            <w:hideMark/>
          </w:tcPr>
          <w:p w14:paraId="0507D614"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Incidencia del VIH</w:t>
            </w:r>
          </w:p>
        </w:tc>
        <w:tc>
          <w:tcPr>
            <w:tcW w:w="493" w:type="pct"/>
            <w:tcBorders>
              <w:top w:val="nil"/>
              <w:left w:val="nil"/>
              <w:bottom w:val="single" w:sz="4" w:space="0" w:color="auto"/>
              <w:right w:val="single" w:sz="4" w:space="0" w:color="auto"/>
            </w:tcBorders>
            <w:shd w:val="clear" w:color="auto" w:fill="FF0000"/>
            <w:noWrap/>
            <w:vAlign w:val="center"/>
            <w:hideMark/>
          </w:tcPr>
          <w:p w14:paraId="18AC6EF2" w14:textId="77777777" w:rsidR="00801A7D" w:rsidRPr="006446FA" w:rsidRDefault="00801A7D" w:rsidP="005D0B9D">
            <w:pPr>
              <w:contextualSpacing/>
              <w:jc w:val="center"/>
              <w:rPr>
                <w:rFonts w:ascii="Arial" w:eastAsia="Times New Roman" w:hAnsi="Arial" w:cs="Arial"/>
                <w:b/>
                <w:bCs/>
                <w:color w:val="FFFFFF"/>
                <w:sz w:val="14"/>
                <w:szCs w:val="14"/>
                <w:lang w:eastAsia="es-CO"/>
              </w:rPr>
            </w:pPr>
            <w:r w:rsidRPr="006446FA">
              <w:rPr>
                <w:rFonts w:ascii="Arial" w:eastAsia="Times New Roman" w:hAnsi="Arial" w:cs="Arial"/>
                <w:b/>
                <w:bCs/>
                <w:color w:val="FFFFFF"/>
                <w:sz w:val="14"/>
                <w:szCs w:val="14"/>
                <w:lang w:eastAsia="es-CO"/>
              </w:rPr>
              <w:t>32,3 (142)</w:t>
            </w:r>
          </w:p>
        </w:tc>
        <w:tc>
          <w:tcPr>
            <w:tcW w:w="408" w:type="pct"/>
            <w:tcBorders>
              <w:top w:val="nil"/>
              <w:left w:val="nil"/>
              <w:bottom w:val="single" w:sz="4" w:space="0" w:color="auto"/>
              <w:right w:val="single" w:sz="4" w:space="0" w:color="auto"/>
            </w:tcBorders>
            <w:shd w:val="clear" w:color="auto" w:fill="70AD47"/>
            <w:noWrap/>
            <w:vAlign w:val="center"/>
            <w:hideMark/>
          </w:tcPr>
          <w:p w14:paraId="2A28FDCD"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9,03</w:t>
            </w:r>
          </w:p>
        </w:tc>
        <w:tc>
          <w:tcPr>
            <w:tcW w:w="440" w:type="pct"/>
            <w:tcBorders>
              <w:top w:val="nil"/>
              <w:left w:val="nil"/>
              <w:bottom w:val="single" w:sz="4" w:space="0" w:color="auto"/>
              <w:right w:val="single" w:sz="4" w:space="0" w:color="auto"/>
            </w:tcBorders>
            <w:shd w:val="clear" w:color="auto" w:fill="FF0000"/>
            <w:noWrap/>
            <w:vAlign w:val="center"/>
            <w:hideMark/>
          </w:tcPr>
          <w:p w14:paraId="019D6AAF" w14:textId="77777777" w:rsidR="00801A7D" w:rsidRPr="006446FA" w:rsidRDefault="00801A7D" w:rsidP="005D0B9D">
            <w:pPr>
              <w:contextualSpacing/>
              <w:jc w:val="center"/>
              <w:rPr>
                <w:rFonts w:ascii="Arial" w:eastAsia="Times New Roman" w:hAnsi="Arial" w:cs="Arial"/>
                <w:b/>
                <w:bCs/>
                <w:color w:val="FFFFFF"/>
                <w:sz w:val="14"/>
                <w:szCs w:val="14"/>
                <w:lang w:eastAsia="es-CO"/>
              </w:rPr>
            </w:pPr>
            <w:r w:rsidRPr="006446FA">
              <w:rPr>
                <w:rFonts w:ascii="Arial" w:eastAsia="Times New Roman" w:hAnsi="Arial" w:cs="Arial"/>
                <w:b/>
                <w:bCs/>
                <w:color w:val="FFFFFF"/>
                <w:sz w:val="14"/>
                <w:szCs w:val="14"/>
                <w:lang w:eastAsia="es-CO"/>
              </w:rPr>
              <w:t>10,2 (46)</w:t>
            </w:r>
          </w:p>
        </w:tc>
        <w:tc>
          <w:tcPr>
            <w:tcW w:w="424" w:type="pct"/>
            <w:tcBorders>
              <w:top w:val="nil"/>
              <w:left w:val="nil"/>
              <w:bottom w:val="single" w:sz="4" w:space="0" w:color="auto"/>
              <w:right w:val="single" w:sz="4" w:space="0" w:color="auto"/>
            </w:tcBorders>
            <w:noWrap/>
            <w:vAlign w:val="center"/>
            <w:hideMark/>
          </w:tcPr>
          <w:p w14:paraId="0F125A73"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w:t>
            </w:r>
          </w:p>
        </w:tc>
        <w:tc>
          <w:tcPr>
            <w:tcW w:w="339" w:type="pct"/>
            <w:tcBorders>
              <w:top w:val="nil"/>
              <w:left w:val="nil"/>
              <w:bottom w:val="single" w:sz="4" w:space="0" w:color="auto"/>
              <w:right w:val="single" w:sz="4" w:space="0" w:color="auto"/>
            </w:tcBorders>
            <w:noWrap/>
            <w:vAlign w:val="center"/>
            <w:hideMark/>
          </w:tcPr>
          <w:p w14:paraId="4E249AF6"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w:t>
            </w:r>
          </w:p>
        </w:tc>
      </w:tr>
      <w:tr w:rsidR="00801A7D" w:rsidRPr="006446FA" w14:paraId="6AB08E8D" w14:textId="77777777" w:rsidTr="005D0B9D">
        <w:trPr>
          <w:trHeight w:val="491"/>
        </w:trPr>
        <w:tc>
          <w:tcPr>
            <w:tcW w:w="1116" w:type="pct"/>
            <w:tcBorders>
              <w:top w:val="nil"/>
              <w:left w:val="single" w:sz="4" w:space="0" w:color="auto"/>
              <w:bottom w:val="single" w:sz="4" w:space="0" w:color="auto"/>
              <w:right w:val="single" w:sz="4" w:space="0" w:color="auto"/>
            </w:tcBorders>
            <w:shd w:val="clear" w:color="auto" w:fill="FFFFFF"/>
            <w:vAlign w:val="center"/>
            <w:hideMark/>
          </w:tcPr>
          <w:p w14:paraId="22C1A335"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Evitar que el porcentaje de nacidos vivos con bajo peso al nacer, supere el 8,33 %. Se incluyen datos del DTCH porque están contenidos en la Línea Base.</w:t>
            </w:r>
          </w:p>
        </w:tc>
        <w:tc>
          <w:tcPr>
            <w:tcW w:w="409" w:type="pct"/>
            <w:tcBorders>
              <w:top w:val="nil"/>
              <w:left w:val="nil"/>
              <w:bottom w:val="single" w:sz="4" w:space="0" w:color="auto"/>
              <w:right w:val="single" w:sz="4" w:space="0" w:color="auto"/>
            </w:tcBorders>
            <w:shd w:val="clear" w:color="auto" w:fill="FFFFFF"/>
            <w:vAlign w:val="center"/>
            <w:hideMark/>
          </w:tcPr>
          <w:p w14:paraId="799EE71E"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8,33 %</w:t>
            </w:r>
          </w:p>
        </w:tc>
        <w:tc>
          <w:tcPr>
            <w:tcW w:w="409" w:type="pct"/>
            <w:tcBorders>
              <w:top w:val="nil"/>
              <w:left w:val="nil"/>
              <w:bottom w:val="single" w:sz="4" w:space="0" w:color="auto"/>
              <w:right w:val="single" w:sz="4" w:space="0" w:color="auto"/>
            </w:tcBorders>
            <w:shd w:val="clear" w:color="auto" w:fill="FFFFFF"/>
            <w:vAlign w:val="center"/>
            <w:hideMark/>
          </w:tcPr>
          <w:p w14:paraId="601552F2"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8,33 %</w:t>
            </w:r>
          </w:p>
        </w:tc>
        <w:tc>
          <w:tcPr>
            <w:tcW w:w="962" w:type="pct"/>
            <w:tcBorders>
              <w:top w:val="nil"/>
              <w:left w:val="nil"/>
              <w:bottom w:val="single" w:sz="4" w:space="0" w:color="auto"/>
              <w:right w:val="single" w:sz="4" w:space="0" w:color="auto"/>
            </w:tcBorders>
            <w:shd w:val="clear" w:color="auto" w:fill="FFFFFF"/>
            <w:vAlign w:val="center"/>
            <w:hideMark/>
          </w:tcPr>
          <w:p w14:paraId="2D1C013B"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Nacidos vivos con bajo peso al nacer</w:t>
            </w:r>
          </w:p>
        </w:tc>
        <w:tc>
          <w:tcPr>
            <w:tcW w:w="493" w:type="pct"/>
            <w:tcBorders>
              <w:top w:val="nil"/>
              <w:left w:val="nil"/>
              <w:bottom w:val="single" w:sz="4" w:space="0" w:color="auto"/>
              <w:right w:val="single" w:sz="4" w:space="0" w:color="auto"/>
            </w:tcBorders>
            <w:noWrap/>
            <w:vAlign w:val="center"/>
            <w:hideMark/>
          </w:tcPr>
          <w:p w14:paraId="2667FCD1"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w:t>
            </w:r>
          </w:p>
        </w:tc>
        <w:tc>
          <w:tcPr>
            <w:tcW w:w="408" w:type="pct"/>
            <w:tcBorders>
              <w:top w:val="nil"/>
              <w:left w:val="nil"/>
              <w:bottom w:val="single" w:sz="4" w:space="0" w:color="auto"/>
              <w:right w:val="single" w:sz="4" w:space="0" w:color="auto"/>
            </w:tcBorders>
            <w:noWrap/>
            <w:vAlign w:val="center"/>
            <w:hideMark/>
          </w:tcPr>
          <w:p w14:paraId="7E5AA33B"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w:t>
            </w:r>
          </w:p>
        </w:tc>
        <w:tc>
          <w:tcPr>
            <w:tcW w:w="440" w:type="pct"/>
            <w:tcBorders>
              <w:top w:val="nil"/>
              <w:left w:val="nil"/>
              <w:bottom w:val="single" w:sz="4" w:space="0" w:color="auto"/>
              <w:right w:val="single" w:sz="4" w:space="0" w:color="auto"/>
            </w:tcBorders>
            <w:noWrap/>
            <w:vAlign w:val="center"/>
            <w:hideMark/>
          </w:tcPr>
          <w:p w14:paraId="76350F4F"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w:t>
            </w:r>
          </w:p>
        </w:tc>
        <w:tc>
          <w:tcPr>
            <w:tcW w:w="424" w:type="pct"/>
            <w:tcBorders>
              <w:top w:val="nil"/>
              <w:left w:val="nil"/>
              <w:bottom w:val="single" w:sz="4" w:space="0" w:color="auto"/>
              <w:right w:val="single" w:sz="4" w:space="0" w:color="auto"/>
            </w:tcBorders>
            <w:shd w:val="clear" w:color="auto" w:fill="70AD47"/>
            <w:noWrap/>
            <w:vAlign w:val="center"/>
            <w:hideMark/>
          </w:tcPr>
          <w:p w14:paraId="6C9933B8"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7,65</w:t>
            </w:r>
          </w:p>
        </w:tc>
        <w:tc>
          <w:tcPr>
            <w:tcW w:w="339" w:type="pct"/>
            <w:tcBorders>
              <w:top w:val="nil"/>
              <w:left w:val="nil"/>
              <w:bottom w:val="single" w:sz="4" w:space="0" w:color="auto"/>
              <w:right w:val="single" w:sz="4" w:space="0" w:color="auto"/>
            </w:tcBorders>
            <w:shd w:val="clear" w:color="auto" w:fill="FF0000"/>
            <w:noWrap/>
            <w:vAlign w:val="center"/>
            <w:hideMark/>
          </w:tcPr>
          <w:p w14:paraId="4C621AF2" w14:textId="77777777" w:rsidR="00801A7D" w:rsidRPr="006446FA" w:rsidRDefault="00801A7D" w:rsidP="005D0B9D">
            <w:pPr>
              <w:contextualSpacing/>
              <w:jc w:val="center"/>
              <w:rPr>
                <w:rFonts w:ascii="Arial" w:eastAsia="Times New Roman" w:hAnsi="Arial" w:cs="Arial"/>
                <w:b/>
                <w:bCs/>
                <w:color w:val="FFFFFF"/>
                <w:sz w:val="14"/>
                <w:szCs w:val="14"/>
                <w:lang w:eastAsia="es-CO"/>
              </w:rPr>
            </w:pPr>
            <w:r w:rsidRPr="006446FA">
              <w:rPr>
                <w:rFonts w:ascii="Arial" w:eastAsia="Times New Roman" w:hAnsi="Arial" w:cs="Arial"/>
                <w:b/>
                <w:bCs/>
                <w:color w:val="FFFFFF"/>
                <w:sz w:val="14"/>
                <w:szCs w:val="14"/>
                <w:lang w:eastAsia="es-CO"/>
              </w:rPr>
              <w:t>27,02</w:t>
            </w:r>
          </w:p>
        </w:tc>
      </w:tr>
      <w:tr w:rsidR="00801A7D" w:rsidRPr="006446FA" w14:paraId="1931341B" w14:textId="77777777" w:rsidTr="005D0B9D">
        <w:trPr>
          <w:trHeight w:val="491"/>
        </w:trPr>
        <w:tc>
          <w:tcPr>
            <w:tcW w:w="1116" w:type="pct"/>
            <w:tcBorders>
              <w:top w:val="nil"/>
              <w:left w:val="single" w:sz="4" w:space="0" w:color="auto"/>
              <w:bottom w:val="single" w:sz="4" w:space="0" w:color="auto"/>
              <w:right w:val="single" w:sz="4" w:space="0" w:color="auto"/>
            </w:tcBorders>
            <w:shd w:val="clear" w:color="auto" w:fill="FFFFFF"/>
            <w:vAlign w:val="center"/>
            <w:hideMark/>
          </w:tcPr>
          <w:p w14:paraId="1259B2DC"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Evitar que la tasa de mortalidad por desnutrición en menores de 5 años esté por encima de 15,87. Se incluyen datos del DTCH porque están contenidos en la Línea Base.</w:t>
            </w:r>
          </w:p>
        </w:tc>
        <w:tc>
          <w:tcPr>
            <w:tcW w:w="409" w:type="pct"/>
            <w:tcBorders>
              <w:top w:val="nil"/>
              <w:left w:val="nil"/>
              <w:bottom w:val="single" w:sz="4" w:space="0" w:color="auto"/>
              <w:right w:val="single" w:sz="4" w:space="0" w:color="auto"/>
            </w:tcBorders>
            <w:shd w:val="clear" w:color="auto" w:fill="FFFFFF"/>
            <w:vAlign w:val="center"/>
            <w:hideMark/>
          </w:tcPr>
          <w:p w14:paraId="162F4A29"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15,87 %</w:t>
            </w:r>
          </w:p>
        </w:tc>
        <w:tc>
          <w:tcPr>
            <w:tcW w:w="409" w:type="pct"/>
            <w:tcBorders>
              <w:top w:val="nil"/>
              <w:left w:val="nil"/>
              <w:bottom w:val="single" w:sz="4" w:space="0" w:color="auto"/>
              <w:right w:val="single" w:sz="4" w:space="0" w:color="auto"/>
            </w:tcBorders>
            <w:shd w:val="clear" w:color="auto" w:fill="FFFFFF"/>
            <w:vAlign w:val="center"/>
            <w:hideMark/>
          </w:tcPr>
          <w:p w14:paraId="2F3CCF20"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15,87 %</w:t>
            </w:r>
          </w:p>
        </w:tc>
        <w:tc>
          <w:tcPr>
            <w:tcW w:w="962" w:type="pct"/>
            <w:tcBorders>
              <w:top w:val="nil"/>
              <w:left w:val="nil"/>
              <w:bottom w:val="single" w:sz="4" w:space="0" w:color="auto"/>
              <w:right w:val="single" w:sz="4" w:space="0" w:color="auto"/>
            </w:tcBorders>
            <w:shd w:val="clear" w:color="auto" w:fill="FFFFFF"/>
            <w:vAlign w:val="center"/>
            <w:hideMark/>
          </w:tcPr>
          <w:p w14:paraId="4AE2DC5C"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Mortalidad por desnutrición en menores de 5 años</w:t>
            </w:r>
          </w:p>
        </w:tc>
        <w:tc>
          <w:tcPr>
            <w:tcW w:w="493" w:type="pct"/>
            <w:tcBorders>
              <w:top w:val="nil"/>
              <w:left w:val="nil"/>
              <w:bottom w:val="single" w:sz="4" w:space="0" w:color="auto"/>
              <w:right w:val="single" w:sz="4" w:space="0" w:color="auto"/>
            </w:tcBorders>
            <w:shd w:val="clear" w:color="auto" w:fill="70AD47"/>
            <w:noWrap/>
            <w:vAlign w:val="center"/>
            <w:hideMark/>
          </w:tcPr>
          <w:p w14:paraId="7C2C982D"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4,3</w:t>
            </w:r>
          </w:p>
        </w:tc>
        <w:tc>
          <w:tcPr>
            <w:tcW w:w="408" w:type="pct"/>
            <w:tcBorders>
              <w:top w:val="nil"/>
              <w:left w:val="nil"/>
              <w:bottom w:val="single" w:sz="4" w:space="0" w:color="auto"/>
              <w:right w:val="single" w:sz="4" w:space="0" w:color="auto"/>
            </w:tcBorders>
            <w:shd w:val="clear" w:color="auto" w:fill="70AD47"/>
            <w:noWrap/>
            <w:vAlign w:val="center"/>
            <w:hideMark/>
          </w:tcPr>
          <w:p w14:paraId="55D6DF9F"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3,6</w:t>
            </w:r>
          </w:p>
        </w:tc>
        <w:tc>
          <w:tcPr>
            <w:tcW w:w="440" w:type="pct"/>
            <w:tcBorders>
              <w:top w:val="nil"/>
              <w:left w:val="nil"/>
              <w:bottom w:val="single" w:sz="4" w:space="0" w:color="auto"/>
              <w:right w:val="single" w:sz="4" w:space="0" w:color="auto"/>
            </w:tcBorders>
            <w:shd w:val="clear" w:color="auto" w:fill="70AD47"/>
            <w:noWrap/>
            <w:vAlign w:val="center"/>
            <w:hideMark/>
          </w:tcPr>
          <w:p w14:paraId="2F4DB88B"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4,3</w:t>
            </w:r>
          </w:p>
        </w:tc>
        <w:tc>
          <w:tcPr>
            <w:tcW w:w="424" w:type="pct"/>
            <w:tcBorders>
              <w:top w:val="nil"/>
              <w:left w:val="nil"/>
              <w:bottom w:val="single" w:sz="4" w:space="0" w:color="auto"/>
              <w:right w:val="single" w:sz="4" w:space="0" w:color="auto"/>
            </w:tcBorders>
            <w:shd w:val="clear" w:color="auto" w:fill="FF0000"/>
            <w:noWrap/>
            <w:vAlign w:val="center"/>
            <w:hideMark/>
          </w:tcPr>
          <w:p w14:paraId="53AD87E8" w14:textId="77777777" w:rsidR="00801A7D" w:rsidRPr="006446FA" w:rsidRDefault="00801A7D" w:rsidP="005D0B9D">
            <w:pPr>
              <w:contextualSpacing/>
              <w:jc w:val="center"/>
              <w:rPr>
                <w:rFonts w:ascii="Arial" w:eastAsia="Times New Roman" w:hAnsi="Arial" w:cs="Arial"/>
                <w:b/>
                <w:bCs/>
                <w:color w:val="FFFFFF"/>
                <w:sz w:val="14"/>
                <w:szCs w:val="14"/>
                <w:lang w:eastAsia="es-CO"/>
              </w:rPr>
            </w:pPr>
            <w:r w:rsidRPr="006446FA">
              <w:rPr>
                <w:rFonts w:ascii="Arial" w:eastAsia="Times New Roman" w:hAnsi="Arial" w:cs="Arial"/>
                <w:b/>
                <w:bCs/>
                <w:color w:val="FFFFFF"/>
                <w:sz w:val="14"/>
                <w:szCs w:val="14"/>
                <w:lang w:eastAsia="es-CO"/>
              </w:rPr>
              <w:t>20,73</w:t>
            </w:r>
          </w:p>
        </w:tc>
        <w:tc>
          <w:tcPr>
            <w:tcW w:w="339" w:type="pct"/>
            <w:tcBorders>
              <w:top w:val="nil"/>
              <w:left w:val="nil"/>
              <w:bottom w:val="single" w:sz="4" w:space="0" w:color="auto"/>
              <w:right w:val="single" w:sz="4" w:space="0" w:color="auto"/>
            </w:tcBorders>
            <w:noWrap/>
            <w:vAlign w:val="center"/>
            <w:hideMark/>
          </w:tcPr>
          <w:p w14:paraId="4343C033"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3,75</w:t>
            </w:r>
          </w:p>
        </w:tc>
      </w:tr>
      <w:tr w:rsidR="00801A7D" w:rsidRPr="006446FA" w14:paraId="2F5E778D" w14:textId="77777777" w:rsidTr="005D0B9D">
        <w:trPr>
          <w:trHeight w:val="723"/>
        </w:trPr>
        <w:tc>
          <w:tcPr>
            <w:tcW w:w="1116" w:type="pct"/>
            <w:tcBorders>
              <w:top w:val="nil"/>
              <w:left w:val="single" w:sz="4" w:space="0" w:color="auto"/>
              <w:bottom w:val="single" w:sz="4" w:space="0" w:color="auto"/>
              <w:right w:val="single" w:sz="4" w:space="0" w:color="auto"/>
            </w:tcBorders>
            <w:shd w:val="clear" w:color="auto" w:fill="FFFFFF"/>
            <w:vAlign w:val="center"/>
            <w:hideMark/>
          </w:tcPr>
          <w:p w14:paraId="0FA89F8B"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Promover la vigilancia epidemiológica, sanitaria y por laboratorio en el 100 % de los Eventos de Interés en Salud Pública - EISP notificados.</w:t>
            </w:r>
          </w:p>
        </w:tc>
        <w:tc>
          <w:tcPr>
            <w:tcW w:w="409" w:type="pct"/>
            <w:tcBorders>
              <w:top w:val="nil"/>
              <w:left w:val="nil"/>
              <w:bottom w:val="single" w:sz="4" w:space="0" w:color="auto"/>
              <w:right w:val="single" w:sz="4" w:space="0" w:color="auto"/>
            </w:tcBorders>
            <w:shd w:val="clear" w:color="auto" w:fill="FFFFFF"/>
            <w:vAlign w:val="center"/>
            <w:hideMark/>
          </w:tcPr>
          <w:p w14:paraId="52FD3FA8"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100 %</w:t>
            </w:r>
          </w:p>
        </w:tc>
        <w:tc>
          <w:tcPr>
            <w:tcW w:w="409" w:type="pct"/>
            <w:tcBorders>
              <w:top w:val="nil"/>
              <w:left w:val="nil"/>
              <w:bottom w:val="single" w:sz="4" w:space="0" w:color="auto"/>
              <w:right w:val="single" w:sz="4" w:space="0" w:color="auto"/>
            </w:tcBorders>
            <w:shd w:val="clear" w:color="auto" w:fill="FFFFFF"/>
            <w:vAlign w:val="center"/>
            <w:hideMark/>
          </w:tcPr>
          <w:p w14:paraId="587FF7A8"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100 %</w:t>
            </w:r>
          </w:p>
        </w:tc>
        <w:tc>
          <w:tcPr>
            <w:tcW w:w="962" w:type="pct"/>
            <w:tcBorders>
              <w:top w:val="nil"/>
              <w:left w:val="nil"/>
              <w:bottom w:val="single" w:sz="4" w:space="0" w:color="auto"/>
              <w:right w:val="single" w:sz="4" w:space="0" w:color="auto"/>
            </w:tcBorders>
            <w:shd w:val="clear" w:color="auto" w:fill="FFFFFF"/>
            <w:vAlign w:val="center"/>
            <w:hideMark/>
          </w:tcPr>
          <w:p w14:paraId="404CC9E3"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EISP notificados que son objeto de vigilancia epidemiológica, sanitaria y por laboratorio</w:t>
            </w:r>
          </w:p>
        </w:tc>
        <w:tc>
          <w:tcPr>
            <w:tcW w:w="493" w:type="pct"/>
            <w:tcBorders>
              <w:top w:val="nil"/>
              <w:left w:val="nil"/>
              <w:bottom w:val="single" w:sz="4" w:space="0" w:color="auto"/>
              <w:right w:val="single" w:sz="4" w:space="0" w:color="auto"/>
            </w:tcBorders>
            <w:shd w:val="clear" w:color="auto" w:fill="70AD47"/>
            <w:noWrap/>
            <w:vAlign w:val="center"/>
            <w:hideMark/>
          </w:tcPr>
          <w:p w14:paraId="5CE9EBD8"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100</w:t>
            </w:r>
          </w:p>
        </w:tc>
        <w:tc>
          <w:tcPr>
            <w:tcW w:w="408" w:type="pct"/>
            <w:tcBorders>
              <w:top w:val="nil"/>
              <w:left w:val="nil"/>
              <w:bottom w:val="single" w:sz="4" w:space="0" w:color="auto"/>
              <w:right w:val="single" w:sz="4" w:space="0" w:color="auto"/>
            </w:tcBorders>
            <w:shd w:val="clear" w:color="auto" w:fill="70AD47"/>
            <w:noWrap/>
            <w:vAlign w:val="center"/>
            <w:hideMark/>
          </w:tcPr>
          <w:p w14:paraId="1509AA44"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100</w:t>
            </w:r>
          </w:p>
        </w:tc>
        <w:tc>
          <w:tcPr>
            <w:tcW w:w="440" w:type="pct"/>
            <w:tcBorders>
              <w:top w:val="nil"/>
              <w:left w:val="nil"/>
              <w:bottom w:val="single" w:sz="4" w:space="0" w:color="auto"/>
              <w:right w:val="single" w:sz="4" w:space="0" w:color="auto"/>
            </w:tcBorders>
            <w:shd w:val="clear" w:color="auto" w:fill="70AD47"/>
            <w:noWrap/>
            <w:vAlign w:val="center"/>
            <w:hideMark/>
          </w:tcPr>
          <w:p w14:paraId="2ED5C2A7"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100</w:t>
            </w:r>
          </w:p>
        </w:tc>
        <w:tc>
          <w:tcPr>
            <w:tcW w:w="424" w:type="pct"/>
            <w:tcBorders>
              <w:top w:val="nil"/>
              <w:left w:val="nil"/>
              <w:bottom w:val="single" w:sz="4" w:space="0" w:color="auto"/>
              <w:right w:val="single" w:sz="4" w:space="0" w:color="auto"/>
            </w:tcBorders>
            <w:noWrap/>
            <w:vAlign w:val="center"/>
            <w:hideMark/>
          </w:tcPr>
          <w:p w14:paraId="5999533D"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w:t>
            </w:r>
          </w:p>
        </w:tc>
        <w:tc>
          <w:tcPr>
            <w:tcW w:w="339" w:type="pct"/>
            <w:tcBorders>
              <w:top w:val="nil"/>
              <w:left w:val="nil"/>
              <w:bottom w:val="single" w:sz="4" w:space="0" w:color="auto"/>
              <w:right w:val="single" w:sz="4" w:space="0" w:color="auto"/>
            </w:tcBorders>
            <w:noWrap/>
            <w:vAlign w:val="center"/>
            <w:hideMark/>
          </w:tcPr>
          <w:p w14:paraId="6A1B2B71"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w:t>
            </w:r>
          </w:p>
        </w:tc>
      </w:tr>
      <w:tr w:rsidR="00801A7D" w:rsidRPr="006446FA" w14:paraId="33C4CB0C" w14:textId="77777777" w:rsidTr="005D0B9D">
        <w:trPr>
          <w:trHeight w:val="692"/>
        </w:trPr>
        <w:tc>
          <w:tcPr>
            <w:tcW w:w="1116" w:type="pct"/>
            <w:tcBorders>
              <w:top w:val="nil"/>
              <w:left w:val="single" w:sz="4" w:space="0" w:color="auto"/>
              <w:bottom w:val="single" w:sz="4" w:space="0" w:color="auto"/>
              <w:right w:val="single" w:sz="4" w:space="0" w:color="auto"/>
            </w:tcBorders>
            <w:shd w:val="clear" w:color="auto" w:fill="FFFFFF"/>
            <w:vAlign w:val="center"/>
            <w:hideMark/>
          </w:tcPr>
          <w:p w14:paraId="561D2C78"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Evitar que la tasa ajustada de mortalidad por lesiones auto infligidas intencionalmente (suicidios), esté por encima de 4,06.</w:t>
            </w:r>
          </w:p>
        </w:tc>
        <w:tc>
          <w:tcPr>
            <w:tcW w:w="409" w:type="pct"/>
            <w:tcBorders>
              <w:top w:val="nil"/>
              <w:left w:val="nil"/>
              <w:bottom w:val="single" w:sz="4" w:space="0" w:color="auto"/>
              <w:right w:val="single" w:sz="4" w:space="0" w:color="auto"/>
            </w:tcBorders>
            <w:shd w:val="clear" w:color="auto" w:fill="FFFFFF"/>
            <w:vAlign w:val="center"/>
            <w:hideMark/>
          </w:tcPr>
          <w:p w14:paraId="383FE60A"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4,06</w:t>
            </w:r>
          </w:p>
        </w:tc>
        <w:tc>
          <w:tcPr>
            <w:tcW w:w="409" w:type="pct"/>
            <w:tcBorders>
              <w:top w:val="nil"/>
              <w:left w:val="nil"/>
              <w:bottom w:val="single" w:sz="4" w:space="0" w:color="auto"/>
              <w:right w:val="single" w:sz="4" w:space="0" w:color="auto"/>
            </w:tcBorders>
            <w:shd w:val="clear" w:color="auto" w:fill="FFFFFF"/>
            <w:vAlign w:val="center"/>
            <w:hideMark/>
          </w:tcPr>
          <w:p w14:paraId="0668DD6F"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4,06</w:t>
            </w:r>
          </w:p>
        </w:tc>
        <w:tc>
          <w:tcPr>
            <w:tcW w:w="962" w:type="pct"/>
            <w:tcBorders>
              <w:top w:val="nil"/>
              <w:left w:val="nil"/>
              <w:bottom w:val="single" w:sz="4" w:space="0" w:color="auto"/>
              <w:right w:val="single" w:sz="4" w:space="0" w:color="auto"/>
            </w:tcBorders>
            <w:shd w:val="clear" w:color="auto" w:fill="FFFFFF"/>
            <w:vAlign w:val="center"/>
            <w:hideMark/>
          </w:tcPr>
          <w:p w14:paraId="0003AFF6"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 xml:space="preserve">Mortalidad por lesiones auto infligidas intencionalmente (suicidios) </w:t>
            </w:r>
          </w:p>
        </w:tc>
        <w:tc>
          <w:tcPr>
            <w:tcW w:w="493" w:type="pct"/>
            <w:tcBorders>
              <w:top w:val="nil"/>
              <w:left w:val="nil"/>
              <w:bottom w:val="single" w:sz="4" w:space="0" w:color="auto"/>
              <w:right w:val="single" w:sz="4" w:space="0" w:color="auto"/>
            </w:tcBorders>
            <w:noWrap/>
            <w:vAlign w:val="center"/>
            <w:hideMark/>
          </w:tcPr>
          <w:p w14:paraId="28823288"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w:t>
            </w:r>
          </w:p>
        </w:tc>
        <w:tc>
          <w:tcPr>
            <w:tcW w:w="408" w:type="pct"/>
            <w:tcBorders>
              <w:top w:val="nil"/>
              <w:left w:val="nil"/>
              <w:bottom w:val="single" w:sz="4" w:space="0" w:color="auto"/>
              <w:right w:val="single" w:sz="4" w:space="0" w:color="auto"/>
            </w:tcBorders>
            <w:noWrap/>
            <w:vAlign w:val="center"/>
            <w:hideMark/>
          </w:tcPr>
          <w:p w14:paraId="25D94DCC"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w:t>
            </w:r>
          </w:p>
        </w:tc>
        <w:tc>
          <w:tcPr>
            <w:tcW w:w="440" w:type="pct"/>
            <w:tcBorders>
              <w:top w:val="nil"/>
              <w:left w:val="nil"/>
              <w:bottom w:val="single" w:sz="4" w:space="0" w:color="auto"/>
              <w:right w:val="single" w:sz="4" w:space="0" w:color="auto"/>
            </w:tcBorders>
            <w:noWrap/>
            <w:vAlign w:val="center"/>
            <w:hideMark/>
          </w:tcPr>
          <w:p w14:paraId="1C8A49DD"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w:t>
            </w:r>
          </w:p>
        </w:tc>
        <w:tc>
          <w:tcPr>
            <w:tcW w:w="424" w:type="pct"/>
            <w:tcBorders>
              <w:top w:val="nil"/>
              <w:left w:val="nil"/>
              <w:bottom w:val="single" w:sz="4" w:space="0" w:color="auto"/>
              <w:right w:val="single" w:sz="4" w:space="0" w:color="auto"/>
            </w:tcBorders>
            <w:shd w:val="clear" w:color="auto" w:fill="70AD47"/>
            <w:noWrap/>
            <w:vAlign w:val="center"/>
            <w:hideMark/>
          </w:tcPr>
          <w:p w14:paraId="00406EB4"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3,77</w:t>
            </w:r>
          </w:p>
        </w:tc>
        <w:tc>
          <w:tcPr>
            <w:tcW w:w="339" w:type="pct"/>
            <w:tcBorders>
              <w:top w:val="nil"/>
              <w:left w:val="nil"/>
              <w:bottom w:val="single" w:sz="4" w:space="0" w:color="auto"/>
              <w:right w:val="single" w:sz="4" w:space="0" w:color="auto"/>
            </w:tcBorders>
            <w:shd w:val="clear" w:color="auto" w:fill="70AD47"/>
            <w:noWrap/>
            <w:vAlign w:val="center"/>
            <w:hideMark/>
          </w:tcPr>
          <w:p w14:paraId="42E3AF31"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0,83</w:t>
            </w:r>
          </w:p>
        </w:tc>
      </w:tr>
      <w:tr w:rsidR="00801A7D" w:rsidRPr="006446FA" w14:paraId="7392D6FD" w14:textId="77777777" w:rsidTr="005D0B9D">
        <w:trPr>
          <w:trHeight w:val="491"/>
        </w:trPr>
        <w:tc>
          <w:tcPr>
            <w:tcW w:w="1116" w:type="pct"/>
            <w:tcBorders>
              <w:top w:val="nil"/>
              <w:left w:val="single" w:sz="4" w:space="0" w:color="auto"/>
              <w:bottom w:val="single" w:sz="4" w:space="0" w:color="auto"/>
              <w:right w:val="single" w:sz="4" w:space="0" w:color="auto"/>
            </w:tcBorders>
            <w:shd w:val="clear" w:color="auto" w:fill="FFFFFF"/>
            <w:vAlign w:val="center"/>
            <w:hideMark/>
          </w:tcPr>
          <w:p w14:paraId="1FAE6C8B"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Disminuir a 41 % la proporción de embarazo adolescente. (El indicador 2020 se calculó sobre embarazos en mujeres de 10 a 17 años) fuente RUAF ND con corte a 26 de junio de 2020</w:t>
            </w:r>
          </w:p>
        </w:tc>
        <w:tc>
          <w:tcPr>
            <w:tcW w:w="409" w:type="pct"/>
            <w:tcBorders>
              <w:top w:val="nil"/>
              <w:left w:val="nil"/>
              <w:bottom w:val="single" w:sz="4" w:space="0" w:color="auto"/>
              <w:right w:val="single" w:sz="4" w:space="0" w:color="auto"/>
            </w:tcBorders>
            <w:shd w:val="clear" w:color="auto" w:fill="FFFFFF"/>
            <w:vAlign w:val="center"/>
            <w:hideMark/>
          </w:tcPr>
          <w:p w14:paraId="0186DA88"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46 %</w:t>
            </w:r>
          </w:p>
        </w:tc>
        <w:tc>
          <w:tcPr>
            <w:tcW w:w="409" w:type="pct"/>
            <w:tcBorders>
              <w:top w:val="nil"/>
              <w:left w:val="nil"/>
              <w:bottom w:val="single" w:sz="4" w:space="0" w:color="auto"/>
              <w:right w:val="single" w:sz="4" w:space="0" w:color="auto"/>
            </w:tcBorders>
            <w:shd w:val="clear" w:color="auto" w:fill="FFFFFF"/>
            <w:vAlign w:val="center"/>
            <w:hideMark/>
          </w:tcPr>
          <w:p w14:paraId="2D7A3234"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41 %</w:t>
            </w:r>
          </w:p>
        </w:tc>
        <w:tc>
          <w:tcPr>
            <w:tcW w:w="962" w:type="pct"/>
            <w:tcBorders>
              <w:top w:val="nil"/>
              <w:left w:val="nil"/>
              <w:bottom w:val="single" w:sz="4" w:space="0" w:color="auto"/>
              <w:right w:val="single" w:sz="4" w:space="0" w:color="auto"/>
            </w:tcBorders>
            <w:shd w:val="clear" w:color="auto" w:fill="FFFFFF"/>
            <w:vAlign w:val="center"/>
            <w:hideMark/>
          </w:tcPr>
          <w:p w14:paraId="43E4C178" w14:textId="77777777" w:rsidR="00801A7D" w:rsidRPr="006446FA" w:rsidRDefault="00801A7D" w:rsidP="005D0B9D">
            <w:pPr>
              <w:contextualSpacing/>
              <w:jc w:val="both"/>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Proporción de embarazo en adolescente</w:t>
            </w:r>
          </w:p>
        </w:tc>
        <w:tc>
          <w:tcPr>
            <w:tcW w:w="493" w:type="pct"/>
            <w:tcBorders>
              <w:top w:val="nil"/>
              <w:left w:val="nil"/>
              <w:bottom w:val="single" w:sz="4" w:space="0" w:color="auto"/>
              <w:right w:val="single" w:sz="4" w:space="0" w:color="auto"/>
            </w:tcBorders>
            <w:noWrap/>
            <w:vAlign w:val="center"/>
            <w:hideMark/>
          </w:tcPr>
          <w:p w14:paraId="39DEF000"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w:t>
            </w:r>
          </w:p>
        </w:tc>
        <w:tc>
          <w:tcPr>
            <w:tcW w:w="408" w:type="pct"/>
            <w:tcBorders>
              <w:top w:val="nil"/>
              <w:left w:val="nil"/>
              <w:bottom w:val="single" w:sz="4" w:space="0" w:color="auto"/>
              <w:right w:val="single" w:sz="4" w:space="0" w:color="auto"/>
            </w:tcBorders>
            <w:noWrap/>
            <w:vAlign w:val="center"/>
            <w:hideMark/>
          </w:tcPr>
          <w:p w14:paraId="38A9F23D"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w:t>
            </w:r>
          </w:p>
        </w:tc>
        <w:tc>
          <w:tcPr>
            <w:tcW w:w="440" w:type="pct"/>
            <w:tcBorders>
              <w:top w:val="nil"/>
              <w:left w:val="nil"/>
              <w:bottom w:val="single" w:sz="4" w:space="0" w:color="auto"/>
              <w:right w:val="single" w:sz="4" w:space="0" w:color="auto"/>
            </w:tcBorders>
            <w:noWrap/>
            <w:vAlign w:val="center"/>
            <w:hideMark/>
          </w:tcPr>
          <w:p w14:paraId="6ABED783"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w:t>
            </w:r>
          </w:p>
        </w:tc>
        <w:tc>
          <w:tcPr>
            <w:tcW w:w="424" w:type="pct"/>
            <w:tcBorders>
              <w:top w:val="nil"/>
              <w:left w:val="nil"/>
              <w:bottom w:val="single" w:sz="4" w:space="0" w:color="auto"/>
              <w:right w:val="single" w:sz="4" w:space="0" w:color="auto"/>
            </w:tcBorders>
            <w:shd w:val="clear" w:color="auto" w:fill="70AD47"/>
            <w:noWrap/>
            <w:vAlign w:val="center"/>
            <w:hideMark/>
          </w:tcPr>
          <w:p w14:paraId="365EB620"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12,4</w:t>
            </w:r>
          </w:p>
        </w:tc>
        <w:tc>
          <w:tcPr>
            <w:tcW w:w="339" w:type="pct"/>
            <w:tcBorders>
              <w:top w:val="nil"/>
              <w:left w:val="nil"/>
              <w:bottom w:val="single" w:sz="4" w:space="0" w:color="auto"/>
              <w:right w:val="single" w:sz="4" w:space="0" w:color="auto"/>
            </w:tcBorders>
            <w:shd w:val="clear" w:color="auto" w:fill="70AD47"/>
            <w:noWrap/>
            <w:vAlign w:val="center"/>
            <w:hideMark/>
          </w:tcPr>
          <w:p w14:paraId="6A7DB4ED" w14:textId="77777777" w:rsidR="00801A7D" w:rsidRPr="006446FA" w:rsidRDefault="00801A7D" w:rsidP="005D0B9D">
            <w:pPr>
              <w:contextualSpacing/>
              <w:jc w:val="center"/>
              <w:rPr>
                <w:rFonts w:ascii="Arial" w:eastAsia="Times New Roman" w:hAnsi="Arial" w:cs="Arial"/>
                <w:color w:val="000000"/>
                <w:sz w:val="14"/>
                <w:szCs w:val="14"/>
                <w:lang w:eastAsia="es-CO"/>
              </w:rPr>
            </w:pPr>
            <w:r w:rsidRPr="006446FA">
              <w:rPr>
                <w:rFonts w:ascii="Arial" w:eastAsia="Times New Roman" w:hAnsi="Arial" w:cs="Arial"/>
                <w:color w:val="000000"/>
                <w:sz w:val="14"/>
                <w:szCs w:val="14"/>
                <w:lang w:eastAsia="es-CO"/>
              </w:rPr>
              <w:t>12</w:t>
            </w:r>
          </w:p>
        </w:tc>
      </w:tr>
    </w:tbl>
    <w:p w14:paraId="634EA184" w14:textId="77777777" w:rsidR="00801A7D" w:rsidRPr="006446FA" w:rsidRDefault="00801A7D" w:rsidP="00801A7D">
      <w:pPr>
        <w:pStyle w:val="Sinespaciado"/>
        <w:contextualSpacing/>
        <w:jc w:val="center"/>
        <w:rPr>
          <w:rFonts w:ascii="Arial" w:hAnsi="Arial" w:cs="Arial"/>
          <w:bCs/>
          <w:sz w:val="16"/>
          <w:szCs w:val="16"/>
        </w:rPr>
      </w:pPr>
      <w:r w:rsidRPr="006446FA">
        <w:rPr>
          <w:rFonts w:ascii="Arial" w:hAnsi="Arial" w:cs="Arial"/>
          <w:bCs/>
          <w:sz w:val="16"/>
          <w:szCs w:val="16"/>
        </w:rPr>
        <w:t>Fuente: Entidad Territorial.</w:t>
      </w:r>
    </w:p>
    <w:p w14:paraId="5A973DA9" w14:textId="77777777" w:rsidR="00801A7D" w:rsidRPr="006446FA" w:rsidRDefault="00801A7D" w:rsidP="00801A7D">
      <w:pPr>
        <w:contextualSpacing/>
        <w:jc w:val="both"/>
        <w:rPr>
          <w:rFonts w:ascii="Arial" w:eastAsiaTheme="minorHAnsi" w:hAnsi="Arial" w:cs="Arial"/>
          <w:bCs/>
          <w:sz w:val="21"/>
          <w:szCs w:val="21"/>
          <w:lang w:val="es-CO" w:eastAsia="en-US"/>
        </w:rPr>
      </w:pPr>
    </w:p>
    <w:p w14:paraId="77256E22" w14:textId="77777777" w:rsidR="00801A7D" w:rsidRPr="006446FA" w:rsidRDefault="00801A7D" w:rsidP="00801A7D">
      <w:pPr>
        <w:contextualSpacing/>
        <w:jc w:val="both"/>
        <w:rPr>
          <w:rFonts w:ascii="Arial" w:eastAsiaTheme="minorHAnsi" w:hAnsi="Arial" w:cs="Arial"/>
          <w:bCs/>
          <w:sz w:val="21"/>
          <w:szCs w:val="21"/>
          <w:lang w:val="es-CO" w:eastAsia="en-US"/>
        </w:rPr>
      </w:pPr>
      <w:r w:rsidRPr="006446FA">
        <w:rPr>
          <w:rFonts w:ascii="Arial" w:eastAsiaTheme="minorHAnsi" w:hAnsi="Arial" w:cs="Arial"/>
          <w:bCs/>
          <w:sz w:val="21"/>
          <w:szCs w:val="21"/>
          <w:lang w:val="es-CO" w:eastAsia="en-US"/>
        </w:rPr>
        <w:t>Respecto a lo expuesto; no obstante, el comportamiento evidenciado, la Entidad no presenta el análisis correspondiente que permita identificar las causas asociadas o riesgos atribuibles.</w:t>
      </w:r>
    </w:p>
    <w:p w14:paraId="71FF0436" w14:textId="77777777" w:rsidR="00801A7D" w:rsidRPr="006446FA" w:rsidRDefault="00801A7D" w:rsidP="00801A7D">
      <w:pPr>
        <w:contextualSpacing/>
        <w:jc w:val="both"/>
        <w:rPr>
          <w:rFonts w:ascii="Arial" w:eastAsiaTheme="minorHAnsi" w:hAnsi="Arial" w:cs="Arial"/>
          <w:bCs/>
          <w:sz w:val="21"/>
          <w:szCs w:val="21"/>
          <w:lang w:val="es-CO" w:eastAsia="en-US"/>
        </w:rPr>
      </w:pPr>
    </w:p>
    <w:p w14:paraId="5F51812E"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Así las cosas, es posible inferir que los instrumentos de planeación remitidos por la Entidad Territorial no permiten evidenciar lo dispuesto por el Ministerio de Salud y Protección Social en materia de Planeación Integral de Salud, razón por la cual no es posible identificar la correcta planeación de las acciones en Salud, la identificación de las fuentes asignadas, su correlación con la ejecución presentada y las causales de posibles incumplimientos.</w:t>
      </w:r>
    </w:p>
    <w:p w14:paraId="54D59B66" w14:textId="77777777" w:rsidR="00801A7D" w:rsidRPr="006446FA" w:rsidRDefault="00801A7D" w:rsidP="00801A7D">
      <w:pPr>
        <w:contextualSpacing/>
        <w:jc w:val="both"/>
        <w:rPr>
          <w:rFonts w:ascii="Arial" w:hAnsi="Arial" w:cs="Arial"/>
          <w:sz w:val="21"/>
          <w:szCs w:val="21"/>
        </w:rPr>
      </w:pPr>
    </w:p>
    <w:p w14:paraId="21B78228" w14:textId="77777777" w:rsidR="00801A7D" w:rsidRPr="006446FA" w:rsidRDefault="00801A7D" w:rsidP="00801A7D">
      <w:pPr>
        <w:contextualSpacing/>
        <w:jc w:val="both"/>
        <w:rPr>
          <w:rFonts w:ascii="Arial" w:hAnsi="Arial" w:cs="Arial"/>
          <w:b/>
          <w:bCs/>
          <w:sz w:val="21"/>
          <w:szCs w:val="21"/>
        </w:rPr>
      </w:pPr>
      <w:r w:rsidRPr="006446FA">
        <w:rPr>
          <w:rFonts w:ascii="Arial" w:hAnsi="Arial" w:cs="Arial"/>
          <w:b/>
          <w:bCs/>
          <w:sz w:val="21"/>
          <w:szCs w:val="21"/>
        </w:rPr>
        <w:lastRenderedPageBreak/>
        <w:t>4.2 Análisis de PIC.</w:t>
      </w:r>
    </w:p>
    <w:p w14:paraId="1808F3CD" w14:textId="77777777" w:rsidR="00801A7D" w:rsidRPr="006446FA" w:rsidRDefault="00801A7D" w:rsidP="00801A7D">
      <w:pPr>
        <w:contextualSpacing/>
        <w:jc w:val="both"/>
        <w:rPr>
          <w:rFonts w:ascii="Arial" w:hAnsi="Arial" w:cs="Arial"/>
          <w:b/>
          <w:bCs/>
          <w:sz w:val="21"/>
          <w:szCs w:val="21"/>
        </w:rPr>
      </w:pPr>
    </w:p>
    <w:p w14:paraId="2A7DCCF3" w14:textId="77777777" w:rsidR="00801A7D" w:rsidRPr="006446FA" w:rsidRDefault="00801A7D" w:rsidP="00801A7D">
      <w:pPr>
        <w:contextualSpacing/>
        <w:jc w:val="both"/>
        <w:rPr>
          <w:rFonts w:ascii="Arial" w:hAnsi="Arial" w:cs="Arial"/>
          <w:b/>
          <w:sz w:val="21"/>
          <w:szCs w:val="21"/>
        </w:rPr>
      </w:pPr>
      <w:r w:rsidRPr="006446FA">
        <w:rPr>
          <w:rFonts w:ascii="Arial" w:hAnsi="Arial" w:cs="Arial"/>
          <w:sz w:val="21"/>
          <w:szCs w:val="21"/>
        </w:rPr>
        <w:t xml:space="preserve">Para la </w:t>
      </w:r>
      <w:r w:rsidRPr="006446FA">
        <w:rPr>
          <w:rFonts w:ascii="Arial" w:hAnsi="Arial" w:cs="Arial"/>
          <w:b/>
          <w:sz w:val="21"/>
          <w:szCs w:val="21"/>
          <w:u w:val="single"/>
        </w:rPr>
        <w:t>vigencia 2020</w:t>
      </w:r>
      <w:r w:rsidRPr="006446FA">
        <w:rPr>
          <w:rFonts w:ascii="Arial" w:hAnsi="Arial" w:cs="Arial"/>
          <w:sz w:val="21"/>
          <w:szCs w:val="21"/>
        </w:rPr>
        <w:t xml:space="preserve"> la Entidad suscribió contratos con cada una de las ESE del Departamento como se muestra en la siguiente tabla, los cuales tienen por objeto “</w:t>
      </w:r>
      <w:r w:rsidRPr="006446FA">
        <w:rPr>
          <w:rFonts w:ascii="Arial" w:hAnsi="Arial" w:cs="Arial"/>
          <w:i/>
          <w:iCs/>
          <w:sz w:val="21"/>
          <w:szCs w:val="21"/>
        </w:rPr>
        <w:t xml:space="preserve">contratar los servicios para el desarrollo de las acciones del Plan de Intervenciones Colectivas de la </w:t>
      </w:r>
      <w:r>
        <w:rPr>
          <w:rFonts w:ascii="Arial" w:hAnsi="Arial" w:cs="Arial"/>
          <w:i/>
          <w:iCs/>
          <w:sz w:val="21"/>
          <w:szCs w:val="21"/>
        </w:rPr>
        <w:t>Secretaría</w:t>
      </w:r>
      <w:r w:rsidRPr="006446FA">
        <w:rPr>
          <w:rFonts w:ascii="Arial" w:hAnsi="Arial" w:cs="Arial"/>
          <w:i/>
          <w:iCs/>
          <w:sz w:val="21"/>
          <w:szCs w:val="21"/>
        </w:rPr>
        <w:t xml:space="preserve"> de Salud Departamental, en la vigencia 2020</w:t>
      </w:r>
      <w:r w:rsidRPr="006446FA">
        <w:rPr>
          <w:rFonts w:ascii="Arial" w:hAnsi="Arial" w:cs="Arial"/>
          <w:sz w:val="21"/>
          <w:szCs w:val="21"/>
        </w:rPr>
        <w:t>”, financiados con recursos del SGP Salud Publica, iniciando su ejecución en el mes de agosto de 2020, lo cual va en contra vía del principio de oportunidad y del artículo 16 de la Resolución 518 de 2015 donde se establece que se debe garantizar la continuidad de las intervenciones, procedimientos, actividades e insumos del PIC, mediante la contratación oportuna del mismo. El valor total de los contratos fue de $5.168 millones, lo cual difiere con los valores consignados en la ejecución presupuestal de la Entidad Territorial que para las acciones de gestión del Riesgo y Promoción de la Salud identifica un total de compromisos por $6.395 millones, obligaciones por $3.197 millones; sin embargo, en el FUT no se reportan pagos.</w:t>
      </w:r>
    </w:p>
    <w:p w14:paraId="372C5913" w14:textId="77777777" w:rsidR="00801A7D" w:rsidRPr="006446FA" w:rsidRDefault="00801A7D" w:rsidP="00801A7D">
      <w:pPr>
        <w:pStyle w:val="Default"/>
        <w:contextualSpacing/>
        <w:rPr>
          <w:rFonts w:eastAsia="MS Mincho"/>
          <w:b/>
          <w:color w:val="auto"/>
          <w:sz w:val="21"/>
          <w:szCs w:val="21"/>
          <w:lang w:val="es-ES" w:eastAsia="es-ES"/>
        </w:rPr>
      </w:pPr>
    </w:p>
    <w:p w14:paraId="3B61FCBA" w14:textId="77777777" w:rsidR="00801A7D" w:rsidRPr="006446FA" w:rsidRDefault="00801A7D" w:rsidP="00801A7D">
      <w:pPr>
        <w:pStyle w:val="Default"/>
        <w:contextualSpacing/>
        <w:jc w:val="center"/>
        <w:rPr>
          <w:rFonts w:eastAsia="MS Mincho"/>
          <w:b/>
          <w:color w:val="auto"/>
          <w:sz w:val="20"/>
          <w:szCs w:val="20"/>
          <w:lang w:val="es-ES" w:eastAsia="es-ES"/>
        </w:rPr>
      </w:pPr>
      <w:r w:rsidRPr="006446FA">
        <w:rPr>
          <w:rFonts w:eastAsia="MS Mincho"/>
          <w:b/>
          <w:color w:val="auto"/>
          <w:sz w:val="20"/>
          <w:szCs w:val="20"/>
          <w:lang w:val="es-ES" w:eastAsia="es-ES"/>
        </w:rPr>
        <w:t>Tabla No 1</w:t>
      </w:r>
      <w:r w:rsidR="007A15FC">
        <w:rPr>
          <w:rFonts w:eastAsia="MS Mincho"/>
          <w:b/>
          <w:color w:val="auto"/>
          <w:sz w:val="20"/>
          <w:szCs w:val="20"/>
          <w:lang w:val="es-ES" w:eastAsia="es-ES"/>
        </w:rPr>
        <w:t>5</w:t>
      </w:r>
    </w:p>
    <w:p w14:paraId="392948B5" w14:textId="77777777" w:rsidR="00801A7D" w:rsidRPr="006446FA" w:rsidRDefault="00801A7D" w:rsidP="00801A7D">
      <w:pPr>
        <w:contextualSpacing/>
        <w:jc w:val="center"/>
        <w:rPr>
          <w:rFonts w:ascii="Arial" w:hAnsi="Arial" w:cs="Arial"/>
          <w:b/>
          <w:sz w:val="20"/>
          <w:szCs w:val="20"/>
        </w:rPr>
      </w:pPr>
      <w:r w:rsidRPr="006446FA">
        <w:rPr>
          <w:rFonts w:ascii="Arial" w:hAnsi="Arial" w:cs="Arial"/>
          <w:b/>
          <w:sz w:val="20"/>
          <w:szCs w:val="20"/>
        </w:rPr>
        <w:t>Contratación PIC 2020</w:t>
      </w:r>
    </w:p>
    <w:p w14:paraId="7FD7191F" w14:textId="77777777" w:rsidR="00801A7D" w:rsidRPr="006446FA" w:rsidRDefault="00801A7D" w:rsidP="00801A7D">
      <w:pPr>
        <w:pStyle w:val="Default"/>
        <w:contextualSpacing/>
        <w:jc w:val="both"/>
        <w:rPr>
          <w:rFonts w:eastAsia="MS Mincho"/>
          <w:b/>
          <w:color w:val="auto"/>
          <w:sz w:val="16"/>
          <w:szCs w:val="16"/>
          <w:lang w:val="es-ES" w:eastAsia="es-ES"/>
        </w:rPr>
      </w:pPr>
      <w:r w:rsidRPr="006446FA">
        <w:rPr>
          <w:rFonts w:eastAsia="Times New Roman"/>
          <w:sz w:val="16"/>
          <w:szCs w:val="16"/>
          <w:lang w:eastAsia="es-CO"/>
        </w:rPr>
        <w:t>Cifras en Millones de $</w:t>
      </w:r>
    </w:p>
    <w:tbl>
      <w:tblPr>
        <w:tblW w:w="4862" w:type="pct"/>
        <w:tblCellMar>
          <w:left w:w="70" w:type="dxa"/>
          <w:right w:w="70" w:type="dxa"/>
        </w:tblCellMar>
        <w:tblLook w:val="04A0" w:firstRow="1" w:lastRow="0" w:firstColumn="1" w:lastColumn="0" w:noHBand="0" w:noVBand="1"/>
      </w:tblPr>
      <w:tblGrid>
        <w:gridCol w:w="1817"/>
        <w:gridCol w:w="2018"/>
        <w:gridCol w:w="4241"/>
        <w:gridCol w:w="1049"/>
      </w:tblGrid>
      <w:tr w:rsidR="00801A7D" w:rsidRPr="006446FA" w14:paraId="1DF0E064" w14:textId="77777777" w:rsidTr="005D0B9D">
        <w:trPr>
          <w:trHeight w:val="463"/>
          <w:tblHeader/>
        </w:trPr>
        <w:tc>
          <w:tcPr>
            <w:tcW w:w="995" w:type="pct"/>
            <w:tcBorders>
              <w:top w:val="single" w:sz="8" w:space="0" w:color="000000"/>
              <w:left w:val="single" w:sz="8" w:space="0" w:color="000000"/>
              <w:bottom w:val="nil"/>
              <w:right w:val="single" w:sz="8" w:space="0" w:color="000000"/>
            </w:tcBorders>
            <w:shd w:val="clear" w:color="auto" w:fill="305496"/>
            <w:vAlign w:val="center"/>
            <w:hideMark/>
          </w:tcPr>
          <w:p w14:paraId="79EBC480" w14:textId="77777777" w:rsidR="00801A7D" w:rsidRPr="006446FA" w:rsidRDefault="00801A7D" w:rsidP="005D0B9D">
            <w:pPr>
              <w:contextualSpacing/>
              <w:jc w:val="center"/>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No. DE CONTRATO / ACTO ADMINISTRATIVO*1</w:t>
            </w:r>
          </w:p>
        </w:tc>
        <w:tc>
          <w:tcPr>
            <w:tcW w:w="1106" w:type="pct"/>
            <w:tcBorders>
              <w:top w:val="single" w:sz="8" w:space="0" w:color="000000"/>
              <w:left w:val="nil"/>
              <w:bottom w:val="nil"/>
              <w:right w:val="single" w:sz="8" w:space="0" w:color="000000"/>
            </w:tcBorders>
            <w:shd w:val="clear" w:color="auto" w:fill="305496"/>
            <w:vAlign w:val="center"/>
            <w:hideMark/>
          </w:tcPr>
          <w:p w14:paraId="64DE67A5" w14:textId="77777777" w:rsidR="00801A7D" w:rsidRPr="006446FA" w:rsidRDefault="00801A7D" w:rsidP="005D0B9D">
            <w:pPr>
              <w:contextualSpacing/>
              <w:jc w:val="center"/>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FECHA DE SUSCRIPCIÓN</w:t>
            </w:r>
          </w:p>
        </w:tc>
        <w:tc>
          <w:tcPr>
            <w:tcW w:w="2324" w:type="pct"/>
            <w:tcBorders>
              <w:top w:val="single" w:sz="8" w:space="0" w:color="000000"/>
              <w:left w:val="nil"/>
              <w:bottom w:val="nil"/>
              <w:right w:val="single" w:sz="8" w:space="0" w:color="000000"/>
            </w:tcBorders>
            <w:shd w:val="clear" w:color="auto" w:fill="305496"/>
            <w:vAlign w:val="center"/>
            <w:hideMark/>
          </w:tcPr>
          <w:p w14:paraId="433B1C9A" w14:textId="77777777" w:rsidR="00801A7D" w:rsidRPr="006446FA" w:rsidRDefault="00801A7D" w:rsidP="005D0B9D">
            <w:pPr>
              <w:contextualSpacing/>
              <w:jc w:val="center"/>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CONTRATISTA</w:t>
            </w:r>
          </w:p>
        </w:tc>
        <w:tc>
          <w:tcPr>
            <w:tcW w:w="575" w:type="pct"/>
            <w:tcBorders>
              <w:top w:val="single" w:sz="8" w:space="0" w:color="000000"/>
              <w:left w:val="nil"/>
              <w:bottom w:val="nil"/>
              <w:right w:val="single" w:sz="8" w:space="0" w:color="000000"/>
            </w:tcBorders>
            <w:shd w:val="clear" w:color="auto" w:fill="305496"/>
            <w:vAlign w:val="center"/>
            <w:hideMark/>
          </w:tcPr>
          <w:p w14:paraId="4DC51CDB" w14:textId="77777777" w:rsidR="00801A7D" w:rsidRPr="006446FA" w:rsidRDefault="00801A7D" w:rsidP="005D0B9D">
            <w:pPr>
              <w:contextualSpacing/>
              <w:jc w:val="center"/>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VALOR</w:t>
            </w:r>
          </w:p>
        </w:tc>
      </w:tr>
      <w:tr w:rsidR="00801A7D" w:rsidRPr="006446FA" w14:paraId="30C5A349" w14:textId="77777777" w:rsidTr="005D0B9D">
        <w:trPr>
          <w:trHeight w:val="159"/>
          <w:tblHeader/>
        </w:trPr>
        <w:tc>
          <w:tcPr>
            <w:tcW w:w="995" w:type="pct"/>
            <w:tcBorders>
              <w:top w:val="single" w:sz="4" w:space="0" w:color="auto"/>
              <w:left w:val="single" w:sz="4" w:space="0" w:color="auto"/>
              <w:bottom w:val="single" w:sz="4" w:space="0" w:color="auto"/>
              <w:right w:val="single" w:sz="4" w:space="0" w:color="auto"/>
            </w:tcBorders>
            <w:vAlign w:val="center"/>
            <w:hideMark/>
          </w:tcPr>
          <w:p w14:paraId="3CDD2635"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529</w:t>
            </w:r>
          </w:p>
        </w:tc>
        <w:tc>
          <w:tcPr>
            <w:tcW w:w="1106" w:type="pct"/>
            <w:tcBorders>
              <w:top w:val="single" w:sz="4" w:space="0" w:color="auto"/>
              <w:left w:val="nil"/>
              <w:bottom w:val="single" w:sz="4" w:space="0" w:color="auto"/>
              <w:right w:val="single" w:sz="4" w:space="0" w:color="auto"/>
            </w:tcBorders>
            <w:vAlign w:val="center"/>
            <w:hideMark/>
          </w:tcPr>
          <w:p w14:paraId="0B0F9CD8"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26/08/2020</w:t>
            </w:r>
          </w:p>
        </w:tc>
        <w:tc>
          <w:tcPr>
            <w:tcW w:w="2324" w:type="pct"/>
            <w:tcBorders>
              <w:top w:val="single" w:sz="4" w:space="0" w:color="auto"/>
              <w:left w:val="nil"/>
              <w:bottom w:val="single" w:sz="4" w:space="0" w:color="auto"/>
              <w:right w:val="single" w:sz="4" w:space="0" w:color="auto"/>
            </w:tcBorders>
            <w:vAlign w:val="center"/>
            <w:hideMark/>
          </w:tcPr>
          <w:p w14:paraId="7100B8EC"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 xml:space="preserve">E.S.E HOSPITAL LOCAL ALGARROBO </w:t>
            </w:r>
          </w:p>
        </w:tc>
        <w:tc>
          <w:tcPr>
            <w:tcW w:w="575" w:type="pct"/>
            <w:tcBorders>
              <w:top w:val="single" w:sz="4" w:space="0" w:color="auto"/>
              <w:left w:val="nil"/>
              <w:bottom w:val="single" w:sz="4" w:space="0" w:color="auto"/>
              <w:right w:val="single" w:sz="4" w:space="0" w:color="auto"/>
            </w:tcBorders>
            <w:vAlign w:val="center"/>
            <w:hideMark/>
          </w:tcPr>
          <w:p w14:paraId="43C32740"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$161</w:t>
            </w:r>
          </w:p>
        </w:tc>
      </w:tr>
      <w:tr w:rsidR="00801A7D" w:rsidRPr="006446FA" w14:paraId="37E97151" w14:textId="77777777" w:rsidTr="005D0B9D">
        <w:trPr>
          <w:trHeight w:val="159"/>
          <w:tblHeader/>
        </w:trPr>
        <w:tc>
          <w:tcPr>
            <w:tcW w:w="995" w:type="pct"/>
            <w:tcBorders>
              <w:top w:val="nil"/>
              <w:left w:val="single" w:sz="4" w:space="0" w:color="auto"/>
              <w:bottom w:val="single" w:sz="4" w:space="0" w:color="auto"/>
              <w:right w:val="single" w:sz="4" w:space="0" w:color="auto"/>
            </w:tcBorders>
            <w:vAlign w:val="center"/>
            <w:hideMark/>
          </w:tcPr>
          <w:p w14:paraId="2915E39D"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535</w:t>
            </w:r>
          </w:p>
        </w:tc>
        <w:tc>
          <w:tcPr>
            <w:tcW w:w="1106" w:type="pct"/>
            <w:tcBorders>
              <w:top w:val="nil"/>
              <w:left w:val="nil"/>
              <w:bottom w:val="single" w:sz="4" w:space="0" w:color="auto"/>
              <w:right w:val="single" w:sz="4" w:space="0" w:color="auto"/>
            </w:tcBorders>
            <w:vAlign w:val="center"/>
            <w:hideMark/>
          </w:tcPr>
          <w:p w14:paraId="47C9CB70"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19/08/2020</w:t>
            </w:r>
          </w:p>
        </w:tc>
        <w:tc>
          <w:tcPr>
            <w:tcW w:w="2324" w:type="pct"/>
            <w:tcBorders>
              <w:top w:val="nil"/>
              <w:left w:val="nil"/>
              <w:bottom w:val="single" w:sz="4" w:space="0" w:color="auto"/>
              <w:right w:val="single" w:sz="4" w:space="0" w:color="auto"/>
            </w:tcBorders>
            <w:vAlign w:val="center"/>
            <w:hideMark/>
          </w:tcPr>
          <w:p w14:paraId="238E5384"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 xml:space="preserve">E.S.E HOSPITAL SAN CRISTOBAL DE CIENAGA </w:t>
            </w:r>
          </w:p>
        </w:tc>
        <w:tc>
          <w:tcPr>
            <w:tcW w:w="575" w:type="pct"/>
            <w:tcBorders>
              <w:top w:val="nil"/>
              <w:left w:val="nil"/>
              <w:bottom w:val="single" w:sz="4" w:space="0" w:color="auto"/>
              <w:right w:val="single" w:sz="4" w:space="0" w:color="auto"/>
            </w:tcBorders>
            <w:vAlign w:val="center"/>
            <w:hideMark/>
          </w:tcPr>
          <w:p w14:paraId="2626C1E7"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$456</w:t>
            </w:r>
          </w:p>
        </w:tc>
      </w:tr>
      <w:tr w:rsidR="00801A7D" w:rsidRPr="006446FA" w14:paraId="42C385DC" w14:textId="77777777" w:rsidTr="005D0B9D">
        <w:trPr>
          <w:trHeight w:val="159"/>
          <w:tblHeader/>
        </w:trPr>
        <w:tc>
          <w:tcPr>
            <w:tcW w:w="995" w:type="pct"/>
            <w:tcBorders>
              <w:top w:val="nil"/>
              <w:left w:val="single" w:sz="4" w:space="0" w:color="auto"/>
              <w:bottom w:val="single" w:sz="4" w:space="0" w:color="auto"/>
              <w:right w:val="single" w:sz="4" w:space="0" w:color="auto"/>
            </w:tcBorders>
            <w:vAlign w:val="center"/>
            <w:hideMark/>
          </w:tcPr>
          <w:p w14:paraId="11AD0553"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530</w:t>
            </w:r>
          </w:p>
        </w:tc>
        <w:tc>
          <w:tcPr>
            <w:tcW w:w="1106" w:type="pct"/>
            <w:tcBorders>
              <w:top w:val="nil"/>
              <w:left w:val="nil"/>
              <w:bottom w:val="single" w:sz="4" w:space="0" w:color="auto"/>
              <w:right w:val="single" w:sz="4" w:space="0" w:color="auto"/>
            </w:tcBorders>
            <w:vAlign w:val="center"/>
            <w:hideMark/>
          </w:tcPr>
          <w:p w14:paraId="35B1ECE9"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28/08/2020</w:t>
            </w:r>
          </w:p>
        </w:tc>
        <w:tc>
          <w:tcPr>
            <w:tcW w:w="2324" w:type="pct"/>
            <w:tcBorders>
              <w:top w:val="nil"/>
              <w:left w:val="nil"/>
              <w:bottom w:val="single" w:sz="4" w:space="0" w:color="auto"/>
              <w:right w:val="single" w:sz="4" w:space="0" w:color="auto"/>
            </w:tcBorders>
            <w:vAlign w:val="center"/>
            <w:hideMark/>
          </w:tcPr>
          <w:p w14:paraId="05DA837C"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 xml:space="preserve">E.S.E HOSPITAL LOCAL DE CONCORDIA </w:t>
            </w:r>
          </w:p>
        </w:tc>
        <w:tc>
          <w:tcPr>
            <w:tcW w:w="575" w:type="pct"/>
            <w:tcBorders>
              <w:top w:val="nil"/>
              <w:left w:val="nil"/>
              <w:bottom w:val="single" w:sz="4" w:space="0" w:color="auto"/>
              <w:right w:val="single" w:sz="4" w:space="0" w:color="auto"/>
            </w:tcBorders>
            <w:noWrap/>
            <w:vAlign w:val="center"/>
            <w:hideMark/>
          </w:tcPr>
          <w:p w14:paraId="2AF2E18C"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$159</w:t>
            </w:r>
          </w:p>
        </w:tc>
      </w:tr>
      <w:tr w:rsidR="00801A7D" w:rsidRPr="006446FA" w14:paraId="16F60081" w14:textId="77777777" w:rsidTr="005D0B9D">
        <w:trPr>
          <w:trHeight w:val="159"/>
          <w:tblHeader/>
        </w:trPr>
        <w:tc>
          <w:tcPr>
            <w:tcW w:w="995" w:type="pct"/>
            <w:tcBorders>
              <w:top w:val="nil"/>
              <w:left w:val="single" w:sz="4" w:space="0" w:color="auto"/>
              <w:bottom w:val="single" w:sz="4" w:space="0" w:color="auto"/>
              <w:right w:val="single" w:sz="4" w:space="0" w:color="auto"/>
            </w:tcBorders>
            <w:vAlign w:val="center"/>
            <w:hideMark/>
          </w:tcPr>
          <w:p w14:paraId="61F32622"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528</w:t>
            </w:r>
          </w:p>
        </w:tc>
        <w:tc>
          <w:tcPr>
            <w:tcW w:w="1106" w:type="pct"/>
            <w:tcBorders>
              <w:top w:val="nil"/>
              <w:left w:val="nil"/>
              <w:bottom w:val="single" w:sz="4" w:space="0" w:color="auto"/>
              <w:right w:val="single" w:sz="4" w:space="0" w:color="auto"/>
            </w:tcBorders>
            <w:vAlign w:val="center"/>
            <w:hideMark/>
          </w:tcPr>
          <w:p w14:paraId="480ABEB1"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31/08/2020</w:t>
            </w:r>
          </w:p>
        </w:tc>
        <w:tc>
          <w:tcPr>
            <w:tcW w:w="2324" w:type="pct"/>
            <w:tcBorders>
              <w:top w:val="nil"/>
              <w:left w:val="nil"/>
              <w:bottom w:val="single" w:sz="4" w:space="0" w:color="auto"/>
              <w:right w:val="single" w:sz="4" w:space="0" w:color="auto"/>
            </w:tcBorders>
            <w:vAlign w:val="center"/>
            <w:hideMark/>
          </w:tcPr>
          <w:p w14:paraId="5F426C0F"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ALEJANDRO MAESTRE SIERRA</w:t>
            </w:r>
          </w:p>
        </w:tc>
        <w:tc>
          <w:tcPr>
            <w:tcW w:w="575" w:type="pct"/>
            <w:tcBorders>
              <w:top w:val="nil"/>
              <w:left w:val="nil"/>
              <w:bottom w:val="single" w:sz="4" w:space="0" w:color="auto"/>
              <w:right w:val="single" w:sz="4" w:space="0" w:color="auto"/>
            </w:tcBorders>
            <w:vAlign w:val="center"/>
            <w:hideMark/>
          </w:tcPr>
          <w:p w14:paraId="12385A89"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$164</w:t>
            </w:r>
          </w:p>
        </w:tc>
      </w:tr>
      <w:tr w:rsidR="00801A7D" w:rsidRPr="006446FA" w14:paraId="044ADB12" w14:textId="77777777" w:rsidTr="005D0B9D">
        <w:trPr>
          <w:trHeight w:val="159"/>
          <w:tblHeader/>
        </w:trPr>
        <w:tc>
          <w:tcPr>
            <w:tcW w:w="995" w:type="pct"/>
            <w:tcBorders>
              <w:top w:val="nil"/>
              <w:left w:val="single" w:sz="4" w:space="0" w:color="auto"/>
              <w:bottom w:val="single" w:sz="4" w:space="0" w:color="auto"/>
              <w:right w:val="single" w:sz="4" w:space="0" w:color="auto"/>
            </w:tcBorders>
            <w:vAlign w:val="center"/>
            <w:hideMark/>
          </w:tcPr>
          <w:p w14:paraId="767E1A52"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522</w:t>
            </w:r>
          </w:p>
        </w:tc>
        <w:tc>
          <w:tcPr>
            <w:tcW w:w="1106" w:type="pct"/>
            <w:tcBorders>
              <w:top w:val="nil"/>
              <w:left w:val="nil"/>
              <w:bottom w:val="single" w:sz="4" w:space="0" w:color="auto"/>
              <w:right w:val="single" w:sz="4" w:space="0" w:color="auto"/>
            </w:tcBorders>
            <w:vAlign w:val="center"/>
            <w:hideMark/>
          </w:tcPr>
          <w:p w14:paraId="5EC4A43D"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20/08/2020</w:t>
            </w:r>
          </w:p>
        </w:tc>
        <w:tc>
          <w:tcPr>
            <w:tcW w:w="2324" w:type="pct"/>
            <w:tcBorders>
              <w:top w:val="nil"/>
              <w:left w:val="nil"/>
              <w:bottom w:val="single" w:sz="4" w:space="0" w:color="auto"/>
              <w:right w:val="single" w:sz="4" w:space="0" w:color="auto"/>
            </w:tcBorders>
            <w:vAlign w:val="center"/>
            <w:hideMark/>
          </w:tcPr>
          <w:p w14:paraId="38DD9A18"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LOCAL CERRO DE SAN ANTONIO</w:t>
            </w:r>
          </w:p>
        </w:tc>
        <w:tc>
          <w:tcPr>
            <w:tcW w:w="575" w:type="pct"/>
            <w:tcBorders>
              <w:top w:val="nil"/>
              <w:left w:val="nil"/>
              <w:bottom w:val="single" w:sz="4" w:space="0" w:color="auto"/>
              <w:right w:val="single" w:sz="4" w:space="0" w:color="auto"/>
            </w:tcBorders>
            <w:vAlign w:val="center"/>
            <w:hideMark/>
          </w:tcPr>
          <w:p w14:paraId="286D4DB5"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$158</w:t>
            </w:r>
          </w:p>
        </w:tc>
      </w:tr>
      <w:tr w:rsidR="00801A7D" w:rsidRPr="006446FA" w14:paraId="0EC81B1B" w14:textId="77777777" w:rsidTr="005D0B9D">
        <w:trPr>
          <w:trHeight w:val="159"/>
          <w:tblHeader/>
        </w:trPr>
        <w:tc>
          <w:tcPr>
            <w:tcW w:w="995" w:type="pct"/>
            <w:tcBorders>
              <w:top w:val="nil"/>
              <w:left w:val="single" w:sz="4" w:space="0" w:color="auto"/>
              <w:bottom w:val="single" w:sz="4" w:space="0" w:color="auto"/>
              <w:right w:val="single" w:sz="4" w:space="0" w:color="auto"/>
            </w:tcBorders>
            <w:vAlign w:val="center"/>
            <w:hideMark/>
          </w:tcPr>
          <w:p w14:paraId="46C2EB80"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527</w:t>
            </w:r>
          </w:p>
        </w:tc>
        <w:tc>
          <w:tcPr>
            <w:tcW w:w="1106" w:type="pct"/>
            <w:tcBorders>
              <w:top w:val="nil"/>
              <w:left w:val="nil"/>
              <w:bottom w:val="single" w:sz="4" w:space="0" w:color="auto"/>
              <w:right w:val="single" w:sz="4" w:space="0" w:color="auto"/>
            </w:tcBorders>
            <w:vAlign w:val="center"/>
            <w:hideMark/>
          </w:tcPr>
          <w:p w14:paraId="3ED15C8D"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25/08/2020</w:t>
            </w:r>
          </w:p>
        </w:tc>
        <w:tc>
          <w:tcPr>
            <w:tcW w:w="2324" w:type="pct"/>
            <w:tcBorders>
              <w:top w:val="nil"/>
              <w:left w:val="nil"/>
              <w:bottom w:val="single" w:sz="4" w:space="0" w:color="auto"/>
              <w:right w:val="single" w:sz="4" w:space="0" w:color="auto"/>
            </w:tcBorders>
            <w:vAlign w:val="center"/>
            <w:hideMark/>
          </w:tcPr>
          <w:p w14:paraId="00D858E8"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LA CANDELARIA</w:t>
            </w:r>
          </w:p>
        </w:tc>
        <w:tc>
          <w:tcPr>
            <w:tcW w:w="575" w:type="pct"/>
            <w:tcBorders>
              <w:top w:val="nil"/>
              <w:left w:val="nil"/>
              <w:bottom w:val="single" w:sz="4" w:space="0" w:color="auto"/>
              <w:right w:val="single" w:sz="4" w:space="0" w:color="auto"/>
            </w:tcBorders>
            <w:vAlign w:val="center"/>
            <w:hideMark/>
          </w:tcPr>
          <w:p w14:paraId="06D75AEE"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$839</w:t>
            </w:r>
          </w:p>
        </w:tc>
      </w:tr>
      <w:tr w:rsidR="00801A7D" w:rsidRPr="006446FA" w14:paraId="5A5E7A54" w14:textId="77777777" w:rsidTr="005D0B9D">
        <w:trPr>
          <w:trHeight w:val="159"/>
          <w:tblHeader/>
        </w:trPr>
        <w:tc>
          <w:tcPr>
            <w:tcW w:w="995" w:type="pct"/>
            <w:tcBorders>
              <w:top w:val="nil"/>
              <w:left w:val="single" w:sz="4" w:space="0" w:color="auto"/>
              <w:bottom w:val="single" w:sz="4" w:space="0" w:color="auto"/>
              <w:right w:val="single" w:sz="4" w:space="0" w:color="auto"/>
            </w:tcBorders>
            <w:vAlign w:val="center"/>
            <w:hideMark/>
          </w:tcPr>
          <w:p w14:paraId="2DC49418"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525</w:t>
            </w:r>
          </w:p>
        </w:tc>
        <w:tc>
          <w:tcPr>
            <w:tcW w:w="1106" w:type="pct"/>
            <w:tcBorders>
              <w:top w:val="nil"/>
              <w:left w:val="nil"/>
              <w:bottom w:val="single" w:sz="4" w:space="0" w:color="auto"/>
              <w:right w:val="single" w:sz="4" w:space="0" w:color="auto"/>
            </w:tcBorders>
            <w:vAlign w:val="center"/>
            <w:hideMark/>
          </w:tcPr>
          <w:p w14:paraId="69721E2B"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19/08/2020</w:t>
            </w:r>
          </w:p>
        </w:tc>
        <w:tc>
          <w:tcPr>
            <w:tcW w:w="2324" w:type="pct"/>
            <w:tcBorders>
              <w:top w:val="nil"/>
              <w:left w:val="nil"/>
              <w:bottom w:val="single" w:sz="4" w:space="0" w:color="auto"/>
              <w:right w:val="single" w:sz="4" w:space="0" w:color="auto"/>
            </w:tcBorders>
            <w:vAlign w:val="center"/>
            <w:hideMark/>
          </w:tcPr>
          <w:p w14:paraId="59FC37B7"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DEPARTAMENTAL SAN RAFAEL</w:t>
            </w:r>
          </w:p>
        </w:tc>
        <w:tc>
          <w:tcPr>
            <w:tcW w:w="575" w:type="pct"/>
            <w:tcBorders>
              <w:top w:val="nil"/>
              <w:left w:val="nil"/>
              <w:bottom w:val="single" w:sz="4" w:space="0" w:color="auto"/>
              <w:right w:val="single" w:sz="4" w:space="0" w:color="auto"/>
            </w:tcBorders>
            <w:vAlign w:val="center"/>
            <w:hideMark/>
          </w:tcPr>
          <w:p w14:paraId="3BF252C7"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$516</w:t>
            </w:r>
          </w:p>
        </w:tc>
      </w:tr>
      <w:tr w:rsidR="00801A7D" w:rsidRPr="006446FA" w14:paraId="17543702" w14:textId="77777777" w:rsidTr="005D0B9D">
        <w:trPr>
          <w:trHeight w:val="159"/>
          <w:tblHeader/>
        </w:trPr>
        <w:tc>
          <w:tcPr>
            <w:tcW w:w="995" w:type="pct"/>
            <w:tcBorders>
              <w:top w:val="nil"/>
              <w:left w:val="single" w:sz="4" w:space="0" w:color="auto"/>
              <w:bottom w:val="single" w:sz="4" w:space="0" w:color="auto"/>
              <w:right w:val="single" w:sz="4" w:space="0" w:color="auto"/>
            </w:tcBorders>
            <w:vAlign w:val="center"/>
            <w:hideMark/>
          </w:tcPr>
          <w:p w14:paraId="7587C0C7"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524</w:t>
            </w:r>
          </w:p>
        </w:tc>
        <w:tc>
          <w:tcPr>
            <w:tcW w:w="1106" w:type="pct"/>
            <w:tcBorders>
              <w:top w:val="nil"/>
              <w:left w:val="nil"/>
              <w:bottom w:val="single" w:sz="4" w:space="0" w:color="auto"/>
              <w:right w:val="single" w:sz="4" w:space="0" w:color="auto"/>
            </w:tcBorders>
            <w:vAlign w:val="center"/>
            <w:hideMark/>
          </w:tcPr>
          <w:p w14:paraId="73FB9172"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21/08/2020</w:t>
            </w:r>
          </w:p>
        </w:tc>
        <w:tc>
          <w:tcPr>
            <w:tcW w:w="2324" w:type="pct"/>
            <w:tcBorders>
              <w:top w:val="nil"/>
              <w:left w:val="nil"/>
              <w:bottom w:val="single" w:sz="4" w:space="0" w:color="auto"/>
              <w:right w:val="single" w:sz="4" w:space="0" w:color="auto"/>
            </w:tcBorders>
            <w:vAlign w:val="center"/>
            <w:hideMark/>
          </w:tcPr>
          <w:p w14:paraId="1507A5B2"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NUESTRA SEÑORA DEL CARMEN</w:t>
            </w:r>
          </w:p>
        </w:tc>
        <w:tc>
          <w:tcPr>
            <w:tcW w:w="575" w:type="pct"/>
            <w:tcBorders>
              <w:top w:val="nil"/>
              <w:left w:val="nil"/>
              <w:bottom w:val="single" w:sz="4" w:space="0" w:color="auto"/>
              <w:right w:val="single" w:sz="4" w:space="0" w:color="auto"/>
            </w:tcBorders>
            <w:vAlign w:val="center"/>
            <w:hideMark/>
          </w:tcPr>
          <w:p w14:paraId="616C6B10"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$182</w:t>
            </w:r>
          </w:p>
        </w:tc>
      </w:tr>
      <w:tr w:rsidR="00801A7D" w:rsidRPr="006446FA" w14:paraId="6313EA34" w14:textId="77777777" w:rsidTr="005D0B9D">
        <w:trPr>
          <w:trHeight w:val="159"/>
          <w:tblHeader/>
        </w:trPr>
        <w:tc>
          <w:tcPr>
            <w:tcW w:w="995" w:type="pct"/>
            <w:tcBorders>
              <w:top w:val="nil"/>
              <w:left w:val="single" w:sz="4" w:space="0" w:color="auto"/>
              <w:bottom w:val="single" w:sz="4" w:space="0" w:color="auto"/>
              <w:right w:val="single" w:sz="4" w:space="0" w:color="auto"/>
            </w:tcBorders>
            <w:vAlign w:val="center"/>
            <w:hideMark/>
          </w:tcPr>
          <w:p w14:paraId="14CEF450"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526</w:t>
            </w:r>
          </w:p>
        </w:tc>
        <w:tc>
          <w:tcPr>
            <w:tcW w:w="1106" w:type="pct"/>
            <w:tcBorders>
              <w:top w:val="nil"/>
              <w:left w:val="nil"/>
              <w:bottom w:val="single" w:sz="4" w:space="0" w:color="auto"/>
              <w:right w:val="single" w:sz="4" w:space="0" w:color="auto"/>
            </w:tcBorders>
            <w:vAlign w:val="center"/>
            <w:hideMark/>
          </w:tcPr>
          <w:p w14:paraId="627F5775"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21/08/2020</w:t>
            </w:r>
          </w:p>
        </w:tc>
        <w:tc>
          <w:tcPr>
            <w:tcW w:w="2324" w:type="pct"/>
            <w:tcBorders>
              <w:top w:val="nil"/>
              <w:left w:val="nil"/>
              <w:bottom w:val="single" w:sz="4" w:space="0" w:color="auto"/>
              <w:right w:val="single" w:sz="4" w:space="0" w:color="auto"/>
            </w:tcBorders>
            <w:vAlign w:val="center"/>
            <w:hideMark/>
          </w:tcPr>
          <w:p w14:paraId="4A4B1EC3"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DE PEDRAZA</w:t>
            </w:r>
          </w:p>
        </w:tc>
        <w:tc>
          <w:tcPr>
            <w:tcW w:w="575" w:type="pct"/>
            <w:tcBorders>
              <w:top w:val="nil"/>
              <w:left w:val="nil"/>
              <w:bottom w:val="single" w:sz="4" w:space="0" w:color="auto"/>
              <w:right w:val="single" w:sz="4" w:space="0" w:color="auto"/>
            </w:tcBorders>
            <w:vAlign w:val="center"/>
            <w:hideMark/>
          </w:tcPr>
          <w:p w14:paraId="3EE7F0F6"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$159</w:t>
            </w:r>
          </w:p>
        </w:tc>
      </w:tr>
      <w:tr w:rsidR="00801A7D" w:rsidRPr="006446FA" w14:paraId="1F946155" w14:textId="77777777" w:rsidTr="005D0B9D">
        <w:trPr>
          <w:trHeight w:val="159"/>
          <w:tblHeader/>
        </w:trPr>
        <w:tc>
          <w:tcPr>
            <w:tcW w:w="995" w:type="pct"/>
            <w:tcBorders>
              <w:top w:val="nil"/>
              <w:left w:val="single" w:sz="4" w:space="0" w:color="auto"/>
              <w:bottom w:val="single" w:sz="4" w:space="0" w:color="auto"/>
              <w:right w:val="single" w:sz="4" w:space="0" w:color="auto"/>
            </w:tcBorders>
            <w:vAlign w:val="center"/>
            <w:hideMark/>
          </w:tcPr>
          <w:p w14:paraId="0E0CA8C2"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532</w:t>
            </w:r>
          </w:p>
        </w:tc>
        <w:tc>
          <w:tcPr>
            <w:tcW w:w="1106" w:type="pct"/>
            <w:tcBorders>
              <w:top w:val="nil"/>
              <w:left w:val="nil"/>
              <w:bottom w:val="single" w:sz="4" w:space="0" w:color="auto"/>
              <w:right w:val="single" w:sz="4" w:space="0" w:color="auto"/>
            </w:tcBorders>
            <w:vAlign w:val="center"/>
            <w:hideMark/>
          </w:tcPr>
          <w:p w14:paraId="16B2C21E"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25/08/2020</w:t>
            </w:r>
          </w:p>
        </w:tc>
        <w:tc>
          <w:tcPr>
            <w:tcW w:w="2324" w:type="pct"/>
            <w:tcBorders>
              <w:top w:val="nil"/>
              <w:left w:val="nil"/>
              <w:bottom w:val="single" w:sz="4" w:space="0" w:color="auto"/>
              <w:right w:val="single" w:sz="4" w:space="0" w:color="auto"/>
            </w:tcBorders>
            <w:vAlign w:val="center"/>
            <w:hideMark/>
          </w:tcPr>
          <w:p w14:paraId="62CDAFBF"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LOCAL PIJIÑO DEL CARMEN</w:t>
            </w:r>
          </w:p>
        </w:tc>
        <w:tc>
          <w:tcPr>
            <w:tcW w:w="575" w:type="pct"/>
            <w:tcBorders>
              <w:top w:val="nil"/>
              <w:left w:val="nil"/>
              <w:bottom w:val="single" w:sz="4" w:space="0" w:color="auto"/>
              <w:right w:val="single" w:sz="4" w:space="0" w:color="auto"/>
            </w:tcBorders>
            <w:vAlign w:val="center"/>
            <w:hideMark/>
          </w:tcPr>
          <w:p w14:paraId="07DC0ABB"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$162</w:t>
            </w:r>
          </w:p>
        </w:tc>
      </w:tr>
      <w:tr w:rsidR="00801A7D" w:rsidRPr="006446FA" w14:paraId="2EC536B1" w14:textId="77777777" w:rsidTr="005D0B9D">
        <w:trPr>
          <w:trHeight w:val="159"/>
          <w:tblHeader/>
        </w:trPr>
        <w:tc>
          <w:tcPr>
            <w:tcW w:w="995" w:type="pct"/>
            <w:tcBorders>
              <w:top w:val="nil"/>
              <w:left w:val="single" w:sz="4" w:space="0" w:color="auto"/>
              <w:bottom w:val="single" w:sz="4" w:space="0" w:color="auto"/>
              <w:right w:val="single" w:sz="4" w:space="0" w:color="auto"/>
            </w:tcBorders>
            <w:vAlign w:val="center"/>
            <w:hideMark/>
          </w:tcPr>
          <w:p w14:paraId="1A66B29A"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520</w:t>
            </w:r>
          </w:p>
        </w:tc>
        <w:tc>
          <w:tcPr>
            <w:tcW w:w="1106" w:type="pct"/>
            <w:tcBorders>
              <w:top w:val="nil"/>
              <w:left w:val="nil"/>
              <w:bottom w:val="single" w:sz="4" w:space="0" w:color="auto"/>
              <w:right w:val="single" w:sz="4" w:space="0" w:color="auto"/>
            </w:tcBorders>
            <w:vAlign w:val="center"/>
            <w:hideMark/>
          </w:tcPr>
          <w:p w14:paraId="70DE84AD"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19/08/2020</w:t>
            </w:r>
          </w:p>
        </w:tc>
        <w:tc>
          <w:tcPr>
            <w:tcW w:w="2324" w:type="pct"/>
            <w:tcBorders>
              <w:top w:val="nil"/>
              <w:left w:val="nil"/>
              <w:bottom w:val="single" w:sz="4" w:space="0" w:color="auto"/>
              <w:right w:val="single" w:sz="4" w:space="0" w:color="auto"/>
            </w:tcBorders>
            <w:vAlign w:val="center"/>
            <w:hideMark/>
          </w:tcPr>
          <w:p w14:paraId="2394CCAC"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SANTANDER HERRERA DE PIVIJAY</w:t>
            </w:r>
          </w:p>
        </w:tc>
        <w:tc>
          <w:tcPr>
            <w:tcW w:w="575" w:type="pct"/>
            <w:tcBorders>
              <w:top w:val="nil"/>
              <w:left w:val="nil"/>
              <w:bottom w:val="single" w:sz="4" w:space="0" w:color="auto"/>
              <w:right w:val="single" w:sz="4" w:space="0" w:color="auto"/>
            </w:tcBorders>
            <w:vAlign w:val="center"/>
            <w:hideMark/>
          </w:tcPr>
          <w:p w14:paraId="1E7CA4A6"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$801</w:t>
            </w:r>
          </w:p>
        </w:tc>
      </w:tr>
      <w:tr w:rsidR="00801A7D" w:rsidRPr="006446FA" w14:paraId="0C898B6B" w14:textId="77777777" w:rsidTr="005D0B9D">
        <w:trPr>
          <w:trHeight w:val="159"/>
          <w:tblHeader/>
        </w:trPr>
        <w:tc>
          <w:tcPr>
            <w:tcW w:w="995" w:type="pct"/>
            <w:tcBorders>
              <w:top w:val="nil"/>
              <w:left w:val="single" w:sz="4" w:space="0" w:color="auto"/>
              <w:bottom w:val="single" w:sz="4" w:space="0" w:color="auto"/>
              <w:right w:val="single" w:sz="4" w:space="0" w:color="auto"/>
            </w:tcBorders>
            <w:vAlign w:val="center"/>
            <w:hideMark/>
          </w:tcPr>
          <w:p w14:paraId="5ECFFB97"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531</w:t>
            </w:r>
          </w:p>
        </w:tc>
        <w:tc>
          <w:tcPr>
            <w:tcW w:w="1106" w:type="pct"/>
            <w:tcBorders>
              <w:top w:val="nil"/>
              <w:left w:val="nil"/>
              <w:bottom w:val="single" w:sz="4" w:space="0" w:color="auto"/>
              <w:right w:val="single" w:sz="4" w:space="0" w:color="auto"/>
            </w:tcBorders>
            <w:vAlign w:val="center"/>
            <w:hideMark/>
          </w:tcPr>
          <w:p w14:paraId="6BF3C125"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28/08/2020</w:t>
            </w:r>
          </w:p>
        </w:tc>
        <w:tc>
          <w:tcPr>
            <w:tcW w:w="2324" w:type="pct"/>
            <w:tcBorders>
              <w:top w:val="nil"/>
              <w:left w:val="nil"/>
              <w:bottom w:val="single" w:sz="4" w:space="0" w:color="auto"/>
              <w:right w:val="single" w:sz="4" w:space="0" w:color="auto"/>
            </w:tcBorders>
            <w:vAlign w:val="center"/>
            <w:hideMark/>
          </w:tcPr>
          <w:p w14:paraId="01459ADC"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FRAY LUIS DE LEON</w:t>
            </w:r>
          </w:p>
        </w:tc>
        <w:tc>
          <w:tcPr>
            <w:tcW w:w="575" w:type="pct"/>
            <w:tcBorders>
              <w:top w:val="nil"/>
              <w:left w:val="nil"/>
              <w:bottom w:val="single" w:sz="4" w:space="0" w:color="auto"/>
              <w:right w:val="single" w:sz="4" w:space="0" w:color="auto"/>
            </w:tcBorders>
            <w:vAlign w:val="center"/>
            <w:hideMark/>
          </w:tcPr>
          <w:p w14:paraId="6652AB7B"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$658</w:t>
            </w:r>
          </w:p>
        </w:tc>
      </w:tr>
      <w:tr w:rsidR="00801A7D" w:rsidRPr="006446FA" w14:paraId="31231BB4" w14:textId="77777777" w:rsidTr="005D0B9D">
        <w:trPr>
          <w:trHeight w:val="159"/>
          <w:tblHeader/>
        </w:trPr>
        <w:tc>
          <w:tcPr>
            <w:tcW w:w="995" w:type="pct"/>
            <w:tcBorders>
              <w:top w:val="nil"/>
              <w:left w:val="single" w:sz="4" w:space="0" w:color="auto"/>
              <w:bottom w:val="single" w:sz="4" w:space="0" w:color="auto"/>
              <w:right w:val="single" w:sz="4" w:space="0" w:color="auto"/>
            </w:tcBorders>
            <w:vAlign w:val="center"/>
            <w:hideMark/>
          </w:tcPr>
          <w:p w14:paraId="13B63EDF"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533</w:t>
            </w:r>
          </w:p>
        </w:tc>
        <w:tc>
          <w:tcPr>
            <w:tcW w:w="1106" w:type="pct"/>
            <w:tcBorders>
              <w:top w:val="nil"/>
              <w:left w:val="nil"/>
              <w:bottom w:val="single" w:sz="4" w:space="0" w:color="auto"/>
              <w:right w:val="single" w:sz="4" w:space="0" w:color="auto"/>
            </w:tcBorders>
            <w:vAlign w:val="center"/>
            <w:hideMark/>
          </w:tcPr>
          <w:p w14:paraId="5196B0ED"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26/08/2020</w:t>
            </w:r>
          </w:p>
        </w:tc>
        <w:tc>
          <w:tcPr>
            <w:tcW w:w="2324" w:type="pct"/>
            <w:tcBorders>
              <w:top w:val="nil"/>
              <w:left w:val="nil"/>
              <w:bottom w:val="single" w:sz="4" w:space="0" w:color="auto"/>
              <w:right w:val="single" w:sz="4" w:space="0" w:color="auto"/>
            </w:tcBorders>
            <w:vAlign w:val="center"/>
            <w:hideMark/>
          </w:tcPr>
          <w:p w14:paraId="1D0E4B9E"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LOCAL SABANAS DE SAN ANGEL</w:t>
            </w:r>
          </w:p>
        </w:tc>
        <w:tc>
          <w:tcPr>
            <w:tcW w:w="575" w:type="pct"/>
            <w:tcBorders>
              <w:top w:val="nil"/>
              <w:left w:val="nil"/>
              <w:bottom w:val="single" w:sz="4" w:space="0" w:color="auto"/>
              <w:right w:val="single" w:sz="4" w:space="0" w:color="auto"/>
            </w:tcBorders>
            <w:vAlign w:val="center"/>
            <w:hideMark/>
          </w:tcPr>
          <w:p w14:paraId="4877A5DE"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$162</w:t>
            </w:r>
          </w:p>
        </w:tc>
      </w:tr>
      <w:tr w:rsidR="00801A7D" w:rsidRPr="006446FA" w14:paraId="7743C87A" w14:textId="77777777" w:rsidTr="005D0B9D">
        <w:trPr>
          <w:trHeight w:val="159"/>
          <w:tblHeader/>
        </w:trPr>
        <w:tc>
          <w:tcPr>
            <w:tcW w:w="995" w:type="pct"/>
            <w:tcBorders>
              <w:top w:val="nil"/>
              <w:left w:val="single" w:sz="4" w:space="0" w:color="auto"/>
              <w:bottom w:val="single" w:sz="4" w:space="0" w:color="auto"/>
              <w:right w:val="single" w:sz="4" w:space="0" w:color="auto"/>
            </w:tcBorders>
            <w:vAlign w:val="center"/>
            <w:hideMark/>
          </w:tcPr>
          <w:p w14:paraId="2AEA8B01"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521</w:t>
            </w:r>
          </w:p>
        </w:tc>
        <w:tc>
          <w:tcPr>
            <w:tcW w:w="1106" w:type="pct"/>
            <w:tcBorders>
              <w:top w:val="nil"/>
              <w:left w:val="nil"/>
              <w:bottom w:val="single" w:sz="4" w:space="0" w:color="auto"/>
              <w:right w:val="single" w:sz="4" w:space="0" w:color="auto"/>
            </w:tcBorders>
            <w:vAlign w:val="center"/>
            <w:hideMark/>
          </w:tcPr>
          <w:p w14:paraId="02E36B33"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25/08/2020</w:t>
            </w:r>
          </w:p>
        </w:tc>
        <w:tc>
          <w:tcPr>
            <w:tcW w:w="2324" w:type="pct"/>
            <w:tcBorders>
              <w:top w:val="nil"/>
              <w:left w:val="nil"/>
              <w:bottom w:val="single" w:sz="4" w:space="0" w:color="auto"/>
              <w:right w:val="single" w:sz="4" w:space="0" w:color="auto"/>
            </w:tcBorders>
            <w:vAlign w:val="center"/>
            <w:hideMark/>
          </w:tcPr>
          <w:p w14:paraId="69944217"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CENTRO DE SALUD DE ZAPAYAN</w:t>
            </w:r>
          </w:p>
        </w:tc>
        <w:tc>
          <w:tcPr>
            <w:tcW w:w="575" w:type="pct"/>
            <w:tcBorders>
              <w:top w:val="nil"/>
              <w:left w:val="nil"/>
              <w:bottom w:val="single" w:sz="4" w:space="0" w:color="auto"/>
              <w:right w:val="single" w:sz="4" w:space="0" w:color="auto"/>
            </w:tcBorders>
            <w:vAlign w:val="center"/>
            <w:hideMark/>
          </w:tcPr>
          <w:p w14:paraId="77B85FE5"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$159</w:t>
            </w:r>
          </w:p>
        </w:tc>
      </w:tr>
      <w:tr w:rsidR="00801A7D" w:rsidRPr="006446FA" w14:paraId="12D6F9F2" w14:textId="77777777" w:rsidTr="005D0B9D">
        <w:trPr>
          <w:trHeight w:val="159"/>
          <w:tblHeader/>
        </w:trPr>
        <w:tc>
          <w:tcPr>
            <w:tcW w:w="995" w:type="pct"/>
            <w:tcBorders>
              <w:top w:val="nil"/>
              <w:left w:val="single" w:sz="4" w:space="0" w:color="auto"/>
              <w:bottom w:val="single" w:sz="4" w:space="0" w:color="auto"/>
              <w:right w:val="single" w:sz="4" w:space="0" w:color="auto"/>
            </w:tcBorders>
            <w:vAlign w:val="center"/>
            <w:hideMark/>
          </w:tcPr>
          <w:p w14:paraId="7E6EECEC"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523</w:t>
            </w:r>
          </w:p>
        </w:tc>
        <w:tc>
          <w:tcPr>
            <w:tcW w:w="1106" w:type="pct"/>
            <w:tcBorders>
              <w:top w:val="nil"/>
              <w:left w:val="nil"/>
              <w:bottom w:val="single" w:sz="4" w:space="0" w:color="auto"/>
              <w:right w:val="single" w:sz="4" w:space="0" w:color="auto"/>
            </w:tcBorders>
            <w:vAlign w:val="center"/>
            <w:hideMark/>
          </w:tcPr>
          <w:p w14:paraId="00841CA3"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31/08/2020</w:t>
            </w:r>
          </w:p>
        </w:tc>
        <w:tc>
          <w:tcPr>
            <w:tcW w:w="2324" w:type="pct"/>
            <w:tcBorders>
              <w:top w:val="nil"/>
              <w:left w:val="nil"/>
              <w:bottom w:val="single" w:sz="4" w:space="0" w:color="auto"/>
              <w:right w:val="single" w:sz="4" w:space="0" w:color="auto"/>
            </w:tcBorders>
            <w:vAlign w:val="center"/>
            <w:hideMark/>
          </w:tcPr>
          <w:p w14:paraId="674B5947"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LOCAL SITIO NUEVO</w:t>
            </w:r>
          </w:p>
        </w:tc>
        <w:tc>
          <w:tcPr>
            <w:tcW w:w="575" w:type="pct"/>
            <w:tcBorders>
              <w:top w:val="nil"/>
              <w:left w:val="nil"/>
              <w:bottom w:val="single" w:sz="4" w:space="0" w:color="auto"/>
              <w:right w:val="single" w:sz="4" w:space="0" w:color="auto"/>
            </w:tcBorders>
            <w:vAlign w:val="center"/>
            <w:hideMark/>
          </w:tcPr>
          <w:p w14:paraId="50ACDE3F"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$160</w:t>
            </w:r>
          </w:p>
        </w:tc>
      </w:tr>
      <w:tr w:rsidR="00801A7D" w:rsidRPr="006446FA" w14:paraId="48AF8EB1" w14:textId="77777777" w:rsidTr="005D0B9D">
        <w:trPr>
          <w:trHeight w:val="159"/>
          <w:tblHeader/>
        </w:trPr>
        <w:tc>
          <w:tcPr>
            <w:tcW w:w="995" w:type="pct"/>
            <w:tcBorders>
              <w:top w:val="nil"/>
              <w:left w:val="single" w:sz="4" w:space="0" w:color="auto"/>
              <w:bottom w:val="single" w:sz="4" w:space="0" w:color="auto"/>
              <w:right w:val="single" w:sz="4" w:space="0" w:color="auto"/>
            </w:tcBorders>
            <w:vAlign w:val="center"/>
            <w:hideMark/>
          </w:tcPr>
          <w:p w14:paraId="5C3F7155"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534</w:t>
            </w:r>
          </w:p>
        </w:tc>
        <w:tc>
          <w:tcPr>
            <w:tcW w:w="1106" w:type="pct"/>
            <w:tcBorders>
              <w:top w:val="nil"/>
              <w:left w:val="nil"/>
              <w:bottom w:val="single" w:sz="4" w:space="0" w:color="auto"/>
              <w:right w:val="single" w:sz="4" w:space="0" w:color="auto"/>
            </w:tcBorders>
            <w:vAlign w:val="center"/>
            <w:hideMark/>
          </w:tcPr>
          <w:p w14:paraId="08EBC178"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25/08/2020</w:t>
            </w:r>
          </w:p>
        </w:tc>
        <w:tc>
          <w:tcPr>
            <w:tcW w:w="2324" w:type="pct"/>
            <w:tcBorders>
              <w:top w:val="nil"/>
              <w:left w:val="nil"/>
              <w:bottom w:val="single" w:sz="4" w:space="0" w:color="auto"/>
              <w:right w:val="single" w:sz="4" w:space="0" w:color="auto"/>
            </w:tcBorders>
            <w:vAlign w:val="center"/>
            <w:hideMark/>
          </w:tcPr>
          <w:p w14:paraId="5769C82C"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LOCAL ZONA BANANERA</w:t>
            </w:r>
          </w:p>
        </w:tc>
        <w:tc>
          <w:tcPr>
            <w:tcW w:w="575" w:type="pct"/>
            <w:tcBorders>
              <w:top w:val="nil"/>
              <w:left w:val="nil"/>
              <w:bottom w:val="single" w:sz="4" w:space="0" w:color="auto"/>
              <w:right w:val="single" w:sz="4" w:space="0" w:color="auto"/>
            </w:tcBorders>
            <w:vAlign w:val="center"/>
            <w:hideMark/>
          </w:tcPr>
          <w:p w14:paraId="103126F0"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$176</w:t>
            </w:r>
          </w:p>
        </w:tc>
      </w:tr>
      <w:tr w:rsidR="00801A7D" w:rsidRPr="006446FA" w14:paraId="576E189F" w14:textId="77777777" w:rsidTr="005D0B9D">
        <w:trPr>
          <w:trHeight w:val="288"/>
          <w:tblHeader/>
        </w:trPr>
        <w:tc>
          <w:tcPr>
            <w:tcW w:w="995" w:type="pct"/>
            <w:tcBorders>
              <w:top w:val="nil"/>
              <w:left w:val="single" w:sz="4" w:space="0" w:color="auto"/>
              <w:bottom w:val="single" w:sz="4" w:space="0" w:color="auto"/>
              <w:right w:val="single" w:sz="4" w:space="0" w:color="auto"/>
            </w:tcBorders>
            <w:vAlign w:val="center"/>
            <w:hideMark/>
          </w:tcPr>
          <w:p w14:paraId="1201FD69"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847</w:t>
            </w:r>
          </w:p>
        </w:tc>
        <w:tc>
          <w:tcPr>
            <w:tcW w:w="1106" w:type="pct"/>
            <w:tcBorders>
              <w:top w:val="nil"/>
              <w:left w:val="nil"/>
              <w:bottom w:val="single" w:sz="4" w:space="0" w:color="auto"/>
              <w:right w:val="single" w:sz="4" w:space="0" w:color="auto"/>
            </w:tcBorders>
            <w:vAlign w:val="center"/>
            <w:hideMark/>
          </w:tcPr>
          <w:p w14:paraId="71636834"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30/11/2020</w:t>
            </w:r>
          </w:p>
        </w:tc>
        <w:tc>
          <w:tcPr>
            <w:tcW w:w="2324" w:type="pct"/>
            <w:tcBorders>
              <w:top w:val="nil"/>
              <w:left w:val="nil"/>
              <w:bottom w:val="single" w:sz="4" w:space="0" w:color="auto"/>
              <w:right w:val="single" w:sz="4" w:space="0" w:color="auto"/>
            </w:tcBorders>
            <w:vAlign w:val="bottom"/>
            <w:hideMark/>
          </w:tcPr>
          <w:p w14:paraId="0DA1828A" w14:textId="77777777" w:rsidR="00801A7D" w:rsidRPr="006446FA" w:rsidRDefault="00801A7D" w:rsidP="005D0B9D">
            <w:pPr>
              <w:contextualSpacing/>
              <w:rPr>
                <w:rFonts w:ascii="Arial" w:eastAsia="Times New Roman" w:hAnsi="Arial" w:cs="Arial"/>
                <w:sz w:val="16"/>
                <w:szCs w:val="16"/>
                <w:lang w:val="es-CO" w:eastAsia="es-CO"/>
              </w:rPr>
            </w:pPr>
            <w:r w:rsidRPr="006446FA">
              <w:rPr>
                <w:rFonts w:ascii="Arial" w:eastAsia="Times New Roman" w:hAnsi="Arial" w:cs="Arial"/>
                <w:sz w:val="16"/>
                <w:szCs w:val="16"/>
                <w:lang w:val="es-CO" w:eastAsia="es-CO"/>
              </w:rPr>
              <w:t>GONAWINDUA ETTE ENNAKA INSTITUCION PUBLICA DE SALUD INDIGENA</w:t>
            </w:r>
          </w:p>
        </w:tc>
        <w:tc>
          <w:tcPr>
            <w:tcW w:w="575" w:type="pct"/>
            <w:tcBorders>
              <w:top w:val="nil"/>
              <w:left w:val="nil"/>
              <w:bottom w:val="single" w:sz="4" w:space="0" w:color="auto"/>
              <w:right w:val="single" w:sz="4" w:space="0" w:color="auto"/>
            </w:tcBorders>
            <w:vAlign w:val="center"/>
            <w:hideMark/>
          </w:tcPr>
          <w:p w14:paraId="08198E20" w14:textId="77777777" w:rsidR="00801A7D" w:rsidRPr="006446FA" w:rsidRDefault="00801A7D" w:rsidP="005D0B9D">
            <w:pPr>
              <w:contextualSpacing/>
              <w:jc w:val="right"/>
              <w:rPr>
                <w:rFonts w:ascii="Arial" w:eastAsia="Times New Roman" w:hAnsi="Arial" w:cs="Arial"/>
                <w:sz w:val="16"/>
                <w:szCs w:val="16"/>
                <w:lang w:val="es-CO" w:eastAsia="es-CO"/>
              </w:rPr>
            </w:pPr>
            <w:r w:rsidRPr="006446FA">
              <w:rPr>
                <w:rFonts w:ascii="Arial" w:eastAsia="Times New Roman" w:hAnsi="Arial" w:cs="Arial"/>
                <w:sz w:val="16"/>
                <w:szCs w:val="16"/>
                <w:lang w:val="es-CO" w:eastAsia="es-CO"/>
              </w:rPr>
              <w:t>$97</w:t>
            </w:r>
          </w:p>
        </w:tc>
      </w:tr>
      <w:tr w:rsidR="00801A7D" w:rsidRPr="006446FA" w14:paraId="4340AEA3" w14:textId="77777777" w:rsidTr="005D0B9D">
        <w:trPr>
          <w:trHeight w:val="167"/>
          <w:tblHeader/>
        </w:trPr>
        <w:tc>
          <w:tcPr>
            <w:tcW w:w="4425" w:type="pct"/>
            <w:gridSpan w:val="3"/>
            <w:tcBorders>
              <w:top w:val="single" w:sz="8" w:space="0" w:color="auto"/>
              <w:left w:val="single" w:sz="8" w:space="0" w:color="auto"/>
              <w:bottom w:val="single" w:sz="8" w:space="0" w:color="auto"/>
              <w:right w:val="single" w:sz="8" w:space="0" w:color="000000"/>
            </w:tcBorders>
            <w:noWrap/>
            <w:vAlign w:val="center"/>
            <w:hideMark/>
          </w:tcPr>
          <w:p w14:paraId="35B3720A"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Total</w:t>
            </w:r>
          </w:p>
        </w:tc>
        <w:tc>
          <w:tcPr>
            <w:tcW w:w="575" w:type="pct"/>
            <w:tcBorders>
              <w:top w:val="nil"/>
              <w:left w:val="nil"/>
              <w:bottom w:val="single" w:sz="8" w:space="0" w:color="000000"/>
              <w:right w:val="single" w:sz="8" w:space="0" w:color="000000"/>
            </w:tcBorders>
            <w:noWrap/>
            <w:vAlign w:val="center"/>
            <w:hideMark/>
          </w:tcPr>
          <w:p w14:paraId="402AC126"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$5.168</w:t>
            </w:r>
          </w:p>
        </w:tc>
      </w:tr>
    </w:tbl>
    <w:p w14:paraId="23788945" w14:textId="77777777" w:rsidR="00801A7D" w:rsidRPr="006446FA" w:rsidRDefault="00801A7D" w:rsidP="00801A7D">
      <w:pPr>
        <w:contextualSpacing/>
        <w:jc w:val="center"/>
        <w:rPr>
          <w:rFonts w:ascii="Arial" w:hAnsi="Arial" w:cs="Arial"/>
          <w:sz w:val="16"/>
          <w:szCs w:val="16"/>
        </w:rPr>
      </w:pPr>
      <w:r w:rsidRPr="006446FA">
        <w:rPr>
          <w:rFonts w:ascii="Arial" w:hAnsi="Arial" w:cs="Arial"/>
          <w:sz w:val="16"/>
          <w:szCs w:val="16"/>
        </w:rPr>
        <w:t>Fuente: Información de la entidad territorial</w:t>
      </w:r>
    </w:p>
    <w:p w14:paraId="6236DEAD" w14:textId="77777777" w:rsidR="00801A7D" w:rsidRPr="006446FA" w:rsidRDefault="00801A7D" w:rsidP="00801A7D">
      <w:pPr>
        <w:contextualSpacing/>
        <w:jc w:val="both"/>
        <w:rPr>
          <w:rFonts w:ascii="Arial" w:hAnsi="Arial" w:cs="Arial"/>
          <w:sz w:val="21"/>
          <w:szCs w:val="21"/>
        </w:rPr>
      </w:pPr>
    </w:p>
    <w:p w14:paraId="6E097F0B" w14:textId="77777777" w:rsidR="00801A7D" w:rsidRPr="006446FA" w:rsidRDefault="00801A7D" w:rsidP="00801A7D">
      <w:pPr>
        <w:contextualSpacing/>
        <w:jc w:val="both"/>
        <w:rPr>
          <w:rFonts w:ascii="Arial" w:hAnsi="Arial" w:cs="Arial"/>
          <w:sz w:val="21"/>
          <w:szCs w:val="21"/>
        </w:rPr>
      </w:pPr>
      <w:r w:rsidRPr="006446FA">
        <w:rPr>
          <w:rFonts w:ascii="Arial" w:hAnsi="Arial" w:cs="Arial"/>
          <w:bCs/>
          <w:sz w:val="21"/>
          <w:szCs w:val="21"/>
        </w:rPr>
        <w:t xml:space="preserve">Frente a la ejecución de las acciones de PIC en </w:t>
      </w:r>
      <w:r w:rsidRPr="006446FA">
        <w:rPr>
          <w:rFonts w:ascii="Arial" w:hAnsi="Arial" w:cs="Arial"/>
          <w:b/>
          <w:bCs/>
          <w:sz w:val="21"/>
          <w:szCs w:val="21"/>
          <w:u w:val="single"/>
        </w:rPr>
        <w:t>la vigencia 2021</w:t>
      </w:r>
      <w:r w:rsidRPr="006446FA">
        <w:rPr>
          <w:rFonts w:ascii="Arial" w:hAnsi="Arial" w:cs="Arial"/>
          <w:sz w:val="21"/>
          <w:szCs w:val="21"/>
        </w:rPr>
        <w:t xml:space="preserve"> la Entidad suscribió contratos con cada una de las ESE del </w:t>
      </w:r>
      <w:r>
        <w:rPr>
          <w:rFonts w:ascii="Arial" w:hAnsi="Arial" w:cs="Arial"/>
          <w:sz w:val="21"/>
          <w:szCs w:val="21"/>
        </w:rPr>
        <w:t>D</w:t>
      </w:r>
      <w:r w:rsidRPr="006446FA">
        <w:rPr>
          <w:rFonts w:ascii="Arial" w:hAnsi="Arial" w:cs="Arial"/>
          <w:sz w:val="21"/>
          <w:szCs w:val="21"/>
        </w:rPr>
        <w:t>epartamento por $5.309 millones así:</w:t>
      </w:r>
    </w:p>
    <w:p w14:paraId="7D5BADEC" w14:textId="77777777" w:rsidR="00801A7D" w:rsidRPr="006446FA" w:rsidRDefault="00801A7D" w:rsidP="00801A7D">
      <w:pPr>
        <w:pStyle w:val="Default"/>
        <w:contextualSpacing/>
        <w:rPr>
          <w:rFonts w:eastAsia="MS Mincho"/>
          <w:b/>
          <w:color w:val="auto"/>
          <w:sz w:val="21"/>
          <w:szCs w:val="21"/>
          <w:lang w:val="es-ES" w:eastAsia="es-ES"/>
        </w:rPr>
      </w:pPr>
    </w:p>
    <w:p w14:paraId="412C2A59" w14:textId="77777777" w:rsidR="00801A7D" w:rsidRPr="006446FA" w:rsidRDefault="00801A7D" w:rsidP="00801A7D">
      <w:pPr>
        <w:pStyle w:val="Default"/>
        <w:contextualSpacing/>
        <w:jc w:val="center"/>
        <w:rPr>
          <w:rFonts w:eastAsia="MS Mincho"/>
          <w:b/>
          <w:color w:val="auto"/>
          <w:sz w:val="20"/>
          <w:szCs w:val="20"/>
          <w:lang w:val="es-ES" w:eastAsia="es-ES"/>
        </w:rPr>
      </w:pPr>
      <w:r w:rsidRPr="006446FA">
        <w:rPr>
          <w:rFonts w:eastAsia="MS Mincho"/>
          <w:b/>
          <w:color w:val="auto"/>
          <w:sz w:val="20"/>
          <w:szCs w:val="20"/>
          <w:lang w:val="es-ES" w:eastAsia="es-ES"/>
        </w:rPr>
        <w:t>Tabla No 1</w:t>
      </w:r>
      <w:r w:rsidR="007A15FC">
        <w:rPr>
          <w:rFonts w:eastAsia="MS Mincho"/>
          <w:b/>
          <w:color w:val="auto"/>
          <w:sz w:val="20"/>
          <w:szCs w:val="20"/>
          <w:lang w:val="es-ES" w:eastAsia="es-ES"/>
        </w:rPr>
        <w:t>6</w:t>
      </w:r>
    </w:p>
    <w:p w14:paraId="56617CA9" w14:textId="77777777" w:rsidR="00801A7D" w:rsidRPr="006446FA" w:rsidRDefault="00801A7D" w:rsidP="00801A7D">
      <w:pPr>
        <w:contextualSpacing/>
        <w:jc w:val="center"/>
        <w:rPr>
          <w:rFonts w:ascii="Arial" w:hAnsi="Arial" w:cs="Arial"/>
          <w:b/>
          <w:sz w:val="20"/>
          <w:szCs w:val="20"/>
        </w:rPr>
      </w:pPr>
      <w:r w:rsidRPr="006446FA">
        <w:rPr>
          <w:rFonts w:ascii="Arial" w:hAnsi="Arial" w:cs="Arial"/>
          <w:b/>
          <w:sz w:val="20"/>
          <w:szCs w:val="20"/>
        </w:rPr>
        <w:t>Contratación PIC 2021</w:t>
      </w:r>
    </w:p>
    <w:p w14:paraId="74F8418C" w14:textId="77777777" w:rsidR="00801A7D" w:rsidRPr="006446FA" w:rsidRDefault="00801A7D" w:rsidP="00801A7D">
      <w:pPr>
        <w:pStyle w:val="Default"/>
        <w:contextualSpacing/>
        <w:jc w:val="both"/>
        <w:rPr>
          <w:rFonts w:eastAsia="MS Mincho"/>
          <w:b/>
          <w:color w:val="auto"/>
          <w:sz w:val="16"/>
          <w:szCs w:val="16"/>
          <w:lang w:val="es-ES" w:eastAsia="es-ES"/>
        </w:rPr>
      </w:pPr>
      <w:r w:rsidRPr="006446FA">
        <w:rPr>
          <w:rFonts w:eastAsia="Times New Roman"/>
          <w:sz w:val="16"/>
          <w:szCs w:val="16"/>
          <w:lang w:eastAsia="es-CO"/>
        </w:rPr>
        <w:t>Cifras en Millones de $</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7"/>
        <w:gridCol w:w="1933"/>
        <w:gridCol w:w="3919"/>
        <w:gridCol w:w="1759"/>
      </w:tblGrid>
      <w:tr w:rsidR="00801A7D" w:rsidRPr="006446FA" w14:paraId="69E2BE42" w14:textId="77777777" w:rsidTr="001323C5">
        <w:trPr>
          <w:trHeight w:val="439"/>
          <w:tblHeader/>
        </w:trPr>
        <w:tc>
          <w:tcPr>
            <w:tcW w:w="894" w:type="pct"/>
            <w:shd w:val="clear" w:color="auto" w:fill="305496"/>
            <w:vAlign w:val="center"/>
            <w:hideMark/>
          </w:tcPr>
          <w:p w14:paraId="72F7961C" w14:textId="77777777" w:rsidR="00801A7D" w:rsidRPr="006446FA" w:rsidRDefault="00801A7D" w:rsidP="005D0B9D">
            <w:pPr>
              <w:contextualSpacing/>
              <w:jc w:val="center"/>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No. DE CONTRATO / ACTO ADMINISTRATIVO</w:t>
            </w:r>
          </w:p>
        </w:tc>
        <w:tc>
          <w:tcPr>
            <w:tcW w:w="1043" w:type="pct"/>
            <w:shd w:val="clear" w:color="auto" w:fill="305496"/>
            <w:vAlign w:val="center"/>
            <w:hideMark/>
          </w:tcPr>
          <w:p w14:paraId="1F46B2ED" w14:textId="77777777" w:rsidR="00801A7D" w:rsidRPr="006446FA" w:rsidRDefault="00801A7D" w:rsidP="005D0B9D">
            <w:pPr>
              <w:contextualSpacing/>
              <w:jc w:val="center"/>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FECHA DE SUSCRIPCIÓN</w:t>
            </w:r>
          </w:p>
        </w:tc>
        <w:tc>
          <w:tcPr>
            <w:tcW w:w="2114" w:type="pct"/>
            <w:shd w:val="clear" w:color="auto" w:fill="305496"/>
            <w:vAlign w:val="center"/>
            <w:hideMark/>
          </w:tcPr>
          <w:p w14:paraId="764AE039" w14:textId="77777777" w:rsidR="00801A7D" w:rsidRPr="006446FA" w:rsidRDefault="00801A7D" w:rsidP="005D0B9D">
            <w:pPr>
              <w:contextualSpacing/>
              <w:jc w:val="center"/>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CONTRATISTA</w:t>
            </w:r>
          </w:p>
        </w:tc>
        <w:tc>
          <w:tcPr>
            <w:tcW w:w="949" w:type="pct"/>
            <w:shd w:val="clear" w:color="auto" w:fill="305496"/>
            <w:vAlign w:val="center"/>
            <w:hideMark/>
          </w:tcPr>
          <w:p w14:paraId="3188D867" w14:textId="77777777" w:rsidR="00801A7D" w:rsidRPr="006446FA" w:rsidRDefault="00801A7D" w:rsidP="005D0B9D">
            <w:pPr>
              <w:contextualSpacing/>
              <w:jc w:val="center"/>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VALOR</w:t>
            </w:r>
          </w:p>
        </w:tc>
      </w:tr>
      <w:tr w:rsidR="00801A7D" w:rsidRPr="006446FA" w14:paraId="3716E2ED" w14:textId="77777777" w:rsidTr="001323C5">
        <w:trPr>
          <w:trHeight w:val="180"/>
        </w:trPr>
        <w:tc>
          <w:tcPr>
            <w:tcW w:w="894" w:type="pct"/>
            <w:vAlign w:val="center"/>
            <w:hideMark/>
          </w:tcPr>
          <w:p w14:paraId="3AA9D7D2"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891</w:t>
            </w:r>
          </w:p>
        </w:tc>
        <w:tc>
          <w:tcPr>
            <w:tcW w:w="1043" w:type="pct"/>
            <w:vAlign w:val="center"/>
            <w:hideMark/>
          </w:tcPr>
          <w:p w14:paraId="20C97812"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30/08/2021</w:t>
            </w:r>
          </w:p>
        </w:tc>
        <w:tc>
          <w:tcPr>
            <w:tcW w:w="2114" w:type="pct"/>
            <w:vAlign w:val="center"/>
            <w:hideMark/>
          </w:tcPr>
          <w:p w14:paraId="6C1009C7"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LOCAL DE_CERRO SAN ANTONIO</w:t>
            </w:r>
          </w:p>
        </w:tc>
        <w:tc>
          <w:tcPr>
            <w:tcW w:w="949" w:type="pct"/>
            <w:vAlign w:val="center"/>
            <w:hideMark/>
          </w:tcPr>
          <w:p w14:paraId="3E53FCD2"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$113</w:t>
            </w:r>
          </w:p>
        </w:tc>
      </w:tr>
      <w:tr w:rsidR="00801A7D" w:rsidRPr="006446FA" w14:paraId="1DA68F92" w14:textId="77777777" w:rsidTr="001323C5">
        <w:trPr>
          <w:trHeight w:val="180"/>
        </w:trPr>
        <w:tc>
          <w:tcPr>
            <w:tcW w:w="894" w:type="pct"/>
            <w:vAlign w:val="center"/>
            <w:hideMark/>
          </w:tcPr>
          <w:p w14:paraId="040C6163"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892</w:t>
            </w:r>
          </w:p>
        </w:tc>
        <w:tc>
          <w:tcPr>
            <w:tcW w:w="1043" w:type="pct"/>
            <w:vAlign w:val="center"/>
            <w:hideMark/>
          </w:tcPr>
          <w:p w14:paraId="6A00CAC9"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1/09/2021</w:t>
            </w:r>
          </w:p>
        </w:tc>
        <w:tc>
          <w:tcPr>
            <w:tcW w:w="2114" w:type="pct"/>
            <w:vAlign w:val="center"/>
            <w:hideMark/>
          </w:tcPr>
          <w:p w14:paraId="3B706739"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 S E HOSPITAL DE PEDRAZA</w:t>
            </w:r>
          </w:p>
        </w:tc>
        <w:tc>
          <w:tcPr>
            <w:tcW w:w="949" w:type="pct"/>
            <w:vAlign w:val="center"/>
            <w:hideMark/>
          </w:tcPr>
          <w:p w14:paraId="6234C641"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$113</w:t>
            </w:r>
          </w:p>
        </w:tc>
      </w:tr>
      <w:tr w:rsidR="00801A7D" w:rsidRPr="006446FA" w14:paraId="714BF9C3" w14:textId="77777777" w:rsidTr="001323C5">
        <w:trPr>
          <w:trHeight w:val="301"/>
        </w:trPr>
        <w:tc>
          <w:tcPr>
            <w:tcW w:w="894" w:type="pct"/>
            <w:vAlign w:val="center"/>
            <w:hideMark/>
          </w:tcPr>
          <w:p w14:paraId="19DE935B"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894</w:t>
            </w:r>
          </w:p>
        </w:tc>
        <w:tc>
          <w:tcPr>
            <w:tcW w:w="1043" w:type="pct"/>
            <w:vAlign w:val="center"/>
            <w:hideMark/>
          </w:tcPr>
          <w:p w14:paraId="0AC7D032"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1/09/2021</w:t>
            </w:r>
          </w:p>
        </w:tc>
        <w:tc>
          <w:tcPr>
            <w:tcW w:w="2114" w:type="pct"/>
            <w:vAlign w:val="center"/>
            <w:hideMark/>
          </w:tcPr>
          <w:p w14:paraId="2E8AC23E"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EMPRESA SOCIAL DEL ESTADO HOSPITAL LOCAL DE CONCORDIA</w:t>
            </w:r>
          </w:p>
        </w:tc>
        <w:tc>
          <w:tcPr>
            <w:tcW w:w="949" w:type="pct"/>
            <w:vAlign w:val="center"/>
            <w:hideMark/>
          </w:tcPr>
          <w:p w14:paraId="1C4A8138"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$113</w:t>
            </w:r>
          </w:p>
        </w:tc>
      </w:tr>
      <w:tr w:rsidR="00801A7D" w:rsidRPr="006446FA" w14:paraId="6B91133E" w14:textId="77777777" w:rsidTr="001323C5">
        <w:trPr>
          <w:trHeight w:val="180"/>
        </w:trPr>
        <w:tc>
          <w:tcPr>
            <w:tcW w:w="894" w:type="pct"/>
            <w:vAlign w:val="center"/>
            <w:hideMark/>
          </w:tcPr>
          <w:p w14:paraId="0AB9A56E"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lastRenderedPageBreak/>
              <w:t>1083</w:t>
            </w:r>
          </w:p>
        </w:tc>
        <w:tc>
          <w:tcPr>
            <w:tcW w:w="1043" w:type="pct"/>
            <w:vAlign w:val="center"/>
            <w:hideMark/>
          </w:tcPr>
          <w:p w14:paraId="0F0C1C8B"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1/09/2021</w:t>
            </w:r>
          </w:p>
        </w:tc>
        <w:tc>
          <w:tcPr>
            <w:tcW w:w="2114" w:type="pct"/>
            <w:vAlign w:val="center"/>
            <w:hideMark/>
          </w:tcPr>
          <w:p w14:paraId="5EAFC115"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CENTRO DE SALUD DE ZAPAYAN E S E</w:t>
            </w:r>
          </w:p>
        </w:tc>
        <w:tc>
          <w:tcPr>
            <w:tcW w:w="949" w:type="pct"/>
            <w:vAlign w:val="center"/>
            <w:hideMark/>
          </w:tcPr>
          <w:p w14:paraId="178F3280"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$113</w:t>
            </w:r>
          </w:p>
        </w:tc>
      </w:tr>
      <w:tr w:rsidR="00801A7D" w:rsidRPr="006446FA" w14:paraId="076D0D53" w14:textId="77777777" w:rsidTr="001323C5">
        <w:trPr>
          <w:trHeight w:val="180"/>
        </w:trPr>
        <w:tc>
          <w:tcPr>
            <w:tcW w:w="894" w:type="pct"/>
            <w:vAlign w:val="center"/>
            <w:hideMark/>
          </w:tcPr>
          <w:p w14:paraId="379C1AF3"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1084</w:t>
            </w:r>
          </w:p>
        </w:tc>
        <w:tc>
          <w:tcPr>
            <w:tcW w:w="1043" w:type="pct"/>
            <w:vAlign w:val="center"/>
            <w:hideMark/>
          </w:tcPr>
          <w:p w14:paraId="7AC2A5A1"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1/09/2021</w:t>
            </w:r>
          </w:p>
        </w:tc>
        <w:tc>
          <w:tcPr>
            <w:tcW w:w="2114" w:type="pct"/>
            <w:vAlign w:val="center"/>
            <w:hideMark/>
          </w:tcPr>
          <w:p w14:paraId="18590B06"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 S E HOSPITAL DEPARTAMENTAL SAN RAFAEL</w:t>
            </w:r>
          </w:p>
        </w:tc>
        <w:tc>
          <w:tcPr>
            <w:tcW w:w="949" w:type="pct"/>
            <w:vAlign w:val="center"/>
            <w:hideMark/>
          </w:tcPr>
          <w:p w14:paraId="2B08B0A2"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$763</w:t>
            </w:r>
          </w:p>
        </w:tc>
      </w:tr>
      <w:tr w:rsidR="00801A7D" w:rsidRPr="006446FA" w14:paraId="64EAA213" w14:textId="77777777" w:rsidTr="001323C5">
        <w:trPr>
          <w:trHeight w:val="180"/>
        </w:trPr>
        <w:tc>
          <w:tcPr>
            <w:tcW w:w="894" w:type="pct"/>
            <w:vAlign w:val="center"/>
            <w:hideMark/>
          </w:tcPr>
          <w:p w14:paraId="7DA4CDCA"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1135</w:t>
            </w:r>
          </w:p>
        </w:tc>
        <w:tc>
          <w:tcPr>
            <w:tcW w:w="1043" w:type="pct"/>
            <w:vAlign w:val="center"/>
            <w:hideMark/>
          </w:tcPr>
          <w:p w14:paraId="3677B7C4"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7/09/2021</w:t>
            </w:r>
          </w:p>
        </w:tc>
        <w:tc>
          <w:tcPr>
            <w:tcW w:w="2114" w:type="pct"/>
            <w:vAlign w:val="center"/>
            <w:hideMark/>
          </w:tcPr>
          <w:p w14:paraId="29D1BDEF"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LOCAL DE_SAN ZENON</w:t>
            </w:r>
          </w:p>
        </w:tc>
        <w:tc>
          <w:tcPr>
            <w:tcW w:w="949" w:type="pct"/>
            <w:vAlign w:val="center"/>
            <w:hideMark/>
          </w:tcPr>
          <w:p w14:paraId="6E704A98"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$119</w:t>
            </w:r>
          </w:p>
        </w:tc>
      </w:tr>
      <w:tr w:rsidR="00801A7D" w:rsidRPr="006446FA" w14:paraId="01E95889" w14:textId="77777777" w:rsidTr="001323C5">
        <w:trPr>
          <w:trHeight w:val="180"/>
        </w:trPr>
        <w:tc>
          <w:tcPr>
            <w:tcW w:w="894" w:type="pct"/>
            <w:vAlign w:val="center"/>
            <w:hideMark/>
          </w:tcPr>
          <w:p w14:paraId="1858B2A8"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1130</w:t>
            </w:r>
          </w:p>
        </w:tc>
        <w:tc>
          <w:tcPr>
            <w:tcW w:w="1043" w:type="pct"/>
            <w:vAlign w:val="center"/>
            <w:hideMark/>
          </w:tcPr>
          <w:p w14:paraId="1DCAA542"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9/09/2021</w:t>
            </w:r>
          </w:p>
        </w:tc>
        <w:tc>
          <w:tcPr>
            <w:tcW w:w="2114" w:type="pct"/>
            <w:vAlign w:val="center"/>
            <w:hideMark/>
          </w:tcPr>
          <w:p w14:paraId="0232A0BC"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LOCAL NUESTRA SEÑORA SANTA ANA</w:t>
            </w:r>
          </w:p>
        </w:tc>
        <w:tc>
          <w:tcPr>
            <w:tcW w:w="949" w:type="pct"/>
            <w:vAlign w:val="center"/>
            <w:hideMark/>
          </w:tcPr>
          <w:p w14:paraId="6B4CF1E9"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$127</w:t>
            </w:r>
          </w:p>
        </w:tc>
      </w:tr>
      <w:tr w:rsidR="00801A7D" w:rsidRPr="006446FA" w14:paraId="0DA1B29E" w14:textId="77777777" w:rsidTr="001323C5">
        <w:trPr>
          <w:trHeight w:val="180"/>
        </w:trPr>
        <w:tc>
          <w:tcPr>
            <w:tcW w:w="894" w:type="pct"/>
            <w:vAlign w:val="center"/>
            <w:hideMark/>
          </w:tcPr>
          <w:p w14:paraId="6FF61E90"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1136</w:t>
            </w:r>
          </w:p>
        </w:tc>
        <w:tc>
          <w:tcPr>
            <w:tcW w:w="1043" w:type="pct"/>
            <w:vAlign w:val="center"/>
            <w:hideMark/>
          </w:tcPr>
          <w:p w14:paraId="4FFF6D41"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9/09/2021</w:t>
            </w:r>
          </w:p>
        </w:tc>
        <w:tc>
          <w:tcPr>
            <w:tcW w:w="2114" w:type="pct"/>
            <w:vAlign w:val="center"/>
            <w:hideMark/>
          </w:tcPr>
          <w:p w14:paraId="150F3999"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 S E HOSPITAL SANTANDER HERRERA DE PIVIJAY</w:t>
            </w:r>
          </w:p>
        </w:tc>
        <w:tc>
          <w:tcPr>
            <w:tcW w:w="949" w:type="pct"/>
            <w:vAlign w:val="center"/>
            <w:hideMark/>
          </w:tcPr>
          <w:p w14:paraId="0421540A"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$175</w:t>
            </w:r>
          </w:p>
        </w:tc>
      </w:tr>
      <w:tr w:rsidR="00801A7D" w:rsidRPr="006446FA" w14:paraId="579B5B8A" w14:textId="77777777" w:rsidTr="001323C5">
        <w:trPr>
          <w:trHeight w:val="301"/>
        </w:trPr>
        <w:tc>
          <w:tcPr>
            <w:tcW w:w="894" w:type="pct"/>
            <w:vAlign w:val="center"/>
            <w:hideMark/>
          </w:tcPr>
          <w:p w14:paraId="0F4E069B"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895</w:t>
            </w:r>
          </w:p>
        </w:tc>
        <w:tc>
          <w:tcPr>
            <w:tcW w:w="1043" w:type="pct"/>
            <w:vAlign w:val="center"/>
            <w:hideMark/>
          </w:tcPr>
          <w:p w14:paraId="3F602C6B"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9/09/2021</w:t>
            </w:r>
          </w:p>
        </w:tc>
        <w:tc>
          <w:tcPr>
            <w:tcW w:w="2114" w:type="pct"/>
            <w:vAlign w:val="center"/>
            <w:hideMark/>
          </w:tcPr>
          <w:p w14:paraId="6794E2FB"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 S E HOSPITAL RAFAEL PABA MANJARREZ DE SAN SEBASTIAN MAGDALENA</w:t>
            </w:r>
          </w:p>
        </w:tc>
        <w:tc>
          <w:tcPr>
            <w:tcW w:w="949" w:type="pct"/>
            <w:vAlign w:val="center"/>
            <w:hideMark/>
          </w:tcPr>
          <w:p w14:paraId="55D4966B"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$122</w:t>
            </w:r>
          </w:p>
        </w:tc>
      </w:tr>
      <w:tr w:rsidR="00801A7D" w:rsidRPr="006446FA" w14:paraId="015E1CF5" w14:textId="77777777" w:rsidTr="001323C5">
        <w:trPr>
          <w:trHeight w:val="180"/>
        </w:trPr>
        <w:tc>
          <w:tcPr>
            <w:tcW w:w="894" w:type="pct"/>
            <w:vAlign w:val="center"/>
            <w:hideMark/>
          </w:tcPr>
          <w:p w14:paraId="7E13A0B6"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893</w:t>
            </w:r>
          </w:p>
        </w:tc>
        <w:tc>
          <w:tcPr>
            <w:tcW w:w="1043" w:type="pct"/>
            <w:vAlign w:val="center"/>
            <w:hideMark/>
          </w:tcPr>
          <w:p w14:paraId="52094F51"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9/09/2021</w:t>
            </w:r>
          </w:p>
        </w:tc>
        <w:tc>
          <w:tcPr>
            <w:tcW w:w="2114" w:type="pct"/>
            <w:vAlign w:val="center"/>
            <w:hideMark/>
          </w:tcPr>
          <w:p w14:paraId="4A34B12A"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LOCAL DE_PIJINO DEL_CARMEN</w:t>
            </w:r>
          </w:p>
        </w:tc>
        <w:tc>
          <w:tcPr>
            <w:tcW w:w="949" w:type="pct"/>
            <w:vAlign w:val="center"/>
            <w:hideMark/>
          </w:tcPr>
          <w:p w14:paraId="627D70D2"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$114</w:t>
            </w:r>
          </w:p>
        </w:tc>
      </w:tr>
      <w:tr w:rsidR="00801A7D" w:rsidRPr="006446FA" w14:paraId="5C9AC857" w14:textId="77777777" w:rsidTr="001323C5">
        <w:trPr>
          <w:trHeight w:val="301"/>
        </w:trPr>
        <w:tc>
          <w:tcPr>
            <w:tcW w:w="894" w:type="pct"/>
            <w:vAlign w:val="center"/>
            <w:hideMark/>
          </w:tcPr>
          <w:p w14:paraId="12898F5D"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1157</w:t>
            </w:r>
          </w:p>
        </w:tc>
        <w:tc>
          <w:tcPr>
            <w:tcW w:w="1043" w:type="pct"/>
            <w:vAlign w:val="center"/>
            <w:hideMark/>
          </w:tcPr>
          <w:p w14:paraId="424DAAA5"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10/09/2021</w:t>
            </w:r>
          </w:p>
        </w:tc>
        <w:tc>
          <w:tcPr>
            <w:tcW w:w="2114" w:type="pct"/>
            <w:vAlign w:val="center"/>
            <w:hideMark/>
          </w:tcPr>
          <w:p w14:paraId="38984256"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EMPRESA SOCIAL DEL ESTADO HOSPITAL LOCAL DE SITIONUEVO</w:t>
            </w:r>
          </w:p>
        </w:tc>
        <w:tc>
          <w:tcPr>
            <w:tcW w:w="949" w:type="pct"/>
            <w:vAlign w:val="center"/>
            <w:hideMark/>
          </w:tcPr>
          <w:p w14:paraId="4435BCDA"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$120</w:t>
            </w:r>
          </w:p>
        </w:tc>
      </w:tr>
      <w:tr w:rsidR="00801A7D" w:rsidRPr="006446FA" w14:paraId="58F9DC31" w14:textId="77777777" w:rsidTr="001323C5">
        <w:trPr>
          <w:trHeight w:val="301"/>
        </w:trPr>
        <w:tc>
          <w:tcPr>
            <w:tcW w:w="894" w:type="pct"/>
            <w:vAlign w:val="center"/>
            <w:hideMark/>
          </w:tcPr>
          <w:p w14:paraId="3904A6F2"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1158</w:t>
            </w:r>
          </w:p>
        </w:tc>
        <w:tc>
          <w:tcPr>
            <w:tcW w:w="1043" w:type="pct"/>
            <w:vAlign w:val="center"/>
            <w:hideMark/>
          </w:tcPr>
          <w:p w14:paraId="028556A1"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10/09/2021</w:t>
            </w:r>
          </w:p>
        </w:tc>
        <w:tc>
          <w:tcPr>
            <w:tcW w:w="2114" w:type="pct"/>
            <w:vAlign w:val="center"/>
            <w:hideMark/>
          </w:tcPr>
          <w:p w14:paraId="50590141"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EMPRESA SOCIAL DEL ESTADO LUISA SANTIAGA MARQUE IGUARAN</w:t>
            </w:r>
          </w:p>
        </w:tc>
        <w:tc>
          <w:tcPr>
            <w:tcW w:w="949" w:type="pct"/>
            <w:vAlign w:val="center"/>
            <w:hideMark/>
          </w:tcPr>
          <w:p w14:paraId="0191FF40"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$210</w:t>
            </w:r>
          </w:p>
        </w:tc>
      </w:tr>
      <w:tr w:rsidR="00801A7D" w:rsidRPr="006446FA" w14:paraId="60E06944" w14:textId="77777777" w:rsidTr="001323C5">
        <w:trPr>
          <w:trHeight w:val="180"/>
        </w:trPr>
        <w:tc>
          <w:tcPr>
            <w:tcW w:w="894" w:type="pct"/>
            <w:vAlign w:val="center"/>
            <w:hideMark/>
          </w:tcPr>
          <w:p w14:paraId="04812882"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1154</w:t>
            </w:r>
          </w:p>
        </w:tc>
        <w:tc>
          <w:tcPr>
            <w:tcW w:w="1043" w:type="pct"/>
            <w:vAlign w:val="center"/>
            <w:hideMark/>
          </w:tcPr>
          <w:p w14:paraId="69FBC6F6"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13/09/2021</w:t>
            </w:r>
          </w:p>
        </w:tc>
        <w:tc>
          <w:tcPr>
            <w:tcW w:w="2114" w:type="pct"/>
            <w:vAlign w:val="center"/>
            <w:hideMark/>
          </w:tcPr>
          <w:p w14:paraId="7B0CACFF"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LOCAL DE_TENERIFE</w:t>
            </w:r>
          </w:p>
        </w:tc>
        <w:tc>
          <w:tcPr>
            <w:tcW w:w="949" w:type="pct"/>
            <w:vAlign w:val="center"/>
            <w:hideMark/>
          </w:tcPr>
          <w:p w14:paraId="3055A67A"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$114</w:t>
            </w:r>
          </w:p>
        </w:tc>
      </w:tr>
      <w:tr w:rsidR="00801A7D" w:rsidRPr="006446FA" w14:paraId="7F9FDB91" w14:textId="77777777" w:rsidTr="001323C5">
        <w:trPr>
          <w:trHeight w:val="180"/>
        </w:trPr>
        <w:tc>
          <w:tcPr>
            <w:tcW w:w="894" w:type="pct"/>
            <w:vAlign w:val="center"/>
            <w:hideMark/>
          </w:tcPr>
          <w:p w14:paraId="1C333278"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1134</w:t>
            </w:r>
          </w:p>
        </w:tc>
        <w:tc>
          <w:tcPr>
            <w:tcW w:w="1043" w:type="pct"/>
            <w:vAlign w:val="center"/>
            <w:hideMark/>
          </w:tcPr>
          <w:p w14:paraId="7323D41F"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15/09/2021</w:t>
            </w:r>
          </w:p>
        </w:tc>
        <w:tc>
          <w:tcPr>
            <w:tcW w:w="2114" w:type="pct"/>
            <w:vAlign w:val="center"/>
            <w:hideMark/>
          </w:tcPr>
          <w:p w14:paraId="408DA1BF"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ALEJANDRO MAESTRE DE_EL DIFICIL</w:t>
            </w:r>
          </w:p>
        </w:tc>
        <w:tc>
          <w:tcPr>
            <w:tcW w:w="949" w:type="pct"/>
            <w:vAlign w:val="center"/>
            <w:hideMark/>
          </w:tcPr>
          <w:p w14:paraId="1482F93A"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$451</w:t>
            </w:r>
          </w:p>
        </w:tc>
      </w:tr>
      <w:tr w:rsidR="00801A7D" w:rsidRPr="006446FA" w14:paraId="77588A5D" w14:textId="77777777" w:rsidTr="001323C5">
        <w:trPr>
          <w:trHeight w:val="301"/>
        </w:trPr>
        <w:tc>
          <w:tcPr>
            <w:tcW w:w="894" w:type="pct"/>
            <w:vAlign w:val="center"/>
            <w:hideMark/>
          </w:tcPr>
          <w:p w14:paraId="32B73E0A"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1185</w:t>
            </w:r>
          </w:p>
        </w:tc>
        <w:tc>
          <w:tcPr>
            <w:tcW w:w="1043" w:type="pct"/>
            <w:vAlign w:val="center"/>
            <w:hideMark/>
          </w:tcPr>
          <w:p w14:paraId="3AD3E2EB"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20/09/2021</w:t>
            </w:r>
          </w:p>
        </w:tc>
        <w:tc>
          <w:tcPr>
            <w:tcW w:w="2114" w:type="pct"/>
            <w:vAlign w:val="center"/>
            <w:hideMark/>
          </w:tcPr>
          <w:p w14:paraId="6DB530AD"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EMPRESA SOCIAL DEL ESTADO HOSPITAL LOCAL DE SABANA DE SAN ANGEL E S E</w:t>
            </w:r>
          </w:p>
        </w:tc>
        <w:tc>
          <w:tcPr>
            <w:tcW w:w="949" w:type="pct"/>
            <w:vAlign w:val="center"/>
            <w:hideMark/>
          </w:tcPr>
          <w:p w14:paraId="5B195ED9"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$116</w:t>
            </w:r>
          </w:p>
        </w:tc>
      </w:tr>
      <w:tr w:rsidR="00801A7D" w:rsidRPr="006446FA" w14:paraId="399F5547" w14:textId="77777777" w:rsidTr="001323C5">
        <w:trPr>
          <w:trHeight w:val="301"/>
        </w:trPr>
        <w:tc>
          <w:tcPr>
            <w:tcW w:w="894" w:type="pct"/>
            <w:vAlign w:val="center"/>
            <w:hideMark/>
          </w:tcPr>
          <w:p w14:paraId="1AC10254"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896</w:t>
            </w:r>
          </w:p>
        </w:tc>
        <w:tc>
          <w:tcPr>
            <w:tcW w:w="1043" w:type="pct"/>
            <w:vAlign w:val="center"/>
            <w:hideMark/>
          </w:tcPr>
          <w:p w14:paraId="798323C2"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21/09/2021</w:t>
            </w:r>
          </w:p>
        </w:tc>
        <w:tc>
          <w:tcPr>
            <w:tcW w:w="2114" w:type="pct"/>
            <w:vAlign w:val="center"/>
            <w:hideMark/>
          </w:tcPr>
          <w:p w14:paraId="36FFC21D"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EMPRESA SOCIAL DEL ESTADO HOSPITAL LOCAL ALGARROBO</w:t>
            </w:r>
          </w:p>
        </w:tc>
        <w:tc>
          <w:tcPr>
            <w:tcW w:w="949" w:type="pct"/>
            <w:vAlign w:val="center"/>
            <w:hideMark/>
          </w:tcPr>
          <w:p w14:paraId="0CC69719"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$116</w:t>
            </w:r>
          </w:p>
        </w:tc>
      </w:tr>
      <w:tr w:rsidR="00801A7D" w:rsidRPr="006446FA" w14:paraId="5A22B1C1" w14:textId="77777777" w:rsidTr="001323C5">
        <w:trPr>
          <w:trHeight w:val="180"/>
        </w:trPr>
        <w:tc>
          <w:tcPr>
            <w:tcW w:w="894" w:type="pct"/>
            <w:vAlign w:val="center"/>
            <w:hideMark/>
          </w:tcPr>
          <w:p w14:paraId="30974B4D"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897</w:t>
            </w:r>
          </w:p>
        </w:tc>
        <w:tc>
          <w:tcPr>
            <w:tcW w:w="1043" w:type="pct"/>
            <w:vAlign w:val="center"/>
            <w:hideMark/>
          </w:tcPr>
          <w:p w14:paraId="37309FE4"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28/09/2021</w:t>
            </w:r>
          </w:p>
        </w:tc>
        <w:tc>
          <w:tcPr>
            <w:tcW w:w="2114" w:type="pct"/>
            <w:vAlign w:val="center"/>
            <w:hideMark/>
          </w:tcPr>
          <w:p w14:paraId="5F72BC47"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LOCAL DE_REMOLINO</w:t>
            </w:r>
          </w:p>
        </w:tc>
        <w:tc>
          <w:tcPr>
            <w:tcW w:w="949" w:type="pct"/>
            <w:vAlign w:val="center"/>
            <w:hideMark/>
          </w:tcPr>
          <w:p w14:paraId="4FADD073"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$115</w:t>
            </w:r>
          </w:p>
        </w:tc>
      </w:tr>
      <w:tr w:rsidR="00801A7D" w:rsidRPr="006446FA" w14:paraId="4334CF96" w14:textId="77777777" w:rsidTr="001323C5">
        <w:trPr>
          <w:trHeight w:val="180"/>
        </w:trPr>
        <w:tc>
          <w:tcPr>
            <w:tcW w:w="894" w:type="pct"/>
            <w:vAlign w:val="center"/>
            <w:hideMark/>
          </w:tcPr>
          <w:p w14:paraId="000A1B20"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1195</w:t>
            </w:r>
          </w:p>
        </w:tc>
        <w:tc>
          <w:tcPr>
            <w:tcW w:w="1043" w:type="pct"/>
            <w:vAlign w:val="center"/>
            <w:hideMark/>
          </w:tcPr>
          <w:p w14:paraId="1EBF3E38"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28/09/2021</w:t>
            </w:r>
          </w:p>
        </w:tc>
        <w:tc>
          <w:tcPr>
            <w:tcW w:w="2114" w:type="pct"/>
            <w:vAlign w:val="center"/>
            <w:hideMark/>
          </w:tcPr>
          <w:p w14:paraId="29C2A88A"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SAN CRISTOBAL DE_CIENAGA</w:t>
            </w:r>
          </w:p>
        </w:tc>
        <w:tc>
          <w:tcPr>
            <w:tcW w:w="949" w:type="pct"/>
            <w:vAlign w:val="center"/>
            <w:hideMark/>
          </w:tcPr>
          <w:p w14:paraId="2BC86E1B"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$544</w:t>
            </w:r>
          </w:p>
        </w:tc>
      </w:tr>
      <w:tr w:rsidR="00801A7D" w:rsidRPr="006446FA" w14:paraId="4F1D21BF" w14:textId="77777777" w:rsidTr="001323C5">
        <w:trPr>
          <w:trHeight w:val="180"/>
        </w:trPr>
        <w:tc>
          <w:tcPr>
            <w:tcW w:w="894" w:type="pct"/>
            <w:vAlign w:val="center"/>
            <w:hideMark/>
          </w:tcPr>
          <w:p w14:paraId="5C0C75CC"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1196</w:t>
            </w:r>
          </w:p>
        </w:tc>
        <w:tc>
          <w:tcPr>
            <w:tcW w:w="1043" w:type="pct"/>
            <w:vAlign w:val="center"/>
            <w:hideMark/>
          </w:tcPr>
          <w:p w14:paraId="650FF7D0"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30/09/2021</w:t>
            </w:r>
          </w:p>
        </w:tc>
        <w:tc>
          <w:tcPr>
            <w:tcW w:w="2114" w:type="pct"/>
            <w:vAlign w:val="center"/>
            <w:hideMark/>
          </w:tcPr>
          <w:p w14:paraId="30A2C533"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LA CANDELARIA DEL_BANCO</w:t>
            </w:r>
          </w:p>
        </w:tc>
        <w:tc>
          <w:tcPr>
            <w:tcW w:w="949" w:type="pct"/>
            <w:vAlign w:val="center"/>
            <w:hideMark/>
          </w:tcPr>
          <w:p w14:paraId="6F73F8CF"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$567</w:t>
            </w:r>
          </w:p>
        </w:tc>
      </w:tr>
      <w:tr w:rsidR="00801A7D" w:rsidRPr="006446FA" w14:paraId="0DB5D14E" w14:textId="77777777" w:rsidTr="001323C5">
        <w:trPr>
          <w:trHeight w:val="180"/>
        </w:trPr>
        <w:tc>
          <w:tcPr>
            <w:tcW w:w="894" w:type="pct"/>
            <w:vAlign w:val="center"/>
            <w:hideMark/>
          </w:tcPr>
          <w:p w14:paraId="2BA482AA"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1129</w:t>
            </w:r>
          </w:p>
        </w:tc>
        <w:tc>
          <w:tcPr>
            <w:tcW w:w="1043" w:type="pct"/>
            <w:vAlign w:val="center"/>
            <w:hideMark/>
          </w:tcPr>
          <w:p w14:paraId="61358B46"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1/10/2021</w:t>
            </w:r>
          </w:p>
        </w:tc>
        <w:tc>
          <w:tcPr>
            <w:tcW w:w="2114" w:type="pct"/>
            <w:vAlign w:val="center"/>
            <w:hideMark/>
          </w:tcPr>
          <w:p w14:paraId="5E2CDC43"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LOCAL DE_EL RETEN</w:t>
            </w:r>
          </w:p>
        </w:tc>
        <w:tc>
          <w:tcPr>
            <w:tcW w:w="949" w:type="pct"/>
            <w:vAlign w:val="center"/>
            <w:hideMark/>
          </w:tcPr>
          <w:p w14:paraId="7A0ADC64"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$117</w:t>
            </w:r>
          </w:p>
        </w:tc>
      </w:tr>
      <w:tr w:rsidR="00801A7D" w:rsidRPr="006446FA" w14:paraId="14C4044A" w14:textId="77777777" w:rsidTr="001323C5">
        <w:trPr>
          <w:trHeight w:val="180"/>
        </w:trPr>
        <w:tc>
          <w:tcPr>
            <w:tcW w:w="894" w:type="pct"/>
            <w:vAlign w:val="center"/>
            <w:hideMark/>
          </w:tcPr>
          <w:p w14:paraId="132B633F"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1210</w:t>
            </w:r>
          </w:p>
        </w:tc>
        <w:tc>
          <w:tcPr>
            <w:tcW w:w="1043" w:type="pct"/>
            <w:vAlign w:val="center"/>
            <w:hideMark/>
          </w:tcPr>
          <w:p w14:paraId="028B2D6D"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6/10/2021</w:t>
            </w:r>
          </w:p>
        </w:tc>
        <w:tc>
          <w:tcPr>
            <w:tcW w:w="2114" w:type="pct"/>
            <w:vAlign w:val="center"/>
            <w:hideMark/>
          </w:tcPr>
          <w:p w14:paraId="305A514A"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LOCAL SAN JOSE DE PUEBLO VIEJO</w:t>
            </w:r>
          </w:p>
        </w:tc>
        <w:tc>
          <w:tcPr>
            <w:tcW w:w="949" w:type="pct"/>
            <w:vAlign w:val="center"/>
            <w:hideMark/>
          </w:tcPr>
          <w:p w14:paraId="13ED618C"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$124</w:t>
            </w:r>
          </w:p>
        </w:tc>
      </w:tr>
      <w:tr w:rsidR="00801A7D" w:rsidRPr="006446FA" w14:paraId="6F0BE356" w14:textId="77777777" w:rsidTr="001323C5">
        <w:trPr>
          <w:trHeight w:val="180"/>
        </w:trPr>
        <w:tc>
          <w:tcPr>
            <w:tcW w:w="894" w:type="pct"/>
            <w:vAlign w:val="center"/>
            <w:hideMark/>
          </w:tcPr>
          <w:p w14:paraId="3EE548D9"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1211</w:t>
            </w:r>
          </w:p>
        </w:tc>
        <w:tc>
          <w:tcPr>
            <w:tcW w:w="1043" w:type="pct"/>
            <w:vAlign w:val="center"/>
            <w:hideMark/>
          </w:tcPr>
          <w:p w14:paraId="7D288EFC"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8/10/2021</w:t>
            </w:r>
          </w:p>
        </w:tc>
        <w:tc>
          <w:tcPr>
            <w:tcW w:w="2114" w:type="pct"/>
            <w:vAlign w:val="center"/>
            <w:hideMark/>
          </w:tcPr>
          <w:p w14:paraId="180257CE"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 S E HOSPITAL DEL MUNICIPIO DE SALAMINA</w:t>
            </w:r>
          </w:p>
        </w:tc>
        <w:tc>
          <w:tcPr>
            <w:tcW w:w="949" w:type="pct"/>
            <w:vAlign w:val="center"/>
            <w:hideMark/>
          </w:tcPr>
          <w:p w14:paraId="2CEF2FDC"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$117</w:t>
            </w:r>
          </w:p>
        </w:tc>
      </w:tr>
      <w:tr w:rsidR="00801A7D" w:rsidRPr="006446FA" w14:paraId="0A9D4A84" w14:textId="77777777" w:rsidTr="001323C5">
        <w:trPr>
          <w:trHeight w:val="301"/>
        </w:trPr>
        <w:tc>
          <w:tcPr>
            <w:tcW w:w="894" w:type="pct"/>
            <w:vAlign w:val="center"/>
            <w:hideMark/>
          </w:tcPr>
          <w:p w14:paraId="361D40F8"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1241</w:t>
            </w:r>
          </w:p>
        </w:tc>
        <w:tc>
          <w:tcPr>
            <w:tcW w:w="1043" w:type="pct"/>
            <w:vAlign w:val="center"/>
            <w:hideMark/>
          </w:tcPr>
          <w:p w14:paraId="1B524522"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13/10/2021</w:t>
            </w:r>
          </w:p>
        </w:tc>
        <w:tc>
          <w:tcPr>
            <w:tcW w:w="2114" w:type="pct"/>
            <w:vAlign w:val="center"/>
            <w:hideMark/>
          </w:tcPr>
          <w:p w14:paraId="3E32F76D"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EMPRESA SOCIAL DE ESTADO HOSPITAL FRAY LUIS DE LEON DE PLATO</w:t>
            </w:r>
          </w:p>
        </w:tc>
        <w:tc>
          <w:tcPr>
            <w:tcW w:w="949" w:type="pct"/>
            <w:vAlign w:val="center"/>
            <w:hideMark/>
          </w:tcPr>
          <w:p w14:paraId="444AF4C7"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$352</w:t>
            </w:r>
          </w:p>
        </w:tc>
      </w:tr>
      <w:tr w:rsidR="00801A7D" w:rsidRPr="006446FA" w14:paraId="1B01625F" w14:textId="77777777" w:rsidTr="001323C5">
        <w:trPr>
          <w:trHeight w:val="180"/>
        </w:trPr>
        <w:tc>
          <w:tcPr>
            <w:tcW w:w="894" w:type="pct"/>
            <w:vAlign w:val="center"/>
            <w:hideMark/>
          </w:tcPr>
          <w:p w14:paraId="4F4063B9"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1217</w:t>
            </w:r>
          </w:p>
        </w:tc>
        <w:tc>
          <w:tcPr>
            <w:tcW w:w="1043" w:type="pct"/>
            <w:vAlign w:val="center"/>
            <w:hideMark/>
          </w:tcPr>
          <w:p w14:paraId="743E8BC4"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0/01/1900</w:t>
            </w:r>
          </w:p>
        </w:tc>
        <w:tc>
          <w:tcPr>
            <w:tcW w:w="2114" w:type="pct"/>
            <w:vAlign w:val="center"/>
            <w:hideMark/>
          </w:tcPr>
          <w:p w14:paraId="1E84DD0F"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E.S.E. HOSPITAL SANTA BARBARA DE PINTO</w:t>
            </w:r>
          </w:p>
        </w:tc>
        <w:tc>
          <w:tcPr>
            <w:tcW w:w="949" w:type="pct"/>
            <w:vAlign w:val="center"/>
            <w:hideMark/>
          </w:tcPr>
          <w:p w14:paraId="6A214FDB"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$113</w:t>
            </w:r>
          </w:p>
        </w:tc>
      </w:tr>
      <w:tr w:rsidR="00801A7D" w:rsidRPr="006446FA" w14:paraId="6B731B79" w14:textId="77777777" w:rsidTr="001323C5">
        <w:trPr>
          <w:trHeight w:val="180"/>
        </w:trPr>
        <w:tc>
          <w:tcPr>
            <w:tcW w:w="894" w:type="pct"/>
            <w:vAlign w:val="center"/>
            <w:hideMark/>
          </w:tcPr>
          <w:p w14:paraId="1F2799E0"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1213</w:t>
            </w:r>
          </w:p>
        </w:tc>
        <w:tc>
          <w:tcPr>
            <w:tcW w:w="1043" w:type="pct"/>
            <w:vAlign w:val="center"/>
            <w:hideMark/>
          </w:tcPr>
          <w:p w14:paraId="4D46E52A"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25/10/2021</w:t>
            </w:r>
          </w:p>
        </w:tc>
        <w:tc>
          <w:tcPr>
            <w:tcW w:w="2114" w:type="pct"/>
            <w:vAlign w:val="center"/>
            <w:hideMark/>
          </w:tcPr>
          <w:p w14:paraId="33D25E57"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GONAWINDUA ETTE ENNAKA IPS INDÍGENA</w:t>
            </w:r>
          </w:p>
        </w:tc>
        <w:tc>
          <w:tcPr>
            <w:tcW w:w="949" w:type="pct"/>
            <w:vAlign w:val="center"/>
            <w:hideMark/>
          </w:tcPr>
          <w:p w14:paraId="287A0088"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$182</w:t>
            </w:r>
          </w:p>
        </w:tc>
      </w:tr>
      <w:tr w:rsidR="00801A7D" w:rsidRPr="006446FA" w14:paraId="5797E267" w14:textId="77777777" w:rsidTr="001323C5">
        <w:trPr>
          <w:trHeight w:val="180"/>
        </w:trPr>
        <w:tc>
          <w:tcPr>
            <w:tcW w:w="894" w:type="pct"/>
            <w:vAlign w:val="center"/>
            <w:hideMark/>
          </w:tcPr>
          <w:p w14:paraId="39F1E865"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1352</w:t>
            </w:r>
          </w:p>
        </w:tc>
        <w:tc>
          <w:tcPr>
            <w:tcW w:w="1043" w:type="pct"/>
            <w:vAlign w:val="center"/>
            <w:hideMark/>
          </w:tcPr>
          <w:p w14:paraId="106D32DA"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12/11/2021</w:t>
            </w:r>
          </w:p>
        </w:tc>
        <w:tc>
          <w:tcPr>
            <w:tcW w:w="2114" w:type="pct"/>
            <w:vAlign w:val="center"/>
            <w:hideMark/>
          </w:tcPr>
          <w:p w14:paraId="48448599" w14:textId="77777777" w:rsidR="00801A7D" w:rsidRPr="006446FA" w:rsidRDefault="00801A7D" w:rsidP="005D0B9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GONAWINDUA ETTE ENNAKA IPS INDÍGENA</w:t>
            </w:r>
          </w:p>
        </w:tc>
        <w:tc>
          <w:tcPr>
            <w:tcW w:w="949" w:type="pct"/>
            <w:vAlign w:val="center"/>
            <w:hideMark/>
          </w:tcPr>
          <w:p w14:paraId="07C62576"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$78</w:t>
            </w:r>
          </w:p>
        </w:tc>
      </w:tr>
      <w:tr w:rsidR="00801A7D" w:rsidRPr="006446FA" w14:paraId="26C69973" w14:textId="77777777" w:rsidTr="001323C5">
        <w:trPr>
          <w:trHeight w:val="172"/>
        </w:trPr>
        <w:tc>
          <w:tcPr>
            <w:tcW w:w="894" w:type="pct"/>
            <w:noWrap/>
            <w:vAlign w:val="bottom"/>
            <w:hideMark/>
          </w:tcPr>
          <w:p w14:paraId="78D56EA5" w14:textId="77777777" w:rsidR="00801A7D" w:rsidRPr="006446FA" w:rsidRDefault="00801A7D" w:rsidP="005D0B9D">
            <w:pPr>
              <w:contextualSpacing/>
              <w:rPr>
                <w:rFonts w:ascii="Arial" w:eastAsia="Times New Roman" w:hAnsi="Arial" w:cs="Arial"/>
                <w:color w:val="000000"/>
                <w:sz w:val="16"/>
                <w:szCs w:val="16"/>
                <w:lang w:val="es-CO" w:eastAsia="es-CO"/>
              </w:rPr>
            </w:pPr>
          </w:p>
        </w:tc>
        <w:tc>
          <w:tcPr>
            <w:tcW w:w="1043" w:type="pct"/>
            <w:noWrap/>
            <w:vAlign w:val="bottom"/>
            <w:hideMark/>
          </w:tcPr>
          <w:p w14:paraId="2F0298FE" w14:textId="77777777" w:rsidR="00801A7D" w:rsidRPr="006446FA" w:rsidRDefault="00801A7D" w:rsidP="005D0B9D">
            <w:pPr>
              <w:contextualSpacing/>
              <w:rPr>
                <w:rFonts w:ascii="Arial" w:eastAsiaTheme="minorHAnsi" w:hAnsi="Arial" w:cs="Arial"/>
                <w:sz w:val="20"/>
                <w:szCs w:val="20"/>
                <w:lang w:val="es-CO" w:eastAsia="es-CO"/>
              </w:rPr>
            </w:pPr>
          </w:p>
        </w:tc>
        <w:tc>
          <w:tcPr>
            <w:tcW w:w="2114" w:type="pct"/>
            <w:shd w:val="clear" w:color="auto" w:fill="305496"/>
            <w:vAlign w:val="center"/>
            <w:hideMark/>
          </w:tcPr>
          <w:p w14:paraId="11B4153A" w14:textId="77777777" w:rsidR="00801A7D" w:rsidRPr="006446FA" w:rsidRDefault="00801A7D" w:rsidP="005D0B9D">
            <w:pPr>
              <w:contextualSpacing/>
              <w:jc w:val="center"/>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 xml:space="preserve">Total </w:t>
            </w:r>
          </w:p>
        </w:tc>
        <w:tc>
          <w:tcPr>
            <w:tcW w:w="949" w:type="pct"/>
            <w:shd w:val="clear" w:color="auto" w:fill="305496"/>
            <w:vAlign w:val="center"/>
            <w:hideMark/>
          </w:tcPr>
          <w:p w14:paraId="449F1A73" w14:textId="77777777" w:rsidR="00801A7D" w:rsidRPr="006446FA" w:rsidRDefault="00801A7D" w:rsidP="005D0B9D">
            <w:pPr>
              <w:contextualSpacing/>
              <w:jc w:val="center"/>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$5.309</w:t>
            </w:r>
          </w:p>
        </w:tc>
      </w:tr>
    </w:tbl>
    <w:p w14:paraId="2BF9AB4B" w14:textId="77777777" w:rsidR="00801A7D" w:rsidRPr="006446FA" w:rsidRDefault="00801A7D" w:rsidP="00801A7D">
      <w:pPr>
        <w:contextualSpacing/>
        <w:jc w:val="center"/>
        <w:rPr>
          <w:rFonts w:ascii="Arial" w:hAnsi="Arial" w:cs="Arial"/>
          <w:b/>
          <w:bCs/>
          <w:sz w:val="16"/>
          <w:szCs w:val="16"/>
        </w:rPr>
      </w:pPr>
      <w:r w:rsidRPr="006446FA">
        <w:rPr>
          <w:rFonts w:ascii="Arial" w:hAnsi="Arial" w:cs="Arial"/>
          <w:sz w:val="16"/>
          <w:szCs w:val="16"/>
        </w:rPr>
        <w:t xml:space="preserve"> Fuente: DAF con información de la Entidad Territorial</w:t>
      </w:r>
    </w:p>
    <w:p w14:paraId="242D1FE9" w14:textId="77777777" w:rsidR="00801A7D" w:rsidRDefault="00801A7D" w:rsidP="00801A7D">
      <w:pPr>
        <w:contextualSpacing/>
        <w:jc w:val="both"/>
        <w:rPr>
          <w:rFonts w:ascii="Arial" w:hAnsi="Arial" w:cs="Arial"/>
          <w:bCs/>
          <w:sz w:val="21"/>
          <w:szCs w:val="21"/>
        </w:rPr>
      </w:pPr>
    </w:p>
    <w:p w14:paraId="722DE1F1" w14:textId="77777777" w:rsidR="005414D2" w:rsidRPr="006446FA" w:rsidRDefault="005414D2" w:rsidP="005414D2">
      <w:pPr>
        <w:pStyle w:val="Default"/>
        <w:contextualSpacing/>
        <w:jc w:val="center"/>
        <w:rPr>
          <w:rFonts w:eastAsia="MS Mincho"/>
          <w:b/>
          <w:color w:val="auto"/>
          <w:sz w:val="20"/>
          <w:szCs w:val="20"/>
          <w:lang w:val="es-ES" w:eastAsia="es-ES"/>
        </w:rPr>
      </w:pPr>
      <w:r w:rsidRPr="006446FA">
        <w:rPr>
          <w:rFonts w:eastAsia="MS Mincho"/>
          <w:b/>
          <w:color w:val="auto"/>
          <w:sz w:val="20"/>
          <w:szCs w:val="20"/>
          <w:lang w:val="es-ES" w:eastAsia="es-ES"/>
        </w:rPr>
        <w:t>Tabla No 1</w:t>
      </w:r>
      <w:r w:rsidR="007A15FC">
        <w:rPr>
          <w:rFonts w:eastAsia="MS Mincho"/>
          <w:b/>
          <w:color w:val="auto"/>
          <w:sz w:val="20"/>
          <w:szCs w:val="20"/>
          <w:lang w:val="es-ES" w:eastAsia="es-ES"/>
        </w:rPr>
        <w:t>7</w:t>
      </w:r>
    </w:p>
    <w:p w14:paraId="6541D282" w14:textId="77777777" w:rsidR="005414D2" w:rsidRPr="006446FA" w:rsidRDefault="005414D2" w:rsidP="005414D2">
      <w:pPr>
        <w:contextualSpacing/>
        <w:jc w:val="center"/>
        <w:rPr>
          <w:rFonts w:ascii="Arial" w:hAnsi="Arial" w:cs="Arial"/>
          <w:b/>
          <w:sz w:val="20"/>
          <w:szCs w:val="20"/>
        </w:rPr>
      </w:pPr>
      <w:r>
        <w:rPr>
          <w:rFonts w:ascii="Arial" w:hAnsi="Arial" w:cs="Arial"/>
          <w:b/>
          <w:sz w:val="20"/>
          <w:szCs w:val="20"/>
        </w:rPr>
        <w:t>Contratación PIC 2022</w:t>
      </w:r>
    </w:p>
    <w:tbl>
      <w:tblPr>
        <w:tblW w:w="9175" w:type="dxa"/>
        <w:tblCellMar>
          <w:left w:w="70" w:type="dxa"/>
          <w:right w:w="70" w:type="dxa"/>
        </w:tblCellMar>
        <w:tblLook w:val="04A0" w:firstRow="1" w:lastRow="0" w:firstColumn="1" w:lastColumn="0" w:noHBand="0" w:noVBand="1"/>
      </w:tblPr>
      <w:tblGrid>
        <w:gridCol w:w="2109"/>
        <w:gridCol w:w="1582"/>
        <w:gridCol w:w="2177"/>
        <w:gridCol w:w="1868"/>
        <w:gridCol w:w="1439"/>
      </w:tblGrid>
      <w:tr w:rsidR="005414D2" w:rsidRPr="002D28FF" w14:paraId="68BEE702" w14:textId="77777777" w:rsidTr="00E91533">
        <w:trPr>
          <w:trHeight w:val="401"/>
        </w:trPr>
        <w:tc>
          <w:tcPr>
            <w:tcW w:w="2109" w:type="dxa"/>
            <w:vMerge w:val="restart"/>
            <w:tcBorders>
              <w:top w:val="single" w:sz="12" w:space="0" w:color="000000"/>
              <w:left w:val="single" w:sz="12" w:space="0" w:color="000000"/>
              <w:bottom w:val="single" w:sz="12" w:space="0" w:color="000000"/>
              <w:right w:val="single" w:sz="8" w:space="0" w:color="000000"/>
            </w:tcBorders>
            <w:shd w:val="clear" w:color="000000" w:fill="305496"/>
            <w:vAlign w:val="center"/>
            <w:hideMark/>
          </w:tcPr>
          <w:p w14:paraId="2935BE16" w14:textId="77777777" w:rsidR="005414D2" w:rsidRPr="002D28FF" w:rsidRDefault="005414D2" w:rsidP="00E91533">
            <w:pPr>
              <w:jc w:val="center"/>
              <w:rPr>
                <w:rFonts w:ascii="Arial" w:eastAsia="Times New Roman" w:hAnsi="Arial" w:cs="Arial"/>
                <w:b/>
                <w:bCs/>
                <w:color w:val="FFFFFF"/>
                <w:sz w:val="16"/>
                <w:szCs w:val="16"/>
                <w:lang w:val="es-CO" w:eastAsia="es-CO"/>
              </w:rPr>
            </w:pPr>
            <w:r w:rsidRPr="002D28FF">
              <w:rPr>
                <w:rFonts w:ascii="Arial" w:eastAsia="Times New Roman" w:hAnsi="Arial" w:cs="Arial"/>
                <w:b/>
                <w:bCs/>
                <w:color w:val="FFFFFF"/>
                <w:sz w:val="16"/>
                <w:szCs w:val="16"/>
                <w:lang w:val="es-CO" w:eastAsia="es-CO"/>
              </w:rPr>
              <w:t>No. DE CONTRATO / ACTO ADMINISTRATIVO*1</w:t>
            </w:r>
          </w:p>
        </w:tc>
        <w:tc>
          <w:tcPr>
            <w:tcW w:w="1582" w:type="dxa"/>
            <w:vMerge w:val="restart"/>
            <w:tcBorders>
              <w:top w:val="single" w:sz="12" w:space="0" w:color="000000"/>
              <w:left w:val="single" w:sz="8" w:space="0" w:color="000000"/>
              <w:bottom w:val="single" w:sz="12" w:space="0" w:color="000000"/>
              <w:right w:val="single" w:sz="8" w:space="0" w:color="000000"/>
            </w:tcBorders>
            <w:shd w:val="clear" w:color="000000" w:fill="305496"/>
            <w:vAlign w:val="center"/>
            <w:hideMark/>
          </w:tcPr>
          <w:p w14:paraId="0DCA2B4F" w14:textId="77777777" w:rsidR="005414D2" w:rsidRPr="002D28FF" w:rsidRDefault="005414D2" w:rsidP="00E91533">
            <w:pPr>
              <w:jc w:val="center"/>
              <w:rPr>
                <w:rFonts w:ascii="Arial" w:eastAsia="Times New Roman" w:hAnsi="Arial" w:cs="Arial"/>
                <w:b/>
                <w:bCs/>
                <w:color w:val="FFFFFF"/>
                <w:sz w:val="16"/>
                <w:szCs w:val="16"/>
                <w:lang w:val="es-CO" w:eastAsia="es-CO"/>
              </w:rPr>
            </w:pPr>
            <w:r w:rsidRPr="002D28FF">
              <w:rPr>
                <w:rFonts w:ascii="Arial" w:eastAsia="Times New Roman" w:hAnsi="Arial" w:cs="Arial"/>
                <w:b/>
                <w:bCs/>
                <w:color w:val="FFFFFF"/>
                <w:sz w:val="16"/>
                <w:szCs w:val="16"/>
                <w:lang w:val="es-CO" w:eastAsia="es-CO"/>
              </w:rPr>
              <w:t>FECHA DE SUSCRIPCIÓN</w:t>
            </w:r>
          </w:p>
        </w:tc>
        <w:tc>
          <w:tcPr>
            <w:tcW w:w="2177" w:type="dxa"/>
            <w:vMerge w:val="restart"/>
            <w:tcBorders>
              <w:top w:val="single" w:sz="12" w:space="0" w:color="000000"/>
              <w:left w:val="single" w:sz="8" w:space="0" w:color="000000"/>
              <w:bottom w:val="single" w:sz="12" w:space="0" w:color="000000"/>
              <w:right w:val="single" w:sz="8" w:space="0" w:color="000000"/>
            </w:tcBorders>
            <w:shd w:val="clear" w:color="000000" w:fill="305496"/>
            <w:vAlign w:val="center"/>
            <w:hideMark/>
          </w:tcPr>
          <w:p w14:paraId="1FEC3CF5" w14:textId="77777777" w:rsidR="005414D2" w:rsidRPr="002D28FF" w:rsidRDefault="005414D2" w:rsidP="00E91533">
            <w:pPr>
              <w:jc w:val="center"/>
              <w:rPr>
                <w:rFonts w:ascii="Arial" w:eastAsia="Times New Roman" w:hAnsi="Arial" w:cs="Arial"/>
                <w:b/>
                <w:bCs/>
                <w:color w:val="FFFFFF"/>
                <w:sz w:val="16"/>
                <w:szCs w:val="16"/>
                <w:lang w:val="es-CO" w:eastAsia="es-CO"/>
              </w:rPr>
            </w:pPr>
            <w:r w:rsidRPr="002D28FF">
              <w:rPr>
                <w:rFonts w:ascii="Arial" w:eastAsia="Times New Roman" w:hAnsi="Arial" w:cs="Arial"/>
                <w:b/>
                <w:bCs/>
                <w:color w:val="FFFFFF"/>
                <w:sz w:val="16"/>
                <w:szCs w:val="16"/>
                <w:lang w:val="es-CO" w:eastAsia="es-CO"/>
              </w:rPr>
              <w:t>CONTRATISTA</w:t>
            </w:r>
          </w:p>
        </w:tc>
        <w:tc>
          <w:tcPr>
            <w:tcW w:w="1868" w:type="dxa"/>
            <w:vMerge w:val="restart"/>
            <w:tcBorders>
              <w:top w:val="single" w:sz="12" w:space="0" w:color="000000"/>
              <w:left w:val="single" w:sz="8" w:space="0" w:color="000000"/>
              <w:bottom w:val="single" w:sz="12" w:space="0" w:color="000000"/>
              <w:right w:val="single" w:sz="8" w:space="0" w:color="000000"/>
            </w:tcBorders>
            <w:shd w:val="clear" w:color="000000" w:fill="305496"/>
            <w:vAlign w:val="center"/>
            <w:hideMark/>
          </w:tcPr>
          <w:p w14:paraId="44EB52E1" w14:textId="77777777" w:rsidR="005414D2" w:rsidRPr="002D28FF" w:rsidRDefault="005414D2" w:rsidP="00E91533">
            <w:pPr>
              <w:jc w:val="center"/>
              <w:rPr>
                <w:rFonts w:ascii="Arial" w:eastAsia="Times New Roman" w:hAnsi="Arial" w:cs="Arial"/>
                <w:b/>
                <w:bCs/>
                <w:color w:val="FFFFFF"/>
                <w:sz w:val="16"/>
                <w:szCs w:val="16"/>
                <w:lang w:val="es-CO" w:eastAsia="es-CO"/>
              </w:rPr>
            </w:pPr>
            <w:r w:rsidRPr="002D28FF">
              <w:rPr>
                <w:rFonts w:ascii="Arial" w:eastAsia="Times New Roman" w:hAnsi="Arial" w:cs="Arial"/>
                <w:b/>
                <w:bCs/>
                <w:color w:val="FFFFFF"/>
                <w:sz w:val="16"/>
                <w:szCs w:val="16"/>
                <w:lang w:val="es-CO" w:eastAsia="es-CO"/>
              </w:rPr>
              <w:t>VALOR INICIAL</w:t>
            </w:r>
          </w:p>
        </w:tc>
        <w:tc>
          <w:tcPr>
            <w:tcW w:w="1439" w:type="dxa"/>
            <w:vMerge w:val="restart"/>
            <w:tcBorders>
              <w:top w:val="single" w:sz="12" w:space="0" w:color="000000"/>
              <w:left w:val="single" w:sz="8" w:space="0" w:color="000000"/>
              <w:bottom w:val="single" w:sz="12" w:space="0" w:color="000000"/>
              <w:right w:val="single" w:sz="8" w:space="0" w:color="000000"/>
            </w:tcBorders>
            <w:shd w:val="clear" w:color="000000" w:fill="305496"/>
            <w:vAlign w:val="center"/>
            <w:hideMark/>
          </w:tcPr>
          <w:p w14:paraId="12D74D58" w14:textId="77777777" w:rsidR="005414D2" w:rsidRPr="002D28FF" w:rsidRDefault="005414D2" w:rsidP="00E91533">
            <w:pPr>
              <w:jc w:val="center"/>
              <w:rPr>
                <w:rFonts w:ascii="Arial" w:eastAsia="Times New Roman" w:hAnsi="Arial" w:cs="Arial"/>
                <w:b/>
                <w:bCs/>
                <w:color w:val="FFFFFF"/>
                <w:sz w:val="16"/>
                <w:szCs w:val="16"/>
                <w:lang w:val="es-CO" w:eastAsia="es-CO"/>
              </w:rPr>
            </w:pPr>
            <w:r w:rsidRPr="002D28FF">
              <w:rPr>
                <w:rFonts w:ascii="Arial" w:eastAsia="Times New Roman" w:hAnsi="Arial" w:cs="Arial"/>
                <w:b/>
                <w:bCs/>
                <w:color w:val="FFFFFF"/>
                <w:sz w:val="16"/>
                <w:szCs w:val="16"/>
                <w:lang w:val="es-CO" w:eastAsia="es-CO"/>
              </w:rPr>
              <w:t>TIPO DE GASTO*4</w:t>
            </w:r>
          </w:p>
        </w:tc>
      </w:tr>
      <w:tr w:rsidR="005414D2" w:rsidRPr="002D28FF" w14:paraId="181A0F75" w14:textId="77777777" w:rsidTr="00E91533">
        <w:trPr>
          <w:trHeight w:val="401"/>
        </w:trPr>
        <w:tc>
          <w:tcPr>
            <w:tcW w:w="2109" w:type="dxa"/>
            <w:vMerge/>
            <w:tcBorders>
              <w:top w:val="single" w:sz="12" w:space="0" w:color="000000"/>
              <w:left w:val="single" w:sz="12" w:space="0" w:color="000000"/>
              <w:bottom w:val="single" w:sz="12" w:space="0" w:color="000000"/>
              <w:right w:val="single" w:sz="8" w:space="0" w:color="000000"/>
            </w:tcBorders>
            <w:vAlign w:val="center"/>
            <w:hideMark/>
          </w:tcPr>
          <w:p w14:paraId="7EB120D9" w14:textId="77777777" w:rsidR="005414D2" w:rsidRPr="002D28FF" w:rsidRDefault="005414D2" w:rsidP="00E91533">
            <w:pPr>
              <w:rPr>
                <w:rFonts w:ascii="Arial" w:eastAsia="Times New Roman" w:hAnsi="Arial" w:cs="Arial"/>
                <w:b/>
                <w:bCs/>
                <w:color w:val="FFFFFF"/>
                <w:sz w:val="16"/>
                <w:szCs w:val="16"/>
                <w:lang w:val="es-CO" w:eastAsia="es-CO"/>
              </w:rPr>
            </w:pPr>
          </w:p>
        </w:tc>
        <w:tc>
          <w:tcPr>
            <w:tcW w:w="1582" w:type="dxa"/>
            <w:vMerge/>
            <w:tcBorders>
              <w:top w:val="single" w:sz="12" w:space="0" w:color="000000"/>
              <w:left w:val="single" w:sz="8" w:space="0" w:color="000000"/>
              <w:bottom w:val="single" w:sz="12" w:space="0" w:color="000000"/>
              <w:right w:val="single" w:sz="8" w:space="0" w:color="000000"/>
            </w:tcBorders>
            <w:vAlign w:val="center"/>
            <w:hideMark/>
          </w:tcPr>
          <w:p w14:paraId="6C461EF6" w14:textId="77777777" w:rsidR="005414D2" w:rsidRPr="002D28FF" w:rsidRDefault="005414D2" w:rsidP="00E91533">
            <w:pPr>
              <w:rPr>
                <w:rFonts w:ascii="Arial" w:eastAsia="Times New Roman" w:hAnsi="Arial" w:cs="Arial"/>
                <w:b/>
                <w:bCs/>
                <w:color w:val="FFFFFF"/>
                <w:sz w:val="16"/>
                <w:szCs w:val="16"/>
                <w:lang w:val="es-CO" w:eastAsia="es-CO"/>
              </w:rPr>
            </w:pPr>
          </w:p>
        </w:tc>
        <w:tc>
          <w:tcPr>
            <w:tcW w:w="2177" w:type="dxa"/>
            <w:vMerge/>
            <w:tcBorders>
              <w:top w:val="single" w:sz="12" w:space="0" w:color="000000"/>
              <w:left w:val="single" w:sz="8" w:space="0" w:color="000000"/>
              <w:bottom w:val="single" w:sz="12" w:space="0" w:color="000000"/>
              <w:right w:val="single" w:sz="8" w:space="0" w:color="000000"/>
            </w:tcBorders>
            <w:vAlign w:val="center"/>
            <w:hideMark/>
          </w:tcPr>
          <w:p w14:paraId="591EC691" w14:textId="77777777" w:rsidR="005414D2" w:rsidRPr="002D28FF" w:rsidRDefault="005414D2" w:rsidP="00E91533">
            <w:pPr>
              <w:rPr>
                <w:rFonts w:ascii="Arial" w:eastAsia="Times New Roman" w:hAnsi="Arial" w:cs="Arial"/>
                <w:b/>
                <w:bCs/>
                <w:color w:val="FFFFFF"/>
                <w:sz w:val="16"/>
                <w:szCs w:val="16"/>
                <w:lang w:val="es-CO" w:eastAsia="es-CO"/>
              </w:rPr>
            </w:pPr>
          </w:p>
        </w:tc>
        <w:tc>
          <w:tcPr>
            <w:tcW w:w="1868" w:type="dxa"/>
            <w:vMerge/>
            <w:tcBorders>
              <w:top w:val="single" w:sz="12" w:space="0" w:color="000000"/>
              <w:left w:val="single" w:sz="8" w:space="0" w:color="000000"/>
              <w:bottom w:val="single" w:sz="12" w:space="0" w:color="000000"/>
              <w:right w:val="single" w:sz="8" w:space="0" w:color="000000"/>
            </w:tcBorders>
            <w:vAlign w:val="center"/>
            <w:hideMark/>
          </w:tcPr>
          <w:p w14:paraId="0CB4849E" w14:textId="77777777" w:rsidR="005414D2" w:rsidRPr="002D28FF" w:rsidRDefault="005414D2" w:rsidP="00E91533">
            <w:pPr>
              <w:rPr>
                <w:rFonts w:ascii="Arial" w:eastAsia="Times New Roman" w:hAnsi="Arial" w:cs="Arial"/>
                <w:b/>
                <w:bCs/>
                <w:color w:val="FFFFFF"/>
                <w:sz w:val="16"/>
                <w:szCs w:val="16"/>
                <w:lang w:val="es-CO" w:eastAsia="es-CO"/>
              </w:rPr>
            </w:pPr>
          </w:p>
        </w:tc>
        <w:tc>
          <w:tcPr>
            <w:tcW w:w="1439" w:type="dxa"/>
            <w:vMerge/>
            <w:tcBorders>
              <w:top w:val="single" w:sz="12" w:space="0" w:color="000000"/>
              <w:left w:val="single" w:sz="8" w:space="0" w:color="000000"/>
              <w:bottom w:val="single" w:sz="12" w:space="0" w:color="000000"/>
              <w:right w:val="single" w:sz="8" w:space="0" w:color="000000"/>
            </w:tcBorders>
            <w:vAlign w:val="center"/>
            <w:hideMark/>
          </w:tcPr>
          <w:p w14:paraId="04505002" w14:textId="77777777" w:rsidR="005414D2" w:rsidRPr="002D28FF" w:rsidRDefault="005414D2" w:rsidP="00E91533">
            <w:pPr>
              <w:rPr>
                <w:rFonts w:ascii="Arial" w:eastAsia="Times New Roman" w:hAnsi="Arial" w:cs="Arial"/>
                <w:b/>
                <w:bCs/>
                <w:color w:val="FFFFFF"/>
                <w:sz w:val="16"/>
                <w:szCs w:val="16"/>
                <w:lang w:val="es-CO" w:eastAsia="es-CO"/>
              </w:rPr>
            </w:pPr>
          </w:p>
        </w:tc>
      </w:tr>
      <w:tr w:rsidR="005414D2" w:rsidRPr="002D28FF" w14:paraId="3FBD5BC8" w14:textId="77777777" w:rsidTr="00E91533">
        <w:trPr>
          <w:trHeight w:val="482"/>
        </w:trPr>
        <w:tc>
          <w:tcPr>
            <w:tcW w:w="2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3ACFADDB"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1212</w:t>
            </w:r>
          </w:p>
        </w:tc>
        <w:tc>
          <w:tcPr>
            <w:tcW w:w="1582"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4C4D86CB"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16/09/2022</w:t>
            </w:r>
          </w:p>
        </w:tc>
        <w:tc>
          <w:tcPr>
            <w:tcW w:w="217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55390A96"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E.S.E. HOSPITAL DE CERRO DE SAN ANTONIO</w:t>
            </w:r>
          </w:p>
        </w:tc>
        <w:tc>
          <w:tcPr>
            <w:tcW w:w="1868"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8580B77"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350.086.571</w:t>
            </w:r>
          </w:p>
        </w:tc>
        <w:tc>
          <w:tcPr>
            <w:tcW w:w="1439"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4BC8815" w14:textId="77777777" w:rsidR="005414D2" w:rsidRPr="002D28FF" w:rsidRDefault="005414D2" w:rsidP="00E91533">
            <w:pP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INVERSION</w:t>
            </w:r>
          </w:p>
        </w:tc>
      </w:tr>
      <w:tr w:rsidR="005414D2" w:rsidRPr="002D28FF" w14:paraId="2A196ABE" w14:textId="77777777" w:rsidTr="00E91533">
        <w:trPr>
          <w:trHeight w:val="401"/>
        </w:trPr>
        <w:tc>
          <w:tcPr>
            <w:tcW w:w="2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5E76CC70"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1213</w:t>
            </w:r>
          </w:p>
        </w:tc>
        <w:tc>
          <w:tcPr>
            <w:tcW w:w="1582"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E8DDB27"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16/09/2022</w:t>
            </w:r>
          </w:p>
        </w:tc>
        <w:tc>
          <w:tcPr>
            <w:tcW w:w="217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31D214F"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E.S.E. HOSPITAL LOCAL DE TENERIFE</w:t>
            </w:r>
          </w:p>
        </w:tc>
        <w:tc>
          <w:tcPr>
            <w:tcW w:w="1868"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F93D21B"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284.473.673</w:t>
            </w:r>
          </w:p>
        </w:tc>
        <w:tc>
          <w:tcPr>
            <w:tcW w:w="1439"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4F019C5" w14:textId="77777777" w:rsidR="005414D2" w:rsidRPr="002D28FF" w:rsidRDefault="005414D2" w:rsidP="00E91533">
            <w:pP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INVERSION</w:t>
            </w:r>
          </w:p>
        </w:tc>
      </w:tr>
      <w:tr w:rsidR="005414D2" w:rsidRPr="002D28FF" w14:paraId="39BD7C5E" w14:textId="77777777" w:rsidTr="00E91533">
        <w:trPr>
          <w:trHeight w:val="401"/>
        </w:trPr>
        <w:tc>
          <w:tcPr>
            <w:tcW w:w="2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2C20BC23"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1214</w:t>
            </w:r>
          </w:p>
        </w:tc>
        <w:tc>
          <w:tcPr>
            <w:tcW w:w="1582"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EDE5EA2"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16/09/2022</w:t>
            </w:r>
          </w:p>
        </w:tc>
        <w:tc>
          <w:tcPr>
            <w:tcW w:w="217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3E1577A"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E.S.E. CENTRO DE SALUD DE ZAPAYAN</w:t>
            </w:r>
          </w:p>
        </w:tc>
        <w:tc>
          <w:tcPr>
            <w:tcW w:w="1868"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6E5A914"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69.181.822</w:t>
            </w:r>
          </w:p>
        </w:tc>
        <w:tc>
          <w:tcPr>
            <w:tcW w:w="1439"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1394423B" w14:textId="77777777" w:rsidR="005414D2" w:rsidRPr="002D28FF" w:rsidRDefault="005414D2" w:rsidP="00E91533">
            <w:pP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INVERSION</w:t>
            </w:r>
          </w:p>
        </w:tc>
      </w:tr>
      <w:tr w:rsidR="005414D2" w:rsidRPr="002D28FF" w14:paraId="3521C164" w14:textId="77777777" w:rsidTr="00E91533">
        <w:trPr>
          <w:trHeight w:val="401"/>
        </w:trPr>
        <w:tc>
          <w:tcPr>
            <w:tcW w:w="2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3558FF0F"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1215</w:t>
            </w:r>
          </w:p>
        </w:tc>
        <w:tc>
          <w:tcPr>
            <w:tcW w:w="1582"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23DC548"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20/09/2022</w:t>
            </w:r>
          </w:p>
        </w:tc>
        <w:tc>
          <w:tcPr>
            <w:tcW w:w="217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6C6250A"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E.S.E HOSPITAL NUESTRA SEÑORA DEL</w:t>
            </w:r>
            <w:r w:rsidRPr="002D28FF">
              <w:rPr>
                <w:rFonts w:ascii="Arial" w:eastAsia="Times New Roman" w:hAnsi="Arial" w:cs="Arial"/>
                <w:color w:val="000000"/>
                <w:sz w:val="16"/>
                <w:szCs w:val="16"/>
                <w:lang w:val="es-CO" w:eastAsia="es-CO"/>
              </w:rPr>
              <w:br/>
              <w:t>CARMEN DE GUAMAL MAGDALENA</w:t>
            </w:r>
          </w:p>
        </w:tc>
        <w:tc>
          <w:tcPr>
            <w:tcW w:w="1868"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A87A7DA"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199.205.577</w:t>
            </w:r>
          </w:p>
        </w:tc>
        <w:tc>
          <w:tcPr>
            <w:tcW w:w="1439"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413F5161" w14:textId="77777777" w:rsidR="005414D2" w:rsidRPr="002D28FF" w:rsidRDefault="005414D2" w:rsidP="00E91533">
            <w:pP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INVERSION</w:t>
            </w:r>
          </w:p>
        </w:tc>
      </w:tr>
      <w:tr w:rsidR="005414D2" w:rsidRPr="002D28FF" w14:paraId="26FDCC34" w14:textId="77777777" w:rsidTr="00E91533">
        <w:trPr>
          <w:trHeight w:val="401"/>
        </w:trPr>
        <w:tc>
          <w:tcPr>
            <w:tcW w:w="2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6B04FA48"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1216</w:t>
            </w:r>
          </w:p>
        </w:tc>
        <w:tc>
          <w:tcPr>
            <w:tcW w:w="1582"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9029E02"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20/09/2022</w:t>
            </w:r>
          </w:p>
        </w:tc>
        <w:tc>
          <w:tcPr>
            <w:tcW w:w="217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4748453"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E.S.E HOSPITAL LOCAL NUEVA GRANADA</w:t>
            </w:r>
          </w:p>
        </w:tc>
        <w:tc>
          <w:tcPr>
            <w:tcW w:w="1868"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5053692"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173.067.032</w:t>
            </w:r>
          </w:p>
        </w:tc>
        <w:tc>
          <w:tcPr>
            <w:tcW w:w="1439"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40B77BF" w14:textId="77777777" w:rsidR="005414D2" w:rsidRPr="002D28FF" w:rsidRDefault="005414D2" w:rsidP="00E91533">
            <w:pP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INVERSION</w:t>
            </w:r>
          </w:p>
        </w:tc>
      </w:tr>
      <w:tr w:rsidR="005414D2" w:rsidRPr="002D28FF" w14:paraId="5467438A" w14:textId="77777777" w:rsidTr="00E91533">
        <w:trPr>
          <w:trHeight w:val="401"/>
        </w:trPr>
        <w:tc>
          <w:tcPr>
            <w:tcW w:w="2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718FBD5B"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1217</w:t>
            </w:r>
          </w:p>
        </w:tc>
        <w:tc>
          <w:tcPr>
            <w:tcW w:w="1582"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2603D6D"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20/09/2022</w:t>
            </w:r>
          </w:p>
        </w:tc>
        <w:tc>
          <w:tcPr>
            <w:tcW w:w="217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12151B2"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E.S.E. HOSPITAL DE PEDRAZA</w:t>
            </w:r>
          </w:p>
        </w:tc>
        <w:tc>
          <w:tcPr>
            <w:tcW w:w="1868"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647DDFF"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198.990.478</w:t>
            </w:r>
          </w:p>
        </w:tc>
        <w:tc>
          <w:tcPr>
            <w:tcW w:w="1439"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E1C72A6" w14:textId="77777777" w:rsidR="005414D2" w:rsidRPr="002D28FF" w:rsidRDefault="005414D2" w:rsidP="00E91533">
            <w:pP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INVERSION</w:t>
            </w:r>
          </w:p>
        </w:tc>
      </w:tr>
      <w:tr w:rsidR="005414D2" w:rsidRPr="002D28FF" w14:paraId="6C861047" w14:textId="77777777" w:rsidTr="00E91533">
        <w:trPr>
          <w:trHeight w:val="401"/>
        </w:trPr>
        <w:tc>
          <w:tcPr>
            <w:tcW w:w="2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1896DB14"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lastRenderedPageBreak/>
              <w:t>1218</w:t>
            </w:r>
          </w:p>
        </w:tc>
        <w:tc>
          <w:tcPr>
            <w:tcW w:w="1582"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E5F4EDA"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19/09/2022</w:t>
            </w:r>
          </w:p>
        </w:tc>
        <w:tc>
          <w:tcPr>
            <w:tcW w:w="217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5960F110"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E.S.E HOSPITAL LOCAL PIJIÑO DEL CARMEN</w:t>
            </w:r>
          </w:p>
        </w:tc>
        <w:tc>
          <w:tcPr>
            <w:tcW w:w="1868"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70CD3FE" w14:textId="77777777" w:rsidR="005414D2" w:rsidRPr="002D28FF" w:rsidRDefault="005414D2"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476.546.808</w:t>
            </w:r>
          </w:p>
        </w:tc>
        <w:tc>
          <w:tcPr>
            <w:tcW w:w="1439"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422DA7AB" w14:textId="77777777" w:rsidR="005414D2" w:rsidRPr="002D28FF" w:rsidRDefault="005414D2" w:rsidP="00E91533">
            <w:pP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INVERSION</w:t>
            </w:r>
          </w:p>
        </w:tc>
      </w:tr>
    </w:tbl>
    <w:p w14:paraId="6E2B66BB" w14:textId="77777777" w:rsidR="005414D2" w:rsidRPr="006446FA" w:rsidRDefault="005414D2" w:rsidP="005414D2">
      <w:pPr>
        <w:contextualSpacing/>
        <w:jc w:val="center"/>
        <w:rPr>
          <w:rFonts w:ascii="Arial" w:hAnsi="Arial" w:cs="Arial"/>
          <w:b/>
          <w:bCs/>
          <w:sz w:val="16"/>
          <w:szCs w:val="16"/>
        </w:rPr>
      </w:pPr>
      <w:r w:rsidRPr="006446FA">
        <w:rPr>
          <w:rFonts w:ascii="Arial" w:hAnsi="Arial" w:cs="Arial"/>
          <w:sz w:val="16"/>
          <w:szCs w:val="16"/>
        </w:rPr>
        <w:t>Fuente: DAF con información de la Entidad Territorial</w:t>
      </w:r>
    </w:p>
    <w:p w14:paraId="1211065A" w14:textId="77777777" w:rsidR="005414D2" w:rsidRPr="006446FA" w:rsidRDefault="005414D2" w:rsidP="00801A7D">
      <w:pPr>
        <w:contextualSpacing/>
        <w:jc w:val="both"/>
        <w:rPr>
          <w:rFonts w:ascii="Arial" w:hAnsi="Arial" w:cs="Arial"/>
          <w:bCs/>
          <w:sz w:val="21"/>
          <w:szCs w:val="21"/>
        </w:rPr>
      </w:pPr>
    </w:p>
    <w:p w14:paraId="322D6C42" w14:textId="77777777" w:rsidR="00801A7D" w:rsidRPr="006446FA" w:rsidRDefault="00801A7D" w:rsidP="00801A7D">
      <w:pPr>
        <w:contextualSpacing/>
        <w:jc w:val="both"/>
        <w:rPr>
          <w:rFonts w:ascii="Arial" w:hAnsi="Arial" w:cs="Arial"/>
          <w:bCs/>
          <w:sz w:val="21"/>
          <w:szCs w:val="21"/>
        </w:rPr>
      </w:pPr>
      <w:r w:rsidRPr="006446FA">
        <w:rPr>
          <w:rFonts w:ascii="Arial" w:hAnsi="Arial" w:cs="Arial"/>
          <w:bCs/>
          <w:sz w:val="21"/>
          <w:szCs w:val="21"/>
        </w:rPr>
        <w:t xml:space="preserve">Por lo anterior, al verificar los </w:t>
      </w:r>
      <w:r w:rsidRPr="006446FA">
        <w:rPr>
          <w:rFonts w:ascii="Arial" w:hAnsi="Arial" w:cs="Arial"/>
          <w:sz w:val="21"/>
          <w:szCs w:val="21"/>
        </w:rPr>
        <w:t>parámetros de contratación establecidos en las Resoluciones 518 de 2015, y 3280 de 2018 para las intervenciones colectivas</w:t>
      </w:r>
      <w:r w:rsidRPr="006446FA">
        <w:rPr>
          <w:rFonts w:ascii="Arial" w:hAnsi="Arial" w:cs="Arial"/>
          <w:bCs/>
          <w:sz w:val="21"/>
          <w:szCs w:val="21"/>
        </w:rPr>
        <w:t xml:space="preserve"> con la fecha en la que la Entidad inició la contratación del PIC (último trimestre del año), se identifica </w:t>
      </w:r>
      <w:r w:rsidR="005A1A5F">
        <w:rPr>
          <w:rFonts w:ascii="Arial" w:hAnsi="Arial" w:cs="Arial"/>
          <w:bCs/>
          <w:sz w:val="21"/>
          <w:szCs w:val="21"/>
        </w:rPr>
        <w:t>falta de oportunidad</w:t>
      </w:r>
      <w:r w:rsidR="005A1A5F" w:rsidRPr="006446FA">
        <w:rPr>
          <w:rFonts w:ascii="Arial" w:hAnsi="Arial" w:cs="Arial"/>
          <w:bCs/>
          <w:sz w:val="21"/>
          <w:szCs w:val="21"/>
        </w:rPr>
        <w:t xml:space="preserve"> </w:t>
      </w:r>
      <w:r w:rsidRPr="006446FA">
        <w:rPr>
          <w:rFonts w:ascii="Arial" w:hAnsi="Arial" w:cs="Arial"/>
          <w:bCs/>
          <w:sz w:val="21"/>
          <w:szCs w:val="21"/>
        </w:rPr>
        <w:t>en la contratación como en el giro de los recursos, debiéndose realizar en el primer trimestre, esto conforme con lo dispuesto en el artículo 5 de la Resolución 857 de 2020.</w:t>
      </w:r>
    </w:p>
    <w:p w14:paraId="139EF759" w14:textId="77777777" w:rsidR="00801A7D" w:rsidRPr="006446FA" w:rsidRDefault="00801A7D" w:rsidP="00801A7D">
      <w:pPr>
        <w:contextualSpacing/>
        <w:jc w:val="both"/>
        <w:rPr>
          <w:rFonts w:ascii="Arial" w:hAnsi="Arial" w:cs="Arial"/>
          <w:bCs/>
          <w:sz w:val="21"/>
          <w:szCs w:val="21"/>
        </w:rPr>
      </w:pPr>
    </w:p>
    <w:p w14:paraId="5483BCDD" w14:textId="77777777" w:rsidR="00801A7D" w:rsidRPr="006446FA" w:rsidRDefault="00801A7D" w:rsidP="00801A7D">
      <w:pPr>
        <w:contextualSpacing/>
        <w:jc w:val="both"/>
        <w:rPr>
          <w:rFonts w:ascii="Arial" w:hAnsi="Arial" w:cs="Arial"/>
          <w:b/>
          <w:bCs/>
          <w:sz w:val="21"/>
          <w:szCs w:val="21"/>
        </w:rPr>
      </w:pPr>
      <w:r w:rsidRPr="006446FA">
        <w:rPr>
          <w:rFonts w:ascii="Arial" w:hAnsi="Arial" w:cs="Arial"/>
          <w:b/>
          <w:bCs/>
          <w:sz w:val="21"/>
          <w:szCs w:val="21"/>
        </w:rPr>
        <w:t>4.3 Gestión en Salud Publica.</w:t>
      </w:r>
    </w:p>
    <w:p w14:paraId="5CF15894" w14:textId="77777777" w:rsidR="00801A7D" w:rsidRPr="006446FA" w:rsidRDefault="00801A7D" w:rsidP="00801A7D">
      <w:pPr>
        <w:contextualSpacing/>
        <w:jc w:val="both"/>
        <w:rPr>
          <w:rFonts w:ascii="Arial" w:hAnsi="Arial" w:cs="Arial"/>
          <w:b/>
          <w:bCs/>
          <w:sz w:val="21"/>
          <w:szCs w:val="21"/>
        </w:rPr>
      </w:pPr>
    </w:p>
    <w:p w14:paraId="31E00DFE" w14:textId="77777777" w:rsidR="00801A7D" w:rsidRPr="006446FA" w:rsidRDefault="00801A7D" w:rsidP="00801A7D">
      <w:pPr>
        <w:contextualSpacing/>
        <w:jc w:val="both"/>
        <w:rPr>
          <w:rFonts w:ascii="Arial" w:hAnsi="Arial" w:cs="Arial"/>
          <w:b/>
          <w:bCs/>
          <w:sz w:val="21"/>
          <w:szCs w:val="21"/>
        </w:rPr>
      </w:pPr>
      <w:r w:rsidRPr="006446FA">
        <w:rPr>
          <w:rFonts w:ascii="Arial" w:hAnsi="Arial" w:cs="Arial"/>
          <w:b/>
          <w:bCs/>
          <w:sz w:val="21"/>
          <w:szCs w:val="21"/>
        </w:rPr>
        <w:t>4.3.1 Análisis de los procesos de gestión de la Salud Publica financiados con el SGP:</w:t>
      </w:r>
    </w:p>
    <w:p w14:paraId="7B859626" w14:textId="77777777" w:rsidR="00801A7D" w:rsidRPr="006446FA" w:rsidRDefault="00801A7D" w:rsidP="00801A7D">
      <w:pPr>
        <w:contextualSpacing/>
        <w:jc w:val="both"/>
        <w:rPr>
          <w:rFonts w:ascii="Arial" w:hAnsi="Arial" w:cs="Arial"/>
          <w:b/>
          <w:bCs/>
          <w:sz w:val="21"/>
          <w:szCs w:val="21"/>
        </w:rPr>
      </w:pPr>
    </w:p>
    <w:p w14:paraId="4EDE1794"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 xml:space="preserve">En atención al requerimiento efectuado por esta Dirección asociado a </w:t>
      </w:r>
      <w:r w:rsidRPr="006446FA">
        <w:rPr>
          <w:rFonts w:ascii="Arial" w:hAnsi="Arial" w:cs="Arial"/>
          <w:i/>
          <w:sz w:val="21"/>
          <w:szCs w:val="21"/>
        </w:rPr>
        <w:t>“informe Ejecutivo en donde se permita evidenciar las acciones y productos esperados frente a cada proceso de gestión de la salud pública que son financiados con el SGP de acuerdo a lo previsto en el Documento técnico”, “Directrices para la caracterización y ejecución de los procesos para la Gestión de la Salud Pública en el contexto de la Política de Atención Integral en Salud"</w:t>
      </w:r>
      <w:r w:rsidRPr="006446FA">
        <w:rPr>
          <w:rFonts w:ascii="Arial" w:hAnsi="Arial" w:cs="Arial"/>
          <w:sz w:val="21"/>
          <w:szCs w:val="21"/>
        </w:rPr>
        <w:t>, la Entidad Territorial aporta un documento que en resumen manifiesta:</w:t>
      </w:r>
    </w:p>
    <w:p w14:paraId="393B78A2" w14:textId="77777777" w:rsidR="00801A7D" w:rsidRPr="006446FA" w:rsidRDefault="00801A7D" w:rsidP="00801A7D">
      <w:pPr>
        <w:contextualSpacing/>
        <w:jc w:val="both"/>
        <w:rPr>
          <w:rFonts w:ascii="Arial" w:hAnsi="Arial" w:cs="Arial"/>
          <w:sz w:val="21"/>
          <w:szCs w:val="21"/>
        </w:rPr>
      </w:pPr>
    </w:p>
    <w:p w14:paraId="398FBFF6" w14:textId="77777777" w:rsidR="00801A7D" w:rsidRPr="006446FA" w:rsidRDefault="00801A7D" w:rsidP="00801A7D">
      <w:pPr>
        <w:pStyle w:val="Sinespaciado"/>
        <w:ind w:left="708"/>
        <w:contextualSpacing/>
        <w:jc w:val="both"/>
        <w:rPr>
          <w:rFonts w:ascii="Arial" w:hAnsi="Arial" w:cs="Arial"/>
          <w:iCs/>
          <w:sz w:val="21"/>
          <w:szCs w:val="21"/>
        </w:rPr>
      </w:pPr>
      <w:r w:rsidRPr="006446FA">
        <w:rPr>
          <w:rFonts w:ascii="Arial" w:hAnsi="Arial" w:cs="Arial"/>
          <w:i/>
          <w:sz w:val="18"/>
          <w:szCs w:val="18"/>
        </w:rPr>
        <w:t>“El Plan Decenal de Salud Pública adoptado en la Resolución 1841 de 2013 establece que su implementación se concreta en la ejecución de acciones enmarcadas en tres líneas operativas: a) Promoción de la Salud, b) Gestión del Riesgo y c) Gestión de la Salud Pública. Para delimitar o categorizar las acciones a ejecutar en el marco de estas líneas operativas, a continuación, se presentan las acciones por Dimensión, Producto anual, actividades y línea operativa de la Gestión en Salud Publica para la vigencia 2020</w:t>
      </w:r>
      <w:r w:rsidRPr="006446FA">
        <w:rPr>
          <w:rFonts w:ascii="Arial" w:hAnsi="Arial" w:cs="Arial"/>
          <w:iCs/>
          <w:sz w:val="18"/>
          <w:szCs w:val="18"/>
        </w:rPr>
        <w:t>”.</w:t>
      </w:r>
    </w:p>
    <w:p w14:paraId="5AC4036D" w14:textId="77777777" w:rsidR="00801A7D" w:rsidRPr="006446FA" w:rsidRDefault="00801A7D" w:rsidP="00801A7D">
      <w:pPr>
        <w:pStyle w:val="Sinespaciado"/>
        <w:contextualSpacing/>
        <w:jc w:val="both"/>
        <w:rPr>
          <w:rFonts w:ascii="Arial" w:hAnsi="Arial" w:cs="Arial"/>
          <w:iCs/>
          <w:sz w:val="21"/>
          <w:szCs w:val="21"/>
        </w:rPr>
      </w:pPr>
    </w:p>
    <w:p w14:paraId="2CC45C3E" w14:textId="77777777" w:rsidR="00801A7D" w:rsidRPr="006446FA" w:rsidRDefault="00801A7D" w:rsidP="00801A7D">
      <w:pPr>
        <w:pStyle w:val="Sinespaciado"/>
        <w:contextualSpacing/>
        <w:jc w:val="both"/>
        <w:rPr>
          <w:rFonts w:ascii="Arial" w:hAnsi="Arial" w:cs="Arial"/>
          <w:sz w:val="21"/>
          <w:szCs w:val="21"/>
        </w:rPr>
      </w:pPr>
      <w:r w:rsidRPr="006446FA">
        <w:rPr>
          <w:rFonts w:ascii="Arial" w:hAnsi="Arial" w:cs="Arial"/>
          <w:sz w:val="21"/>
          <w:szCs w:val="21"/>
        </w:rPr>
        <w:t>Es de anotar que para la vigencia 2020 la Entidad reportó un avance del 80 %.</w:t>
      </w:r>
    </w:p>
    <w:p w14:paraId="041382BB" w14:textId="77777777" w:rsidR="00801A7D" w:rsidRPr="006446FA" w:rsidRDefault="00801A7D" w:rsidP="00801A7D">
      <w:pPr>
        <w:contextualSpacing/>
        <w:jc w:val="both"/>
        <w:rPr>
          <w:rFonts w:ascii="Arial" w:hAnsi="Arial" w:cs="Arial"/>
          <w:sz w:val="21"/>
          <w:szCs w:val="21"/>
        </w:rPr>
      </w:pPr>
    </w:p>
    <w:p w14:paraId="7B8AE8FE"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Por lo anterior, no es posible hacer el análisis correspondiente a cada proceso ni es posible identificar la distribución y ejecución de los recursos asignados a través del SGP de las acciones realizadas en los procesos de gestión.</w:t>
      </w:r>
    </w:p>
    <w:p w14:paraId="1B1946CC" w14:textId="77777777" w:rsidR="00801A7D" w:rsidRPr="006446FA" w:rsidRDefault="00801A7D" w:rsidP="00801A7D">
      <w:pPr>
        <w:contextualSpacing/>
        <w:jc w:val="both"/>
        <w:rPr>
          <w:rFonts w:ascii="Arial" w:hAnsi="Arial" w:cs="Arial"/>
          <w:sz w:val="21"/>
          <w:szCs w:val="21"/>
        </w:rPr>
      </w:pPr>
    </w:p>
    <w:p w14:paraId="33BDB097" w14:textId="77777777" w:rsidR="00801A7D" w:rsidRPr="006446FA" w:rsidRDefault="00801A7D" w:rsidP="00801A7D">
      <w:pPr>
        <w:contextualSpacing/>
        <w:jc w:val="both"/>
        <w:rPr>
          <w:rFonts w:ascii="Arial" w:hAnsi="Arial" w:cs="Arial"/>
          <w:b/>
          <w:bCs/>
          <w:sz w:val="21"/>
          <w:szCs w:val="21"/>
        </w:rPr>
      </w:pPr>
      <w:r w:rsidRPr="006446FA">
        <w:rPr>
          <w:rFonts w:ascii="Arial" w:hAnsi="Arial" w:cs="Arial"/>
          <w:b/>
          <w:bCs/>
          <w:sz w:val="21"/>
          <w:szCs w:val="21"/>
        </w:rPr>
        <w:t>4.3.2 Contratación gestión de la Salud Pública 2020 y 2021.</w:t>
      </w:r>
    </w:p>
    <w:p w14:paraId="0F2C5857" w14:textId="77777777" w:rsidR="00801A7D" w:rsidRPr="006446FA" w:rsidRDefault="00801A7D" w:rsidP="00801A7D">
      <w:pPr>
        <w:contextualSpacing/>
        <w:jc w:val="both"/>
        <w:rPr>
          <w:rFonts w:ascii="Arial" w:hAnsi="Arial" w:cs="Arial"/>
          <w:b/>
          <w:bCs/>
          <w:sz w:val="21"/>
          <w:szCs w:val="21"/>
        </w:rPr>
      </w:pPr>
    </w:p>
    <w:p w14:paraId="3345C006" w14:textId="77777777" w:rsidR="00801A7D" w:rsidRPr="006446FA" w:rsidRDefault="00801A7D" w:rsidP="00801A7D">
      <w:pPr>
        <w:pStyle w:val="Prrafodelista"/>
        <w:numPr>
          <w:ilvl w:val="0"/>
          <w:numId w:val="36"/>
        </w:numPr>
        <w:jc w:val="both"/>
        <w:rPr>
          <w:rFonts w:ascii="Arial" w:hAnsi="Arial" w:cs="Arial"/>
          <w:b/>
          <w:bCs/>
          <w:sz w:val="21"/>
          <w:szCs w:val="21"/>
        </w:rPr>
      </w:pPr>
      <w:r w:rsidRPr="006446FA">
        <w:rPr>
          <w:rFonts w:ascii="Arial" w:hAnsi="Arial" w:cs="Arial"/>
          <w:b/>
          <w:bCs/>
          <w:sz w:val="21"/>
          <w:szCs w:val="21"/>
        </w:rPr>
        <w:t>Vigencia 2020.</w:t>
      </w:r>
    </w:p>
    <w:p w14:paraId="15E4656C" w14:textId="77777777" w:rsidR="00801A7D" w:rsidRPr="006446FA" w:rsidRDefault="00801A7D" w:rsidP="00801A7D">
      <w:pPr>
        <w:contextualSpacing/>
        <w:jc w:val="both"/>
        <w:rPr>
          <w:rFonts w:ascii="Arial" w:hAnsi="Arial" w:cs="Arial"/>
          <w:b/>
          <w:bCs/>
          <w:sz w:val="21"/>
          <w:szCs w:val="21"/>
        </w:rPr>
      </w:pPr>
    </w:p>
    <w:p w14:paraId="76139F65" w14:textId="77777777" w:rsidR="00801A7D" w:rsidRPr="006446FA" w:rsidRDefault="00801A7D" w:rsidP="00801A7D">
      <w:pPr>
        <w:contextualSpacing/>
        <w:jc w:val="both"/>
        <w:rPr>
          <w:rFonts w:ascii="Arial" w:hAnsi="Arial" w:cs="Arial"/>
          <w:bCs/>
          <w:sz w:val="21"/>
          <w:szCs w:val="21"/>
        </w:rPr>
      </w:pPr>
      <w:r w:rsidRPr="006446FA">
        <w:rPr>
          <w:rFonts w:ascii="Arial" w:hAnsi="Arial" w:cs="Arial"/>
          <w:bCs/>
          <w:sz w:val="21"/>
          <w:szCs w:val="21"/>
        </w:rPr>
        <w:t>Para la ejecución de acciones relacionadas con la gestión de la Salud Pública la Entidad reporta un total de siete (7) contratos, comprometiendo un total de $446 millones provenientes del SGP - Salud Pública, frente a los cuales no se identifica el tipo de contrato realizado. En ese orden de acuerdo con la modalidad de selección se evidenció lo siguiente:</w:t>
      </w:r>
    </w:p>
    <w:p w14:paraId="69D6EA9D" w14:textId="77777777" w:rsidR="00801A7D" w:rsidRPr="006446FA" w:rsidRDefault="00801A7D" w:rsidP="00801A7D">
      <w:pPr>
        <w:contextualSpacing/>
        <w:jc w:val="both"/>
        <w:rPr>
          <w:rFonts w:ascii="Arial" w:hAnsi="Arial" w:cs="Arial"/>
          <w:bCs/>
          <w:sz w:val="21"/>
          <w:szCs w:val="21"/>
        </w:rPr>
      </w:pPr>
    </w:p>
    <w:p w14:paraId="74F36BDD" w14:textId="77777777" w:rsidR="00801A7D" w:rsidRPr="006446FA" w:rsidRDefault="00801A7D" w:rsidP="00801A7D">
      <w:pPr>
        <w:contextualSpacing/>
        <w:jc w:val="center"/>
        <w:rPr>
          <w:rFonts w:ascii="Arial" w:hAnsi="Arial" w:cs="Arial"/>
          <w:b/>
          <w:bCs/>
          <w:sz w:val="20"/>
          <w:szCs w:val="20"/>
        </w:rPr>
      </w:pPr>
      <w:r w:rsidRPr="006446FA">
        <w:rPr>
          <w:rFonts w:ascii="Arial" w:hAnsi="Arial" w:cs="Arial"/>
          <w:b/>
          <w:bCs/>
          <w:sz w:val="20"/>
          <w:szCs w:val="20"/>
        </w:rPr>
        <w:t>Tabla No 1</w:t>
      </w:r>
      <w:r w:rsidR="007A15FC">
        <w:rPr>
          <w:rFonts w:ascii="Arial" w:hAnsi="Arial" w:cs="Arial"/>
          <w:b/>
          <w:bCs/>
          <w:sz w:val="20"/>
          <w:szCs w:val="20"/>
        </w:rPr>
        <w:t>8</w:t>
      </w:r>
    </w:p>
    <w:p w14:paraId="397DED87" w14:textId="77777777" w:rsidR="00801A7D" w:rsidRPr="006446FA" w:rsidRDefault="00801A7D" w:rsidP="00801A7D">
      <w:pPr>
        <w:contextualSpacing/>
        <w:jc w:val="both"/>
        <w:rPr>
          <w:rFonts w:ascii="Arial" w:hAnsi="Arial" w:cs="Arial"/>
          <w:bCs/>
          <w:sz w:val="16"/>
          <w:szCs w:val="16"/>
        </w:rPr>
      </w:pPr>
      <w:r w:rsidRPr="006446FA">
        <w:rPr>
          <w:rFonts w:ascii="Arial" w:hAnsi="Arial" w:cs="Arial"/>
          <w:bCs/>
          <w:sz w:val="16"/>
          <w:szCs w:val="16"/>
        </w:rPr>
        <w:t>Cifras en pesos</w:t>
      </w:r>
    </w:p>
    <w:tbl>
      <w:tblPr>
        <w:tblW w:w="8865" w:type="dxa"/>
        <w:tblInd w:w="-10" w:type="dxa"/>
        <w:tblCellMar>
          <w:left w:w="70" w:type="dxa"/>
          <w:right w:w="70" w:type="dxa"/>
        </w:tblCellMar>
        <w:tblLook w:val="04A0" w:firstRow="1" w:lastRow="0" w:firstColumn="1" w:lastColumn="0" w:noHBand="0" w:noVBand="1"/>
      </w:tblPr>
      <w:tblGrid>
        <w:gridCol w:w="1091"/>
        <w:gridCol w:w="2110"/>
        <w:gridCol w:w="3590"/>
        <w:gridCol w:w="2074"/>
      </w:tblGrid>
      <w:tr w:rsidR="00801A7D" w:rsidRPr="006446FA" w14:paraId="75497164" w14:textId="77777777" w:rsidTr="005D0B9D">
        <w:trPr>
          <w:trHeight w:val="211"/>
        </w:trPr>
        <w:tc>
          <w:tcPr>
            <w:tcW w:w="1091" w:type="dxa"/>
            <w:tcBorders>
              <w:top w:val="single" w:sz="8" w:space="0" w:color="auto"/>
              <w:left w:val="single" w:sz="8" w:space="0" w:color="auto"/>
              <w:bottom w:val="nil"/>
              <w:right w:val="single" w:sz="8" w:space="0" w:color="auto"/>
            </w:tcBorders>
            <w:shd w:val="clear" w:color="auto" w:fill="365F91"/>
            <w:noWrap/>
            <w:vAlign w:val="center"/>
            <w:hideMark/>
          </w:tcPr>
          <w:p w14:paraId="2F0E31C8" w14:textId="77777777" w:rsidR="00801A7D" w:rsidRPr="006446FA" w:rsidRDefault="00801A7D" w:rsidP="005D0B9D">
            <w:pPr>
              <w:contextualSpacing/>
              <w:jc w:val="center"/>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w:t>
            </w:r>
          </w:p>
        </w:tc>
        <w:tc>
          <w:tcPr>
            <w:tcW w:w="2110" w:type="dxa"/>
            <w:tcBorders>
              <w:top w:val="single" w:sz="8" w:space="0" w:color="auto"/>
              <w:left w:val="nil"/>
              <w:bottom w:val="nil"/>
              <w:right w:val="single" w:sz="8" w:space="0" w:color="auto"/>
            </w:tcBorders>
            <w:shd w:val="clear" w:color="auto" w:fill="365F91"/>
            <w:noWrap/>
            <w:vAlign w:val="center"/>
            <w:hideMark/>
          </w:tcPr>
          <w:p w14:paraId="4E98820C" w14:textId="77777777" w:rsidR="00801A7D" w:rsidRPr="006446FA" w:rsidRDefault="00801A7D" w:rsidP="005D0B9D">
            <w:pPr>
              <w:contextualSpacing/>
              <w:jc w:val="center"/>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Modalidad de selección</w:t>
            </w:r>
          </w:p>
        </w:tc>
        <w:tc>
          <w:tcPr>
            <w:tcW w:w="3590" w:type="dxa"/>
            <w:tcBorders>
              <w:top w:val="single" w:sz="8" w:space="0" w:color="auto"/>
              <w:left w:val="nil"/>
              <w:bottom w:val="nil"/>
              <w:right w:val="single" w:sz="8" w:space="0" w:color="auto"/>
            </w:tcBorders>
            <w:shd w:val="clear" w:color="auto" w:fill="365F91"/>
            <w:noWrap/>
            <w:vAlign w:val="center"/>
            <w:hideMark/>
          </w:tcPr>
          <w:p w14:paraId="4BC1EFA2" w14:textId="77777777" w:rsidR="00801A7D" w:rsidRPr="006446FA" w:rsidRDefault="00801A7D" w:rsidP="005D0B9D">
            <w:pPr>
              <w:contextualSpacing/>
              <w:jc w:val="center"/>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Contratista</w:t>
            </w:r>
          </w:p>
        </w:tc>
        <w:tc>
          <w:tcPr>
            <w:tcW w:w="2074" w:type="dxa"/>
            <w:tcBorders>
              <w:top w:val="single" w:sz="8" w:space="0" w:color="auto"/>
              <w:left w:val="nil"/>
              <w:bottom w:val="nil"/>
              <w:right w:val="single" w:sz="8" w:space="0" w:color="auto"/>
            </w:tcBorders>
            <w:shd w:val="clear" w:color="auto" w:fill="365F91"/>
            <w:noWrap/>
            <w:vAlign w:val="center"/>
            <w:hideMark/>
          </w:tcPr>
          <w:p w14:paraId="6A12FB8E" w14:textId="77777777" w:rsidR="00801A7D" w:rsidRPr="006446FA" w:rsidRDefault="00801A7D" w:rsidP="005D0B9D">
            <w:pPr>
              <w:contextualSpacing/>
              <w:jc w:val="center"/>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Valor Final del Contrato</w:t>
            </w:r>
          </w:p>
        </w:tc>
      </w:tr>
      <w:tr w:rsidR="00801A7D" w:rsidRPr="006446FA" w14:paraId="16BD153B" w14:textId="77777777" w:rsidTr="005D0B9D">
        <w:trPr>
          <w:trHeight w:val="211"/>
        </w:trPr>
        <w:tc>
          <w:tcPr>
            <w:tcW w:w="1091" w:type="dxa"/>
            <w:tcBorders>
              <w:top w:val="single" w:sz="4" w:space="0" w:color="auto"/>
              <w:left w:val="single" w:sz="4" w:space="0" w:color="auto"/>
              <w:bottom w:val="single" w:sz="4" w:space="0" w:color="auto"/>
              <w:right w:val="single" w:sz="4" w:space="0" w:color="auto"/>
            </w:tcBorders>
            <w:noWrap/>
            <w:vAlign w:val="center"/>
            <w:hideMark/>
          </w:tcPr>
          <w:p w14:paraId="1D8FFE5E"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803</w:t>
            </w:r>
          </w:p>
        </w:tc>
        <w:tc>
          <w:tcPr>
            <w:tcW w:w="2110" w:type="dxa"/>
            <w:tcBorders>
              <w:top w:val="single" w:sz="4" w:space="0" w:color="auto"/>
              <w:left w:val="nil"/>
              <w:bottom w:val="single" w:sz="4" w:space="0" w:color="auto"/>
              <w:right w:val="single" w:sz="4" w:space="0" w:color="auto"/>
            </w:tcBorders>
            <w:noWrap/>
            <w:vAlign w:val="center"/>
            <w:hideMark/>
          </w:tcPr>
          <w:p w14:paraId="381E2B80"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la Entidad no informa</w:t>
            </w:r>
          </w:p>
        </w:tc>
        <w:tc>
          <w:tcPr>
            <w:tcW w:w="3590" w:type="dxa"/>
            <w:tcBorders>
              <w:top w:val="single" w:sz="4" w:space="0" w:color="auto"/>
              <w:left w:val="nil"/>
              <w:bottom w:val="single" w:sz="4" w:space="0" w:color="auto"/>
              <w:right w:val="single" w:sz="4" w:space="0" w:color="auto"/>
            </w:tcBorders>
            <w:noWrap/>
            <w:vAlign w:val="center"/>
            <w:hideMark/>
          </w:tcPr>
          <w:p w14:paraId="78778EAF"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FUNDESOLIDARIO</w:t>
            </w:r>
          </w:p>
        </w:tc>
        <w:tc>
          <w:tcPr>
            <w:tcW w:w="2074" w:type="dxa"/>
            <w:tcBorders>
              <w:top w:val="single" w:sz="4" w:space="0" w:color="auto"/>
              <w:left w:val="nil"/>
              <w:bottom w:val="single" w:sz="4" w:space="0" w:color="auto"/>
              <w:right w:val="single" w:sz="4" w:space="0" w:color="auto"/>
            </w:tcBorders>
            <w:vAlign w:val="center"/>
            <w:hideMark/>
          </w:tcPr>
          <w:p w14:paraId="1DA9D0D4"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$339.880.270,00</w:t>
            </w:r>
          </w:p>
        </w:tc>
      </w:tr>
      <w:tr w:rsidR="00801A7D" w:rsidRPr="006446FA" w14:paraId="026C31A5" w14:textId="77777777" w:rsidTr="005D0B9D">
        <w:trPr>
          <w:trHeight w:val="211"/>
        </w:trPr>
        <w:tc>
          <w:tcPr>
            <w:tcW w:w="1091" w:type="dxa"/>
            <w:tcBorders>
              <w:top w:val="nil"/>
              <w:left w:val="single" w:sz="4" w:space="0" w:color="auto"/>
              <w:bottom w:val="single" w:sz="4" w:space="0" w:color="auto"/>
              <w:right w:val="single" w:sz="4" w:space="0" w:color="auto"/>
            </w:tcBorders>
            <w:noWrap/>
            <w:vAlign w:val="center"/>
            <w:hideMark/>
          </w:tcPr>
          <w:p w14:paraId="6EE44575"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626</w:t>
            </w:r>
          </w:p>
        </w:tc>
        <w:tc>
          <w:tcPr>
            <w:tcW w:w="2110" w:type="dxa"/>
            <w:tcBorders>
              <w:top w:val="nil"/>
              <w:left w:val="nil"/>
              <w:bottom w:val="single" w:sz="4" w:space="0" w:color="auto"/>
              <w:right w:val="single" w:sz="4" w:space="0" w:color="auto"/>
            </w:tcBorders>
            <w:vAlign w:val="center"/>
            <w:hideMark/>
          </w:tcPr>
          <w:p w14:paraId="46498F37"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MINIMA CUANTIA</w:t>
            </w:r>
          </w:p>
        </w:tc>
        <w:tc>
          <w:tcPr>
            <w:tcW w:w="3590" w:type="dxa"/>
            <w:tcBorders>
              <w:top w:val="nil"/>
              <w:left w:val="nil"/>
              <w:bottom w:val="single" w:sz="4" w:space="0" w:color="auto"/>
              <w:right w:val="single" w:sz="4" w:space="0" w:color="auto"/>
            </w:tcBorders>
            <w:vAlign w:val="center"/>
            <w:hideMark/>
          </w:tcPr>
          <w:p w14:paraId="0F08189C"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Comercializadora Romo</w:t>
            </w:r>
          </w:p>
        </w:tc>
        <w:tc>
          <w:tcPr>
            <w:tcW w:w="2074" w:type="dxa"/>
            <w:tcBorders>
              <w:top w:val="nil"/>
              <w:left w:val="nil"/>
              <w:bottom w:val="single" w:sz="4" w:space="0" w:color="auto"/>
              <w:right w:val="single" w:sz="4" w:space="0" w:color="auto"/>
            </w:tcBorders>
            <w:vAlign w:val="bottom"/>
            <w:hideMark/>
          </w:tcPr>
          <w:p w14:paraId="44A4D42A" w14:textId="77777777" w:rsidR="00801A7D" w:rsidRPr="006446FA" w:rsidRDefault="00801A7D" w:rsidP="005D0B9D">
            <w:pPr>
              <w:contextualSpacing/>
              <w:jc w:val="right"/>
              <w:rPr>
                <w:rFonts w:ascii="Arial" w:eastAsia="Times New Roman" w:hAnsi="Arial" w:cs="Arial"/>
                <w:sz w:val="16"/>
                <w:szCs w:val="16"/>
                <w:lang w:val="es-CO" w:eastAsia="es-CO"/>
              </w:rPr>
            </w:pPr>
            <w:r w:rsidRPr="006446FA">
              <w:rPr>
                <w:rFonts w:ascii="Arial" w:eastAsia="Times New Roman" w:hAnsi="Arial" w:cs="Arial"/>
                <w:sz w:val="16"/>
                <w:szCs w:val="16"/>
                <w:lang w:val="es-CO" w:eastAsia="es-CO"/>
              </w:rPr>
              <w:t>$9.377.200,00</w:t>
            </w:r>
          </w:p>
        </w:tc>
      </w:tr>
      <w:tr w:rsidR="00801A7D" w:rsidRPr="006446FA" w14:paraId="3FDB43BB" w14:textId="77777777" w:rsidTr="005D0B9D">
        <w:trPr>
          <w:trHeight w:val="211"/>
        </w:trPr>
        <w:tc>
          <w:tcPr>
            <w:tcW w:w="1091" w:type="dxa"/>
            <w:tcBorders>
              <w:top w:val="nil"/>
              <w:left w:val="single" w:sz="4" w:space="0" w:color="auto"/>
              <w:bottom w:val="single" w:sz="4" w:space="0" w:color="auto"/>
              <w:right w:val="single" w:sz="4" w:space="0" w:color="auto"/>
            </w:tcBorders>
            <w:noWrap/>
            <w:vAlign w:val="center"/>
            <w:hideMark/>
          </w:tcPr>
          <w:p w14:paraId="0BB92704"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418</w:t>
            </w:r>
          </w:p>
        </w:tc>
        <w:tc>
          <w:tcPr>
            <w:tcW w:w="2110" w:type="dxa"/>
            <w:tcBorders>
              <w:top w:val="nil"/>
              <w:left w:val="nil"/>
              <w:bottom w:val="single" w:sz="4" w:space="0" w:color="auto"/>
              <w:right w:val="single" w:sz="4" w:space="0" w:color="auto"/>
            </w:tcBorders>
            <w:vAlign w:val="center"/>
            <w:hideMark/>
          </w:tcPr>
          <w:p w14:paraId="591A6E0A"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MINIMA CUANTIA</w:t>
            </w:r>
          </w:p>
        </w:tc>
        <w:tc>
          <w:tcPr>
            <w:tcW w:w="3590" w:type="dxa"/>
            <w:tcBorders>
              <w:top w:val="nil"/>
              <w:left w:val="nil"/>
              <w:bottom w:val="single" w:sz="4" w:space="0" w:color="auto"/>
              <w:right w:val="single" w:sz="4" w:space="0" w:color="auto"/>
            </w:tcBorders>
            <w:vAlign w:val="center"/>
            <w:hideMark/>
          </w:tcPr>
          <w:p w14:paraId="65FC5F32"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TERMEC</w:t>
            </w:r>
          </w:p>
        </w:tc>
        <w:tc>
          <w:tcPr>
            <w:tcW w:w="2074" w:type="dxa"/>
            <w:tcBorders>
              <w:top w:val="nil"/>
              <w:left w:val="nil"/>
              <w:bottom w:val="single" w:sz="4" w:space="0" w:color="auto"/>
              <w:right w:val="single" w:sz="4" w:space="0" w:color="auto"/>
            </w:tcBorders>
            <w:vAlign w:val="bottom"/>
            <w:hideMark/>
          </w:tcPr>
          <w:p w14:paraId="1DDCEF76" w14:textId="77777777" w:rsidR="00801A7D" w:rsidRPr="006446FA" w:rsidRDefault="00801A7D" w:rsidP="005D0B9D">
            <w:pPr>
              <w:contextualSpacing/>
              <w:jc w:val="right"/>
              <w:rPr>
                <w:rFonts w:ascii="Arial" w:eastAsia="Times New Roman" w:hAnsi="Arial" w:cs="Arial"/>
                <w:sz w:val="16"/>
                <w:szCs w:val="16"/>
                <w:lang w:val="es-CO" w:eastAsia="es-CO"/>
              </w:rPr>
            </w:pPr>
            <w:r w:rsidRPr="006446FA">
              <w:rPr>
                <w:rFonts w:ascii="Arial" w:eastAsia="Times New Roman" w:hAnsi="Arial" w:cs="Arial"/>
                <w:sz w:val="16"/>
                <w:szCs w:val="16"/>
                <w:lang w:val="es-CO" w:eastAsia="es-CO"/>
              </w:rPr>
              <w:t>$20.000.000,00</w:t>
            </w:r>
          </w:p>
        </w:tc>
      </w:tr>
      <w:tr w:rsidR="00801A7D" w:rsidRPr="006446FA" w14:paraId="5CFB2582" w14:textId="77777777" w:rsidTr="005D0B9D">
        <w:trPr>
          <w:trHeight w:val="211"/>
        </w:trPr>
        <w:tc>
          <w:tcPr>
            <w:tcW w:w="1091" w:type="dxa"/>
            <w:tcBorders>
              <w:top w:val="nil"/>
              <w:left w:val="single" w:sz="4" w:space="0" w:color="auto"/>
              <w:bottom w:val="single" w:sz="4" w:space="0" w:color="auto"/>
              <w:right w:val="single" w:sz="4" w:space="0" w:color="auto"/>
            </w:tcBorders>
            <w:noWrap/>
            <w:vAlign w:val="center"/>
            <w:hideMark/>
          </w:tcPr>
          <w:p w14:paraId="59C229CF"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596</w:t>
            </w:r>
          </w:p>
        </w:tc>
        <w:tc>
          <w:tcPr>
            <w:tcW w:w="2110" w:type="dxa"/>
            <w:tcBorders>
              <w:top w:val="nil"/>
              <w:left w:val="nil"/>
              <w:bottom w:val="single" w:sz="4" w:space="0" w:color="auto"/>
              <w:right w:val="single" w:sz="4" w:space="0" w:color="auto"/>
            </w:tcBorders>
            <w:vAlign w:val="center"/>
            <w:hideMark/>
          </w:tcPr>
          <w:p w14:paraId="08CAD1FB"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MINIMA CUANTIA</w:t>
            </w:r>
          </w:p>
        </w:tc>
        <w:tc>
          <w:tcPr>
            <w:tcW w:w="3590" w:type="dxa"/>
            <w:tcBorders>
              <w:top w:val="nil"/>
              <w:left w:val="nil"/>
              <w:bottom w:val="single" w:sz="4" w:space="0" w:color="auto"/>
              <w:right w:val="single" w:sz="4" w:space="0" w:color="auto"/>
            </w:tcBorders>
            <w:vAlign w:val="center"/>
            <w:hideMark/>
          </w:tcPr>
          <w:p w14:paraId="67E62D3F"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TERMEC</w:t>
            </w:r>
          </w:p>
        </w:tc>
        <w:tc>
          <w:tcPr>
            <w:tcW w:w="2074" w:type="dxa"/>
            <w:tcBorders>
              <w:top w:val="nil"/>
              <w:left w:val="nil"/>
              <w:bottom w:val="single" w:sz="4" w:space="0" w:color="auto"/>
              <w:right w:val="single" w:sz="4" w:space="0" w:color="auto"/>
            </w:tcBorders>
            <w:vAlign w:val="bottom"/>
            <w:hideMark/>
          </w:tcPr>
          <w:p w14:paraId="0462CA65" w14:textId="77777777" w:rsidR="00801A7D" w:rsidRPr="006446FA" w:rsidRDefault="00801A7D" w:rsidP="005D0B9D">
            <w:pPr>
              <w:contextualSpacing/>
              <w:jc w:val="right"/>
              <w:rPr>
                <w:rFonts w:ascii="Arial" w:eastAsia="Times New Roman" w:hAnsi="Arial" w:cs="Arial"/>
                <w:sz w:val="16"/>
                <w:szCs w:val="16"/>
                <w:lang w:val="es-CO" w:eastAsia="es-CO"/>
              </w:rPr>
            </w:pPr>
            <w:r w:rsidRPr="006446FA">
              <w:rPr>
                <w:rFonts w:ascii="Arial" w:eastAsia="Times New Roman" w:hAnsi="Arial" w:cs="Arial"/>
                <w:sz w:val="16"/>
                <w:szCs w:val="16"/>
                <w:lang w:val="es-CO" w:eastAsia="es-CO"/>
              </w:rPr>
              <w:t>$15.999.550,00</w:t>
            </w:r>
          </w:p>
        </w:tc>
      </w:tr>
      <w:tr w:rsidR="00801A7D" w:rsidRPr="006446FA" w14:paraId="1BF1751D" w14:textId="77777777" w:rsidTr="005D0B9D">
        <w:trPr>
          <w:trHeight w:val="211"/>
        </w:trPr>
        <w:tc>
          <w:tcPr>
            <w:tcW w:w="1091" w:type="dxa"/>
            <w:tcBorders>
              <w:top w:val="nil"/>
              <w:left w:val="single" w:sz="4" w:space="0" w:color="auto"/>
              <w:bottom w:val="single" w:sz="4" w:space="0" w:color="auto"/>
              <w:right w:val="single" w:sz="4" w:space="0" w:color="auto"/>
            </w:tcBorders>
            <w:noWrap/>
            <w:vAlign w:val="center"/>
            <w:hideMark/>
          </w:tcPr>
          <w:p w14:paraId="29DADB7F"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0815</w:t>
            </w:r>
          </w:p>
        </w:tc>
        <w:tc>
          <w:tcPr>
            <w:tcW w:w="2110" w:type="dxa"/>
            <w:tcBorders>
              <w:top w:val="nil"/>
              <w:left w:val="nil"/>
              <w:bottom w:val="single" w:sz="4" w:space="0" w:color="auto"/>
              <w:right w:val="single" w:sz="4" w:space="0" w:color="auto"/>
            </w:tcBorders>
            <w:vAlign w:val="center"/>
            <w:hideMark/>
          </w:tcPr>
          <w:p w14:paraId="4C2366DC"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MINIMA CUANTIA</w:t>
            </w:r>
          </w:p>
        </w:tc>
        <w:tc>
          <w:tcPr>
            <w:tcW w:w="3590" w:type="dxa"/>
            <w:tcBorders>
              <w:top w:val="nil"/>
              <w:left w:val="nil"/>
              <w:bottom w:val="single" w:sz="4" w:space="0" w:color="auto"/>
              <w:right w:val="single" w:sz="4" w:space="0" w:color="auto"/>
            </w:tcBorders>
            <w:vAlign w:val="center"/>
            <w:hideMark/>
          </w:tcPr>
          <w:p w14:paraId="052DE9F4"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PC ENSAMBLE'S</w:t>
            </w:r>
          </w:p>
        </w:tc>
        <w:tc>
          <w:tcPr>
            <w:tcW w:w="2074" w:type="dxa"/>
            <w:tcBorders>
              <w:top w:val="nil"/>
              <w:left w:val="nil"/>
              <w:bottom w:val="single" w:sz="4" w:space="0" w:color="auto"/>
              <w:right w:val="single" w:sz="4" w:space="0" w:color="auto"/>
            </w:tcBorders>
            <w:vAlign w:val="center"/>
            <w:hideMark/>
          </w:tcPr>
          <w:p w14:paraId="4D74FBEC"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$6.485.500,00</w:t>
            </w:r>
          </w:p>
        </w:tc>
      </w:tr>
      <w:tr w:rsidR="00801A7D" w:rsidRPr="006446FA" w14:paraId="6B9A52AF" w14:textId="77777777" w:rsidTr="005D0B9D">
        <w:trPr>
          <w:trHeight w:val="211"/>
        </w:trPr>
        <w:tc>
          <w:tcPr>
            <w:tcW w:w="1091" w:type="dxa"/>
            <w:tcBorders>
              <w:top w:val="nil"/>
              <w:left w:val="single" w:sz="4" w:space="0" w:color="auto"/>
              <w:bottom w:val="single" w:sz="4" w:space="0" w:color="auto"/>
              <w:right w:val="single" w:sz="4" w:space="0" w:color="auto"/>
            </w:tcBorders>
            <w:noWrap/>
            <w:vAlign w:val="center"/>
            <w:hideMark/>
          </w:tcPr>
          <w:p w14:paraId="19268DFD"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lastRenderedPageBreak/>
              <w:t>0835</w:t>
            </w:r>
          </w:p>
        </w:tc>
        <w:tc>
          <w:tcPr>
            <w:tcW w:w="2110" w:type="dxa"/>
            <w:tcBorders>
              <w:top w:val="nil"/>
              <w:left w:val="nil"/>
              <w:bottom w:val="single" w:sz="4" w:space="0" w:color="auto"/>
              <w:right w:val="single" w:sz="4" w:space="0" w:color="auto"/>
            </w:tcBorders>
            <w:vAlign w:val="center"/>
            <w:hideMark/>
          </w:tcPr>
          <w:p w14:paraId="7721DC14"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MINIMA CUANTIA</w:t>
            </w:r>
          </w:p>
        </w:tc>
        <w:tc>
          <w:tcPr>
            <w:tcW w:w="3590" w:type="dxa"/>
            <w:tcBorders>
              <w:top w:val="nil"/>
              <w:left w:val="nil"/>
              <w:bottom w:val="single" w:sz="4" w:space="0" w:color="auto"/>
              <w:right w:val="single" w:sz="4" w:space="0" w:color="auto"/>
            </w:tcBorders>
            <w:vAlign w:val="center"/>
            <w:hideMark/>
          </w:tcPr>
          <w:p w14:paraId="6904DBCE"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DESCONT S.A E.</w:t>
            </w:r>
            <w:proofErr w:type="gramStart"/>
            <w:r w:rsidRPr="006446FA">
              <w:rPr>
                <w:rFonts w:ascii="Arial" w:eastAsia="Times New Roman" w:hAnsi="Arial" w:cs="Arial"/>
                <w:color w:val="000000"/>
                <w:sz w:val="16"/>
                <w:szCs w:val="16"/>
                <w:lang w:val="es-CO" w:eastAsia="es-CO"/>
              </w:rPr>
              <w:t>S.P</w:t>
            </w:r>
            <w:proofErr w:type="gramEnd"/>
          </w:p>
        </w:tc>
        <w:tc>
          <w:tcPr>
            <w:tcW w:w="2074" w:type="dxa"/>
            <w:tcBorders>
              <w:top w:val="nil"/>
              <w:left w:val="nil"/>
              <w:bottom w:val="single" w:sz="4" w:space="0" w:color="auto"/>
              <w:right w:val="single" w:sz="4" w:space="0" w:color="auto"/>
            </w:tcBorders>
            <w:vAlign w:val="center"/>
            <w:hideMark/>
          </w:tcPr>
          <w:p w14:paraId="7A716771"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$9.600.000,00</w:t>
            </w:r>
          </w:p>
        </w:tc>
      </w:tr>
      <w:tr w:rsidR="00801A7D" w:rsidRPr="006446FA" w14:paraId="2EECD892" w14:textId="77777777" w:rsidTr="005D0B9D">
        <w:trPr>
          <w:trHeight w:val="211"/>
        </w:trPr>
        <w:tc>
          <w:tcPr>
            <w:tcW w:w="1091" w:type="dxa"/>
            <w:tcBorders>
              <w:top w:val="nil"/>
              <w:left w:val="single" w:sz="4" w:space="0" w:color="auto"/>
              <w:bottom w:val="single" w:sz="4" w:space="0" w:color="auto"/>
              <w:right w:val="single" w:sz="4" w:space="0" w:color="auto"/>
            </w:tcBorders>
            <w:noWrap/>
            <w:vAlign w:val="center"/>
            <w:hideMark/>
          </w:tcPr>
          <w:p w14:paraId="1A62EE80"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0146</w:t>
            </w:r>
          </w:p>
        </w:tc>
        <w:tc>
          <w:tcPr>
            <w:tcW w:w="2110" w:type="dxa"/>
            <w:tcBorders>
              <w:top w:val="nil"/>
              <w:left w:val="nil"/>
              <w:bottom w:val="single" w:sz="4" w:space="0" w:color="auto"/>
              <w:right w:val="single" w:sz="4" w:space="0" w:color="auto"/>
            </w:tcBorders>
            <w:vAlign w:val="center"/>
            <w:hideMark/>
          </w:tcPr>
          <w:p w14:paraId="60645FC4"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MINIMA CUANTIA</w:t>
            </w:r>
          </w:p>
        </w:tc>
        <w:tc>
          <w:tcPr>
            <w:tcW w:w="3590" w:type="dxa"/>
            <w:tcBorders>
              <w:top w:val="nil"/>
              <w:left w:val="nil"/>
              <w:bottom w:val="single" w:sz="4" w:space="0" w:color="auto"/>
              <w:right w:val="single" w:sz="4" w:space="0" w:color="auto"/>
            </w:tcBorders>
            <w:vAlign w:val="center"/>
            <w:hideMark/>
          </w:tcPr>
          <w:p w14:paraId="05BAD60C" w14:textId="77777777" w:rsidR="00801A7D" w:rsidRPr="006446FA" w:rsidRDefault="00801A7D" w:rsidP="005D0B9D">
            <w:pPr>
              <w:contextualSpacing/>
              <w:jc w:val="center"/>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ELITE LOGISTICA Y RENDIMIENTO S.A.S</w:t>
            </w:r>
          </w:p>
        </w:tc>
        <w:tc>
          <w:tcPr>
            <w:tcW w:w="2074" w:type="dxa"/>
            <w:tcBorders>
              <w:top w:val="nil"/>
              <w:left w:val="nil"/>
              <w:bottom w:val="single" w:sz="4" w:space="0" w:color="auto"/>
              <w:right w:val="single" w:sz="4" w:space="0" w:color="auto"/>
            </w:tcBorders>
            <w:vAlign w:val="center"/>
            <w:hideMark/>
          </w:tcPr>
          <w:p w14:paraId="6BB236CA"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$45.000.000,00</w:t>
            </w:r>
          </w:p>
        </w:tc>
      </w:tr>
      <w:tr w:rsidR="00801A7D" w:rsidRPr="006446FA" w14:paraId="0A6ACFBA" w14:textId="77777777" w:rsidTr="005D0B9D">
        <w:trPr>
          <w:trHeight w:val="303"/>
        </w:trPr>
        <w:tc>
          <w:tcPr>
            <w:tcW w:w="6791" w:type="dxa"/>
            <w:gridSpan w:val="3"/>
            <w:tcBorders>
              <w:top w:val="nil"/>
              <w:left w:val="single" w:sz="8" w:space="0" w:color="auto"/>
              <w:bottom w:val="single" w:sz="8" w:space="0" w:color="auto"/>
              <w:right w:val="nil"/>
            </w:tcBorders>
            <w:shd w:val="clear" w:color="auto" w:fill="365F91"/>
            <w:noWrap/>
            <w:vAlign w:val="center"/>
            <w:hideMark/>
          </w:tcPr>
          <w:p w14:paraId="4F3D362D" w14:textId="77777777" w:rsidR="00801A7D" w:rsidRPr="006446FA" w:rsidRDefault="00801A7D" w:rsidP="005D0B9D">
            <w:pPr>
              <w:contextualSpacing/>
              <w:jc w:val="center"/>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TOTAL</w:t>
            </w:r>
          </w:p>
        </w:tc>
        <w:tc>
          <w:tcPr>
            <w:tcW w:w="2074" w:type="dxa"/>
            <w:tcBorders>
              <w:top w:val="nil"/>
              <w:left w:val="nil"/>
              <w:bottom w:val="single" w:sz="8" w:space="0" w:color="auto"/>
              <w:right w:val="single" w:sz="8" w:space="0" w:color="auto"/>
            </w:tcBorders>
            <w:shd w:val="clear" w:color="auto" w:fill="365F91"/>
            <w:noWrap/>
            <w:vAlign w:val="center"/>
            <w:hideMark/>
          </w:tcPr>
          <w:p w14:paraId="7A542DB7" w14:textId="77777777" w:rsidR="00801A7D" w:rsidRPr="006446FA" w:rsidRDefault="00801A7D" w:rsidP="005D0B9D">
            <w:pPr>
              <w:contextualSpacing/>
              <w:jc w:val="right"/>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$446.342.520</w:t>
            </w:r>
          </w:p>
        </w:tc>
      </w:tr>
    </w:tbl>
    <w:p w14:paraId="3EAFCAFE" w14:textId="77777777" w:rsidR="00801A7D" w:rsidRPr="006446FA" w:rsidRDefault="00801A7D" w:rsidP="00801A7D">
      <w:pPr>
        <w:contextualSpacing/>
        <w:jc w:val="center"/>
        <w:rPr>
          <w:rFonts w:ascii="Arial" w:hAnsi="Arial" w:cs="Arial"/>
          <w:b/>
          <w:bCs/>
          <w:sz w:val="16"/>
          <w:szCs w:val="16"/>
        </w:rPr>
      </w:pPr>
      <w:r w:rsidRPr="006446FA">
        <w:rPr>
          <w:rFonts w:ascii="Arial" w:hAnsi="Arial" w:cs="Arial"/>
          <w:sz w:val="16"/>
          <w:szCs w:val="16"/>
        </w:rPr>
        <w:t>Fuente: DAF con información de la Entidad Territorial</w:t>
      </w:r>
    </w:p>
    <w:p w14:paraId="790B437E" w14:textId="77777777" w:rsidR="00801A7D" w:rsidRPr="006446FA" w:rsidRDefault="00801A7D" w:rsidP="00801A7D">
      <w:pPr>
        <w:contextualSpacing/>
        <w:jc w:val="both"/>
        <w:rPr>
          <w:rFonts w:ascii="Arial" w:hAnsi="Arial" w:cs="Arial"/>
          <w:b/>
          <w:bCs/>
          <w:sz w:val="21"/>
          <w:szCs w:val="21"/>
        </w:rPr>
      </w:pPr>
    </w:p>
    <w:p w14:paraId="40293514" w14:textId="77777777" w:rsidR="00801A7D" w:rsidRPr="006446FA" w:rsidRDefault="00801A7D" w:rsidP="00801A7D">
      <w:pPr>
        <w:contextualSpacing/>
        <w:jc w:val="both"/>
        <w:rPr>
          <w:rFonts w:ascii="Arial" w:hAnsi="Arial" w:cs="Arial"/>
          <w:sz w:val="21"/>
          <w:szCs w:val="21"/>
        </w:rPr>
      </w:pPr>
      <w:r w:rsidRPr="006446FA">
        <w:rPr>
          <w:rFonts w:ascii="Arial" w:hAnsi="Arial" w:cs="Arial"/>
          <w:bCs/>
          <w:sz w:val="21"/>
          <w:szCs w:val="21"/>
        </w:rPr>
        <w:t xml:space="preserve">Teniendo en cuenta la distribución de recursos del SGP – Salud Pública – Gestión suministrada por la Entidad Territorial, que para el componente de Gestión fueron $8.608 millones, se identifica que en la vigencia 2020 se comprometieron $446 millones para la ejecución de sus acciones, </w:t>
      </w:r>
      <w:r w:rsidRPr="006446FA">
        <w:rPr>
          <w:rFonts w:ascii="Arial" w:hAnsi="Arial" w:cs="Arial"/>
          <w:sz w:val="21"/>
          <w:szCs w:val="21"/>
        </w:rPr>
        <w:t>esto es, apenas el 5 %, con lo que se infiere que la Entidad Territorial no diligenció la totalidad de los contratos suscritos en la vigencia 2020. Ahora, al revisar en la plataforma de contratación del estado SECOP II, correspondiente al Departamento del Magdalena para la vigencia 2020, no fue posible identificar ninguno de los contratos.</w:t>
      </w:r>
    </w:p>
    <w:p w14:paraId="07E6274C" w14:textId="77777777" w:rsidR="00801A7D" w:rsidRPr="006446FA" w:rsidRDefault="00801A7D" w:rsidP="00801A7D">
      <w:pPr>
        <w:contextualSpacing/>
        <w:jc w:val="both"/>
        <w:rPr>
          <w:rFonts w:ascii="Arial" w:hAnsi="Arial" w:cs="Arial"/>
          <w:sz w:val="21"/>
          <w:szCs w:val="21"/>
        </w:rPr>
      </w:pPr>
    </w:p>
    <w:p w14:paraId="237E38B9" w14:textId="77777777" w:rsidR="00801A7D" w:rsidRPr="006446FA" w:rsidRDefault="00801A7D" w:rsidP="00801A7D">
      <w:pPr>
        <w:pStyle w:val="Prrafodelista"/>
        <w:numPr>
          <w:ilvl w:val="0"/>
          <w:numId w:val="36"/>
        </w:numPr>
        <w:jc w:val="both"/>
        <w:rPr>
          <w:rFonts w:ascii="Arial" w:hAnsi="Arial" w:cs="Arial"/>
          <w:b/>
          <w:bCs/>
          <w:sz w:val="21"/>
          <w:szCs w:val="21"/>
        </w:rPr>
      </w:pPr>
      <w:r w:rsidRPr="006446FA">
        <w:rPr>
          <w:rFonts w:ascii="Arial" w:hAnsi="Arial" w:cs="Arial"/>
          <w:b/>
          <w:bCs/>
          <w:sz w:val="21"/>
          <w:szCs w:val="21"/>
        </w:rPr>
        <w:t>Vigencia 2021.</w:t>
      </w:r>
    </w:p>
    <w:p w14:paraId="3C52C7D5" w14:textId="77777777" w:rsidR="00801A7D" w:rsidRPr="006446FA" w:rsidRDefault="00801A7D" w:rsidP="00801A7D">
      <w:pPr>
        <w:contextualSpacing/>
        <w:jc w:val="both"/>
        <w:rPr>
          <w:rFonts w:ascii="Arial" w:hAnsi="Arial" w:cs="Arial"/>
          <w:bCs/>
          <w:sz w:val="21"/>
          <w:szCs w:val="21"/>
        </w:rPr>
      </w:pPr>
    </w:p>
    <w:p w14:paraId="4EC8F9D0" w14:textId="77777777" w:rsidR="00801A7D" w:rsidRPr="006446FA" w:rsidRDefault="00801A7D" w:rsidP="00801A7D">
      <w:pPr>
        <w:contextualSpacing/>
        <w:jc w:val="both"/>
        <w:rPr>
          <w:rFonts w:ascii="Arial" w:hAnsi="Arial" w:cs="Arial"/>
          <w:b/>
          <w:bCs/>
          <w:sz w:val="21"/>
          <w:szCs w:val="21"/>
        </w:rPr>
      </w:pPr>
      <w:r w:rsidRPr="006446FA">
        <w:rPr>
          <w:rFonts w:ascii="Arial" w:hAnsi="Arial" w:cs="Arial"/>
          <w:bCs/>
          <w:sz w:val="21"/>
          <w:szCs w:val="21"/>
        </w:rPr>
        <w:t>Para la vigencia 2021 la Entidad reportó información de la contratación efectuada en la vigencia por valor de $7.773 millones correspondiente a 296 contratos así:</w:t>
      </w:r>
    </w:p>
    <w:p w14:paraId="0F248CB0" w14:textId="77777777" w:rsidR="00801A7D" w:rsidRPr="006446FA" w:rsidRDefault="00801A7D" w:rsidP="00801A7D">
      <w:pPr>
        <w:contextualSpacing/>
        <w:jc w:val="both"/>
        <w:rPr>
          <w:rFonts w:ascii="Arial" w:hAnsi="Arial" w:cs="Arial"/>
          <w:b/>
          <w:bCs/>
          <w:sz w:val="21"/>
          <w:szCs w:val="21"/>
        </w:rPr>
      </w:pPr>
    </w:p>
    <w:p w14:paraId="0835F38A" w14:textId="77777777" w:rsidR="00801A7D" w:rsidRPr="006446FA" w:rsidRDefault="00801A7D" w:rsidP="00801A7D">
      <w:pPr>
        <w:contextualSpacing/>
        <w:jc w:val="center"/>
        <w:rPr>
          <w:rFonts w:ascii="Arial" w:hAnsi="Arial" w:cs="Arial"/>
          <w:b/>
          <w:bCs/>
          <w:sz w:val="20"/>
          <w:szCs w:val="20"/>
        </w:rPr>
      </w:pPr>
      <w:r w:rsidRPr="006446FA">
        <w:rPr>
          <w:rFonts w:ascii="Arial" w:hAnsi="Arial" w:cs="Arial"/>
          <w:b/>
          <w:bCs/>
          <w:sz w:val="20"/>
          <w:szCs w:val="20"/>
        </w:rPr>
        <w:t>Tabla No 1</w:t>
      </w:r>
      <w:r w:rsidR="007A15FC">
        <w:rPr>
          <w:rFonts w:ascii="Arial" w:hAnsi="Arial" w:cs="Arial"/>
          <w:b/>
          <w:bCs/>
          <w:sz w:val="20"/>
          <w:szCs w:val="20"/>
        </w:rPr>
        <w:t>9</w:t>
      </w:r>
    </w:p>
    <w:p w14:paraId="18CCA012" w14:textId="77777777" w:rsidR="00801A7D" w:rsidRPr="006446FA" w:rsidRDefault="00801A7D" w:rsidP="00801A7D">
      <w:pPr>
        <w:contextualSpacing/>
        <w:jc w:val="both"/>
        <w:rPr>
          <w:rFonts w:ascii="Arial" w:eastAsia="Times New Roman" w:hAnsi="Arial" w:cs="Arial"/>
          <w:b/>
          <w:bCs/>
          <w:color w:val="FFFFFF"/>
          <w:sz w:val="16"/>
          <w:szCs w:val="16"/>
          <w:lang w:val="es-CO" w:eastAsia="es-CO"/>
        </w:rPr>
      </w:pPr>
      <w:r w:rsidRPr="006446FA">
        <w:rPr>
          <w:rFonts w:ascii="Arial" w:hAnsi="Arial" w:cs="Arial"/>
          <w:bCs/>
          <w:sz w:val="16"/>
          <w:szCs w:val="16"/>
        </w:rPr>
        <w:t>Cifras en pesos</w:t>
      </w:r>
    </w:p>
    <w:tbl>
      <w:tblPr>
        <w:tblW w:w="5000" w:type="pct"/>
        <w:tblCellMar>
          <w:left w:w="70" w:type="dxa"/>
          <w:right w:w="70" w:type="dxa"/>
        </w:tblCellMar>
        <w:tblLook w:val="04A0" w:firstRow="1" w:lastRow="0" w:firstColumn="1" w:lastColumn="0" w:noHBand="0" w:noVBand="1"/>
      </w:tblPr>
      <w:tblGrid>
        <w:gridCol w:w="3112"/>
        <w:gridCol w:w="992"/>
        <w:gridCol w:w="3188"/>
        <w:gridCol w:w="2102"/>
      </w:tblGrid>
      <w:tr w:rsidR="00801A7D" w:rsidRPr="006446FA" w14:paraId="056B3BFD" w14:textId="77777777" w:rsidTr="005D0B9D">
        <w:trPr>
          <w:trHeight w:val="24"/>
          <w:tblHeader/>
        </w:trPr>
        <w:tc>
          <w:tcPr>
            <w:tcW w:w="1656" w:type="pct"/>
            <w:tcBorders>
              <w:top w:val="single" w:sz="4" w:space="0" w:color="auto"/>
              <w:left w:val="single" w:sz="4" w:space="0" w:color="auto"/>
              <w:bottom w:val="single" w:sz="4" w:space="0" w:color="auto"/>
              <w:right w:val="single" w:sz="4" w:space="0" w:color="auto"/>
            </w:tcBorders>
            <w:shd w:val="clear" w:color="auto" w:fill="1F4E78"/>
            <w:noWrap/>
            <w:vAlign w:val="bottom"/>
            <w:hideMark/>
          </w:tcPr>
          <w:p w14:paraId="7D258915" w14:textId="77777777" w:rsidR="00801A7D" w:rsidRPr="006446FA" w:rsidRDefault="00801A7D" w:rsidP="005D0B9D">
            <w:pPr>
              <w:contextualSpacing/>
              <w:jc w:val="center"/>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Tipo de contratación</w:t>
            </w:r>
          </w:p>
        </w:tc>
        <w:tc>
          <w:tcPr>
            <w:tcW w:w="528" w:type="pct"/>
            <w:tcBorders>
              <w:top w:val="single" w:sz="4" w:space="0" w:color="auto"/>
              <w:left w:val="single" w:sz="4" w:space="0" w:color="auto"/>
              <w:bottom w:val="single" w:sz="4" w:space="0" w:color="auto"/>
              <w:right w:val="single" w:sz="4" w:space="0" w:color="auto"/>
            </w:tcBorders>
            <w:shd w:val="clear" w:color="auto" w:fill="1F4E78"/>
            <w:noWrap/>
            <w:vAlign w:val="bottom"/>
            <w:hideMark/>
          </w:tcPr>
          <w:p w14:paraId="2408F3D3" w14:textId="77777777" w:rsidR="00801A7D" w:rsidRPr="006446FA" w:rsidRDefault="00801A7D" w:rsidP="005D0B9D">
            <w:pPr>
              <w:contextualSpacing/>
              <w:jc w:val="center"/>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Cantidad</w:t>
            </w:r>
          </w:p>
        </w:tc>
        <w:tc>
          <w:tcPr>
            <w:tcW w:w="1697" w:type="pct"/>
            <w:tcBorders>
              <w:top w:val="single" w:sz="4" w:space="0" w:color="auto"/>
              <w:left w:val="single" w:sz="4" w:space="0" w:color="auto"/>
              <w:bottom w:val="single" w:sz="4" w:space="0" w:color="auto"/>
              <w:right w:val="single" w:sz="4" w:space="0" w:color="auto"/>
            </w:tcBorders>
            <w:shd w:val="clear" w:color="auto" w:fill="1F4E78"/>
            <w:noWrap/>
            <w:vAlign w:val="bottom"/>
            <w:hideMark/>
          </w:tcPr>
          <w:p w14:paraId="067EAF9C" w14:textId="77777777" w:rsidR="00801A7D" w:rsidRPr="006446FA" w:rsidRDefault="00801A7D" w:rsidP="005D0B9D">
            <w:pPr>
              <w:contextualSpacing/>
              <w:jc w:val="center"/>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Valor final del contrato</w:t>
            </w:r>
          </w:p>
        </w:tc>
        <w:tc>
          <w:tcPr>
            <w:tcW w:w="1119" w:type="pct"/>
            <w:tcBorders>
              <w:top w:val="single" w:sz="4" w:space="0" w:color="auto"/>
              <w:left w:val="single" w:sz="4" w:space="0" w:color="auto"/>
              <w:bottom w:val="single" w:sz="4" w:space="0" w:color="auto"/>
              <w:right w:val="single" w:sz="4" w:space="0" w:color="auto"/>
            </w:tcBorders>
            <w:shd w:val="clear" w:color="auto" w:fill="1F4E78"/>
            <w:noWrap/>
            <w:vAlign w:val="bottom"/>
            <w:hideMark/>
          </w:tcPr>
          <w:p w14:paraId="4523B1DD" w14:textId="77777777" w:rsidR="00801A7D" w:rsidRPr="006446FA" w:rsidRDefault="00801A7D" w:rsidP="005D0B9D">
            <w:pPr>
              <w:contextualSpacing/>
              <w:jc w:val="center"/>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Monto pagado</w:t>
            </w:r>
          </w:p>
        </w:tc>
      </w:tr>
      <w:tr w:rsidR="00801A7D" w:rsidRPr="006446FA" w14:paraId="31BBDACE" w14:textId="77777777" w:rsidTr="005D0B9D">
        <w:trPr>
          <w:trHeight w:val="24"/>
        </w:trPr>
        <w:tc>
          <w:tcPr>
            <w:tcW w:w="1656" w:type="pct"/>
            <w:tcBorders>
              <w:top w:val="single" w:sz="4" w:space="0" w:color="auto"/>
              <w:left w:val="single" w:sz="4" w:space="0" w:color="auto"/>
              <w:bottom w:val="single" w:sz="4" w:space="0" w:color="auto"/>
              <w:right w:val="single" w:sz="4" w:space="0" w:color="auto"/>
            </w:tcBorders>
            <w:noWrap/>
            <w:vAlign w:val="bottom"/>
            <w:hideMark/>
          </w:tcPr>
          <w:p w14:paraId="7DE8FE12" w14:textId="77777777" w:rsidR="00801A7D" w:rsidRPr="006446FA" w:rsidRDefault="00801A7D" w:rsidP="005D0B9D">
            <w:pPr>
              <w:contextualSpacing/>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Directa</w:t>
            </w:r>
          </w:p>
        </w:tc>
        <w:tc>
          <w:tcPr>
            <w:tcW w:w="528" w:type="pct"/>
            <w:tcBorders>
              <w:top w:val="single" w:sz="4" w:space="0" w:color="auto"/>
              <w:left w:val="single" w:sz="4" w:space="0" w:color="auto"/>
              <w:bottom w:val="single" w:sz="4" w:space="0" w:color="auto"/>
              <w:right w:val="single" w:sz="4" w:space="0" w:color="auto"/>
            </w:tcBorders>
            <w:noWrap/>
            <w:vAlign w:val="bottom"/>
            <w:hideMark/>
          </w:tcPr>
          <w:p w14:paraId="6E67FC56"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292</w:t>
            </w:r>
          </w:p>
        </w:tc>
        <w:tc>
          <w:tcPr>
            <w:tcW w:w="1697" w:type="pct"/>
            <w:tcBorders>
              <w:top w:val="single" w:sz="4" w:space="0" w:color="auto"/>
              <w:left w:val="single" w:sz="4" w:space="0" w:color="auto"/>
              <w:bottom w:val="single" w:sz="4" w:space="0" w:color="auto"/>
              <w:right w:val="single" w:sz="4" w:space="0" w:color="auto"/>
            </w:tcBorders>
            <w:noWrap/>
            <w:vAlign w:val="bottom"/>
            <w:hideMark/>
          </w:tcPr>
          <w:p w14:paraId="26485C91"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$7.747.655.938,00</w:t>
            </w:r>
          </w:p>
        </w:tc>
        <w:tc>
          <w:tcPr>
            <w:tcW w:w="1119" w:type="pct"/>
            <w:tcBorders>
              <w:top w:val="single" w:sz="4" w:space="0" w:color="auto"/>
              <w:left w:val="single" w:sz="4" w:space="0" w:color="auto"/>
              <w:bottom w:val="single" w:sz="4" w:space="0" w:color="auto"/>
              <w:right w:val="single" w:sz="4" w:space="0" w:color="auto"/>
            </w:tcBorders>
            <w:noWrap/>
            <w:vAlign w:val="bottom"/>
            <w:hideMark/>
          </w:tcPr>
          <w:p w14:paraId="4113DAC0"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$3.632.105.000,00</w:t>
            </w:r>
          </w:p>
        </w:tc>
      </w:tr>
      <w:tr w:rsidR="00801A7D" w:rsidRPr="006446FA" w14:paraId="6AEC0770" w14:textId="77777777" w:rsidTr="005D0B9D">
        <w:trPr>
          <w:trHeight w:val="24"/>
        </w:trPr>
        <w:tc>
          <w:tcPr>
            <w:tcW w:w="1656" w:type="pct"/>
            <w:tcBorders>
              <w:top w:val="nil"/>
              <w:left w:val="single" w:sz="4" w:space="0" w:color="auto"/>
              <w:bottom w:val="single" w:sz="4" w:space="0" w:color="auto"/>
              <w:right w:val="single" w:sz="4" w:space="0" w:color="auto"/>
            </w:tcBorders>
            <w:noWrap/>
            <w:vAlign w:val="bottom"/>
            <w:hideMark/>
          </w:tcPr>
          <w:p w14:paraId="0EC5EFA0" w14:textId="77777777" w:rsidR="00801A7D" w:rsidRPr="006446FA" w:rsidRDefault="00801A7D" w:rsidP="005D0B9D">
            <w:pPr>
              <w:ind w:firstLineChars="100" w:firstLine="160"/>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Convenio Interadministrativo</w:t>
            </w:r>
          </w:p>
        </w:tc>
        <w:tc>
          <w:tcPr>
            <w:tcW w:w="528" w:type="pct"/>
            <w:tcBorders>
              <w:top w:val="nil"/>
              <w:left w:val="nil"/>
              <w:bottom w:val="single" w:sz="4" w:space="0" w:color="auto"/>
              <w:right w:val="single" w:sz="4" w:space="0" w:color="auto"/>
            </w:tcBorders>
            <w:noWrap/>
            <w:vAlign w:val="bottom"/>
            <w:hideMark/>
          </w:tcPr>
          <w:p w14:paraId="5A8677FC"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w:t>
            </w:r>
          </w:p>
        </w:tc>
        <w:tc>
          <w:tcPr>
            <w:tcW w:w="1697" w:type="pct"/>
            <w:tcBorders>
              <w:top w:val="nil"/>
              <w:left w:val="nil"/>
              <w:bottom w:val="single" w:sz="4" w:space="0" w:color="auto"/>
              <w:right w:val="single" w:sz="4" w:space="0" w:color="auto"/>
            </w:tcBorders>
            <w:noWrap/>
            <w:vAlign w:val="bottom"/>
            <w:hideMark/>
          </w:tcPr>
          <w:p w14:paraId="73B5D47D"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$3.776.930.938,00</w:t>
            </w:r>
          </w:p>
        </w:tc>
        <w:tc>
          <w:tcPr>
            <w:tcW w:w="1119" w:type="pct"/>
            <w:tcBorders>
              <w:top w:val="nil"/>
              <w:left w:val="nil"/>
              <w:bottom w:val="single" w:sz="4" w:space="0" w:color="auto"/>
              <w:right w:val="single" w:sz="4" w:space="0" w:color="auto"/>
            </w:tcBorders>
            <w:noWrap/>
            <w:vAlign w:val="bottom"/>
            <w:hideMark/>
          </w:tcPr>
          <w:p w14:paraId="21A5A65D"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w:t>
            </w:r>
          </w:p>
        </w:tc>
      </w:tr>
      <w:tr w:rsidR="00801A7D" w:rsidRPr="006446FA" w14:paraId="489DEAA2" w14:textId="77777777" w:rsidTr="005D0B9D">
        <w:trPr>
          <w:trHeight w:val="24"/>
        </w:trPr>
        <w:tc>
          <w:tcPr>
            <w:tcW w:w="1656" w:type="pct"/>
            <w:tcBorders>
              <w:top w:val="nil"/>
              <w:left w:val="single" w:sz="4" w:space="0" w:color="auto"/>
              <w:bottom w:val="single" w:sz="4" w:space="0" w:color="auto"/>
              <w:right w:val="single" w:sz="4" w:space="0" w:color="auto"/>
            </w:tcBorders>
            <w:noWrap/>
            <w:vAlign w:val="bottom"/>
            <w:hideMark/>
          </w:tcPr>
          <w:p w14:paraId="7BE642BA" w14:textId="77777777" w:rsidR="00801A7D" w:rsidRPr="006446FA" w:rsidRDefault="00801A7D" w:rsidP="005D0B9D">
            <w:pPr>
              <w:ind w:firstLineChars="100" w:firstLine="160"/>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Prestación de Servicios</w:t>
            </w:r>
          </w:p>
        </w:tc>
        <w:tc>
          <w:tcPr>
            <w:tcW w:w="528" w:type="pct"/>
            <w:tcBorders>
              <w:top w:val="nil"/>
              <w:left w:val="nil"/>
              <w:bottom w:val="single" w:sz="4" w:space="0" w:color="auto"/>
              <w:right w:val="single" w:sz="4" w:space="0" w:color="auto"/>
            </w:tcBorders>
            <w:noWrap/>
            <w:vAlign w:val="bottom"/>
            <w:hideMark/>
          </w:tcPr>
          <w:p w14:paraId="4B9AE144"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290</w:t>
            </w:r>
          </w:p>
        </w:tc>
        <w:tc>
          <w:tcPr>
            <w:tcW w:w="1697" w:type="pct"/>
            <w:tcBorders>
              <w:top w:val="nil"/>
              <w:left w:val="nil"/>
              <w:bottom w:val="single" w:sz="4" w:space="0" w:color="auto"/>
              <w:right w:val="single" w:sz="4" w:space="0" w:color="auto"/>
            </w:tcBorders>
            <w:noWrap/>
            <w:vAlign w:val="bottom"/>
            <w:hideMark/>
          </w:tcPr>
          <w:p w14:paraId="0FC0C5BF"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$3.970.725.000,00</w:t>
            </w:r>
          </w:p>
        </w:tc>
        <w:tc>
          <w:tcPr>
            <w:tcW w:w="1119" w:type="pct"/>
            <w:tcBorders>
              <w:top w:val="nil"/>
              <w:left w:val="nil"/>
              <w:bottom w:val="single" w:sz="4" w:space="0" w:color="auto"/>
              <w:right w:val="single" w:sz="4" w:space="0" w:color="auto"/>
            </w:tcBorders>
            <w:noWrap/>
            <w:vAlign w:val="bottom"/>
            <w:hideMark/>
          </w:tcPr>
          <w:p w14:paraId="716EF445"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$3.632.105.000,00</w:t>
            </w:r>
          </w:p>
        </w:tc>
      </w:tr>
      <w:tr w:rsidR="00801A7D" w:rsidRPr="006446FA" w14:paraId="27FD1206" w14:textId="77777777" w:rsidTr="005D0B9D">
        <w:trPr>
          <w:trHeight w:val="24"/>
        </w:trPr>
        <w:tc>
          <w:tcPr>
            <w:tcW w:w="1656" w:type="pct"/>
            <w:tcBorders>
              <w:top w:val="single" w:sz="4" w:space="0" w:color="auto"/>
              <w:left w:val="single" w:sz="4" w:space="0" w:color="auto"/>
              <w:bottom w:val="single" w:sz="4" w:space="0" w:color="auto"/>
              <w:right w:val="single" w:sz="4" w:space="0" w:color="auto"/>
            </w:tcBorders>
            <w:noWrap/>
            <w:vAlign w:val="bottom"/>
            <w:hideMark/>
          </w:tcPr>
          <w:p w14:paraId="6D3F3485" w14:textId="77777777" w:rsidR="00801A7D" w:rsidRPr="006446FA" w:rsidRDefault="00801A7D" w:rsidP="005D0B9D">
            <w:pPr>
              <w:contextualSpacing/>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Proceso de Mínima Cuantía</w:t>
            </w:r>
          </w:p>
        </w:tc>
        <w:tc>
          <w:tcPr>
            <w:tcW w:w="528" w:type="pct"/>
            <w:tcBorders>
              <w:top w:val="single" w:sz="4" w:space="0" w:color="auto"/>
              <w:left w:val="single" w:sz="4" w:space="0" w:color="auto"/>
              <w:bottom w:val="single" w:sz="4" w:space="0" w:color="auto"/>
              <w:right w:val="single" w:sz="4" w:space="0" w:color="auto"/>
            </w:tcBorders>
            <w:noWrap/>
            <w:vAlign w:val="bottom"/>
            <w:hideMark/>
          </w:tcPr>
          <w:p w14:paraId="2CCED332"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4</w:t>
            </w:r>
          </w:p>
        </w:tc>
        <w:tc>
          <w:tcPr>
            <w:tcW w:w="1697" w:type="pct"/>
            <w:tcBorders>
              <w:top w:val="single" w:sz="4" w:space="0" w:color="auto"/>
              <w:left w:val="single" w:sz="4" w:space="0" w:color="auto"/>
              <w:bottom w:val="single" w:sz="4" w:space="0" w:color="auto"/>
              <w:right w:val="single" w:sz="4" w:space="0" w:color="auto"/>
            </w:tcBorders>
            <w:noWrap/>
            <w:vAlign w:val="bottom"/>
            <w:hideMark/>
          </w:tcPr>
          <w:p w14:paraId="1588E8D4"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$129.720.000,00</w:t>
            </w:r>
          </w:p>
        </w:tc>
        <w:tc>
          <w:tcPr>
            <w:tcW w:w="1119" w:type="pct"/>
            <w:tcBorders>
              <w:top w:val="single" w:sz="4" w:space="0" w:color="auto"/>
              <w:left w:val="single" w:sz="4" w:space="0" w:color="auto"/>
              <w:bottom w:val="single" w:sz="4" w:space="0" w:color="auto"/>
              <w:right w:val="single" w:sz="4" w:space="0" w:color="auto"/>
            </w:tcBorders>
            <w:noWrap/>
            <w:vAlign w:val="bottom"/>
            <w:hideMark/>
          </w:tcPr>
          <w:p w14:paraId="4058C151" w14:textId="77777777" w:rsidR="00801A7D" w:rsidRPr="006446FA" w:rsidRDefault="00801A7D" w:rsidP="005D0B9D">
            <w:pPr>
              <w:contextualSpacing/>
              <w:jc w:val="right"/>
              <w:rPr>
                <w:rFonts w:ascii="Arial" w:eastAsia="Times New Roman" w:hAnsi="Arial" w:cs="Arial"/>
                <w:b/>
                <w:bCs/>
                <w:color w:val="000000"/>
                <w:sz w:val="16"/>
                <w:szCs w:val="16"/>
                <w:lang w:val="es-CO" w:eastAsia="es-CO"/>
              </w:rPr>
            </w:pPr>
            <w:r w:rsidRPr="006446FA">
              <w:rPr>
                <w:rFonts w:ascii="Arial" w:eastAsia="Times New Roman" w:hAnsi="Arial" w:cs="Arial"/>
                <w:b/>
                <w:bCs/>
                <w:color w:val="000000"/>
                <w:sz w:val="16"/>
                <w:szCs w:val="16"/>
                <w:lang w:val="es-CO" w:eastAsia="es-CO"/>
              </w:rPr>
              <w:t>$34.410.500,00</w:t>
            </w:r>
          </w:p>
        </w:tc>
      </w:tr>
      <w:tr w:rsidR="00801A7D" w:rsidRPr="006446FA" w14:paraId="443E7640" w14:textId="77777777" w:rsidTr="005D0B9D">
        <w:trPr>
          <w:trHeight w:val="24"/>
        </w:trPr>
        <w:tc>
          <w:tcPr>
            <w:tcW w:w="1656" w:type="pct"/>
            <w:tcBorders>
              <w:top w:val="nil"/>
              <w:left w:val="single" w:sz="4" w:space="0" w:color="auto"/>
              <w:bottom w:val="single" w:sz="4" w:space="0" w:color="auto"/>
              <w:right w:val="single" w:sz="4" w:space="0" w:color="auto"/>
            </w:tcBorders>
            <w:noWrap/>
            <w:vAlign w:val="bottom"/>
            <w:hideMark/>
          </w:tcPr>
          <w:p w14:paraId="32A9429A" w14:textId="77777777" w:rsidR="00801A7D" w:rsidRPr="006446FA" w:rsidRDefault="00801A7D" w:rsidP="005D0B9D">
            <w:pPr>
              <w:ind w:firstLineChars="100" w:firstLine="160"/>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Prestación de Servicios</w:t>
            </w:r>
          </w:p>
        </w:tc>
        <w:tc>
          <w:tcPr>
            <w:tcW w:w="528" w:type="pct"/>
            <w:tcBorders>
              <w:top w:val="nil"/>
              <w:left w:val="nil"/>
              <w:bottom w:val="single" w:sz="4" w:space="0" w:color="auto"/>
              <w:right w:val="single" w:sz="4" w:space="0" w:color="auto"/>
            </w:tcBorders>
            <w:noWrap/>
            <w:vAlign w:val="bottom"/>
            <w:hideMark/>
          </w:tcPr>
          <w:p w14:paraId="226CE04B"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4</w:t>
            </w:r>
          </w:p>
        </w:tc>
        <w:tc>
          <w:tcPr>
            <w:tcW w:w="1697" w:type="pct"/>
            <w:tcBorders>
              <w:top w:val="nil"/>
              <w:left w:val="nil"/>
              <w:bottom w:val="single" w:sz="4" w:space="0" w:color="auto"/>
              <w:right w:val="single" w:sz="4" w:space="0" w:color="auto"/>
            </w:tcBorders>
            <w:noWrap/>
            <w:vAlign w:val="bottom"/>
            <w:hideMark/>
          </w:tcPr>
          <w:p w14:paraId="45E568A0"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$129.720.000,00</w:t>
            </w:r>
          </w:p>
        </w:tc>
        <w:tc>
          <w:tcPr>
            <w:tcW w:w="1119" w:type="pct"/>
            <w:tcBorders>
              <w:top w:val="nil"/>
              <w:left w:val="nil"/>
              <w:bottom w:val="single" w:sz="4" w:space="0" w:color="auto"/>
              <w:right w:val="single" w:sz="4" w:space="0" w:color="auto"/>
            </w:tcBorders>
            <w:noWrap/>
            <w:vAlign w:val="bottom"/>
            <w:hideMark/>
          </w:tcPr>
          <w:p w14:paraId="0CEB91A1" w14:textId="77777777" w:rsidR="00801A7D" w:rsidRPr="006446FA" w:rsidRDefault="00801A7D" w:rsidP="005D0B9D">
            <w:pPr>
              <w:contextualSpacing/>
              <w:jc w:val="right"/>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$34.410.500,00</w:t>
            </w:r>
          </w:p>
        </w:tc>
      </w:tr>
      <w:tr w:rsidR="00801A7D" w:rsidRPr="006446FA" w14:paraId="5FB1750B" w14:textId="77777777" w:rsidTr="005D0B9D">
        <w:trPr>
          <w:trHeight w:val="24"/>
        </w:trPr>
        <w:tc>
          <w:tcPr>
            <w:tcW w:w="1656" w:type="pct"/>
            <w:tcBorders>
              <w:top w:val="single" w:sz="4" w:space="0" w:color="auto"/>
              <w:left w:val="single" w:sz="4" w:space="0" w:color="auto"/>
              <w:bottom w:val="single" w:sz="4" w:space="0" w:color="auto"/>
              <w:right w:val="single" w:sz="4" w:space="0" w:color="auto"/>
            </w:tcBorders>
            <w:shd w:val="clear" w:color="auto" w:fill="1F4E78"/>
            <w:noWrap/>
            <w:vAlign w:val="bottom"/>
            <w:hideMark/>
          </w:tcPr>
          <w:p w14:paraId="2B4B47E6" w14:textId="77777777" w:rsidR="00801A7D" w:rsidRPr="006446FA" w:rsidRDefault="00801A7D" w:rsidP="005D0B9D">
            <w:pPr>
              <w:contextualSpacing/>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 xml:space="preserve">Total </w:t>
            </w:r>
          </w:p>
        </w:tc>
        <w:tc>
          <w:tcPr>
            <w:tcW w:w="528" w:type="pct"/>
            <w:tcBorders>
              <w:top w:val="single" w:sz="4" w:space="0" w:color="auto"/>
              <w:left w:val="single" w:sz="4" w:space="0" w:color="auto"/>
              <w:bottom w:val="single" w:sz="4" w:space="0" w:color="auto"/>
              <w:right w:val="single" w:sz="4" w:space="0" w:color="auto"/>
            </w:tcBorders>
            <w:shd w:val="clear" w:color="auto" w:fill="1F4E78"/>
            <w:noWrap/>
            <w:vAlign w:val="bottom"/>
            <w:hideMark/>
          </w:tcPr>
          <w:p w14:paraId="02120372" w14:textId="77777777" w:rsidR="00801A7D" w:rsidRPr="006446FA" w:rsidRDefault="00801A7D" w:rsidP="005D0B9D">
            <w:pPr>
              <w:contextualSpacing/>
              <w:jc w:val="right"/>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296</w:t>
            </w:r>
          </w:p>
        </w:tc>
        <w:tc>
          <w:tcPr>
            <w:tcW w:w="1697" w:type="pct"/>
            <w:tcBorders>
              <w:top w:val="single" w:sz="4" w:space="0" w:color="auto"/>
              <w:left w:val="single" w:sz="4" w:space="0" w:color="auto"/>
              <w:bottom w:val="single" w:sz="4" w:space="0" w:color="auto"/>
              <w:right w:val="single" w:sz="4" w:space="0" w:color="auto"/>
            </w:tcBorders>
            <w:shd w:val="clear" w:color="auto" w:fill="1F4E78"/>
            <w:noWrap/>
            <w:vAlign w:val="bottom"/>
            <w:hideMark/>
          </w:tcPr>
          <w:p w14:paraId="081AEB6F" w14:textId="77777777" w:rsidR="00801A7D" w:rsidRPr="006446FA" w:rsidRDefault="00801A7D" w:rsidP="005D0B9D">
            <w:pPr>
              <w:contextualSpacing/>
              <w:jc w:val="right"/>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$7.877.375.938,00</w:t>
            </w:r>
          </w:p>
        </w:tc>
        <w:tc>
          <w:tcPr>
            <w:tcW w:w="1119" w:type="pct"/>
            <w:tcBorders>
              <w:top w:val="single" w:sz="4" w:space="0" w:color="auto"/>
              <w:left w:val="single" w:sz="4" w:space="0" w:color="auto"/>
              <w:bottom w:val="single" w:sz="4" w:space="0" w:color="auto"/>
              <w:right w:val="single" w:sz="4" w:space="0" w:color="auto"/>
            </w:tcBorders>
            <w:shd w:val="clear" w:color="auto" w:fill="1F4E78"/>
            <w:noWrap/>
            <w:vAlign w:val="bottom"/>
            <w:hideMark/>
          </w:tcPr>
          <w:p w14:paraId="0BC6AB97" w14:textId="77777777" w:rsidR="00801A7D" w:rsidRPr="006446FA" w:rsidRDefault="00801A7D" w:rsidP="005D0B9D">
            <w:pPr>
              <w:contextualSpacing/>
              <w:jc w:val="right"/>
              <w:rPr>
                <w:rFonts w:ascii="Arial" w:eastAsia="Times New Roman" w:hAnsi="Arial" w:cs="Arial"/>
                <w:b/>
                <w:bCs/>
                <w:color w:val="FFFFFF"/>
                <w:sz w:val="16"/>
                <w:szCs w:val="16"/>
                <w:lang w:val="es-CO" w:eastAsia="es-CO"/>
              </w:rPr>
            </w:pPr>
            <w:r w:rsidRPr="006446FA">
              <w:rPr>
                <w:rFonts w:ascii="Arial" w:eastAsia="Times New Roman" w:hAnsi="Arial" w:cs="Arial"/>
                <w:b/>
                <w:bCs/>
                <w:color w:val="FFFFFF"/>
                <w:sz w:val="16"/>
                <w:szCs w:val="16"/>
                <w:lang w:val="es-CO" w:eastAsia="es-CO"/>
              </w:rPr>
              <w:t>$3.666.515.500,00</w:t>
            </w:r>
          </w:p>
        </w:tc>
      </w:tr>
    </w:tbl>
    <w:p w14:paraId="35E41698" w14:textId="77777777" w:rsidR="00801A7D" w:rsidRPr="006446FA" w:rsidRDefault="00801A7D" w:rsidP="00801A7D">
      <w:pPr>
        <w:contextualSpacing/>
        <w:jc w:val="center"/>
        <w:rPr>
          <w:rFonts w:ascii="Arial" w:hAnsi="Arial" w:cs="Arial"/>
          <w:b/>
          <w:bCs/>
          <w:sz w:val="16"/>
          <w:szCs w:val="16"/>
        </w:rPr>
      </w:pPr>
      <w:r w:rsidRPr="006446FA">
        <w:rPr>
          <w:rFonts w:ascii="Arial" w:hAnsi="Arial" w:cs="Arial"/>
          <w:sz w:val="16"/>
          <w:szCs w:val="16"/>
        </w:rPr>
        <w:t>Fuente: DAF con información de la Entidad Territorial</w:t>
      </w:r>
    </w:p>
    <w:p w14:paraId="0A4391E0" w14:textId="77777777" w:rsidR="00801A7D" w:rsidRPr="006446FA" w:rsidRDefault="00801A7D" w:rsidP="00801A7D">
      <w:pPr>
        <w:contextualSpacing/>
        <w:jc w:val="both"/>
        <w:rPr>
          <w:rFonts w:ascii="Arial" w:hAnsi="Arial" w:cs="Arial"/>
          <w:bCs/>
          <w:sz w:val="21"/>
          <w:szCs w:val="21"/>
        </w:rPr>
      </w:pPr>
    </w:p>
    <w:p w14:paraId="5D3FEAE2" w14:textId="77777777" w:rsidR="00801A7D" w:rsidRPr="006446FA" w:rsidRDefault="00801A7D" w:rsidP="00801A7D">
      <w:pPr>
        <w:contextualSpacing/>
        <w:jc w:val="both"/>
        <w:rPr>
          <w:rFonts w:ascii="Arial" w:hAnsi="Arial" w:cs="Arial"/>
          <w:bCs/>
          <w:sz w:val="21"/>
          <w:szCs w:val="21"/>
        </w:rPr>
      </w:pPr>
      <w:r w:rsidRPr="006446FA">
        <w:rPr>
          <w:rFonts w:ascii="Arial" w:hAnsi="Arial" w:cs="Arial"/>
          <w:bCs/>
          <w:sz w:val="21"/>
          <w:szCs w:val="21"/>
        </w:rPr>
        <w:t xml:space="preserve">Ahora, al revisar la ejecución presupuestal en el componente de Gestión de la Salud Pública se observan compromisos por $7.737 millones, obligaciones por $5.243 millones y pagos por $4.912 millones, situación que difiere del reporte entregado por la Entidad en el Anexo 13 así: 296 contratos por $7.877 millones, como se evidencia en la Tabla </w:t>
      </w:r>
      <w:proofErr w:type="spellStart"/>
      <w:r w:rsidRPr="006446FA">
        <w:rPr>
          <w:rFonts w:ascii="Arial" w:hAnsi="Arial" w:cs="Arial"/>
          <w:bCs/>
          <w:sz w:val="21"/>
          <w:szCs w:val="21"/>
        </w:rPr>
        <w:t>N</w:t>
      </w:r>
      <w:r>
        <w:rPr>
          <w:rFonts w:ascii="Arial" w:hAnsi="Arial" w:cs="Arial"/>
          <w:bCs/>
          <w:sz w:val="21"/>
          <w:szCs w:val="21"/>
        </w:rPr>
        <w:t>.</w:t>
      </w:r>
      <w:r w:rsidRPr="006446FA">
        <w:rPr>
          <w:rFonts w:ascii="Arial" w:hAnsi="Arial" w:cs="Arial"/>
          <w:bCs/>
          <w:sz w:val="21"/>
          <w:szCs w:val="21"/>
        </w:rPr>
        <w:t>o</w:t>
      </w:r>
      <w:proofErr w:type="spellEnd"/>
      <w:r w:rsidRPr="006446FA">
        <w:rPr>
          <w:rFonts w:ascii="Arial" w:hAnsi="Arial" w:cs="Arial"/>
          <w:bCs/>
          <w:sz w:val="21"/>
          <w:szCs w:val="21"/>
        </w:rPr>
        <w:t xml:space="preserve"> 10 y pagos por $3.663 millones, por lo que se considera que la información reportada presenta inconsistencias y es inexacta.</w:t>
      </w:r>
    </w:p>
    <w:p w14:paraId="7822B5E4" w14:textId="77777777" w:rsidR="00801A7D" w:rsidRPr="006446FA" w:rsidRDefault="00801A7D" w:rsidP="00801A7D">
      <w:pPr>
        <w:contextualSpacing/>
        <w:jc w:val="both"/>
        <w:rPr>
          <w:rFonts w:ascii="Arial" w:hAnsi="Arial" w:cs="Arial"/>
          <w:bCs/>
          <w:sz w:val="21"/>
          <w:szCs w:val="21"/>
        </w:rPr>
      </w:pPr>
    </w:p>
    <w:p w14:paraId="66A8EB34" w14:textId="77777777" w:rsidR="00801A7D" w:rsidRPr="006446FA" w:rsidRDefault="00801A7D" w:rsidP="00801A7D">
      <w:pPr>
        <w:contextualSpacing/>
        <w:jc w:val="both"/>
        <w:rPr>
          <w:rFonts w:ascii="Arial" w:hAnsi="Arial" w:cs="Arial"/>
          <w:bCs/>
          <w:sz w:val="21"/>
          <w:szCs w:val="21"/>
        </w:rPr>
      </w:pPr>
      <w:r w:rsidRPr="006446FA">
        <w:rPr>
          <w:rFonts w:ascii="Arial" w:hAnsi="Arial" w:cs="Arial"/>
          <w:bCs/>
          <w:sz w:val="21"/>
          <w:szCs w:val="21"/>
        </w:rPr>
        <w:t xml:space="preserve">Ahora de estos 296 contratos se encontraron </w:t>
      </w:r>
      <w:r w:rsidR="000E7496">
        <w:rPr>
          <w:rFonts w:ascii="Arial" w:hAnsi="Arial" w:cs="Arial"/>
          <w:bCs/>
          <w:sz w:val="21"/>
          <w:szCs w:val="21"/>
        </w:rPr>
        <w:t>cuatro</w:t>
      </w:r>
      <w:r w:rsidR="000E7496" w:rsidRPr="006446FA">
        <w:rPr>
          <w:rFonts w:ascii="Arial" w:hAnsi="Arial" w:cs="Arial"/>
          <w:bCs/>
          <w:sz w:val="21"/>
          <w:szCs w:val="21"/>
        </w:rPr>
        <w:t xml:space="preserve"> </w:t>
      </w:r>
      <w:r w:rsidRPr="006446FA">
        <w:rPr>
          <w:rFonts w:ascii="Arial" w:hAnsi="Arial" w:cs="Arial"/>
          <w:bCs/>
          <w:sz w:val="21"/>
          <w:szCs w:val="21"/>
        </w:rPr>
        <w:t>(</w:t>
      </w:r>
      <w:r w:rsidR="000E7496">
        <w:rPr>
          <w:rFonts w:ascii="Arial" w:hAnsi="Arial" w:cs="Arial"/>
          <w:bCs/>
          <w:sz w:val="21"/>
          <w:szCs w:val="21"/>
        </w:rPr>
        <w:t>4</w:t>
      </w:r>
      <w:r w:rsidRPr="006446FA">
        <w:rPr>
          <w:rFonts w:ascii="Arial" w:hAnsi="Arial" w:cs="Arial"/>
          <w:bCs/>
          <w:sz w:val="21"/>
          <w:szCs w:val="21"/>
        </w:rPr>
        <w:t>) en los que no se reportó valor del contrato y ejecución de estos así:</w:t>
      </w:r>
    </w:p>
    <w:p w14:paraId="795421FF" w14:textId="77777777" w:rsidR="00801A7D" w:rsidRPr="006446FA" w:rsidRDefault="00801A7D" w:rsidP="00801A7D">
      <w:pPr>
        <w:contextualSpacing/>
        <w:jc w:val="both"/>
        <w:rPr>
          <w:rFonts w:ascii="Arial" w:hAnsi="Arial" w:cs="Arial"/>
          <w:bCs/>
          <w:sz w:val="21"/>
          <w:szCs w:val="21"/>
        </w:rPr>
      </w:pPr>
    </w:p>
    <w:p w14:paraId="2BA93A5C" w14:textId="77777777" w:rsidR="00801A7D" w:rsidRPr="006446FA" w:rsidRDefault="00801A7D" w:rsidP="00801A7D">
      <w:pPr>
        <w:contextualSpacing/>
        <w:jc w:val="center"/>
        <w:rPr>
          <w:rFonts w:ascii="Arial" w:hAnsi="Arial" w:cs="Arial"/>
          <w:bCs/>
          <w:sz w:val="20"/>
          <w:szCs w:val="20"/>
        </w:rPr>
      </w:pPr>
      <w:r w:rsidRPr="006446FA">
        <w:rPr>
          <w:rFonts w:ascii="Arial" w:hAnsi="Arial" w:cs="Arial"/>
          <w:b/>
          <w:bCs/>
          <w:sz w:val="20"/>
          <w:szCs w:val="20"/>
        </w:rPr>
        <w:t xml:space="preserve">Imagen No </w:t>
      </w:r>
      <w:r w:rsidR="007A15FC">
        <w:rPr>
          <w:rFonts w:ascii="Arial" w:hAnsi="Arial" w:cs="Arial"/>
          <w:b/>
          <w:bCs/>
          <w:sz w:val="20"/>
          <w:szCs w:val="20"/>
        </w:rPr>
        <w:t>4</w:t>
      </w:r>
    </w:p>
    <w:p w14:paraId="1630A5AE" w14:textId="77777777" w:rsidR="00801A7D" w:rsidRPr="006446FA" w:rsidRDefault="00C504AB" w:rsidP="00801A7D">
      <w:pPr>
        <w:contextualSpacing/>
        <w:jc w:val="both"/>
        <w:rPr>
          <w:rFonts w:ascii="Arial" w:hAnsi="Arial" w:cs="Arial"/>
          <w:bCs/>
          <w:sz w:val="21"/>
          <w:szCs w:val="21"/>
        </w:rPr>
      </w:pPr>
      <w:r>
        <w:rPr>
          <w:rFonts w:ascii="Arial" w:hAnsi="Arial" w:cs="Arial"/>
          <w:noProof/>
          <w:lang w:val="es-CO" w:eastAsia="es-CO"/>
        </w:rPr>
        <w:lastRenderedPageBreak/>
        <w:pict w14:anchorId="01B8D8BC">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7" o:spid="_x0000_s1026" type="#_x0000_t68" style="position:absolute;left:0;text-align:left;margin-left:405.45pt;margin-top:18.35pt;width:18.75pt;height:12.7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dj="10800" fillcolor="#4f81bd" strokecolor="#243f60" strokeweight="2pt">
            <v:path arrowok="t"/>
          </v:shape>
        </w:pict>
      </w:r>
      <w:r>
        <w:rPr>
          <w:rFonts w:ascii="Arial" w:hAnsi="Arial" w:cs="Arial"/>
          <w:noProof/>
          <w:lang w:val="es-CO" w:eastAsia="es-CO"/>
        </w:rPr>
        <w:pict w14:anchorId="2B5F5F91">
          <v:shape id="Flecha arriba 5" o:spid="_x0000_s1028" type="#_x0000_t68" style="position:absolute;left:0;text-align:left;margin-left:234.45pt;margin-top:18.35pt;width:18.75pt;height:12.7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" adj="10800" fillcolor="#4f81bd" strokecolor="#243f60" strokeweight="2pt">
            <v:path arrowok="t"/>
          </v:shape>
        </w:pict>
      </w:r>
      <w:r w:rsidR="00801A7D" w:rsidRPr="006446FA">
        <w:rPr>
          <w:rFonts w:ascii="Arial" w:hAnsi="Arial" w:cs="Arial"/>
          <w:noProof/>
          <w:sz w:val="21"/>
          <w:szCs w:val="21"/>
          <w:lang w:val="es-CO" w:eastAsia="es-CO"/>
        </w:rPr>
        <w:drawing>
          <wp:inline distT="0" distB="0" distL="0" distR="0" wp14:anchorId="04E20B28" wp14:editId="6ED2C0F7">
            <wp:extent cx="5610225" cy="2019300"/>
            <wp:effectExtent l="0" t="0" r="952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84572" name="Imagen 11"/>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5610225" cy="2019300"/>
                    </a:xfrm>
                    <a:prstGeom prst="rect">
                      <a:avLst/>
                    </a:prstGeom>
                    <a:noFill/>
                    <a:ln>
                      <a:noFill/>
                    </a:ln>
                  </pic:spPr>
                </pic:pic>
              </a:graphicData>
            </a:graphic>
          </wp:inline>
        </w:drawing>
      </w:r>
    </w:p>
    <w:p w14:paraId="6350B7E9" w14:textId="77777777" w:rsidR="00801A7D" w:rsidRPr="006446FA" w:rsidRDefault="00801A7D" w:rsidP="00801A7D">
      <w:pPr>
        <w:contextualSpacing/>
        <w:jc w:val="center"/>
        <w:rPr>
          <w:rFonts w:ascii="Arial" w:hAnsi="Arial" w:cs="Arial"/>
          <w:b/>
          <w:bCs/>
          <w:sz w:val="16"/>
          <w:szCs w:val="16"/>
        </w:rPr>
      </w:pPr>
      <w:r w:rsidRPr="006446FA">
        <w:rPr>
          <w:rFonts w:ascii="Arial" w:hAnsi="Arial" w:cs="Arial"/>
          <w:sz w:val="16"/>
          <w:szCs w:val="16"/>
        </w:rPr>
        <w:t xml:space="preserve"> Fuente: Entidad Territorial</w:t>
      </w:r>
    </w:p>
    <w:p w14:paraId="2AAC4C39" w14:textId="77777777" w:rsidR="00801A7D" w:rsidRPr="006446FA" w:rsidRDefault="00801A7D" w:rsidP="00801A7D">
      <w:pPr>
        <w:contextualSpacing/>
        <w:jc w:val="both"/>
        <w:rPr>
          <w:rFonts w:ascii="Arial" w:hAnsi="Arial" w:cs="Arial"/>
          <w:bCs/>
          <w:sz w:val="21"/>
          <w:szCs w:val="21"/>
        </w:rPr>
      </w:pPr>
    </w:p>
    <w:p w14:paraId="2EF4F3BC" w14:textId="77777777" w:rsidR="00801A7D" w:rsidRPr="006446FA" w:rsidRDefault="00801A7D" w:rsidP="00801A7D">
      <w:pPr>
        <w:contextualSpacing/>
        <w:jc w:val="both"/>
        <w:rPr>
          <w:rFonts w:ascii="Arial" w:hAnsi="Arial" w:cs="Arial"/>
          <w:bCs/>
          <w:sz w:val="21"/>
          <w:szCs w:val="21"/>
        </w:rPr>
      </w:pPr>
      <w:r w:rsidRPr="006446FA">
        <w:rPr>
          <w:rFonts w:ascii="Arial" w:hAnsi="Arial" w:cs="Arial"/>
          <w:bCs/>
          <w:sz w:val="21"/>
          <w:szCs w:val="21"/>
        </w:rPr>
        <w:t>Al revisar uno de estos contratos, el PS-0557-2021 en la plata forma del SECOP II se evidenció que el objeto del Contrato fue “</w:t>
      </w:r>
      <w:r w:rsidRPr="006446FA">
        <w:rPr>
          <w:rFonts w:ascii="Arial" w:hAnsi="Arial" w:cs="Arial"/>
          <w:bCs/>
          <w:i/>
          <w:iCs/>
          <w:sz w:val="21"/>
          <w:szCs w:val="21"/>
        </w:rPr>
        <w:t xml:space="preserve">Prestación de Servicios Profesionales por parte del contratista en la </w:t>
      </w:r>
      <w:r>
        <w:rPr>
          <w:rFonts w:ascii="Arial" w:hAnsi="Arial" w:cs="Arial"/>
          <w:bCs/>
          <w:i/>
          <w:iCs/>
          <w:sz w:val="21"/>
          <w:szCs w:val="21"/>
        </w:rPr>
        <w:t>Secretaría</w:t>
      </w:r>
      <w:r w:rsidRPr="006446FA">
        <w:rPr>
          <w:rFonts w:ascii="Arial" w:hAnsi="Arial" w:cs="Arial"/>
          <w:bCs/>
          <w:i/>
          <w:iCs/>
          <w:sz w:val="21"/>
          <w:szCs w:val="21"/>
        </w:rPr>
        <w:t xml:space="preserve"> Seccional de Salud del Departamento del Magdalena en la dimensión fortalecimiento de la Autoridad Sanitaria para apoyar en la identificación del cumplimiento de las Normas de Adherencia a Guías y protocolos de las EISP, y Atención de acuerdo al perfil de Morbimortalidad y la Situación en Salud en cada uno de los entes municipales</w:t>
      </w:r>
      <w:r w:rsidRPr="006446FA">
        <w:rPr>
          <w:rFonts w:ascii="Arial" w:hAnsi="Arial" w:cs="Arial"/>
          <w:bCs/>
          <w:sz w:val="21"/>
          <w:szCs w:val="21"/>
        </w:rPr>
        <w:t>”. Según los datos reportados en la plataforma, el valor total Contratado fue por $13.500.000. Ahora, al revisar la información incluida en el SECOP no fue posible identificar los soportes de la ejecución.</w:t>
      </w:r>
    </w:p>
    <w:p w14:paraId="063742A6" w14:textId="77777777" w:rsidR="00801A7D" w:rsidRPr="006446FA" w:rsidRDefault="00801A7D" w:rsidP="00801A7D">
      <w:pPr>
        <w:contextualSpacing/>
        <w:jc w:val="both"/>
        <w:rPr>
          <w:rFonts w:ascii="Arial" w:hAnsi="Arial" w:cs="Arial"/>
          <w:bCs/>
          <w:sz w:val="21"/>
          <w:szCs w:val="21"/>
        </w:rPr>
      </w:pPr>
    </w:p>
    <w:p w14:paraId="11049B7F" w14:textId="77777777" w:rsidR="00801A7D" w:rsidRPr="006446FA" w:rsidRDefault="00801A7D" w:rsidP="00801A7D">
      <w:pPr>
        <w:contextualSpacing/>
        <w:jc w:val="both"/>
        <w:rPr>
          <w:rFonts w:ascii="Arial" w:hAnsi="Arial" w:cs="Arial"/>
          <w:bCs/>
          <w:sz w:val="21"/>
          <w:szCs w:val="21"/>
        </w:rPr>
      </w:pPr>
      <w:r w:rsidRPr="006446FA">
        <w:rPr>
          <w:rFonts w:ascii="Arial" w:hAnsi="Arial" w:cs="Arial"/>
          <w:bCs/>
          <w:sz w:val="21"/>
          <w:szCs w:val="21"/>
        </w:rPr>
        <w:t xml:space="preserve">Los </w:t>
      </w:r>
      <w:r w:rsidR="000E7496">
        <w:rPr>
          <w:rFonts w:ascii="Arial" w:hAnsi="Arial" w:cs="Arial"/>
          <w:bCs/>
          <w:sz w:val="21"/>
          <w:szCs w:val="21"/>
        </w:rPr>
        <w:t>cuatro</w:t>
      </w:r>
      <w:r w:rsidR="000E7496" w:rsidRPr="006446FA">
        <w:rPr>
          <w:rFonts w:ascii="Arial" w:hAnsi="Arial" w:cs="Arial"/>
          <w:bCs/>
          <w:sz w:val="21"/>
          <w:szCs w:val="21"/>
        </w:rPr>
        <w:t xml:space="preserve"> </w:t>
      </w:r>
      <w:r w:rsidRPr="006446FA">
        <w:rPr>
          <w:rFonts w:ascii="Arial" w:hAnsi="Arial" w:cs="Arial"/>
          <w:bCs/>
          <w:sz w:val="21"/>
          <w:szCs w:val="21"/>
        </w:rPr>
        <w:t>(</w:t>
      </w:r>
      <w:r w:rsidR="000E7496">
        <w:rPr>
          <w:rFonts w:ascii="Arial" w:hAnsi="Arial" w:cs="Arial"/>
          <w:bCs/>
          <w:sz w:val="21"/>
          <w:szCs w:val="21"/>
        </w:rPr>
        <w:t>4</w:t>
      </w:r>
      <w:r w:rsidRPr="006446FA">
        <w:rPr>
          <w:rFonts w:ascii="Arial" w:hAnsi="Arial" w:cs="Arial"/>
          <w:bCs/>
          <w:sz w:val="21"/>
          <w:szCs w:val="21"/>
        </w:rPr>
        <w:t>) contratos en los que la Entidad no incluyó valores en el requerimiento No 13, una vez revisado en el SECOP II, se identificó que estos tienen cargado el contrato; sin embargo, no se evidenciaron los soportes de su ejecución.</w:t>
      </w:r>
    </w:p>
    <w:p w14:paraId="78CE0BA9" w14:textId="77777777" w:rsidR="00801A7D" w:rsidRPr="006446FA" w:rsidRDefault="00801A7D" w:rsidP="00801A7D">
      <w:pPr>
        <w:contextualSpacing/>
        <w:jc w:val="both"/>
        <w:rPr>
          <w:rFonts w:ascii="Arial" w:hAnsi="Arial" w:cs="Arial"/>
          <w:bCs/>
          <w:sz w:val="21"/>
          <w:szCs w:val="21"/>
        </w:rPr>
      </w:pPr>
    </w:p>
    <w:p w14:paraId="13A238E6" w14:textId="77777777" w:rsidR="007A15FC" w:rsidRDefault="00801A7D" w:rsidP="00801A7D">
      <w:pPr>
        <w:contextualSpacing/>
        <w:jc w:val="both"/>
        <w:rPr>
          <w:rFonts w:ascii="Arial" w:hAnsi="Arial" w:cs="Arial"/>
          <w:bCs/>
          <w:sz w:val="21"/>
          <w:szCs w:val="21"/>
        </w:rPr>
      </w:pPr>
      <w:r w:rsidRPr="006446FA">
        <w:rPr>
          <w:rFonts w:ascii="Arial" w:hAnsi="Arial" w:cs="Arial"/>
          <w:bCs/>
          <w:sz w:val="21"/>
          <w:szCs w:val="21"/>
        </w:rPr>
        <w:t xml:space="preserve">Del resto de contratos que registraron valor se extrajo una muestra de </w:t>
      </w:r>
      <w:r w:rsidR="00317859">
        <w:rPr>
          <w:rFonts w:ascii="Arial" w:hAnsi="Arial" w:cs="Arial"/>
          <w:bCs/>
          <w:sz w:val="21"/>
          <w:szCs w:val="21"/>
        </w:rPr>
        <w:t xml:space="preserve">dieciséis </w:t>
      </w:r>
      <w:r w:rsidRPr="006446FA">
        <w:rPr>
          <w:rFonts w:ascii="Arial" w:hAnsi="Arial" w:cs="Arial"/>
          <w:bCs/>
          <w:sz w:val="21"/>
          <w:szCs w:val="21"/>
        </w:rPr>
        <w:t>(1</w:t>
      </w:r>
      <w:r w:rsidR="00317859">
        <w:rPr>
          <w:rFonts w:ascii="Arial" w:hAnsi="Arial" w:cs="Arial"/>
          <w:bCs/>
          <w:sz w:val="21"/>
          <w:szCs w:val="21"/>
        </w:rPr>
        <w:t>6</w:t>
      </w:r>
      <w:r w:rsidRPr="006446FA">
        <w:rPr>
          <w:rFonts w:ascii="Arial" w:hAnsi="Arial" w:cs="Arial"/>
          <w:bCs/>
          <w:sz w:val="21"/>
          <w:szCs w:val="21"/>
        </w:rPr>
        <w:t>) con el fin de verificar el cumplimiento de los dispuesto en la Resolución 518 de 2015, así:</w:t>
      </w:r>
    </w:p>
    <w:p w14:paraId="516D959D" w14:textId="77777777" w:rsidR="001323C5" w:rsidRDefault="001323C5" w:rsidP="00801A7D">
      <w:pPr>
        <w:contextualSpacing/>
        <w:jc w:val="both"/>
        <w:rPr>
          <w:rFonts w:ascii="Arial" w:hAnsi="Arial" w:cs="Arial"/>
          <w:bCs/>
          <w:sz w:val="21"/>
          <w:szCs w:val="21"/>
        </w:rPr>
      </w:pPr>
    </w:p>
    <w:p w14:paraId="74117B81" w14:textId="77777777" w:rsidR="005414D2" w:rsidRPr="006446FA" w:rsidRDefault="005414D2" w:rsidP="001323C5">
      <w:pPr>
        <w:contextualSpacing/>
        <w:jc w:val="center"/>
        <w:rPr>
          <w:rFonts w:ascii="Arial" w:hAnsi="Arial" w:cs="Arial"/>
          <w:b/>
          <w:bCs/>
          <w:sz w:val="20"/>
          <w:szCs w:val="20"/>
        </w:rPr>
      </w:pPr>
      <w:r>
        <w:rPr>
          <w:rFonts w:ascii="Arial" w:hAnsi="Arial" w:cs="Arial"/>
          <w:b/>
          <w:bCs/>
          <w:sz w:val="20"/>
          <w:szCs w:val="20"/>
        </w:rPr>
        <w:t>I</w:t>
      </w:r>
      <w:r w:rsidRPr="006446FA">
        <w:rPr>
          <w:rFonts w:ascii="Arial" w:hAnsi="Arial" w:cs="Arial"/>
          <w:b/>
          <w:bCs/>
          <w:sz w:val="20"/>
          <w:szCs w:val="20"/>
        </w:rPr>
        <w:t xml:space="preserve">magen No </w:t>
      </w:r>
      <w:r w:rsidR="007A15FC">
        <w:rPr>
          <w:rFonts w:ascii="Arial" w:hAnsi="Arial" w:cs="Arial"/>
          <w:b/>
          <w:bCs/>
          <w:sz w:val="20"/>
          <w:szCs w:val="20"/>
        </w:rPr>
        <w:t>5</w:t>
      </w:r>
    </w:p>
    <w:p w14:paraId="5DBBEB0A" w14:textId="77777777" w:rsidR="00801A7D" w:rsidRPr="006446FA" w:rsidRDefault="005414D2" w:rsidP="00801A7D">
      <w:pPr>
        <w:contextualSpacing/>
        <w:jc w:val="both"/>
        <w:rPr>
          <w:rFonts w:ascii="Arial" w:hAnsi="Arial" w:cs="Arial"/>
          <w:bCs/>
          <w:sz w:val="21"/>
          <w:szCs w:val="21"/>
        </w:rPr>
      </w:pPr>
      <w:r w:rsidRPr="006446FA">
        <w:rPr>
          <w:rFonts w:ascii="Arial" w:hAnsi="Arial" w:cs="Arial"/>
          <w:noProof/>
          <w:sz w:val="21"/>
          <w:szCs w:val="21"/>
          <w:lang w:val="es-CO" w:eastAsia="es-CO"/>
        </w:rPr>
        <w:lastRenderedPageBreak/>
        <w:drawing>
          <wp:inline distT="0" distB="0" distL="0" distR="0" wp14:anchorId="2641AFDB" wp14:editId="41041C3B">
            <wp:extent cx="5619750" cy="38671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36584" name="Imagen 1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619750" cy="3867150"/>
                    </a:xfrm>
                    <a:prstGeom prst="rect">
                      <a:avLst/>
                    </a:prstGeom>
                    <a:noFill/>
                    <a:ln>
                      <a:noFill/>
                    </a:ln>
                  </pic:spPr>
                </pic:pic>
              </a:graphicData>
            </a:graphic>
          </wp:inline>
        </w:drawing>
      </w:r>
    </w:p>
    <w:p w14:paraId="0D34BD1F" w14:textId="77777777" w:rsidR="00801A7D" w:rsidRPr="006446FA" w:rsidRDefault="00801A7D" w:rsidP="00801A7D">
      <w:pPr>
        <w:contextualSpacing/>
        <w:jc w:val="center"/>
        <w:rPr>
          <w:rFonts w:ascii="Arial" w:hAnsi="Arial" w:cs="Arial"/>
          <w:bCs/>
          <w:sz w:val="16"/>
          <w:szCs w:val="16"/>
        </w:rPr>
      </w:pPr>
      <w:r w:rsidRPr="006446FA">
        <w:rPr>
          <w:rFonts w:ascii="Arial" w:hAnsi="Arial" w:cs="Arial"/>
          <w:bCs/>
          <w:sz w:val="16"/>
          <w:szCs w:val="16"/>
        </w:rPr>
        <w:t>Fuente: Entidad Territorial.</w:t>
      </w:r>
    </w:p>
    <w:p w14:paraId="3B48039C" w14:textId="77777777" w:rsidR="00801A7D" w:rsidRPr="006446FA" w:rsidRDefault="00801A7D" w:rsidP="00801A7D">
      <w:pPr>
        <w:contextualSpacing/>
        <w:jc w:val="both"/>
        <w:rPr>
          <w:rFonts w:ascii="Arial" w:eastAsia="Arial Narrow" w:hAnsi="Arial" w:cs="Arial"/>
          <w:color w:val="000000" w:themeColor="text1"/>
          <w:sz w:val="21"/>
          <w:szCs w:val="21"/>
        </w:rPr>
      </w:pPr>
    </w:p>
    <w:p w14:paraId="54BF5E19" w14:textId="77777777" w:rsidR="00801A7D" w:rsidRPr="006446FA" w:rsidRDefault="00801A7D" w:rsidP="00801A7D">
      <w:pPr>
        <w:contextualSpacing/>
        <w:jc w:val="both"/>
        <w:rPr>
          <w:rFonts w:ascii="Arial" w:hAnsi="Arial" w:cs="Arial"/>
          <w:bCs/>
          <w:sz w:val="21"/>
          <w:szCs w:val="21"/>
        </w:rPr>
      </w:pPr>
      <w:r w:rsidRPr="006446FA">
        <w:rPr>
          <w:rFonts w:ascii="Arial" w:hAnsi="Arial" w:cs="Arial"/>
          <w:bCs/>
          <w:sz w:val="21"/>
          <w:szCs w:val="21"/>
        </w:rPr>
        <w:t>Verificada la información reportada por la Entidad en cada uno de los contratos objeto de la muestra en la plataforma SECOP, se encontró que estos no registraron la totalidad de la información, incumpliendo el artículo 3 de la Ley 1150 de 2007 y el artículo 2.1.1.2.1.7 y 2.1.1.2.1.8 del Decreto 1081 de 2015, la información correspondiente a la gestión contractual con cargo a recursos públicos debe ser publicada en el Sistema Electrónico para la Contratación Pública – SECOP por parte de los sujetos obligados que contratan con recursos públicos; respecto de lo anterior, el artículo 2.2.2.1.8.3 del Decreto 1082 de 2015 estableció que: “</w:t>
      </w:r>
      <w:r w:rsidRPr="006446FA">
        <w:rPr>
          <w:rFonts w:ascii="Arial" w:hAnsi="Arial" w:cs="Arial"/>
          <w:bCs/>
          <w:i/>
          <w:iCs/>
          <w:sz w:val="21"/>
          <w:szCs w:val="21"/>
        </w:rPr>
        <w:t>La entidad contratante deberá garantizar la publicidad de los procedimientos, documentos y actos asociados a los procesos de contratación […]</w:t>
      </w:r>
      <w:r w:rsidRPr="006446FA">
        <w:rPr>
          <w:rFonts w:ascii="Arial" w:hAnsi="Arial" w:cs="Arial"/>
          <w:bCs/>
          <w:sz w:val="21"/>
          <w:szCs w:val="21"/>
        </w:rPr>
        <w:t>”.</w:t>
      </w:r>
    </w:p>
    <w:p w14:paraId="4C89CA89" w14:textId="77777777" w:rsidR="00801A7D" w:rsidRPr="006446FA" w:rsidRDefault="00801A7D" w:rsidP="00801A7D">
      <w:pPr>
        <w:contextualSpacing/>
        <w:jc w:val="both"/>
        <w:rPr>
          <w:rFonts w:ascii="Arial" w:hAnsi="Arial" w:cs="Arial"/>
          <w:bCs/>
          <w:sz w:val="21"/>
          <w:szCs w:val="21"/>
        </w:rPr>
      </w:pPr>
    </w:p>
    <w:p w14:paraId="5D2BC15C" w14:textId="77777777" w:rsidR="00801A7D" w:rsidRPr="006446FA" w:rsidRDefault="00801A7D" w:rsidP="00801A7D">
      <w:pPr>
        <w:contextualSpacing/>
        <w:jc w:val="both"/>
        <w:rPr>
          <w:rFonts w:ascii="Arial" w:hAnsi="Arial" w:cs="Arial"/>
          <w:bCs/>
          <w:sz w:val="21"/>
          <w:szCs w:val="21"/>
        </w:rPr>
      </w:pPr>
      <w:r w:rsidRPr="006446FA">
        <w:rPr>
          <w:rFonts w:ascii="Arial" w:hAnsi="Arial" w:cs="Arial"/>
          <w:bCs/>
          <w:sz w:val="21"/>
          <w:szCs w:val="21"/>
        </w:rPr>
        <w:t>Además de lo anterior, el artículo 9º de la Ley 1712 de 2014, establece la obligación de publicar todos los contratos que se realicen con cargo a recursos públicos; es así que, los sujetos obligados deben publicar la información relativa a la ejecución de sus contratos, obligación que fue desarrollada por el Decreto 1081 de 2015, el cual estableció que para la publicación de la ejecución de los contratos, los sujetos obligados deben publicar las aprobaciones, autorizaciones, requerimientos o informes del supervisor o del interventor que aprueben la ejecución del contrato, en el plazo previsto en el artículo 2.2.1.1.1.7.1 del Decreto 1082 de 2015.</w:t>
      </w:r>
    </w:p>
    <w:p w14:paraId="72A5CD39" w14:textId="77777777" w:rsidR="00801A7D" w:rsidRPr="006446FA" w:rsidRDefault="00801A7D" w:rsidP="00801A7D">
      <w:pPr>
        <w:contextualSpacing/>
        <w:jc w:val="both"/>
        <w:rPr>
          <w:rFonts w:ascii="Arial" w:hAnsi="Arial" w:cs="Arial"/>
          <w:bCs/>
          <w:sz w:val="21"/>
          <w:szCs w:val="21"/>
        </w:rPr>
      </w:pPr>
    </w:p>
    <w:p w14:paraId="5DBEE5A3" w14:textId="77777777" w:rsidR="00801A7D" w:rsidRPr="006446FA" w:rsidRDefault="00801A7D" w:rsidP="00801A7D">
      <w:pPr>
        <w:contextualSpacing/>
        <w:jc w:val="both"/>
        <w:rPr>
          <w:rFonts w:ascii="Arial" w:hAnsi="Arial" w:cs="Arial"/>
          <w:bCs/>
          <w:sz w:val="21"/>
          <w:szCs w:val="21"/>
        </w:rPr>
      </w:pPr>
      <w:r w:rsidRPr="006446FA">
        <w:rPr>
          <w:rFonts w:ascii="Arial" w:hAnsi="Arial" w:cs="Arial"/>
          <w:bCs/>
          <w:sz w:val="21"/>
          <w:szCs w:val="21"/>
        </w:rPr>
        <w:t>Como se evidencia en la siguiente imagen de la plataforma SECOP del Contrato No PS1384.</w:t>
      </w:r>
    </w:p>
    <w:p w14:paraId="7F7C87A3" w14:textId="77777777" w:rsidR="00801A7D" w:rsidRPr="006446FA" w:rsidRDefault="00801A7D" w:rsidP="00801A7D">
      <w:pPr>
        <w:rPr>
          <w:rFonts w:ascii="Arial" w:hAnsi="Arial" w:cs="Arial"/>
          <w:b/>
          <w:bCs/>
          <w:sz w:val="21"/>
          <w:szCs w:val="21"/>
        </w:rPr>
      </w:pPr>
      <w:r w:rsidRPr="006446FA">
        <w:rPr>
          <w:rFonts w:ascii="Arial" w:hAnsi="Arial" w:cs="Arial"/>
          <w:b/>
          <w:bCs/>
          <w:sz w:val="21"/>
          <w:szCs w:val="21"/>
        </w:rPr>
        <w:br w:type="page"/>
      </w:r>
    </w:p>
    <w:p w14:paraId="676C67DB" w14:textId="77777777" w:rsidR="00801A7D" w:rsidRPr="006446FA" w:rsidRDefault="00801A7D" w:rsidP="00801A7D">
      <w:pPr>
        <w:contextualSpacing/>
        <w:jc w:val="center"/>
        <w:rPr>
          <w:rFonts w:ascii="Arial" w:hAnsi="Arial" w:cs="Arial"/>
          <w:bCs/>
          <w:sz w:val="20"/>
          <w:szCs w:val="20"/>
        </w:rPr>
      </w:pPr>
      <w:r w:rsidRPr="006446FA">
        <w:rPr>
          <w:rFonts w:ascii="Arial" w:hAnsi="Arial" w:cs="Arial"/>
          <w:b/>
          <w:bCs/>
          <w:sz w:val="20"/>
          <w:szCs w:val="20"/>
        </w:rPr>
        <w:lastRenderedPageBreak/>
        <w:t xml:space="preserve">Imagen No </w:t>
      </w:r>
      <w:r w:rsidR="007A15FC">
        <w:rPr>
          <w:rFonts w:ascii="Arial" w:hAnsi="Arial" w:cs="Arial"/>
          <w:b/>
          <w:bCs/>
          <w:sz w:val="20"/>
          <w:szCs w:val="20"/>
        </w:rPr>
        <w:t>6</w:t>
      </w:r>
    </w:p>
    <w:p w14:paraId="44D92F46" w14:textId="77777777" w:rsidR="00801A7D" w:rsidRPr="006446FA" w:rsidRDefault="00C504AB" w:rsidP="00801A7D">
      <w:pPr>
        <w:contextualSpacing/>
        <w:jc w:val="both"/>
        <w:rPr>
          <w:rFonts w:ascii="Arial" w:hAnsi="Arial" w:cs="Arial"/>
          <w:bCs/>
          <w:sz w:val="21"/>
          <w:szCs w:val="21"/>
        </w:rPr>
      </w:pPr>
      <w:r>
        <w:rPr>
          <w:rFonts w:ascii="Arial" w:hAnsi="Arial" w:cs="Arial"/>
          <w:noProof/>
          <w:lang w:val="es-CO" w:eastAsia="es-CO"/>
        </w:rPr>
        <w:pict w14:anchorId="55BBDBB3">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3" o:spid="_x0000_s1027" type="#_x0000_t67" style="position:absolute;left:0;text-align:left;margin-left:109.9pt;margin-top:63.3pt;width:20.35pt;height:34.7pt;rotation:5474828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dj="15266" fillcolor="#4f81bd" strokecolor="#243f60" strokeweight="2pt">
            <v:path arrowok="t"/>
          </v:shape>
        </w:pict>
      </w:r>
      <w:r w:rsidR="00801A7D" w:rsidRPr="006446FA">
        <w:rPr>
          <w:rFonts w:ascii="Arial" w:hAnsi="Arial" w:cs="Arial"/>
          <w:noProof/>
          <w:sz w:val="21"/>
          <w:szCs w:val="21"/>
          <w:lang w:val="es-CO" w:eastAsia="es-CO"/>
        </w:rPr>
        <w:drawing>
          <wp:inline distT="0" distB="0" distL="0" distR="0" wp14:anchorId="22E83AD2" wp14:editId="6F8DDF00">
            <wp:extent cx="5610225" cy="2924175"/>
            <wp:effectExtent l="0" t="0" r="9525"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699921" name="Imagen 9"/>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5610225" cy="2924175"/>
                    </a:xfrm>
                    <a:prstGeom prst="rect">
                      <a:avLst/>
                    </a:prstGeom>
                    <a:noFill/>
                    <a:ln>
                      <a:noFill/>
                    </a:ln>
                  </pic:spPr>
                </pic:pic>
              </a:graphicData>
            </a:graphic>
          </wp:inline>
        </w:drawing>
      </w:r>
    </w:p>
    <w:p w14:paraId="5AF76DCA" w14:textId="77777777" w:rsidR="00801A7D" w:rsidRPr="006446FA" w:rsidRDefault="00801A7D" w:rsidP="00801A7D">
      <w:pPr>
        <w:contextualSpacing/>
        <w:jc w:val="center"/>
        <w:rPr>
          <w:rFonts w:ascii="Arial" w:hAnsi="Arial" w:cs="Arial"/>
          <w:b/>
          <w:bCs/>
          <w:sz w:val="16"/>
          <w:szCs w:val="16"/>
        </w:rPr>
      </w:pPr>
      <w:r w:rsidRPr="006446FA">
        <w:rPr>
          <w:rFonts w:ascii="Arial" w:hAnsi="Arial" w:cs="Arial"/>
          <w:sz w:val="16"/>
          <w:szCs w:val="16"/>
        </w:rPr>
        <w:t xml:space="preserve"> Fuente: SECOP II</w:t>
      </w:r>
    </w:p>
    <w:p w14:paraId="613BC4A9" w14:textId="77777777" w:rsidR="00801A7D" w:rsidRPr="006446FA" w:rsidRDefault="00801A7D" w:rsidP="00801A7D">
      <w:pPr>
        <w:contextualSpacing/>
        <w:jc w:val="both"/>
        <w:rPr>
          <w:rFonts w:ascii="Arial" w:hAnsi="Arial" w:cs="Arial"/>
          <w:bCs/>
          <w:sz w:val="21"/>
          <w:szCs w:val="21"/>
        </w:rPr>
      </w:pPr>
    </w:p>
    <w:p w14:paraId="4CF45EE9" w14:textId="77777777" w:rsidR="00801A7D" w:rsidRPr="006446FA" w:rsidRDefault="00801A7D" w:rsidP="00801A7D">
      <w:pPr>
        <w:contextualSpacing/>
        <w:jc w:val="both"/>
        <w:rPr>
          <w:rFonts w:ascii="Arial" w:hAnsi="Arial" w:cs="Arial"/>
          <w:bCs/>
          <w:sz w:val="21"/>
          <w:szCs w:val="21"/>
        </w:rPr>
      </w:pPr>
      <w:r w:rsidRPr="006446FA">
        <w:rPr>
          <w:rFonts w:ascii="Arial" w:hAnsi="Arial" w:cs="Arial"/>
          <w:bCs/>
          <w:sz w:val="21"/>
          <w:szCs w:val="21"/>
        </w:rPr>
        <w:t>Así la cosas, se relacionan los contratos y los documentos no encontrados en el SECOP II:</w:t>
      </w:r>
    </w:p>
    <w:p w14:paraId="55E9F07A" w14:textId="77777777" w:rsidR="00801A7D" w:rsidRPr="006446FA" w:rsidRDefault="00801A7D" w:rsidP="00801A7D">
      <w:pPr>
        <w:contextualSpacing/>
        <w:jc w:val="both"/>
        <w:rPr>
          <w:rFonts w:ascii="Arial" w:hAnsi="Arial" w:cs="Arial"/>
          <w:bCs/>
          <w:sz w:val="21"/>
          <w:szCs w:val="21"/>
        </w:rPr>
      </w:pPr>
    </w:p>
    <w:p w14:paraId="0ABB5E60" w14:textId="77777777" w:rsidR="00801A7D" w:rsidRDefault="00801A7D" w:rsidP="00801A7D">
      <w:pPr>
        <w:contextualSpacing/>
        <w:jc w:val="center"/>
        <w:rPr>
          <w:rFonts w:ascii="Arial" w:hAnsi="Arial" w:cs="Arial"/>
          <w:b/>
          <w:bCs/>
          <w:sz w:val="20"/>
          <w:szCs w:val="20"/>
        </w:rPr>
      </w:pPr>
      <w:r w:rsidRPr="006446FA">
        <w:rPr>
          <w:rFonts w:ascii="Arial" w:hAnsi="Arial" w:cs="Arial"/>
          <w:b/>
          <w:bCs/>
          <w:sz w:val="20"/>
          <w:szCs w:val="20"/>
        </w:rPr>
        <w:t xml:space="preserve">Tabla No </w:t>
      </w:r>
      <w:r w:rsidR="007A15FC">
        <w:rPr>
          <w:rFonts w:ascii="Arial" w:hAnsi="Arial" w:cs="Arial"/>
          <w:b/>
          <w:bCs/>
          <w:sz w:val="20"/>
          <w:szCs w:val="20"/>
        </w:rPr>
        <w:t>20</w:t>
      </w:r>
    </w:p>
    <w:tbl>
      <w:tblPr>
        <w:tblW w:w="6129" w:type="dxa"/>
        <w:jc w:val="center"/>
        <w:tblCellMar>
          <w:left w:w="70" w:type="dxa"/>
          <w:right w:w="70" w:type="dxa"/>
        </w:tblCellMar>
        <w:tblLook w:val="04A0" w:firstRow="1" w:lastRow="0" w:firstColumn="1" w:lastColumn="0" w:noHBand="0" w:noVBand="1"/>
      </w:tblPr>
      <w:tblGrid>
        <w:gridCol w:w="1949"/>
        <w:gridCol w:w="2020"/>
        <w:gridCol w:w="2160"/>
      </w:tblGrid>
      <w:tr w:rsidR="00AB547D" w:rsidRPr="006446FA" w14:paraId="2B5A0251" w14:textId="77777777" w:rsidTr="001323C5">
        <w:trPr>
          <w:trHeight w:val="300"/>
          <w:tblHeader/>
          <w:jc w:val="center"/>
        </w:trPr>
        <w:tc>
          <w:tcPr>
            <w:tcW w:w="194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51204B7C" w14:textId="77777777" w:rsidR="00AB547D" w:rsidRPr="006446FA" w:rsidRDefault="00AB547D" w:rsidP="00AB547D">
            <w:pPr>
              <w:contextualSpacing/>
              <w:jc w:val="center"/>
              <w:rPr>
                <w:rFonts w:ascii="Arial" w:eastAsia="Times New Roman" w:hAnsi="Arial" w:cs="Arial"/>
                <w:b/>
                <w:bCs/>
                <w:sz w:val="16"/>
                <w:szCs w:val="16"/>
                <w:lang w:val="es-CO" w:eastAsia="es-CO"/>
              </w:rPr>
            </w:pPr>
            <w:r w:rsidRPr="006446FA">
              <w:rPr>
                <w:rFonts w:ascii="Arial" w:eastAsia="Times New Roman" w:hAnsi="Arial" w:cs="Arial"/>
                <w:b/>
                <w:bCs/>
                <w:sz w:val="16"/>
                <w:szCs w:val="16"/>
                <w:lang w:val="es-CO" w:eastAsia="es-CO"/>
              </w:rPr>
              <w:t xml:space="preserve">No. DE CONTRATO </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5EFCC03E" w14:textId="77777777" w:rsidR="00AB547D" w:rsidRPr="006446FA" w:rsidRDefault="00AB547D" w:rsidP="00AB547D">
            <w:pPr>
              <w:contextualSpacing/>
              <w:jc w:val="center"/>
              <w:rPr>
                <w:rFonts w:ascii="Arial" w:eastAsia="Times New Roman" w:hAnsi="Arial" w:cs="Arial"/>
                <w:b/>
                <w:bCs/>
                <w:sz w:val="16"/>
                <w:szCs w:val="16"/>
                <w:lang w:val="es-CO" w:eastAsia="es-CO"/>
              </w:rPr>
            </w:pPr>
            <w:r w:rsidRPr="006446FA">
              <w:rPr>
                <w:rFonts w:ascii="Arial" w:eastAsia="Times New Roman" w:hAnsi="Arial" w:cs="Arial"/>
                <w:b/>
                <w:bCs/>
                <w:sz w:val="16"/>
                <w:szCs w:val="16"/>
                <w:lang w:val="es-CO" w:eastAsia="es-CO"/>
              </w:rPr>
              <w:t>COMPONENTE</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2167EF74" w14:textId="77777777" w:rsidR="00AB547D" w:rsidRPr="006446FA" w:rsidRDefault="00AB547D" w:rsidP="00AB547D">
            <w:pPr>
              <w:contextualSpacing/>
              <w:jc w:val="center"/>
              <w:rPr>
                <w:rFonts w:ascii="Arial" w:eastAsia="Times New Roman" w:hAnsi="Arial" w:cs="Arial"/>
                <w:b/>
                <w:bCs/>
                <w:sz w:val="16"/>
                <w:szCs w:val="16"/>
                <w:lang w:val="es-CO" w:eastAsia="es-CO"/>
              </w:rPr>
            </w:pPr>
            <w:r w:rsidRPr="006446FA">
              <w:rPr>
                <w:rFonts w:ascii="Arial" w:eastAsia="Times New Roman" w:hAnsi="Arial" w:cs="Arial"/>
                <w:b/>
                <w:bCs/>
                <w:sz w:val="16"/>
                <w:szCs w:val="16"/>
                <w:lang w:val="es-CO" w:eastAsia="es-CO"/>
              </w:rPr>
              <w:t>DOCUMENTO NO PUBLICADO</w:t>
            </w:r>
          </w:p>
        </w:tc>
      </w:tr>
      <w:tr w:rsidR="00AB547D" w:rsidRPr="006446FA" w14:paraId="45935941" w14:textId="77777777" w:rsidTr="001323C5">
        <w:trPr>
          <w:trHeight w:val="300"/>
          <w:jc w:val="center"/>
        </w:trPr>
        <w:tc>
          <w:tcPr>
            <w:tcW w:w="1949" w:type="dxa"/>
            <w:vMerge/>
            <w:tcBorders>
              <w:top w:val="single" w:sz="4" w:space="0" w:color="auto"/>
              <w:left w:val="single" w:sz="4" w:space="0" w:color="auto"/>
              <w:bottom w:val="single" w:sz="4" w:space="0" w:color="auto"/>
              <w:right w:val="single" w:sz="4" w:space="0" w:color="auto"/>
            </w:tcBorders>
            <w:vAlign w:val="center"/>
            <w:hideMark/>
          </w:tcPr>
          <w:p w14:paraId="3717BAB6" w14:textId="77777777" w:rsidR="00AB547D" w:rsidRPr="006446FA" w:rsidRDefault="00AB547D" w:rsidP="00AB547D">
            <w:pPr>
              <w:contextualSpacing/>
              <w:rPr>
                <w:rFonts w:ascii="Arial" w:eastAsia="Times New Roman" w:hAnsi="Arial" w:cs="Arial"/>
                <w:b/>
                <w:bCs/>
                <w:sz w:val="16"/>
                <w:szCs w:val="16"/>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2B76E" w14:textId="77777777" w:rsidR="00AB547D" w:rsidRPr="006446FA" w:rsidRDefault="00AB547D" w:rsidP="00AB547D">
            <w:pPr>
              <w:contextualSpacing/>
              <w:rPr>
                <w:rFonts w:ascii="Arial" w:eastAsia="Times New Roman" w:hAnsi="Arial" w:cs="Arial"/>
                <w:b/>
                <w:bCs/>
                <w:sz w:val="16"/>
                <w:szCs w:val="16"/>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3AC3B" w14:textId="77777777" w:rsidR="00AB547D" w:rsidRPr="006446FA" w:rsidRDefault="00AB547D" w:rsidP="00AB547D">
            <w:pPr>
              <w:contextualSpacing/>
              <w:rPr>
                <w:rFonts w:ascii="Arial" w:eastAsia="Times New Roman" w:hAnsi="Arial" w:cs="Arial"/>
                <w:b/>
                <w:bCs/>
                <w:sz w:val="16"/>
                <w:szCs w:val="16"/>
                <w:lang w:val="es-CO" w:eastAsia="es-CO"/>
              </w:rPr>
            </w:pPr>
          </w:p>
        </w:tc>
      </w:tr>
      <w:tr w:rsidR="00AB547D" w:rsidRPr="006446FA" w14:paraId="772D5FA0" w14:textId="77777777" w:rsidTr="001323C5">
        <w:trPr>
          <w:trHeight w:val="300"/>
          <w:jc w:val="center"/>
        </w:trPr>
        <w:tc>
          <w:tcPr>
            <w:tcW w:w="1949" w:type="dxa"/>
            <w:tcBorders>
              <w:top w:val="nil"/>
              <w:left w:val="single" w:sz="4" w:space="0" w:color="auto"/>
              <w:bottom w:val="single" w:sz="4" w:space="0" w:color="auto"/>
              <w:right w:val="single" w:sz="4" w:space="0" w:color="auto"/>
            </w:tcBorders>
            <w:shd w:val="clear" w:color="auto" w:fill="FFFFFF"/>
            <w:vAlign w:val="center"/>
            <w:hideMark/>
          </w:tcPr>
          <w:p w14:paraId="40D3FC56" w14:textId="77777777" w:rsidR="00AB547D" w:rsidRPr="006446FA" w:rsidRDefault="00AB547D" w:rsidP="00AB547D">
            <w:pPr>
              <w:contextualSpacing/>
              <w:rPr>
                <w:rFonts w:ascii="Arial" w:eastAsia="Times New Roman" w:hAnsi="Arial" w:cs="Arial"/>
                <w:sz w:val="16"/>
                <w:szCs w:val="16"/>
                <w:lang w:val="es-CO" w:eastAsia="es-CO"/>
              </w:rPr>
            </w:pPr>
            <w:r w:rsidRPr="006446FA">
              <w:rPr>
                <w:rFonts w:ascii="Arial" w:eastAsia="Times New Roman" w:hAnsi="Arial" w:cs="Arial"/>
                <w:sz w:val="16"/>
                <w:szCs w:val="16"/>
                <w:lang w:val="es-CO" w:eastAsia="es-CO"/>
              </w:rPr>
              <w:t>CI-1200-2021</w:t>
            </w:r>
          </w:p>
        </w:tc>
        <w:tc>
          <w:tcPr>
            <w:tcW w:w="2020" w:type="dxa"/>
            <w:tcBorders>
              <w:top w:val="nil"/>
              <w:left w:val="nil"/>
              <w:bottom w:val="single" w:sz="4" w:space="0" w:color="auto"/>
              <w:right w:val="single" w:sz="4" w:space="0" w:color="auto"/>
            </w:tcBorders>
            <w:noWrap/>
            <w:vAlign w:val="bottom"/>
            <w:hideMark/>
          </w:tcPr>
          <w:p w14:paraId="1F845466"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2160" w:type="dxa"/>
            <w:vMerge w:val="restart"/>
            <w:tcBorders>
              <w:top w:val="single" w:sz="4" w:space="0" w:color="auto"/>
              <w:left w:val="single" w:sz="4" w:space="0" w:color="auto"/>
              <w:bottom w:val="nil"/>
              <w:right w:val="single" w:sz="4" w:space="0" w:color="auto"/>
            </w:tcBorders>
            <w:vAlign w:val="center"/>
            <w:hideMark/>
          </w:tcPr>
          <w:p w14:paraId="32A688C6" w14:textId="77777777" w:rsidR="00AB547D" w:rsidRPr="006446FA" w:rsidRDefault="00AB547D" w:rsidP="00AB547D">
            <w:pPr>
              <w:contextualSpacing/>
              <w:jc w:val="center"/>
              <w:rPr>
                <w:rFonts w:ascii="Arial" w:eastAsia="Calibri" w:hAnsi="Arial" w:cs="Arial"/>
                <w:color w:val="000000"/>
                <w:sz w:val="16"/>
                <w:szCs w:val="16"/>
                <w:lang w:eastAsia="es-CO"/>
              </w:rPr>
            </w:pPr>
            <w:r w:rsidRPr="006446FA">
              <w:rPr>
                <w:rFonts w:ascii="Arial" w:eastAsia="Calibri" w:hAnsi="Arial" w:cs="Arial"/>
                <w:color w:val="000000"/>
                <w:sz w:val="16"/>
                <w:szCs w:val="16"/>
                <w:lang w:eastAsia="es-CO"/>
              </w:rPr>
              <w:t>Informes de ejecución</w:t>
            </w:r>
          </w:p>
          <w:p w14:paraId="39D9E4DA" w14:textId="77777777" w:rsidR="00AB547D" w:rsidRPr="006446FA" w:rsidRDefault="00AB547D" w:rsidP="00AB547D">
            <w:pPr>
              <w:contextualSpacing/>
              <w:jc w:val="center"/>
              <w:rPr>
                <w:rFonts w:ascii="Arial" w:eastAsia="Times New Roman" w:hAnsi="Arial" w:cs="Arial"/>
                <w:color w:val="000000"/>
                <w:sz w:val="16"/>
                <w:szCs w:val="16"/>
                <w:lang w:val="es-CO" w:eastAsia="es-CO"/>
              </w:rPr>
            </w:pPr>
            <w:r w:rsidRPr="006446FA">
              <w:rPr>
                <w:rFonts w:ascii="Arial" w:eastAsia="Calibri" w:hAnsi="Arial" w:cs="Arial"/>
                <w:color w:val="000000"/>
                <w:sz w:val="16"/>
                <w:szCs w:val="16"/>
                <w:lang w:eastAsia="es-CO"/>
              </w:rPr>
              <w:t>Informes de supervisión</w:t>
            </w:r>
          </w:p>
        </w:tc>
      </w:tr>
      <w:tr w:rsidR="00AB547D" w:rsidRPr="006446FA" w14:paraId="4CA37A4C" w14:textId="77777777" w:rsidTr="001323C5">
        <w:trPr>
          <w:trHeight w:val="300"/>
          <w:jc w:val="center"/>
        </w:trPr>
        <w:tc>
          <w:tcPr>
            <w:tcW w:w="1949" w:type="dxa"/>
            <w:tcBorders>
              <w:top w:val="nil"/>
              <w:left w:val="single" w:sz="4" w:space="0" w:color="auto"/>
              <w:bottom w:val="single" w:sz="4" w:space="0" w:color="auto"/>
              <w:right w:val="single" w:sz="4" w:space="0" w:color="auto"/>
            </w:tcBorders>
            <w:shd w:val="clear" w:color="auto" w:fill="FFFFFF"/>
            <w:vAlign w:val="center"/>
            <w:hideMark/>
          </w:tcPr>
          <w:p w14:paraId="22BA7490" w14:textId="77777777" w:rsidR="00AB547D" w:rsidRPr="006446FA" w:rsidRDefault="00AB547D" w:rsidP="00AB547D">
            <w:pPr>
              <w:contextualSpacing/>
              <w:rPr>
                <w:rFonts w:ascii="Arial" w:eastAsia="Times New Roman" w:hAnsi="Arial" w:cs="Arial"/>
                <w:sz w:val="16"/>
                <w:szCs w:val="16"/>
                <w:lang w:val="es-CO" w:eastAsia="es-CO"/>
              </w:rPr>
            </w:pPr>
            <w:r w:rsidRPr="006446FA">
              <w:rPr>
                <w:rFonts w:ascii="Arial" w:eastAsia="Times New Roman" w:hAnsi="Arial" w:cs="Arial"/>
                <w:sz w:val="16"/>
                <w:szCs w:val="16"/>
                <w:lang w:val="es-CO" w:eastAsia="es-CO"/>
              </w:rPr>
              <w:t>CI-1201-2021</w:t>
            </w:r>
          </w:p>
        </w:tc>
        <w:tc>
          <w:tcPr>
            <w:tcW w:w="2020" w:type="dxa"/>
            <w:tcBorders>
              <w:top w:val="nil"/>
              <w:left w:val="nil"/>
              <w:bottom w:val="single" w:sz="4" w:space="0" w:color="auto"/>
              <w:right w:val="single" w:sz="4" w:space="0" w:color="auto"/>
            </w:tcBorders>
            <w:noWrap/>
            <w:vAlign w:val="bottom"/>
            <w:hideMark/>
          </w:tcPr>
          <w:p w14:paraId="66168077"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single" w:sz="4" w:space="0" w:color="auto"/>
              <w:left w:val="single" w:sz="4" w:space="0" w:color="auto"/>
              <w:bottom w:val="nil"/>
              <w:right w:val="single" w:sz="4" w:space="0" w:color="auto"/>
            </w:tcBorders>
            <w:vAlign w:val="center"/>
            <w:hideMark/>
          </w:tcPr>
          <w:p w14:paraId="084B525D" w14:textId="77777777" w:rsidR="00AB547D" w:rsidRPr="006446FA" w:rsidRDefault="00AB547D" w:rsidP="00AB547D">
            <w:pPr>
              <w:contextualSpacing/>
              <w:rPr>
                <w:rFonts w:ascii="Arial" w:eastAsia="Times New Roman" w:hAnsi="Arial" w:cs="Arial"/>
                <w:color w:val="000000"/>
                <w:sz w:val="16"/>
                <w:szCs w:val="16"/>
                <w:lang w:val="es-CO" w:eastAsia="es-CO"/>
              </w:rPr>
            </w:pPr>
          </w:p>
        </w:tc>
      </w:tr>
      <w:tr w:rsidR="00AB547D" w:rsidRPr="006446FA" w14:paraId="05E8D9C2" w14:textId="77777777" w:rsidTr="001323C5">
        <w:trPr>
          <w:trHeight w:val="300"/>
          <w:jc w:val="center"/>
        </w:trPr>
        <w:tc>
          <w:tcPr>
            <w:tcW w:w="1949" w:type="dxa"/>
            <w:tcBorders>
              <w:top w:val="nil"/>
              <w:left w:val="single" w:sz="4" w:space="0" w:color="auto"/>
              <w:bottom w:val="single" w:sz="4" w:space="0" w:color="auto"/>
              <w:right w:val="single" w:sz="4" w:space="0" w:color="auto"/>
            </w:tcBorders>
            <w:shd w:val="clear" w:color="auto" w:fill="FFFFFF"/>
            <w:noWrap/>
            <w:vAlign w:val="center"/>
            <w:hideMark/>
          </w:tcPr>
          <w:p w14:paraId="36979E83"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PS-0487-2021</w:t>
            </w:r>
          </w:p>
        </w:tc>
        <w:tc>
          <w:tcPr>
            <w:tcW w:w="2020" w:type="dxa"/>
            <w:tcBorders>
              <w:top w:val="nil"/>
              <w:left w:val="nil"/>
              <w:bottom w:val="single" w:sz="4" w:space="0" w:color="auto"/>
              <w:right w:val="single" w:sz="4" w:space="0" w:color="auto"/>
            </w:tcBorders>
            <w:noWrap/>
            <w:vAlign w:val="bottom"/>
            <w:hideMark/>
          </w:tcPr>
          <w:p w14:paraId="71A8C674"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single" w:sz="4" w:space="0" w:color="auto"/>
              <w:left w:val="single" w:sz="4" w:space="0" w:color="auto"/>
              <w:bottom w:val="nil"/>
              <w:right w:val="single" w:sz="4" w:space="0" w:color="auto"/>
            </w:tcBorders>
            <w:vAlign w:val="center"/>
            <w:hideMark/>
          </w:tcPr>
          <w:p w14:paraId="72D23930" w14:textId="77777777" w:rsidR="00AB547D" w:rsidRPr="006446FA" w:rsidRDefault="00AB547D" w:rsidP="00AB547D">
            <w:pPr>
              <w:contextualSpacing/>
              <w:rPr>
                <w:rFonts w:ascii="Arial" w:eastAsia="Times New Roman" w:hAnsi="Arial" w:cs="Arial"/>
                <w:color w:val="000000"/>
                <w:sz w:val="16"/>
                <w:szCs w:val="16"/>
                <w:lang w:val="es-CO" w:eastAsia="es-CO"/>
              </w:rPr>
            </w:pPr>
          </w:p>
        </w:tc>
      </w:tr>
      <w:tr w:rsidR="00AB547D" w:rsidRPr="006446FA" w14:paraId="3E003353" w14:textId="77777777" w:rsidTr="001323C5">
        <w:trPr>
          <w:trHeight w:val="300"/>
          <w:jc w:val="center"/>
        </w:trPr>
        <w:tc>
          <w:tcPr>
            <w:tcW w:w="1949" w:type="dxa"/>
            <w:tcBorders>
              <w:top w:val="nil"/>
              <w:left w:val="single" w:sz="4" w:space="0" w:color="auto"/>
              <w:bottom w:val="single" w:sz="4" w:space="0" w:color="auto"/>
              <w:right w:val="single" w:sz="4" w:space="0" w:color="auto"/>
            </w:tcBorders>
            <w:shd w:val="clear" w:color="auto" w:fill="FFFFFF"/>
            <w:noWrap/>
            <w:vAlign w:val="center"/>
            <w:hideMark/>
          </w:tcPr>
          <w:p w14:paraId="50F68991"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PS-0489-2021</w:t>
            </w:r>
          </w:p>
        </w:tc>
        <w:tc>
          <w:tcPr>
            <w:tcW w:w="2020" w:type="dxa"/>
            <w:tcBorders>
              <w:top w:val="nil"/>
              <w:left w:val="nil"/>
              <w:bottom w:val="single" w:sz="4" w:space="0" w:color="auto"/>
              <w:right w:val="single" w:sz="4" w:space="0" w:color="auto"/>
            </w:tcBorders>
            <w:noWrap/>
            <w:vAlign w:val="bottom"/>
            <w:hideMark/>
          </w:tcPr>
          <w:p w14:paraId="1D087252"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single" w:sz="4" w:space="0" w:color="auto"/>
              <w:left w:val="single" w:sz="4" w:space="0" w:color="auto"/>
              <w:bottom w:val="nil"/>
              <w:right w:val="single" w:sz="4" w:space="0" w:color="auto"/>
            </w:tcBorders>
            <w:vAlign w:val="center"/>
            <w:hideMark/>
          </w:tcPr>
          <w:p w14:paraId="681663D1" w14:textId="77777777" w:rsidR="00AB547D" w:rsidRPr="006446FA" w:rsidRDefault="00AB547D" w:rsidP="00AB547D">
            <w:pPr>
              <w:contextualSpacing/>
              <w:rPr>
                <w:rFonts w:ascii="Arial" w:eastAsia="Times New Roman" w:hAnsi="Arial" w:cs="Arial"/>
                <w:color w:val="000000"/>
                <w:sz w:val="16"/>
                <w:szCs w:val="16"/>
                <w:lang w:val="es-CO" w:eastAsia="es-CO"/>
              </w:rPr>
            </w:pPr>
          </w:p>
        </w:tc>
      </w:tr>
      <w:tr w:rsidR="00AB547D" w:rsidRPr="006446FA" w14:paraId="1FC77944" w14:textId="77777777" w:rsidTr="001323C5">
        <w:trPr>
          <w:trHeight w:val="300"/>
          <w:jc w:val="center"/>
        </w:trPr>
        <w:tc>
          <w:tcPr>
            <w:tcW w:w="1949" w:type="dxa"/>
            <w:tcBorders>
              <w:top w:val="nil"/>
              <w:left w:val="single" w:sz="4" w:space="0" w:color="auto"/>
              <w:bottom w:val="single" w:sz="4" w:space="0" w:color="auto"/>
              <w:right w:val="single" w:sz="4" w:space="0" w:color="auto"/>
            </w:tcBorders>
            <w:shd w:val="clear" w:color="auto" w:fill="FFFFFF"/>
            <w:noWrap/>
            <w:vAlign w:val="center"/>
            <w:hideMark/>
          </w:tcPr>
          <w:p w14:paraId="28BDCE4C"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PS-0511-2021</w:t>
            </w:r>
          </w:p>
        </w:tc>
        <w:tc>
          <w:tcPr>
            <w:tcW w:w="2020" w:type="dxa"/>
            <w:tcBorders>
              <w:top w:val="nil"/>
              <w:left w:val="nil"/>
              <w:bottom w:val="single" w:sz="4" w:space="0" w:color="auto"/>
              <w:right w:val="single" w:sz="4" w:space="0" w:color="auto"/>
            </w:tcBorders>
            <w:noWrap/>
            <w:vAlign w:val="bottom"/>
            <w:hideMark/>
          </w:tcPr>
          <w:p w14:paraId="149FF69B"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single" w:sz="4" w:space="0" w:color="auto"/>
              <w:left w:val="single" w:sz="4" w:space="0" w:color="auto"/>
              <w:bottom w:val="nil"/>
              <w:right w:val="single" w:sz="4" w:space="0" w:color="auto"/>
            </w:tcBorders>
            <w:vAlign w:val="center"/>
            <w:hideMark/>
          </w:tcPr>
          <w:p w14:paraId="57C4463D" w14:textId="77777777" w:rsidR="00AB547D" w:rsidRPr="006446FA" w:rsidRDefault="00AB547D" w:rsidP="00AB547D">
            <w:pPr>
              <w:contextualSpacing/>
              <w:rPr>
                <w:rFonts w:ascii="Arial" w:eastAsia="Times New Roman" w:hAnsi="Arial" w:cs="Arial"/>
                <w:color w:val="000000"/>
                <w:sz w:val="16"/>
                <w:szCs w:val="16"/>
                <w:lang w:val="es-CO" w:eastAsia="es-CO"/>
              </w:rPr>
            </w:pPr>
          </w:p>
        </w:tc>
      </w:tr>
      <w:tr w:rsidR="00AB547D" w:rsidRPr="006446FA" w14:paraId="63CC6302" w14:textId="77777777" w:rsidTr="001323C5">
        <w:trPr>
          <w:trHeight w:val="300"/>
          <w:jc w:val="center"/>
        </w:trPr>
        <w:tc>
          <w:tcPr>
            <w:tcW w:w="1949" w:type="dxa"/>
            <w:tcBorders>
              <w:top w:val="nil"/>
              <w:left w:val="single" w:sz="4" w:space="0" w:color="auto"/>
              <w:bottom w:val="single" w:sz="4" w:space="0" w:color="auto"/>
              <w:right w:val="single" w:sz="4" w:space="0" w:color="auto"/>
            </w:tcBorders>
            <w:shd w:val="clear" w:color="auto" w:fill="FFFFFF"/>
            <w:noWrap/>
            <w:vAlign w:val="center"/>
            <w:hideMark/>
          </w:tcPr>
          <w:p w14:paraId="4283D6C8"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PS-0519-2021</w:t>
            </w:r>
          </w:p>
        </w:tc>
        <w:tc>
          <w:tcPr>
            <w:tcW w:w="2020" w:type="dxa"/>
            <w:tcBorders>
              <w:top w:val="nil"/>
              <w:left w:val="nil"/>
              <w:bottom w:val="single" w:sz="4" w:space="0" w:color="auto"/>
              <w:right w:val="single" w:sz="4" w:space="0" w:color="auto"/>
            </w:tcBorders>
            <w:noWrap/>
            <w:vAlign w:val="bottom"/>
            <w:hideMark/>
          </w:tcPr>
          <w:p w14:paraId="56D38F85"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single" w:sz="4" w:space="0" w:color="auto"/>
              <w:left w:val="single" w:sz="4" w:space="0" w:color="auto"/>
              <w:bottom w:val="nil"/>
              <w:right w:val="single" w:sz="4" w:space="0" w:color="auto"/>
            </w:tcBorders>
            <w:vAlign w:val="center"/>
            <w:hideMark/>
          </w:tcPr>
          <w:p w14:paraId="0D35CB7E" w14:textId="77777777" w:rsidR="00AB547D" w:rsidRPr="006446FA" w:rsidRDefault="00AB547D" w:rsidP="00AB547D">
            <w:pPr>
              <w:contextualSpacing/>
              <w:rPr>
                <w:rFonts w:ascii="Arial" w:eastAsia="Times New Roman" w:hAnsi="Arial" w:cs="Arial"/>
                <w:color w:val="000000"/>
                <w:sz w:val="16"/>
                <w:szCs w:val="16"/>
                <w:lang w:val="es-CO" w:eastAsia="es-CO"/>
              </w:rPr>
            </w:pPr>
          </w:p>
        </w:tc>
      </w:tr>
      <w:tr w:rsidR="00AB547D" w:rsidRPr="006446FA" w14:paraId="11D092A5" w14:textId="77777777" w:rsidTr="001323C5">
        <w:trPr>
          <w:trHeight w:val="300"/>
          <w:jc w:val="center"/>
        </w:trPr>
        <w:tc>
          <w:tcPr>
            <w:tcW w:w="1949" w:type="dxa"/>
            <w:tcBorders>
              <w:top w:val="nil"/>
              <w:left w:val="single" w:sz="4" w:space="0" w:color="auto"/>
              <w:bottom w:val="single" w:sz="4" w:space="0" w:color="auto"/>
              <w:right w:val="single" w:sz="4" w:space="0" w:color="auto"/>
            </w:tcBorders>
            <w:shd w:val="clear" w:color="auto" w:fill="FFFFFF"/>
            <w:noWrap/>
            <w:vAlign w:val="center"/>
            <w:hideMark/>
          </w:tcPr>
          <w:p w14:paraId="32FF3372"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PS-0590-2021</w:t>
            </w:r>
          </w:p>
        </w:tc>
        <w:tc>
          <w:tcPr>
            <w:tcW w:w="2020" w:type="dxa"/>
            <w:tcBorders>
              <w:top w:val="nil"/>
              <w:left w:val="nil"/>
              <w:bottom w:val="single" w:sz="4" w:space="0" w:color="auto"/>
              <w:right w:val="single" w:sz="4" w:space="0" w:color="auto"/>
            </w:tcBorders>
            <w:noWrap/>
            <w:vAlign w:val="bottom"/>
            <w:hideMark/>
          </w:tcPr>
          <w:p w14:paraId="03656F97"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single" w:sz="4" w:space="0" w:color="auto"/>
              <w:left w:val="single" w:sz="4" w:space="0" w:color="auto"/>
              <w:bottom w:val="nil"/>
              <w:right w:val="single" w:sz="4" w:space="0" w:color="auto"/>
            </w:tcBorders>
            <w:vAlign w:val="center"/>
            <w:hideMark/>
          </w:tcPr>
          <w:p w14:paraId="657698CB" w14:textId="77777777" w:rsidR="00AB547D" w:rsidRPr="006446FA" w:rsidRDefault="00AB547D" w:rsidP="00AB547D">
            <w:pPr>
              <w:contextualSpacing/>
              <w:rPr>
                <w:rFonts w:ascii="Arial" w:eastAsia="Times New Roman" w:hAnsi="Arial" w:cs="Arial"/>
                <w:color w:val="000000"/>
                <w:sz w:val="16"/>
                <w:szCs w:val="16"/>
                <w:lang w:val="es-CO" w:eastAsia="es-CO"/>
              </w:rPr>
            </w:pPr>
          </w:p>
        </w:tc>
      </w:tr>
      <w:tr w:rsidR="00AB547D" w:rsidRPr="006446FA" w14:paraId="625E96EB" w14:textId="77777777" w:rsidTr="001323C5">
        <w:trPr>
          <w:trHeight w:val="300"/>
          <w:jc w:val="center"/>
        </w:trPr>
        <w:tc>
          <w:tcPr>
            <w:tcW w:w="1949" w:type="dxa"/>
            <w:tcBorders>
              <w:top w:val="nil"/>
              <w:left w:val="single" w:sz="4" w:space="0" w:color="auto"/>
              <w:bottom w:val="single" w:sz="4" w:space="0" w:color="auto"/>
              <w:right w:val="single" w:sz="4" w:space="0" w:color="auto"/>
            </w:tcBorders>
            <w:shd w:val="clear" w:color="auto" w:fill="FFFFFF"/>
            <w:noWrap/>
            <w:vAlign w:val="center"/>
            <w:hideMark/>
          </w:tcPr>
          <w:p w14:paraId="099670D4"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PS-0603-2021</w:t>
            </w:r>
          </w:p>
        </w:tc>
        <w:tc>
          <w:tcPr>
            <w:tcW w:w="2020" w:type="dxa"/>
            <w:tcBorders>
              <w:top w:val="nil"/>
              <w:left w:val="nil"/>
              <w:bottom w:val="single" w:sz="4" w:space="0" w:color="auto"/>
              <w:right w:val="single" w:sz="4" w:space="0" w:color="auto"/>
            </w:tcBorders>
            <w:noWrap/>
            <w:vAlign w:val="bottom"/>
            <w:hideMark/>
          </w:tcPr>
          <w:p w14:paraId="6B7320EC"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single" w:sz="4" w:space="0" w:color="auto"/>
              <w:left w:val="single" w:sz="4" w:space="0" w:color="auto"/>
              <w:bottom w:val="nil"/>
              <w:right w:val="single" w:sz="4" w:space="0" w:color="auto"/>
            </w:tcBorders>
            <w:vAlign w:val="center"/>
            <w:hideMark/>
          </w:tcPr>
          <w:p w14:paraId="3AC2E882" w14:textId="77777777" w:rsidR="00AB547D" w:rsidRPr="006446FA" w:rsidRDefault="00AB547D" w:rsidP="00AB547D">
            <w:pPr>
              <w:contextualSpacing/>
              <w:rPr>
                <w:rFonts w:ascii="Arial" w:eastAsia="Times New Roman" w:hAnsi="Arial" w:cs="Arial"/>
                <w:color w:val="000000"/>
                <w:sz w:val="16"/>
                <w:szCs w:val="16"/>
                <w:lang w:val="es-CO" w:eastAsia="es-CO"/>
              </w:rPr>
            </w:pPr>
          </w:p>
        </w:tc>
      </w:tr>
      <w:tr w:rsidR="00AB547D" w:rsidRPr="006446FA" w14:paraId="4C186B6A" w14:textId="77777777" w:rsidTr="001323C5">
        <w:trPr>
          <w:trHeight w:val="300"/>
          <w:jc w:val="center"/>
        </w:trPr>
        <w:tc>
          <w:tcPr>
            <w:tcW w:w="1949" w:type="dxa"/>
            <w:tcBorders>
              <w:top w:val="nil"/>
              <w:left w:val="single" w:sz="4" w:space="0" w:color="auto"/>
              <w:bottom w:val="single" w:sz="4" w:space="0" w:color="auto"/>
              <w:right w:val="single" w:sz="4" w:space="0" w:color="auto"/>
            </w:tcBorders>
            <w:shd w:val="clear" w:color="auto" w:fill="FFFFFF"/>
            <w:noWrap/>
            <w:vAlign w:val="center"/>
            <w:hideMark/>
          </w:tcPr>
          <w:p w14:paraId="61D0B173"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PS-0616-2021</w:t>
            </w:r>
          </w:p>
        </w:tc>
        <w:tc>
          <w:tcPr>
            <w:tcW w:w="2020" w:type="dxa"/>
            <w:tcBorders>
              <w:top w:val="nil"/>
              <w:left w:val="nil"/>
              <w:bottom w:val="single" w:sz="4" w:space="0" w:color="auto"/>
              <w:right w:val="single" w:sz="4" w:space="0" w:color="auto"/>
            </w:tcBorders>
            <w:noWrap/>
            <w:vAlign w:val="bottom"/>
            <w:hideMark/>
          </w:tcPr>
          <w:p w14:paraId="1E348131"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2160" w:type="dxa"/>
            <w:vMerge w:val="restart"/>
            <w:tcBorders>
              <w:top w:val="nil"/>
              <w:left w:val="single" w:sz="4" w:space="0" w:color="auto"/>
              <w:bottom w:val="single" w:sz="4" w:space="0" w:color="000000"/>
              <w:right w:val="single" w:sz="4" w:space="0" w:color="auto"/>
            </w:tcBorders>
            <w:vAlign w:val="center"/>
            <w:hideMark/>
          </w:tcPr>
          <w:p w14:paraId="5F4CE44E" w14:textId="77777777" w:rsidR="00AB547D" w:rsidRPr="006446FA" w:rsidRDefault="00AB547D" w:rsidP="00AB547D">
            <w:pPr>
              <w:contextualSpacing/>
              <w:jc w:val="center"/>
              <w:rPr>
                <w:rFonts w:ascii="Arial" w:eastAsia="Calibri" w:hAnsi="Arial" w:cs="Arial"/>
                <w:color w:val="000000"/>
                <w:sz w:val="16"/>
                <w:szCs w:val="16"/>
                <w:lang w:eastAsia="es-CO"/>
              </w:rPr>
            </w:pPr>
            <w:r w:rsidRPr="006446FA">
              <w:rPr>
                <w:rFonts w:ascii="Arial" w:eastAsia="Calibri" w:hAnsi="Arial" w:cs="Arial"/>
                <w:color w:val="000000"/>
                <w:sz w:val="16"/>
                <w:szCs w:val="16"/>
                <w:lang w:eastAsia="es-CO"/>
              </w:rPr>
              <w:t>Informes de ejecución</w:t>
            </w:r>
          </w:p>
          <w:p w14:paraId="23DF6452" w14:textId="77777777" w:rsidR="00AB547D" w:rsidRPr="006446FA" w:rsidRDefault="00AB547D" w:rsidP="00AB547D">
            <w:pPr>
              <w:contextualSpacing/>
              <w:jc w:val="center"/>
              <w:rPr>
                <w:rFonts w:ascii="Arial" w:eastAsia="Times New Roman" w:hAnsi="Arial" w:cs="Arial"/>
                <w:color w:val="000000"/>
                <w:sz w:val="16"/>
                <w:szCs w:val="16"/>
                <w:lang w:val="es-CO" w:eastAsia="es-CO"/>
              </w:rPr>
            </w:pPr>
            <w:r w:rsidRPr="006446FA">
              <w:rPr>
                <w:rFonts w:ascii="Arial" w:eastAsia="Calibri" w:hAnsi="Arial" w:cs="Arial"/>
                <w:color w:val="000000"/>
                <w:sz w:val="16"/>
                <w:szCs w:val="16"/>
                <w:lang w:eastAsia="es-CO"/>
              </w:rPr>
              <w:t>Informes de supervisión</w:t>
            </w:r>
          </w:p>
        </w:tc>
      </w:tr>
      <w:tr w:rsidR="00AB547D" w:rsidRPr="006446FA" w14:paraId="3CA69EFE" w14:textId="77777777" w:rsidTr="001323C5">
        <w:trPr>
          <w:trHeight w:val="300"/>
          <w:jc w:val="center"/>
        </w:trPr>
        <w:tc>
          <w:tcPr>
            <w:tcW w:w="1949" w:type="dxa"/>
            <w:tcBorders>
              <w:top w:val="nil"/>
              <w:left w:val="single" w:sz="4" w:space="0" w:color="auto"/>
              <w:bottom w:val="single" w:sz="4" w:space="0" w:color="auto"/>
              <w:right w:val="single" w:sz="4" w:space="0" w:color="auto"/>
            </w:tcBorders>
            <w:shd w:val="clear" w:color="auto" w:fill="FFFFFF"/>
            <w:noWrap/>
            <w:vAlign w:val="center"/>
            <w:hideMark/>
          </w:tcPr>
          <w:p w14:paraId="5FDDA23D"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PS-0626-2021</w:t>
            </w:r>
          </w:p>
        </w:tc>
        <w:tc>
          <w:tcPr>
            <w:tcW w:w="2020" w:type="dxa"/>
            <w:tcBorders>
              <w:top w:val="nil"/>
              <w:left w:val="nil"/>
              <w:bottom w:val="single" w:sz="4" w:space="0" w:color="auto"/>
              <w:right w:val="single" w:sz="4" w:space="0" w:color="auto"/>
            </w:tcBorders>
            <w:noWrap/>
            <w:vAlign w:val="bottom"/>
            <w:hideMark/>
          </w:tcPr>
          <w:p w14:paraId="54A5EB1B"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nil"/>
              <w:left w:val="single" w:sz="4" w:space="0" w:color="auto"/>
              <w:bottom w:val="single" w:sz="4" w:space="0" w:color="000000"/>
              <w:right w:val="single" w:sz="4" w:space="0" w:color="auto"/>
            </w:tcBorders>
            <w:vAlign w:val="center"/>
            <w:hideMark/>
          </w:tcPr>
          <w:p w14:paraId="7C3948B1" w14:textId="77777777" w:rsidR="00AB547D" w:rsidRPr="006446FA" w:rsidRDefault="00AB547D" w:rsidP="00AB547D">
            <w:pPr>
              <w:contextualSpacing/>
              <w:rPr>
                <w:rFonts w:ascii="Arial" w:eastAsia="Times New Roman" w:hAnsi="Arial" w:cs="Arial"/>
                <w:color w:val="000000"/>
                <w:sz w:val="16"/>
                <w:szCs w:val="16"/>
                <w:lang w:val="es-CO" w:eastAsia="es-CO"/>
              </w:rPr>
            </w:pPr>
          </w:p>
        </w:tc>
      </w:tr>
      <w:tr w:rsidR="00AB547D" w:rsidRPr="006446FA" w14:paraId="013087A3" w14:textId="77777777" w:rsidTr="001323C5">
        <w:trPr>
          <w:trHeight w:val="300"/>
          <w:jc w:val="center"/>
        </w:trPr>
        <w:tc>
          <w:tcPr>
            <w:tcW w:w="1949" w:type="dxa"/>
            <w:tcBorders>
              <w:top w:val="nil"/>
              <w:left w:val="single" w:sz="4" w:space="0" w:color="auto"/>
              <w:bottom w:val="single" w:sz="4" w:space="0" w:color="auto"/>
              <w:right w:val="single" w:sz="4" w:space="0" w:color="auto"/>
            </w:tcBorders>
            <w:shd w:val="clear" w:color="auto" w:fill="FFFFFF"/>
            <w:noWrap/>
            <w:vAlign w:val="center"/>
            <w:hideMark/>
          </w:tcPr>
          <w:p w14:paraId="5F2E574E"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PS-1190-2021</w:t>
            </w:r>
          </w:p>
        </w:tc>
        <w:tc>
          <w:tcPr>
            <w:tcW w:w="2020" w:type="dxa"/>
            <w:tcBorders>
              <w:top w:val="nil"/>
              <w:left w:val="nil"/>
              <w:bottom w:val="single" w:sz="4" w:space="0" w:color="auto"/>
              <w:right w:val="single" w:sz="4" w:space="0" w:color="auto"/>
            </w:tcBorders>
            <w:noWrap/>
            <w:vAlign w:val="bottom"/>
            <w:hideMark/>
          </w:tcPr>
          <w:p w14:paraId="0FD82DCC"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nil"/>
              <w:left w:val="single" w:sz="4" w:space="0" w:color="auto"/>
              <w:bottom w:val="single" w:sz="4" w:space="0" w:color="000000"/>
              <w:right w:val="single" w:sz="4" w:space="0" w:color="auto"/>
            </w:tcBorders>
            <w:vAlign w:val="center"/>
            <w:hideMark/>
          </w:tcPr>
          <w:p w14:paraId="73619225" w14:textId="77777777" w:rsidR="00AB547D" w:rsidRPr="006446FA" w:rsidRDefault="00AB547D" w:rsidP="00AB547D">
            <w:pPr>
              <w:contextualSpacing/>
              <w:rPr>
                <w:rFonts w:ascii="Arial" w:eastAsia="Times New Roman" w:hAnsi="Arial" w:cs="Arial"/>
                <w:color w:val="000000"/>
                <w:sz w:val="16"/>
                <w:szCs w:val="16"/>
                <w:lang w:val="es-CO" w:eastAsia="es-CO"/>
              </w:rPr>
            </w:pPr>
          </w:p>
        </w:tc>
      </w:tr>
      <w:tr w:rsidR="00AB547D" w:rsidRPr="006446FA" w14:paraId="4E8E57C4" w14:textId="77777777" w:rsidTr="001323C5">
        <w:trPr>
          <w:trHeight w:val="300"/>
          <w:jc w:val="center"/>
        </w:trPr>
        <w:tc>
          <w:tcPr>
            <w:tcW w:w="1949" w:type="dxa"/>
            <w:tcBorders>
              <w:top w:val="nil"/>
              <w:left w:val="single" w:sz="4" w:space="0" w:color="auto"/>
              <w:bottom w:val="single" w:sz="4" w:space="0" w:color="auto"/>
              <w:right w:val="single" w:sz="4" w:space="0" w:color="auto"/>
            </w:tcBorders>
            <w:shd w:val="clear" w:color="auto" w:fill="FFFFFF"/>
            <w:noWrap/>
            <w:vAlign w:val="center"/>
            <w:hideMark/>
          </w:tcPr>
          <w:p w14:paraId="3DD024CC"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MC-013-2021</w:t>
            </w:r>
          </w:p>
        </w:tc>
        <w:tc>
          <w:tcPr>
            <w:tcW w:w="2020" w:type="dxa"/>
            <w:tcBorders>
              <w:top w:val="nil"/>
              <w:left w:val="nil"/>
              <w:bottom w:val="single" w:sz="4" w:space="0" w:color="auto"/>
              <w:right w:val="single" w:sz="4" w:space="0" w:color="auto"/>
            </w:tcBorders>
            <w:noWrap/>
            <w:vAlign w:val="bottom"/>
            <w:hideMark/>
          </w:tcPr>
          <w:p w14:paraId="752082DE"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nil"/>
              <w:left w:val="single" w:sz="4" w:space="0" w:color="auto"/>
              <w:bottom w:val="single" w:sz="4" w:space="0" w:color="000000"/>
              <w:right w:val="single" w:sz="4" w:space="0" w:color="auto"/>
            </w:tcBorders>
            <w:vAlign w:val="center"/>
            <w:hideMark/>
          </w:tcPr>
          <w:p w14:paraId="7B49855E" w14:textId="77777777" w:rsidR="00AB547D" w:rsidRPr="006446FA" w:rsidRDefault="00AB547D" w:rsidP="00AB547D">
            <w:pPr>
              <w:contextualSpacing/>
              <w:rPr>
                <w:rFonts w:ascii="Arial" w:eastAsia="Times New Roman" w:hAnsi="Arial" w:cs="Arial"/>
                <w:color w:val="000000"/>
                <w:sz w:val="16"/>
                <w:szCs w:val="16"/>
                <w:lang w:val="es-CO" w:eastAsia="es-CO"/>
              </w:rPr>
            </w:pPr>
          </w:p>
        </w:tc>
      </w:tr>
      <w:tr w:rsidR="00AB547D" w:rsidRPr="006446FA" w14:paraId="370938B4" w14:textId="77777777" w:rsidTr="001323C5">
        <w:trPr>
          <w:trHeight w:val="300"/>
          <w:jc w:val="center"/>
        </w:trPr>
        <w:tc>
          <w:tcPr>
            <w:tcW w:w="1949" w:type="dxa"/>
            <w:tcBorders>
              <w:top w:val="nil"/>
              <w:left w:val="single" w:sz="4" w:space="0" w:color="auto"/>
              <w:bottom w:val="single" w:sz="4" w:space="0" w:color="auto"/>
              <w:right w:val="single" w:sz="4" w:space="0" w:color="auto"/>
            </w:tcBorders>
            <w:shd w:val="clear" w:color="auto" w:fill="FFFFFF"/>
            <w:noWrap/>
            <w:vAlign w:val="center"/>
            <w:hideMark/>
          </w:tcPr>
          <w:p w14:paraId="45C9D458"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MC-035-2021</w:t>
            </w:r>
          </w:p>
        </w:tc>
        <w:tc>
          <w:tcPr>
            <w:tcW w:w="2020" w:type="dxa"/>
            <w:tcBorders>
              <w:top w:val="nil"/>
              <w:left w:val="nil"/>
              <w:bottom w:val="single" w:sz="4" w:space="0" w:color="auto"/>
              <w:right w:val="single" w:sz="4" w:space="0" w:color="auto"/>
            </w:tcBorders>
            <w:noWrap/>
            <w:vAlign w:val="bottom"/>
            <w:hideMark/>
          </w:tcPr>
          <w:p w14:paraId="6AE3FB26"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nil"/>
              <w:left w:val="single" w:sz="4" w:space="0" w:color="auto"/>
              <w:bottom w:val="single" w:sz="4" w:space="0" w:color="000000"/>
              <w:right w:val="single" w:sz="4" w:space="0" w:color="auto"/>
            </w:tcBorders>
            <w:vAlign w:val="center"/>
            <w:hideMark/>
          </w:tcPr>
          <w:p w14:paraId="4726D013" w14:textId="77777777" w:rsidR="00AB547D" w:rsidRPr="006446FA" w:rsidRDefault="00AB547D" w:rsidP="00AB547D">
            <w:pPr>
              <w:contextualSpacing/>
              <w:rPr>
                <w:rFonts w:ascii="Arial" w:eastAsia="Times New Roman" w:hAnsi="Arial" w:cs="Arial"/>
                <w:color w:val="000000"/>
                <w:sz w:val="16"/>
                <w:szCs w:val="16"/>
                <w:lang w:val="es-CO" w:eastAsia="es-CO"/>
              </w:rPr>
            </w:pPr>
          </w:p>
        </w:tc>
      </w:tr>
      <w:tr w:rsidR="00AB547D" w:rsidRPr="006446FA" w14:paraId="5750623D" w14:textId="77777777" w:rsidTr="001323C5">
        <w:trPr>
          <w:trHeight w:val="300"/>
          <w:jc w:val="center"/>
        </w:trPr>
        <w:tc>
          <w:tcPr>
            <w:tcW w:w="1949" w:type="dxa"/>
            <w:tcBorders>
              <w:top w:val="nil"/>
              <w:left w:val="single" w:sz="4" w:space="0" w:color="auto"/>
              <w:bottom w:val="single" w:sz="4" w:space="0" w:color="auto"/>
              <w:right w:val="single" w:sz="4" w:space="0" w:color="auto"/>
            </w:tcBorders>
            <w:shd w:val="clear" w:color="auto" w:fill="FFFFFF"/>
            <w:noWrap/>
            <w:vAlign w:val="center"/>
            <w:hideMark/>
          </w:tcPr>
          <w:p w14:paraId="77D11606"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PS-1384-2021</w:t>
            </w:r>
          </w:p>
        </w:tc>
        <w:tc>
          <w:tcPr>
            <w:tcW w:w="2020" w:type="dxa"/>
            <w:tcBorders>
              <w:top w:val="nil"/>
              <w:left w:val="nil"/>
              <w:bottom w:val="single" w:sz="4" w:space="0" w:color="auto"/>
              <w:right w:val="single" w:sz="4" w:space="0" w:color="auto"/>
            </w:tcBorders>
            <w:noWrap/>
            <w:vAlign w:val="bottom"/>
            <w:hideMark/>
          </w:tcPr>
          <w:p w14:paraId="2B46CCB5"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nil"/>
              <w:left w:val="single" w:sz="4" w:space="0" w:color="auto"/>
              <w:bottom w:val="single" w:sz="4" w:space="0" w:color="000000"/>
              <w:right w:val="single" w:sz="4" w:space="0" w:color="auto"/>
            </w:tcBorders>
            <w:vAlign w:val="center"/>
            <w:hideMark/>
          </w:tcPr>
          <w:p w14:paraId="5627FE37" w14:textId="77777777" w:rsidR="00AB547D" w:rsidRPr="006446FA" w:rsidRDefault="00AB547D" w:rsidP="00AB547D">
            <w:pPr>
              <w:contextualSpacing/>
              <w:rPr>
                <w:rFonts w:ascii="Arial" w:eastAsia="Times New Roman" w:hAnsi="Arial" w:cs="Arial"/>
                <w:color w:val="000000"/>
                <w:sz w:val="16"/>
                <w:szCs w:val="16"/>
                <w:lang w:val="es-CO" w:eastAsia="es-CO"/>
              </w:rPr>
            </w:pPr>
          </w:p>
        </w:tc>
      </w:tr>
      <w:tr w:rsidR="00AB547D" w:rsidRPr="006446FA" w14:paraId="190207EB" w14:textId="77777777" w:rsidTr="001323C5">
        <w:trPr>
          <w:trHeight w:val="300"/>
          <w:jc w:val="center"/>
        </w:trPr>
        <w:tc>
          <w:tcPr>
            <w:tcW w:w="1949" w:type="dxa"/>
            <w:tcBorders>
              <w:top w:val="nil"/>
              <w:left w:val="single" w:sz="4" w:space="0" w:color="auto"/>
              <w:bottom w:val="single" w:sz="4" w:space="0" w:color="auto"/>
              <w:right w:val="single" w:sz="4" w:space="0" w:color="auto"/>
            </w:tcBorders>
            <w:shd w:val="clear" w:color="auto" w:fill="FFFFFF"/>
            <w:noWrap/>
            <w:vAlign w:val="center"/>
            <w:hideMark/>
          </w:tcPr>
          <w:p w14:paraId="41D5AB55"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PS-1385-2021</w:t>
            </w:r>
          </w:p>
        </w:tc>
        <w:tc>
          <w:tcPr>
            <w:tcW w:w="2020" w:type="dxa"/>
            <w:tcBorders>
              <w:top w:val="nil"/>
              <w:left w:val="nil"/>
              <w:bottom w:val="single" w:sz="4" w:space="0" w:color="auto"/>
              <w:right w:val="single" w:sz="4" w:space="0" w:color="auto"/>
            </w:tcBorders>
            <w:noWrap/>
            <w:vAlign w:val="bottom"/>
            <w:hideMark/>
          </w:tcPr>
          <w:p w14:paraId="3D1AA84E"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nil"/>
              <w:left w:val="single" w:sz="4" w:space="0" w:color="auto"/>
              <w:bottom w:val="single" w:sz="4" w:space="0" w:color="000000"/>
              <w:right w:val="single" w:sz="4" w:space="0" w:color="auto"/>
            </w:tcBorders>
            <w:vAlign w:val="center"/>
            <w:hideMark/>
          </w:tcPr>
          <w:p w14:paraId="42B79CAA" w14:textId="77777777" w:rsidR="00AB547D" w:rsidRPr="006446FA" w:rsidRDefault="00AB547D" w:rsidP="00AB547D">
            <w:pPr>
              <w:contextualSpacing/>
              <w:rPr>
                <w:rFonts w:ascii="Arial" w:eastAsia="Times New Roman" w:hAnsi="Arial" w:cs="Arial"/>
                <w:color w:val="000000"/>
                <w:sz w:val="16"/>
                <w:szCs w:val="16"/>
                <w:lang w:val="es-CO" w:eastAsia="es-CO"/>
              </w:rPr>
            </w:pPr>
          </w:p>
        </w:tc>
      </w:tr>
      <w:tr w:rsidR="00AB547D" w:rsidRPr="006446FA" w14:paraId="5029EBA4" w14:textId="77777777" w:rsidTr="001323C5">
        <w:trPr>
          <w:trHeight w:val="300"/>
          <w:jc w:val="center"/>
        </w:trPr>
        <w:tc>
          <w:tcPr>
            <w:tcW w:w="1949" w:type="dxa"/>
            <w:tcBorders>
              <w:top w:val="nil"/>
              <w:left w:val="single" w:sz="4" w:space="0" w:color="auto"/>
              <w:bottom w:val="single" w:sz="4" w:space="0" w:color="auto"/>
              <w:right w:val="single" w:sz="4" w:space="0" w:color="auto"/>
            </w:tcBorders>
            <w:shd w:val="clear" w:color="auto" w:fill="FFFFFF"/>
            <w:noWrap/>
            <w:vAlign w:val="center"/>
            <w:hideMark/>
          </w:tcPr>
          <w:p w14:paraId="7DF673E5"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PS-1386-2021</w:t>
            </w:r>
          </w:p>
        </w:tc>
        <w:tc>
          <w:tcPr>
            <w:tcW w:w="2020" w:type="dxa"/>
            <w:tcBorders>
              <w:top w:val="nil"/>
              <w:left w:val="nil"/>
              <w:bottom w:val="single" w:sz="4" w:space="0" w:color="auto"/>
              <w:right w:val="single" w:sz="4" w:space="0" w:color="auto"/>
            </w:tcBorders>
            <w:noWrap/>
            <w:vAlign w:val="bottom"/>
            <w:hideMark/>
          </w:tcPr>
          <w:p w14:paraId="72C91ADD" w14:textId="77777777" w:rsidR="00AB547D" w:rsidRPr="006446FA" w:rsidRDefault="00AB547D" w:rsidP="00AB547D">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nil"/>
              <w:left w:val="single" w:sz="4" w:space="0" w:color="auto"/>
              <w:bottom w:val="single" w:sz="4" w:space="0" w:color="000000"/>
              <w:right w:val="single" w:sz="4" w:space="0" w:color="auto"/>
            </w:tcBorders>
            <w:vAlign w:val="center"/>
            <w:hideMark/>
          </w:tcPr>
          <w:p w14:paraId="28188819" w14:textId="77777777" w:rsidR="00AB547D" w:rsidRPr="006446FA" w:rsidRDefault="00AB547D" w:rsidP="00AB547D">
            <w:pPr>
              <w:contextualSpacing/>
              <w:rPr>
                <w:rFonts w:ascii="Arial" w:eastAsia="Times New Roman" w:hAnsi="Arial" w:cs="Arial"/>
                <w:color w:val="000000"/>
                <w:sz w:val="16"/>
                <w:szCs w:val="16"/>
                <w:lang w:val="es-CO" w:eastAsia="es-CO"/>
              </w:rPr>
            </w:pPr>
          </w:p>
        </w:tc>
      </w:tr>
    </w:tbl>
    <w:p w14:paraId="7341D422" w14:textId="77777777" w:rsidR="00801A7D" w:rsidRPr="006446FA" w:rsidRDefault="00FF075B" w:rsidP="001323C5">
      <w:pPr>
        <w:ind w:firstLine="708"/>
        <w:contextualSpacing/>
        <w:rPr>
          <w:rFonts w:ascii="Arial" w:hAnsi="Arial" w:cs="Arial"/>
          <w:bCs/>
          <w:sz w:val="16"/>
          <w:szCs w:val="16"/>
        </w:rPr>
      </w:pPr>
      <w:r>
        <w:rPr>
          <w:rFonts w:ascii="Arial" w:hAnsi="Arial" w:cs="Arial"/>
          <w:bCs/>
          <w:sz w:val="16"/>
          <w:szCs w:val="16"/>
        </w:rPr>
        <w:t xml:space="preserve">                                       </w:t>
      </w:r>
      <w:r w:rsidR="00801A7D" w:rsidRPr="006446FA">
        <w:rPr>
          <w:rFonts w:ascii="Arial" w:hAnsi="Arial" w:cs="Arial"/>
          <w:bCs/>
          <w:sz w:val="16"/>
          <w:szCs w:val="16"/>
        </w:rPr>
        <w:t>Fuente: DAF con información de la Entidad Territorial.</w:t>
      </w:r>
    </w:p>
    <w:p w14:paraId="3F740939" w14:textId="77777777" w:rsidR="00801A7D" w:rsidRPr="006446FA" w:rsidRDefault="00801A7D" w:rsidP="00801A7D">
      <w:pPr>
        <w:contextualSpacing/>
        <w:jc w:val="both"/>
        <w:rPr>
          <w:rFonts w:ascii="Arial" w:hAnsi="Arial" w:cs="Arial"/>
          <w:bCs/>
          <w:sz w:val="21"/>
          <w:szCs w:val="21"/>
        </w:rPr>
      </w:pPr>
    </w:p>
    <w:p w14:paraId="6192A6B2" w14:textId="77777777" w:rsidR="00801A7D" w:rsidRPr="006446FA" w:rsidRDefault="00801A7D" w:rsidP="00801A7D">
      <w:pPr>
        <w:contextualSpacing/>
        <w:jc w:val="both"/>
        <w:rPr>
          <w:rFonts w:ascii="Arial" w:hAnsi="Arial" w:cs="Arial"/>
          <w:bCs/>
          <w:sz w:val="21"/>
          <w:szCs w:val="21"/>
        </w:rPr>
      </w:pPr>
      <w:r w:rsidRPr="006446FA">
        <w:rPr>
          <w:rFonts w:ascii="Arial" w:hAnsi="Arial" w:cs="Arial"/>
          <w:bCs/>
          <w:sz w:val="21"/>
          <w:szCs w:val="21"/>
        </w:rPr>
        <w:t>Por otra parte, en cuanto a al término o plazo de los contratos se tiene:</w:t>
      </w:r>
    </w:p>
    <w:p w14:paraId="5211F672" w14:textId="77777777" w:rsidR="00801A7D" w:rsidRPr="006446FA" w:rsidRDefault="00801A7D" w:rsidP="00801A7D">
      <w:pPr>
        <w:contextualSpacing/>
        <w:jc w:val="both"/>
        <w:rPr>
          <w:rFonts w:ascii="Arial" w:hAnsi="Arial" w:cs="Arial"/>
          <w:bCs/>
          <w:sz w:val="21"/>
          <w:szCs w:val="21"/>
        </w:rPr>
      </w:pPr>
    </w:p>
    <w:p w14:paraId="16284FF4" w14:textId="77777777" w:rsidR="00801A7D" w:rsidRPr="006446FA" w:rsidRDefault="00801A7D" w:rsidP="00801A7D">
      <w:pPr>
        <w:contextualSpacing/>
        <w:jc w:val="center"/>
        <w:rPr>
          <w:rFonts w:ascii="Arial" w:hAnsi="Arial" w:cs="Arial"/>
          <w:b/>
          <w:bCs/>
          <w:sz w:val="20"/>
          <w:szCs w:val="20"/>
        </w:rPr>
      </w:pPr>
      <w:r w:rsidRPr="006446FA">
        <w:rPr>
          <w:rFonts w:ascii="Arial" w:hAnsi="Arial" w:cs="Arial"/>
          <w:b/>
          <w:bCs/>
          <w:sz w:val="20"/>
          <w:szCs w:val="20"/>
        </w:rPr>
        <w:t>Tabla No</w:t>
      </w:r>
      <w:r w:rsidR="007A15FC">
        <w:rPr>
          <w:rFonts w:ascii="Arial" w:hAnsi="Arial" w:cs="Arial"/>
          <w:b/>
          <w:bCs/>
          <w:sz w:val="20"/>
          <w:szCs w:val="20"/>
        </w:rPr>
        <w:t xml:space="preserve"> 21</w:t>
      </w:r>
    </w:p>
    <w:p w14:paraId="239003A2" w14:textId="77777777" w:rsidR="00801A7D" w:rsidRPr="006446FA" w:rsidRDefault="00801A7D" w:rsidP="00801A7D">
      <w:pPr>
        <w:ind w:left="2268"/>
        <w:contextualSpacing/>
        <w:jc w:val="both"/>
        <w:rPr>
          <w:rFonts w:ascii="Arial" w:hAnsi="Arial" w:cs="Arial"/>
          <w:sz w:val="16"/>
          <w:szCs w:val="16"/>
        </w:rPr>
      </w:pPr>
      <w:r w:rsidRPr="006446FA">
        <w:rPr>
          <w:rFonts w:ascii="Arial" w:hAnsi="Arial" w:cs="Arial"/>
          <w:sz w:val="16"/>
          <w:szCs w:val="16"/>
        </w:rPr>
        <w:t>Cifras en $</w:t>
      </w:r>
    </w:p>
    <w:p w14:paraId="66E815F9" w14:textId="77777777" w:rsidR="00801A7D" w:rsidRPr="006446FA" w:rsidRDefault="00801A7D" w:rsidP="00801A7D">
      <w:pPr>
        <w:contextualSpacing/>
        <w:jc w:val="center"/>
        <w:rPr>
          <w:rFonts w:ascii="Arial" w:hAnsi="Arial" w:cs="Arial"/>
          <w:bCs/>
          <w:sz w:val="21"/>
          <w:szCs w:val="21"/>
        </w:rPr>
      </w:pPr>
      <w:r w:rsidRPr="006446FA">
        <w:rPr>
          <w:rFonts w:ascii="Arial" w:hAnsi="Arial" w:cs="Arial"/>
          <w:noProof/>
          <w:sz w:val="21"/>
          <w:szCs w:val="21"/>
          <w:lang w:val="es-CO" w:eastAsia="es-CO"/>
        </w:rPr>
        <w:drawing>
          <wp:inline distT="0" distB="0" distL="0" distR="0" wp14:anchorId="2B26A9B6" wp14:editId="0549741A">
            <wp:extent cx="3086100" cy="2809875"/>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843994" name="Imagen 8"/>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3086100" cy="2809875"/>
                    </a:xfrm>
                    <a:prstGeom prst="rect">
                      <a:avLst/>
                    </a:prstGeom>
                    <a:noFill/>
                    <a:ln>
                      <a:noFill/>
                    </a:ln>
                  </pic:spPr>
                </pic:pic>
              </a:graphicData>
            </a:graphic>
          </wp:inline>
        </w:drawing>
      </w:r>
    </w:p>
    <w:p w14:paraId="709FCD2B" w14:textId="77777777" w:rsidR="00801A7D" w:rsidRPr="006446FA" w:rsidRDefault="00801A7D" w:rsidP="00801A7D">
      <w:pPr>
        <w:contextualSpacing/>
        <w:jc w:val="center"/>
        <w:rPr>
          <w:rFonts w:ascii="Arial" w:hAnsi="Arial" w:cs="Arial"/>
          <w:bCs/>
          <w:sz w:val="16"/>
          <w:szCs w:val="16"/>
        </w:rPr>
      </w:pPr>
      <w:r w:rsidRPr="006446FA">
        <w:rPr>
          <w:rFonts w:ascii="Arial" w:hAnsi="Arial" w:cs="Arial"/>
          <w:bCs/>
          <w:sz w:val="16"/>
          <w:szCs w:val="16"/>
        </w:rPr>
        <w:t>Fuente: DAF con información de la Entidad Territorial</w:t>
      </w:r>
    </w:p>
    <w:p w14:paraId="3D8ED10C" w14:textId="77777777" w:rsidR="00801A7D" w:rsidRPr="006446FA" w:rsidRDefault="00801A7D" w:rsidP="00801A7D">
      <w:pPr>
        <w:contextualSpacing/>
        <w:jc w:val="both"/>
        <w:rPr>
          <w:rFonts w:ascii="Arial" w:hAnsi="Arial" w:cs="Arial"/>
          <w:bCs/>
          <w:sz w:val="21"/>
          <w:szCs w:val="21"/>
        </w:rPr>
      </w:pPr>
    </w:p>
    <w:p w14:paraId="2AF69EE4" w14:textId="77777777" w:rsidR="00801A7D" w:rsidRDefault="00801A7D" w:rsidP="00801A7D">
      <w:pPr>
        <w:contextualSpacing/>
        <w:jc w:val="both"/>
        <w:rPr>
          <w:rFonts w:ascii="Arial" w:hAnsi="Arial" w:cs="Arial"/>
          <w:bCs/>
          <w:sz w:val="21"/>
          <w:szCs w:val="21"/>
        </w:rPr>
      </w:pPr>
      <w:r w:rsidRPr="006446FA">
        <w:rPr>
          <w:rFonts w:ascii="Arial" w:hAnsi="Arial" w:cs="Arial"/>
          <w:bCs/>
          <w:sz w:val="21"/>
          <w:szCs w:val="21"/>
        </w:rPr>
        <w:t>En cuanto al plazo y oportunidad de los contratos se evidenciaron veintidós (22) por valor de $121,4 millones los cuales fueron adjudicados en el mes de diciembre con actividades frente a las cuales no fue posible verificar su cumplimiento debido a que no fueron incluidos los soportes en la plataforma SECOP II; de igual forma, se evidencian contratos por un periodo de tres (3) meses con contratistas que al siguiente mes son nuevamente contratados, lo anterior evidencia debilidades en la planeación del recurso humano duplicando las tareas administrativas del Departamento.</w:t>
      </w:r>
    </w:p>
    <w:p w14:paraId="523A4906" w14:textId="77777777" w:rsidR="00F2715D" w:rsidRDefault="00F2715D" w:rsidP="00801A7D">
      <w:pPr>
        <w:contextualSpacing/>
        <w:jc w:val="both"/>
        <w:rPr>
          <w:rFonts w:ascii="Arial" w:hAnsi="Arial" w:cs="Arial"/>
          <w:bCs/>
          <w:sz w:val="21"/>
          <w:szCs w:val="21"/>
        </w:rPr>
      </w:pPr>
    </w:p>
    <w:p w14:paraId="21104DDD" w14:textId="77777777" w:rsidR="00FF075B" w:rsidRDefault="00DE08D0" w:rsidP="00801A7D">
      <w:pPr>
        <w:contextualSpacing/>
        <w:jc w:val="both"/>
        <w:rPr>
          <w:rFonts w:ascii="Arial" w:hAnsi="Arial" w:cs="Arial"/>
          <w:bCs/>
          <w:sz w:val="21"/>
          <w:szCs w:val="21"/>
        </w:rPr>
      </w:pPr>
      <w:r>
        <w:rPr>
          <w:rFonts w:ascii="Arial" w:hAnsi="Arial" w:cs="Arial"/>
          <w:bCs/>
          <w:sz w:val="21"/>
          <w:szCs w:val="21"/>
        </w:rPr>
        <w:t>En</w:t>
      </w:r>
      <w:r w:rsidR="0072726E">
        <w:rPr>
          <w:rFonts w:ascii="Arial" w:hAnsi="Arial" w:cs="Arial"/>
          <w:bCs/>
          <w:sz w:val="21"/>
          <w:szCs w:val="21"/>
        </w:rPr>
        <w:t xml:space="preserve"> relación </w:t>
      </w:r>
      <w:r>
        <w:rPr>
          <w:rFonts w:ascii="Arial" w:hAnsi="Arial" w:cs="Arial"/>
          <w:bCs/>
          <w:sz w:val="21"/>
          <w:szCs w:val="21"/>
        </w:rPr>
        <w:t>con</w:t>
      </w:r>
      <w:r w:rsidR="0072726E">
        <w:rPr>
          <w:rFonts w:ascii="Arial" w:hAnsi="Arial" w:cs="Arial"/>
          <w:bCs/>
          <w:sz w:val="21"/>
          <w:szCs w:val="21"/>
        </w:rPr>
        <w:t xml:space="preserve"> la vigencia 2022, se realizó una validación aleatoria de la base de datos de la contratación en lo correspondiente a Gestión de la Salud Pública </w:t>
      </w:r>
      <w:r w:rsidR="00FF075B">
        <w:rPr>
          <w:rFonts w:ascii="Arial" w:hAnsi="Arial" w:cs="Arial"/>
          <w:bCs/>
          <w:sz w:val="21"/>
          <w:szCs w:val="21"/>
        </w:rPr>
        <w:t xml:space="preserve">identificando que se reitera la conducta asociada al no cargue de la información contractual en la </w:t>
      </w:r>
      <w:r w:rsidR="0072726E">
        <w:rPr>
          <w:rFonts w:ascii="Arial" w:hAnsi="Arial" w:cs="Arial"/>
          <w:bCs/>
          <w:sz w:val="21"/>
          <w:szCs w:val="21"/>
        </w:rPr>
        <w:t>plataforma SECOP II</w:t>
      </w:r>
      <w:r w:rsidR="00FF075B">
        <w:rPr>
          <w:rFonts w:ascii="Arial" w:hAnsi="Arial" w:cs="Arial"/>
          <w:bCs/>
          <w:sz w:val="21"/>
          <w:szCs w:val="21"/>
        </w:rPr>
        <w:t>, como se evidencia en la siguiente tabla:</w:t>
      </w:r>
    </w:p>
    <w:p w14:paraId="0987D33B" w14:textId="77777777" w:rsidR="00FF075B" w:rsidRDefault="00FF075B" w:rsidP="00801A7D">
      <w:pPr>
        <w:contextualSpacing/>
        <w:jc w:val="both"/>
        <w:rPr>
          <w:rFonts w:ascii="Arial" w:hAnsi="Arial" w:cs="Arial"/>
          <w:bCs/>
          <w:sz w:val="21"/>
          <w:szCs w:val="21"/>
        </w:rPr>
      </w:pPr>
    </w:p>
    <w:p w14:paraId="3ABF3DE6" w14:textId="77777777" w:rsidR="00E518E1" w:rsidRPr="001323C5" w:rsidRDefault="00E518E1" w:rsidP="001323C5">
      <w:pPr>
        <w:contextualSpacing/>
        <w:jc w:val="center"/>
        <w:rPr>
          <w:rFonts w:ascii="Arial" w:hAnsi="Arial" w:cs="Arial"/>
          <w:b/>
          <w:bCs/>
          <w:sz w:val="21"/>
          <w:szCs w:val="21"/>
        </w:rPr>
      </w:pPr>
      <w:r w:rsidRPr="001323C5">
        <w:rPr>
          <w:rFonts w:ascii="Arial" w:hAnsi="Arial" w:cs="Arial"/>
          <w:b/>
          <w:bCs/>
          <w:sz w:val="21"/>
          <w:szCs w:val="21"/>
        </w:rPr>
        <w:t>Tabla 2</w:t>
      </w:r>
      <w:r w:rsidR="007A15FC">
        <w:rPr>
          <w:rFonts w:ascii="Arial" w:hAnsi="Arial" w:cs="Arial"/>
          <w:b/>
          <w:bCs/>
          <w:sz w:val="21"/>
          <w:szCs w:val="21"/>
        </w:rPr>
        <w:t>2</w:t>
      </w:r>
    </w:p>
    <w:tbl>
      <w:tblPr>
        <w:tblW w:w="6129" w:type="dxa"/>
        <w:jc w:val="center"/>
        <w:tblCellMar>
          <w:left w:w="70" w:type="dxa"/>
          <w:right w:w="70" w:type="dxa"/>
        </w:tblCellMar>
        <w:tblLook w:val="04A0" w:firstRow="1" w:lastRow="0" w:firstColumn="1" w:lastColumn="0" w:noHBand="0" w:noVBand="1"/>
      </w:tblPr>
      <w:tblGrid>
        <w:gridCol w:w="1949"/>
        <w:gridCol w:w="2020"/>
        <w:gridCol w:w="2160"/>
      </w:tblGrid>
      <w:tr w:rsidR="00FF075B" w:rsidRPr="006446FA" w14:paraId="31A767F6" w14:textId="77777777" w:rsidTr="001323C5">
        <w:trPr>
          <w:trHeight w:val="300"/>
          <w:tblHeader/>
          <w:jc w:val="center"/>
        </w:trPr>
        <w:tc>
          <w:tcPr>
            <w:tcW w:w="194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55B674A0" w14:textId="77777777" w:rsidR="00FF075B" w:rsidRPr="006446FA" w:rsidRDefault="00FF075B" w:rsidP="0087187A">
            <w:pPr>
              <w:contextualSpacing/>
              <w:jc w:val="center"/>
              <w:rPr>
                <w:rFonts w:ascii="Arial" w:eastAsia="Times New Roman" w:hAnsi="Arial" w:cs="Arial"/>
                <w:b/>
                <w:bCs/>
                <w:sz w:val="16"/>
                <w:szCs w:val="16"/>
                <w:lang w:val="es-CO" w:eastAsia="es-CO"/>
              </w:rPr>
            </w:pPr>
            <w:r w:rsidRPr="006446FA">
              <w:rPr>
                <w:rFonts w:ascii="Arial" w:eastAsia="Times New Roman" w:hAnsi="Arial" w:cs="Arial"/>
                <w:b/>
                <w:bCs/>
                <w:sz w:val="16"/>
                <w:szCs w:val="16"/>
                <w:lang w:val="es-CO" w:eastAsia="es-CO"/>
              </w:rPr>
              <w:t xml:space="preserve">No. DE CONTRATO </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53A4F052" w14:textId="77777777" w:rsidR="00FF075B" w:rsidRPr="006446FA" w:rsidRDefault="00FF075B" w:rsidP="0087187A">
            <w:pPr>
              <w:contextualSpacing/>
              <w:jc w:val="center"/>
              <w:rPr>
                <w:rFonts w:ascii="Arial" w:eastAsia="Times New Roman" w:hAnsi="Arial" w:cs="Arial"/>
                <w:b/>
                <w:bCs/>
                <w:sz w:val="16"/>
                <w:szCs w:val="16"/>
                <w:lang w:val="es-CO" w:eastAsia="es-CO"/>
              </w:rPr>
            </w:pPr>
            <w:r w:rsidRPr="006446FA">
              <w:rPr>
                <w:rFonts w:ascii="Arial" w:eastAsia="Times New Roman" w:hAnsi="Arial" w:cs="Arial"/>
                <w:b/>
                <w:bCs/>
                <w:sz w:val="16"/>
                <w:szCs w:val="16"/>
                <w:lang w:val="es-CO" w:eastAsia="es-CO"/>
              </w:rPr>
              <w:t>COMPONENTE</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79A45D97" w14:textId="77777777" w:rsidR="00FF075B" w:rsidRPr="006446FA" w:rsidRDefault="00FF075B" w:rsidP="0087187A">
            <w:pPr>
              <w:contextualSpacing/>
              <w:jc w:val="center"/>
              <w:rPr>
                <w:rFonts w:ascii="Arial" w:eastAsia="Times New Roman" w:hAnsi="Arial" w:cs="Arial"/>
                <w:b/>
                <w:bCs/>
                <w:sz w:val="16"/>
                <w:szCs w:val="16"/>
                <w:lang w:val="es-CO" w:eastAsia="es-CO"/>
              </w:rPr>
            </w:pPr>
            <w:r w:rsidRPr="006446FA">
              <w:rPr>
                <w:rFonts w:ascii="Arial" w:eastAsia="Times New Roman" w:hAnsi="Arial" w:cs="Arial"/>
                <w:b/>
                <w:bCs/>
                <w:sz w:val="16"/>
                <w:szCs w:val="16"/>
                <w:lang w:val="es-CO" w:eastAsia="es-CO"/>
              </w:rPr>
              <w:t>DOCUMENTO NO PUBLICADO</w:t>
            </w:r>
          </w:p>
        </w:tc>
      </w:tr>
      <w:tr w:rsidR="00FF075B" w:rsidRPr="006446FA" w14:paraId="00C86F8F" w14:textId="77777777" w:rsidTr="001323C5">
        <w:trPr>
          <w:trHeight w:val="300"/>
          <w:jc w:val="center"/>
        </w:trPr>
        <w:tc>
          <w:tcPr>
            <w:tcW w:w="1949" w:type="dxa"/>
            <w:vMerge/>
            <w:tcBorders>
              <w:top w:val="single" w:sz="4" w:space="0" w:color="auto"/>
              <w:left w:val="single" w:sz="4" w:space="0" w:color="auto"/>
              <w:bottom w:val="single" w:sz="4" w:space="0" w:color="auto"/>
              <w:right w:val="single" w:sz="4" w:space="0" w:color="auto"/>
            </w:tcBorders>
            <w:vAlign w:val="center"/>
            <w:hideMark/>
          </w:tcPr>
          <w:p w14:paraId="7E4C16D0" w14:textId="77777777" w:rsidR="00FF075B" w:rsidRPr="006446FA" w:rsidRDefault="00FF075B" w:rsidP="0087187A">
            <w:pPr>
              <w:contextualSpacing/>
              <w:rPr>
                <w:rFonts w:ascii="Arial" w:eastAsia="Times New Roman" w:hAnsi="Arial" w:cs="Arial"/>
                <w:b/>
                <w:bCs/>
                <w:sz w:val="16"/>
                <w:szCs w:val="16"/>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43095" w14:textId="77777777" w:rsidR="00FF075B" w:rsidRPr="006446FA" w:rsidRDefault="00FF075B" w:rsidP="0087187A">
            <w:pPr>
              <w:contextualSpacing/>
              <w:rPr>
                <w:rFonts w:ascii="Arial" w:eastAsia="Times New Roman" w:hAnsi="Arial" w:cs="Arial"/>
                <w:b/>
                <w:bCs/>
                <w:sz w:val="16"/>
                <w:szCs w:val="16"/>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8AA42" w14:textId="77777777" w:rsidR="00FF075B" w:rsidRPr="006446FA" w:rsidRDefault="00FF075B" w:rsidP="0087187A">
            <w:pPr>
              <w:contextualSpacing/>
              <w:rPr>
                <w:rFonts w:ascii="Arial" w:eastAsia="Times New Roman" w:hAnsi="Arial" w:cs="Arial"/>
                <w:b/>
                <w:bCs/>
                <w:sz w:val="16"/>
                <w:szCs w:val="16"/>
                <w:lang w:val="es-CO" w:eastAsia="es-CO"/>
              </w:rPr>
            </w:pPr>
          </w:p>
        </w:tc>
      </w:tr>
      <w:tr w:rsidR="00FF075B" w:rsidRPr="006446FA" w14:paraId="4D746C84" w14:textId="77777777" w:rsidTr="001323C5">
        <w:trPr>
          <w:trHeight w:val="300"/>
          <w:jc w:val="center"/>
        </w:trPr>
        <w:tc>
          <w:tcPr>
            <w:tcW w:w="1949" w:type="dxa"/>
            <w:tcBorders>
              <w:top w:val="nil"/>
              <w:left w:val="single" w:sz="4" w:space="0" w:color="auto"/>
              <w:bottom w:val="single" w:sz="4" w:space="0" w:color="auto"/>
              <w:right w:val="single" w:sz="4" w:space="0" w:color="auto"/>
            </w:tcBorders>
            <w:shd w:val="clear" w:color="auto" w:fill="FFFFFF"/>
            <w:vAlign w:val="center"/>
          </w:tcPr>
          <w:p w14:paraId="246C82AA" w14:textId="77777777" w:rsidR="00FF075B" w:rsidRPr="006446FA" w:rsidRDefault="00FF075B" w:rsidP="0087187A">
            <w:pPr>
              <w:contextualSpacing/>
              <w:rPr>
                <w:rFonts w:ascii="Arial" w:eastAsia="Times New Roman" w:hAnsi="Arial" w:cs="Arial"/>
                <w:sz w:val="16"/>
                <w:szCs w:val="16"/>
                <w:lang w:val="es-CO" w:eastAsia="es-CO"/>
              </w:rPr>
            </w:pPr>
            <w:r>
              <w:rPr>
                <w:rFonts w:ascii="Arial" w:eastAsia="Times New Roman" w:hAnsi="Arial" w:cs="Arial"/>
                <w:sz w:val="16"/>
                <w:szCs w:val="16"/>
                <w:lang w:val="es-CO" w:eastAsia="es-CO"/>
              </w:rPr>
              <w:t>214-2022</w:t>
            </w:r>
          </w:p>
        </w:tc>
        <w:tc>
          <w:tcPr>
            <w:tcW w:w="2020" w:type="dxa"/>
            <w:tcBorders>
              <w:top w:val="nil"/>
              <w:left w:val="nil"/>
              <w:bottom w:val="single" w:sz="4" w:space="0" w:color="auto"/>
              <w:right w:val="single" w:sz="4" w:space="0" w:color="auto"/>
            </w:tcBorders>
            <w:noWrap/>
            <w:vAlign w:val="bottom"/>
          </w:tcPr>
          <w:p w14:paraId="71DD72B2" w14:textId="77777777" w:rsidR="00FF075B" w:rsidRPr="006446FA" w:rsidRDefault="00FF075B" w:rsidP="0087187A">
            <w:pPr>
              <w:contextualSpacing/>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SGP-SALUD PÚBLICA</w:t>
            </w:r>
          </w:p>
        </w:tc>
        <w:tc>
          <w:tcPr>
            <w:tcW w:w="2160" w:type="dxa"/>
            <w:vMerge w:val="restart"/>
            <w:tcBorders>
              <w:top w:val="single" w:sz="4" w:space="0" w:color="auto"/>
              <w:left w:val="single" w:sz="4" w:space="0" w:color="auto"/>
              <w:bottom w:val="nil"/>
              <w:right w:val="single" w:sz="4" w:space="0" w:color="auto"/>
            </w:tcBorders>
            <w:vAlign w:val="center"/>
            <w:hideMark/>
          </w:tcPr>
          <w:p w14:paraId="5786122F" w14:textId="77777777" w:rsidR="00FF075B" w:rsidRPr="006446FA" w:rsidRDefault="00FF075B" w:rsidP="0087187A">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Contrato sin publicar</w:t>
            </w:r>
          </w:p>
        </w:tc>
      </w:tr>
      <w:tr w:rsidR="00FF075B" w:rsidRPr="006446FA" w14:paraId="232815EE" w14:textId="77777777" w:rsidTr="001323C5">
        <w:trPr>
          <w:trHeight w:val="300"/>
          <w:jc w:val="center"/>
        </w:trPr>
        <w:tc>
          <w:tcPr>
            <w:tcW w:w="1949" w:type="dxa"/>
            <w:tcBorders>
              <w:top w:val="nil"/>
              <w:left w:val="single" w:sz="4" w:space="0" w:color="auto"/>
              <w:bottom w:val="single" w:sz="4" w:space="0" w:color="auto"/>
              <w:right w:val="single" w:sz="4" w:space="0" w:color="auto"/>
            </w:tcBorders>
            <w:shd w:val="clear" w:color="auto" w:fill="FFFFFF"/>
            <w:vAlign w:val="center"/>
          </w:tcPr>
          <w:p w14:paraId="0673DCD2" w14:textId="77777777" w:rsidR="00FF075B" w:rsidRPr="006446FA" w:rsidRDefault="00FF075B" w:rsidP="0087187A">
            <w:pPr>
              <w:contextualSpacing/>
              <w:rPr>
                <w:rFonts w:ascii="Arial" w:eastAsia="Times New Roman" w:hAnsi="Arial" w:cs="Arial"/>
                <w:sz w:val="16"/>
                <w:szCs w:val="16"/>
                <w:lang w:val="es-CO" w:eastAsia="es-CO"/>
              </w:rPr>
            </w:pPr>
            <w:r>
              <w:rPr>
                <w:rFonts w:ascii="Arial" w:eastAsia="Times New Roman" w:hAnsi="Arial" w:cs="Arial"/>
                <w:sz w:val="16"/>
                <w:szCs w:val="16"/>
                <w:lang w:val="es-CO" w:eastAsia="es-CO"/>
              </w:rPr>
              <w:t>253-2022</w:t>
            </w:r>
          </w:p>
        </w:tc>
        <w:tc>
          <w:tcPr>
            <w:tcW w:w="2020" w:type="dxa"/>
            <w:tcBorders>
              <w:top w:val="nil"/>
              <w:left w:val="nil"/>
              <w:bottom w:val="single" w:sz="4" w:space="0" w:color="auto"/>
              <w:right w:val="single" w:sz="4" w:space="0" w:color="auto"/>
            </w:tcBorders>
            <w:noWrap/>
            <w:vAlign w:val="bottom"/>
          </w:tcPr>
          <w:p w14:paraId="25EB281A" w14:textId="77777777" w:rsidR="00FF075B" w:rsidRPr="006446FA" w:rsidRDefault="00FF075B" w:rsidP="0087187A">
            <w:pPr>
              <w:contextualSpacing/>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SGP-SALUD PÚBLICA</w:t>
            </w:r>
          </w:p>
        </w:tc>
        <w:tc>
          <w:tcPr>
            <w:tcW w:w="0" w:type="auto"/>
            <w:vMerge/>
            <w:tcBorders>
              <w:top w:val="single" w:sz="4" w:space="0" w:color="auto"/>
              <w:left w:val="single" w:sz="4" w:space="0" w:color="auto"/>
              <w:bottom w:val="nil"/>
              <w:right w:val="single" w:sz="4" w:space="0" w:color="auto"/>
            </w:tcBorders>
            <w:vAlign w:val="center"/>
            <w:hideMark/>
          </w:tcPr>
          <w:p w14:paraId="496E2FAF" w14:textId="77777777" w:rsidR="00FF075B" w:rsidRPr="006446FA" w:rsidRDefault="00FF075B" w:rsidP="0087187A">
            <w:pPr>
              <w:contextualSpacing/>
              <w:rPr>
                <w:rFonts w:ascii="Arial" w:eastAsia="Times New Roman" w:hAnsi="Arial" w:cs="Arial"/>
                <w:color w:val="000000"/>
                <w:sz w:val="16"/>
                <w:szCs w:val="16"/>
                <w:lang w:val="es-CO" w:eastAsia="es-CO"/>
              </w:rPr>
            </w:pPr>
          </w:p>
        </w:tc>
      </w:tr>
      <w:tr w:rsidR="00FF075B" w:rsidRPr="006446FA" w14:paraId="3B973C0F" w14:textId="77777777" w:rsidTr="001323C5">
        <w:trPr>
          <w:trHeight w:val="300"/>
          <w:jc w:val="center"/>
        </w:trPr>
        <w:tc>
          <w:tcPr>
            <w:tcW w:w="1949" w:type="dxa"/>
            <w:tcBorders>
              <w:top w:val="nil"/>
              <w:left w:val="single" w:sz="4" w:space="0" w:color="auto"/>
              <w:bottom w:val="single" w:sz="4" w:space="0" w:color="auto"/>
              <w:right w:val="single" w:sz="4" w:space="0" w:color="auto"/>
            </w:tcBorders>
            <w:shd w:val="clear" w:color="auto" w:fill="FFFFFF"/>
            <w:noWrap/>
            <w:vAlign w:val="center"/>
          </w:tcPr>
          <w:p w14:paraId="53DE1EA1" w14:textId="77777777" w:rsidR="00FF075B" w:rsidRPr="006446FA" w:rsidRDefault="00FF075B" w:rsidP="0087187A">
            <w:pPr>
              <w:contextualSpacing/>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255-2022</w:t>
            </w:r>
          </w:p>
        </w:tc>
        <w:tc>
          <w:tcPr>
            <w:tcW w:w="2020" w:type="dxa"/>
            <w:tcBorders>
              <w:top w:val="nil"/>
              <w:left w:val="nil"/>
              <w:bottom w:val="single" w:sz="4" w:space="0" w:color="auto"/>
              <w:right w:val="single" w:sz="4" w:space="0" w:color="auto"/>
            </w:tcBorders>
            <w:noWrap/>
            <w:vAlign w:val="bottom"/>
          </w:tcPr>
          <w:p w14:paraId="0B49F828" w14:textId="77777777" w:rsidR="00FF075B" w:rsidRPr="006446FA" w:rsidRDefault="00FF075B" w:rsidP="0087187A">
            <w:pPr>
              <w:contextualSpacing/>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SGP-SALUD PÚBLICA</w:t>
            </w:r>
          </w:p>
        </w:tc>
        <w:tc>
          <w:tcPr>
            <w:tcW w:w="0" w:type="auto"/>
            <w:vMerge/>
            <w:tcBorders>
              <w:top w:val="single" w:sz="4" w:space="0" w:color="auto"/>
              <w:left w:val="single" w:sz="4" w:space="0" w:color="auto"/>
              <w:bottom w:val="nil"/>
              <w:right w:val="single" w:sz="4" w:space="0" w:color="auto"/>
            </w:tcBorders>
            <w:vAlign w:val="center"/>
            <w:hideMark/>
          </w:tcPr>
          <w:p w14:paraId="2FC1DF10" w14:textId="77777777" w:rsidR="00FF075B" w:rsidRPr="006446FA" w:rsidRDefault="00FF075B" w:rsidP="0087187A">
            <w:pPr>
              <w:contextualSpacing/>
              <w:rPr>
                <w:rFonts w:ascii="Arial" w:eastAsia="Times New Roman" w:hAnsi="Arial" w:cs="Arial"/>
                <w:color w:val="000000"/>
                <w:sz w:val="16"/>
                <w:szCs w:val="16"/>
                <w:lang w:val="es-CO" w:eastAsia="es-CO"/>
              </w:rPr>
            </w:pPr>
          </w:p>
        </w:tc>
      </w:tr>
    </w:tbl>
    <w:p w14:paraId="33E7DDB9" w14:textId="77777777" w:rsidR="00FF075B" w:rsidRPr="00FF075B" w:rsidRDefault="00FF075B" w:rsidP="00FF075B">
      <w:pPr>
        <w:ind w:firstLine="708"/>
        <w:contextualSpacing/>
        <w:jc w:val="center"/>
        <w:rPr>
          <w:rFonts w:ascii="Arial" w:hAnsi="Arial" w:cs="Arial"/>
          <w:bCs/>
          <w:sz w:val="16"/>
          <w:szCs w:val="16"/>
        </w:rPr>
      </w:pPr>
      <w:r w:rsidRPr="00FF075B">
        <w:rPr>
          <w:rFonts w:ascii="Arial" w:hAnsi="Arial" w:cs="Arial"/>
          <w:bCs/>
          <w:sz w:val="16"/>
          <w:szCs w:val="16"/>
        </w:rPr>
        <w:t>Fuente: DAF con información de la Entidad Territorial.</w:t>
      </w:r>
    </w:p>
    <w:p w14:paraId="6131C69D" w14:textId="77777777" w:rsidR="00FF075B" w:rsidRPr="00FF075B" w:rsidRDefault="00FF075B" w:rsidP="00FF075B">
      <w:pPr>
        <w:contextualSpacing/>
        <w:jc w:val="both"/>
        <w:rPr>
          <w:rFonts w:ascii="Arial" w:hAnsi="Arial" w:cs="Arial"/>
          <w:bCs/>
          <w:sz w:val="21"/>
          <w:szCs w:val="21"/>
        </w:rPr>
      </w:pPr>
    </w:p>
    <w:p w14:paraId="4D9D6F05" w14:textId="77777777" w:rsidR="00ED01E5" w:rsidRDefault="00ED01E5" w:rsidP="00801A7D">
      <w:pPr>
        <w:contextualSpacing/>
        <w:jc w:val="both"/>
        <w:rPr>
          <w:rFonts w:ascii="Arial" w:hAnsi="Arial" w:cs="Arial"/>
          <w:bCs/>
          <w:sz w:val="21"/>
          <w:szCs w:val="21"/>
        </w:rPr>
      </w:pPr>
      <w:r>
        <w:rPr>
          <w:rFonts w:ascii="Arial" w:hAnsi="Arial" w:cs="Arial"/>
          <w:bCs/>
          <w:sz w:val="21"/>
          <w:szCs w:val="21"/>
        </w:rPr>
        <w:lastRenderedPageBreak/>
        <w:t xml:space="preserve">Por otra parte, </w:t>
      </w:r>
      <w:r w:rsidR="00720F23">
        <w:rPr>
          <w:rFonts w:ascii="Arial" w:hAnsi="Arial" w:cs="Arial"/>
          <w:bCs/>
          <w:sz w:val="21"/>
          <w:szCs w:val="21"/>
        </w:rPr>
        <w:t xml:space="preserve">se identifica que la </w:t>
      </w:r>
      <w:r>
        <w:rPr>
          <w:rFonts w:ascii="Arial" w:hAnsi="Arial" w:cs="Arial"/>
          <w:bCs/>
          <w:sz w:val="21"/>
          <w:szCs w:val="21"/>
        </w:rPr>
        <w:t xml:space="preserve">contratación al inicio de la vigencia por 8 o 9 meses, personal que nuevamente es contratado al </w:t>
      </w:r>
      <w:r w:rsidR="00906CF7">
        <w:rPr>
          <w:rFonts w:ascii="Arial" w:hAnsi="Arial" w:cs="Arial"/>
          <w:bCs/>
          <w:sz w:val="21"/>
          <w:szCs w:val="21"/>
        </w:rPr>
        <w:t>finalizar</w:t>
      </w:r>
      <w:r>
        <w:rPr>
          <w:rFonts w:ascii="Arial" w:hAnsi="Arial" w:cs="Arial"/>
          <w:bCs/>
          <w:sz w:val="21"/>
          <w:szCs w:val="21"/>
        </w:rPr>
        <w:t xml:space="preserve"> la vigencia. Al igual que en la vigencia 2021, se encontró </w:t>
      </w:r>
      <w:r w:rsidR="00906CF7">
        <w:rPr>
          <w:rFonts w:ascii="Arial" w:hAnsi="Arial" w:cs="Arial"/>
          <w:bCs/>
          <w:sz w:val="21"/>
          <w:szCs w:val="21"/>
        </w:rPr>
        <w:t>contratación</w:t>
      </w:r>
      <w:r>
        <w:rPr>
          <w:rFonts w:ascii="Arial" w:hAnsi="Arial" w:cs="Arial"/>
          <w:bCs/>
          <w:sz w:val="21"/>
          <w:szCs w:val="21"/>
        </w:rPr>
        <w:t xml:space="preserve"> en el mes de diciembre </w:t>
      </w:r>
      <w:r w:rsidR="00906CF7">
        <w:rPr>
          <w:rFonts w:ascii="Arial" w:hAnsi="Arial" w:cs="Arial"/>
          <w:bCs/>
          <w:sz w:val="21"/>
          <w:szCs w:val="21"/>
        </w:rPr>
        <w:t>así</w:t>
      </w:r>
      <w:r>
        <w:rPr>
          <w:rFonts w:ascii="Arial" w:hAnsi="Arial" w:cs="Arial"/>
          <w:bCs/>
          <w:sz w:val="21"/>
          <w:szCs w:val="21"/>
        </w:rPr>
        <w:t>:</w:t>
      </w:r>
    </w:p>
    <w:p w14:paraId="2BB8E191" w14:textId="77777777" w:rsidR="00ED01E5" w:rsidRDefault="00ED01E5" w:rsidP="00801A7D">
      <w:pPr>
        <w:contextualSpacing/>
        <w:jc w:val="both"/>
        <w:rPr>
          <w:rFonts w:ascii="Arial" w:hAnsi="Arial" w:cs="Arial"/>
          <w:b/>
          <w:bCs/>
          <w:sz w:val="20"/>
          <w:szCs w:val="20"/>
        </w:rPr>
      </w:pPr>
    </w:p>
    <w:p w14:paraId="6EB24DD7" w14:textId="77777777" w:rsidR="00ED01E5" w:rsidRDefault="00ED01E5" w:rsidP="001323C5">
      <w:pPr>
        <w:contextualSpacing/>
        <w:jc w:val="center"/>
        <w:rPr>
          <w:rFonts w:ascii="Arial" w:hAnsi="Arial" w:cs="Arial"/>
          <w:bCs/>
          <w:sz w:val="21"/>
          <w:szCs w:val="21"/>
        </w:rPr>
      </w:pPr>
      <w:r w:rsidRPr="006446FA">
        <w:rPr>
          <w:rFonts w:ascii="Arial" w:hAnsi="Arial" w:cs="Arial"/>
          <w:b/>
          <w:bCs/>
          <w:sz w:val="20"/>
          <w:szCs w:val="20"/>
        </w:rPr>
        <w:t>Tabla No</w:t>
      </w:r>
      <w:r w:rsidR="00E518E1">
        <w:rPr>
          <w:rFonts w:ascii="Arial" w:hAnsi="Arial" w:cs="Arial"/>
          <w:b/>
          <w:bCs/>
          <w:sz w:val="20"/>
          <w:szCs w:val="20"/>
        </w:rPr>
        <w:t xml:space="preserve"> 2</w:t>
      </w:r>
      <w:r w:rsidR="007A15FC">
        <w:rPr>
          <w:rFonts w:ascii="Arial" w:hAnsi="Arial" w:cs="Arial"/>
          <w:b/>
          <w:bCs/>
          <w:sz w:val="20"/>
          <w:szCs w:val="20"/>
        </w:rPr>
        <w:t>3</w:t>
      </w:r>
    </w:p>
    <w:p w14:paraId="49612CF6" w14:textId="77777777" w:rsidR="00ED01E5" w:rsidRDefault="00ED01E5" w:rsidP="00801A7D">
      <w:pPr>
        <w:contextualSpacing/>
        <w:jc w:val="both"/>
        <w:rPr>
          <w:rFonts w:ascii="Arial" w:hAnsi="Arial" w:cs="Arial"/>
          <w:bCs/>
          <w:sz w:val="21"/>
          <w:szCs w:val="21"/>
        </w:rPr>
      </w:pPr>
    </w:p>
    <w:tbl>
      <w:tblPr>
        <w:tblW w:w="5000" w:type="pct"/>
        <w:tblCellMar>
          <w:left w:w="70" w:type="dxa"/>
          <w:right w:w="70" w:type="dxa"/>
        </w:tblCellMar>
        <w:tblLook w:val="04A0" w:firstRow="1" w:lastRow="0" w:firstColumn="1" w:lastColumn="0" w:noHBand="0" w:noVBand="1"/>
      </w:tblPr>
      <w:tblGrid>
        <w:gridCol w:w="1047"/>
        <w:gridCol w:w="1883"/>
        <w:gridCol w:w="1824"/>
        <w:gridCol w:w="4630"/>
      </w:tblGrid>
      <w:tr w:rsidR="00ED01E5" w:rsidRPr="00ED01E5" w14:paraId="5EB44DEF" w14:textId="77777777" w:rsidTr="001323C5">
        <w:trPr>
          <w:trHeight w:val="290"/>
        </w:trPr>
        <w:tc>
          <w:tcPr>
            <w:tcW w:w="518" w:type="pct"/>
            <w:vMerge w:val="restart"/>
            <w:tcBorders>
              <w:top w:val="single" w:sz="8" w:space="0" w:color="auto"/>
              <w:left w:val="single" w:sz="8" w:space="0" w:color="auto"/>
              <w:bottom w:val="nil"/>
              <w:right w:val="single" w:sz="8" w:space="0" w:color="auto"/>
            </w:tcBorders>
            <w:shd w:val="clear" w:color="000000" w:fill="C0C0C0"/>
            <w:vAlign w:val="center"/>
            <w:hideMark/>
          </w:tcPr>
          <w:p w14:paraId="3006BCF3" w14:textId="77777777" w:rsidR="00ED01E5" w:rsidRPr="00ED01E5" w:rsidRDefault="00ED01E5" w:rsidP="00ED01E5">
            <w:pPr>
              <w:jc w:val="center"/>
              <w:rPr>
                <w:rFonts w:ascii="Arial" w:eastAsia="Times New Roman" w:hAnsi="Arial" w:cs="Arial"/>
                <w:b/>
                <w:bCs/>
                <w:color w:val="000000"/>
                <w:sz w:val="16"/>
                <w:szCs w:val="16"/>
                <w:lang w:val="es-CO" w:eastAsia="es-CO"/>
              </w:rPr>
            </w:pPr>
            <w:r w:rsidRPr="00ED01E5">
              <w:rPr>
                <w:rFonts w:ascii="Arial" w:eastAsia="Times New Roman" w:hAnsi="Arial" w:cs="Arial"/>
                <w:b/>
                <w:bCs/>
                <w:color w:val="000000"/>
                <w:sz w:val="16"/>
                <w:szCs w:val="16"/>
                <w:lang w:val="es-CO" w:eastAsia="es-CO"/>
              </w:rPr>
              <w:t xml:space="preserve">No. DE CONTRATO </w:t>
            </w:r>
          </w:p>
        </w:tc>
        <w:tc>
          <w:tcPr>
            <w:tcW w:w="915" w:type="pct"/>
            <w:vMerge w:val="restart"/>
            <w:tcBorders>
              <w:top w:val="single" w:sz="8" w:space="0" w:color="auto"/>
              <w:left w:val="single" w:sz="8" w:space="0" w:color="auto"/>
              <w:bottom w:val="nil"/>
              <w:right w:val="single" w:sz="8" w:space="0" w:color="auto"/>
            </w:tcBorders>
            <w:shd w:val="clear" w:color="000000" w:fill="C0C0C0"/>
            <w:vAlign w:val="center"/>
            <w:hideMark/>
          </w:tcPr>
          <w:p w14:paraId="0D8B791E" w14:textId="77777777" w:rsidR="00ED01E5" w:rsidRPr="00ED01E5" w:rsidRDefault="00ED01E5" w:rsidP="00ED01E5">
            <w:pPr>
              <w:jc w:val="center"/>
              <w:rPr>
                <w:rFonts w:ascii="Arial" w:eastAsia="Times New Roman" w:hAnsi="Arial" w:cs="Arial"/>
                <w:b/>
                <w:bCs/>
                <w:color w:val="000000"/>
                <w:sz w:val="16"/>
                <w:szCs w:val="16"/>
                <w:lang w:val="es-CO" w:eastAsia="es-CO"/>
              </w:rPr>
            </w:pPr>
            <w:r w:rsidRPr="00ED01E5">
              <w:rPr>
                <w:rFonts w:ascii="Arial" w:eastAsia="Times New Roman" w:hAnsi="Arial" w:cs="Arial"/>
                <w:b/>
                <w:bCs/>
                <w:color w:val="000000"/>
                <w:sz w:val="16"/>
                <w:szCs w:val="16"/>
                <w:lang w:val="es-CO" w:eastAsia="es-CO"/>
              </w:rPr>
              <w:t>COMPONENTE</w:t>
            </w:r>
          </w:p>
        </w:tc>
        <w:tc>
          <w:tcPr>
            <w:tcW w:w="1036" w:type="pct"/>
            <w:vMerge w:val="restart"/>
            <w:tcBorders>
              <w:top w:val="single" w:sz="8" w:space="0" w:color="auto"/>
              <w:left w:val="single" w:sz="8" w:space="0" w:color="auto"/>
              <w:bottom w:val="nil"/>
              <w:right w:val="single" w:sz="8" w:space="0" w:color="auto"/>
            </w:tcBorders>
            <w:shd w:val="clear" w:color="000000" w:fill="C0C0C0"/>
            <w:vAlign w:val="center"/>
            <w:hideMark/>
          </w:tcPr>
          <w:p w14:paraId="3AB22846" w14:textId="77777777" w:rsidR="00ED01E5" w:rsidRPr="00ED01E5" w:rsidRDefault="00ED01E5" w:rsidP="00ED01E5">
            <w:pPr>
              <w:jc w:val="center"/>
              <w:rPr>
                <w:rFonts w:ascii="Arial" w:eastAsia="Times New Roman" w:hAnsi="Arial" w:cs="Arial"/>
                <w:b/>
                <w:bCs/>
                <w:color w:val="000000"/>
                <w:sz w:val="16"/>
                <w:szCs w:val="16"/>
                <w:lang w:val="es-CO" w:eastAsia="es-CO"/>
              </w:rPr>
            </w:pPr>
            <w:r w:rsidRPr="00ED01E5">
              <w:rPr>
                <w:rFonts w:ascii="Arial" w:eastAsia="Times New Roman" w:hAnsi="Arial" w:cs="Arial"/>
                <w:b/>
                <w:bCs/>
                <w:color w:val="000000"/>
                <w:sz w:val="16"/>
                <w:szCs w:val="16"/>
                <w:lang w:val="es-CO" w:eastAsia="es-CO"/>
              </w:rPr>
              <w:t>FECHA DE CONTRATACIÓN</w:t>
            </w:r>
          </w:p>
        </w:tc>
        <w:tc>
          <w:tcPr>
            <w:tcW w:w="2530" w:type="pct"/>
            <w:vMerge w:val="restart"/>
            <w:tcBorders>
              <w:top w:val="single" w:sz="8" w:space="0" w:color="auto"/>
              <w:left w:val="single" w:sz="8" w:space="0" w:color="auto"/>
              <w:bottom w:val="nil"/>
              <w:right w:val="single" w:sz="8" w:space="0" w:color="auto"/>
            </w:tcBorders>
            <w:shd w:val="clear" w:color="000000" w:fill="C0C0C0"/>
            <w:vAlign w:val="center"/>
            <w:hideMark/>
          </w:tcPr>
          <w:p w14:paraId="5FBFDDFE" w14:textId="77777777" w:rsidR="00ED01E5" w:rsidRPr="00ED01E5" w:rsidRDefault="00ED01E5" w:rsidP="00ED01E5">
            <w:pPr>
              <w:jc w:val="center"/>
              <w:rPr>
                <w:rFonts w:ascii="Arial" w:eastAsia="Times New Roman" w:hAnsi="Arial" w:cs="Arial"/>
                <w:b/>
                <w:bCs/>
                <w:color w:val="000000"/>
                <w:sz w:val="16"/>
                <w:szCs w:val="16"/>
                <w:lang w:val="es-CO" w:eastAsia="es-CO"/>
              </w:rPr>
            </w:pPr>
            <w:r w:rsidRPr="00ED01E5">
              <w:rPr>
                <w:rFonts w:ascii="Arial" w:eastAsia="Times New Roman" w:hAnsi="Arial" w:cs="Arial"/>
                <w:b/>
                <w:bCs/>
                <w:color w:val="000000"/>
                <w:sz w:val="16"/>
                <w:szCs w:val="16"/>
                <w:lang w:val="es-CO" w:eastAsia="es-CO"/>
              </w:rPr>
              <w:t>OBJETO CONTRACTUAL</w:t>
            </w:r>
          </w:p>
        </w:tc>
      </w:tr>
      <w:tr w:rsidR="00ED01E5" w:rsidRPr="00ED01E5" w14:paraId="3970235C" w14:textId="77777777" w:rsidTr="001323C5">
        <w:trPr>
          <w:trHeight w:val="290"/>
        </w:trPr>
        <w:tc>
          <w:tcPr>
            <w:tcW w:w="518" w:type="pct"/>
            <w:vMerge/>
            <w:tcBorders>
              <w:top w:val="single" w:sz="8" w:space="0" w:color="auto"/>
              <w:left w:val="single" w:sz="8" w:space="0" w:color="auto"/>
              <w:bottom w:val="nil"/>
              <w:right w:val="single" w:sz="8" w:space="0" w:color="auto"/>
            </w:tcBorders>
            <w:vAlign w:val="center"/>
            <w:hideMark/>
          </w:tcPr>
          <w:p w14:paraId="461EC2E9" w14:textId="77777777" w:rsidR="00ED01E5" w:rsidRPr="00ED01E5" w:rsidRDefault="00ED01E5" w:rsidP="00ED01E5">
            <w:pPr>
              <w:rPr>
                <w:rFonts w:ascii="Arial" w:eastAsia="Times New Roman" w:hAnsi="Arial" w:cs="Arial"/>
                <w:b/>
                <w:bCs/>
                <w:color w:val="000000"/>
                <w:sz w:val="16"/>
                <w:szCs w:val="16"/>
                <w:lang w:val="es-CO" w:eastAsia="es-CO"/>
              </w:rPr>
            </w:pPr>
          </w:p>
        </w:tc>
        <w:tc>
          <w:tcPr>
            <w:tcW w:w="915" w:type="pct"/>
            <w:vMerge/>
            <w:tcBorders>
              <w:top w:val="single" w:sz="8" w:space="0" w:color="auto"/>
              <w:left w:val="single" w:sz="8" w:space="0" w:color="auto"/>
              <w:bottom w:val="nil"/>
              <w:right w:val="single" w:sz="8" w:space="0" w:color="auto"/>
            </w:tcBorders>
            <w:vAlign w:val="center"/>
            <w:hideMark/>
          </w:tcPr>
          <w:p w14:paraId="25282C81" w14:textId="77777777" w:rsidR="00ED01E5" w:rsidRPr="00ED01E5" w:rsidRDefault="00ED01E5" w:rsidP="00ED01E5">
            <w:pPr>
              <w:rPr>
                <w:rFonts w:ascii="Arial" w:eastAsia="Times New Roman" w:hAnsi="Arial" w:cs="Arial"/>
                <w:b/>
                <w:bCs/>
                <w:color w:val="000000"/>
                <w:sz w:val="16"/>
                <w:szCs w:val="16"/>
                <w:lang w:val="es-CO" w:eastAsia="es-CO"/>
              </w:rPr>
            </w:pPr>
          </w:p>
        </w:tc>
        <w:tc>
          <w:tcPr>
            <w:tcW w:w="1036" w:type="pct"/>
            <w:vMerge/>
            <w:tcBorders>
              <w:top w:val="single" w:sz="8" w:space="0" w:color="auto"/>
              <w:left w:val="single" w:sz="8" w:space="0" w:color="auto"/>
              <w:bottom w:val="nil"/>
              <w:right w:val="single" w:sz="8" w:space="0" w:color="auto"/>
            </w:tcBorders>
            <w:vAlign w:val="center"/>
            <w:hideMark/>
          </w:tcPr>
          <w:p w14:paraId="11400BC3" w14:textId="77777777" w:rsidR="00ED01E5" w:rsidRPr="00ED01E5" w:rsidRDefault="00ED01E5" w:rsidP="00ED01E5">
            <w:pPr>
              <w:rPr>
                <w:rFonts w:ascii="Arial" w:eastAsia="Times New Roman" w:hAnsi="Arial" w:cs="Arial"/>
                <w:b/>
                <w:bCs/>
                <w:color w:val="000000"/>
                <w:sz w:val="16"/>
                <w:szCs w:val="16"/>
                <w:lang w:val="es-CO" w:eastAsia="es-CO"/>
              </w:rPr>
            </w:pPr>
          </w:p>
        </w:tc>
        <w:tc>
          <w:tcPr>
            <w:tcW w:w="2530" w:type="pct"/>
            <w:vMerge/>
            <w:tcBorders>
              <w:top w:val="single" w:sz="8" w:space="0" w:color="auto"/>
              <w:left w:val="single" w:sz="8" w:space="0" w:color="auto"/>
              <w:bottom w:val="nil"/>
              <w:right w:val="single" w:sz="8" w:space="0" w:color="auto"/>
            </w:tcBorders>
            <w:vAlign w:val="center"/>
            <w:hideMark/>
          </w:tcPr>
          <w:p w14:paraId="610FE279" w14:textId="77777777" w:rsidR="00ED01E5" w:rsidRPr="00ED01E5" w:rsidRDefault="00ED01E5" w:rsidP="00ED01E5">
            <w:pPr>
              <w:rPr>
                <w:rFonts w:ascii="Arial" w:eastAsia="Times New Roman" w:hAnsi="Arial" w:cs="Arial"/>
                <w:b/>
                <w:bCs/>
                <w:color w:val="000000"/>
                <w:sz w:val="16"/>
                <w:szCs w:val="16"/>
                <w:lang w:val="es-CO" w:eastAsia="es-CO"/>
              </w:rPr>
            </w:pPr>
          </w:p>
        </w:tc>
      </w:tr>
      <w:tr w:rsidR="00ED01E5" w:rsidRPr="00ED01E5" w14:paraId="271740EE" w14:textId="77777777" w:rsidTr="001323C5">
        <w:trPr>
          <w:trHeight w:val="1240"/>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94D60" w14:textId="77777777" w:rsidR="00ED01E5" w:rsidRPr="00ED01E5" w:rsidRDefault="00ED01E5" w:rsidP="00ED01E5">
            <w:pPr>
              <w:jc w:val="right"/>
              <w:rPr>
                <w:rFonts w:ascii="Arial" w:eastAsia="Times New Roman" w:hAnsi="Arial" w:cs="Arial"/>
                <w:color w:val="000000"/>
                <w:sz w:val="16"/>
                <w:szCs w:val="16"/>
                <w:lang w:val="es-CO" w:eastAsia="es-CO"/>
              </w:rPr>
            </w:pPr>
            <w:r w:rsidRPr="00ED01E5">
              <w:rPr>
                <w:rFonts w:ascii="Arial" w:eastAsia="Times New Roman" w:hAnsi="Arial" w:cs="Arial"/>
                <w:color w:val="000000"/>
                <w:sz w:val="16"/>
                <w:szCs w:val="16"/>
                <w:lang w:val="es-CO" w:eastAsia="es-CO"/>
              </w:rPr>
              <w:t>1501</w:t>
            </w:r>
          </w:p>
        </w:tc>
        <w:tc>
          <w:tcPr>
            <w:tcW w:w="915" w:type="pct"/>
            <w:tcBorders>
              <w:top w:val="single" w:sz="4" w:space="0" w:color="auto"/>
              <w:left w:val="nil"/>
              <w:bottom w:val="single" w:sz="4" w:space="0" w:color="auto"/>
              <w:right w:val="single" w:sz="4" w:space="0" w:color="auto"/>
            </w:tcBorders>
            <w:shd w:val="clear" w:color="auto" w:fill="auto"/>
            <w:noWrap/>
            <w:vAlign w:val="center"/>
            <w:hideMark/>
          </w:tcPr>
          <w:p w14:paraId="65EA2441" w14:textId="77777777" w:rsidR="00ED01E5" w:rsidRPr="00ED01E5" w:rsidRDefault="00ED01E5" w:rsidP="00ED01E5">
            <w:pPr>
              <w:rPr>
                <w:rFonts w:ascii="Arial" w:eastAsia="Times New Roman" w:hAnsi="Arial" w:cs="Arial"/>
                <w:color w:val="000000"/>
                <w:sz w:val="16"/>
                <w:szCs w:val="16"/>
                <w:lang w:val="es-CO" w:eastAsia="es-CO"/>
              </w:rPr>
            </w:pPr>
            <w:r w:rsidRPr="00ED01E5">
              <w:rPr>
                <w:rFonts w:ascii="Arial" w:eastAsia="Times New Roman" w:hAnsi="Arial" w:cs="Arial"/>
                <w:color w:val="000000"/>
                <w:sz w:val="16"/>
                <w:szCs w:val="16"/>
                <w:lang w:val="es-CO" w:eastAsia="es-CO"/>
              </w:rPr>
              <w:t>SGP - SALUD PUBLICA</w:t>
            </w:r>
          </w:p>
        </w:tc>
        <w:tc>
          <w:tcPr>
            <w:tcW w:w="1036" w:type="pct"/>
            <w:tcBorders>
              <w:top w:val="single" w:sz="4" w:space="0" w:color="auto"/>
              <w:left w:val="nil"/>
              <w:bottom w:val="single" w:sz="4" w:space="0" w:color="auto"/>
              <w:right w:val="single" w:sz="4" w:space="0" w:color="auto"/>
            </w:tcBorders>
            <w:shd w:val="clear" w:color="000000" w:fill="FFFFFF"/>
            <w:vAlign w:val="bottom"/>
            <w:hideMark/>
          </w:tcPr>
          <w:p w14:paraId="627DBD49" w14:textId="77777777" w:rsidR="00ED01E5" w:rsidRPr="00ED01E5" w:rsidRDefault="00ED01E5" w:rsidP="00ED01E5">
            <w:pPr>
              <w:jc w:val="center"/>
              <w:rPr>
                <w:rFonts w:ascii="Arial" w:eastAsia="Times New Roman" w:hAnsi="Arial" w:cs="Arial"/>
                <w:color w:val="000000"/>
                <w:sz w:val="18"/>
                <w:szCs w:val="18"/>
                <w:lang w:val="es-CO" w:eastAsia="es-CO"/>
              </w:rPr>
            </w:pPr>
            <w:r w:rsidRPr="00ED01E5">
              <w:rPr>
                <w:rFonts w:ascii="Arial" w:eastAsia="Times New Roman" w:hAnsi="Arial" w:cs="Arial"/>
                <w:color w:val="000000"/>
                <w:sz w:val="18"/>
                <w:szCs w:val="18"/>
                <w:lang w:val="es-CO" w:eastAsia="es-CO"/>
              </w:rPr>
              <w:t>9/12/2022</w:t>
            </w:r>
          </w:p>
        </w:tc>
        <w:tc>
          <w:tcPr>
            <w:tcW w:w="2530" w:type="pct"/>
            <w:tcBorders>
              <w:top w:val="nil"/>
              <w:left w:val="nil"/>
              <w:bottom w:val="single" w:sz="8" w:space="0" w:color="auto"/>
              <w:right w:val="single" w:sz="8" w:space="0" w:color="auto"/>
            </w:tcBorders>
            <w:shd w:val="clear" w:color="auto" w:fill="auto"/>
            <w:vAlign w:val="center"/>
            <w:hideMark/>
          </w:tcPr>
          <w:p w14:paraId="0CD37409" w14:textId="77777777" w:rsidR="00ED01E5" w:rsidRPr="00ED01E5" w:rsidRDefault="00ED01E5" w:rsidP="00ED01E5">
            <w:pPr>
              <w:rPr>
                <w:rFonts w:ascii="Arial" w:eastAsia="Times New Roman" w:hAnsi="Arial" w:cs="Arial"/>
                <w:color w:val="000000"/>
                <w:sz w:val="16"/>
                <w:szCs w:val="16"/>
                <w:lang w:val="es-CO" w:eastAsia="es-CO"/>
              </w:rPr>
            </w:pPr>
            <w:r w:rsidRPr="00ED01E5">
              <w:rPr>
                <w:rFonts w:ascii="Arial" w:eastAsia="Times New Roman" w:hAnsi="Arial" w:cs="Arial"/>
                <w:color w:val="000000"/>
                <w:sz w:val="16"/>
                <w:szCs w:val="16"/>
                <w:lang w:val="es-CO" w:eastAsia="es-CO"/>
              </w:rPr>
              <w:t>PRESTACIÓN DE SERVICIOS PROFESIONALES ESPECIALIZADOS PARA EL APOYO TÉCNICO Y OPERATIVO A LAS ENTIDADES TERRITORIALES O QUIEN HAGA SUS VECES, EN LA IMPLEMENTACIÓN DEL PAPSIVI BAJO EL SISTEMA GENERAL DEL SEGURIDAD SOCIAL EN SALUD, CONFORME A LOS LINEAMIENTOS DADOS POR EL MINISTERIO DE SALUD Y PROTECCIÓN SOCIAL.</w:t>
            </w:r>
          </w:p>
        </w:tc>
      </w:tr>
      <w:tr w:rsidR="00ED01E5" w:rsidRPr="00ED01E5" w14:paraId="4CBACD9F" w14:textId="77777777" w:rsidTr="001323C5">
        <w:trPr>
          <w:trHeight w:val="1460"/>
        </w:trPr>
        <w:tc>
          <w:tcPr>
            <w:tcW w:w="518" w:type="pct"/>
            <w:tcBorders>
              <w:top w:val="nil"/>
              <w:left w:val="single" w:sz="4" w:space="0" w:color="auto"/>
              <w:bottom w:val="single" w:sz="4" w:space="0" w:color="auto"/>
              <w:right w:val="single" w:sz="4" w:space="0" w:color="auto"/>
            </w:tcBorders>
            <w:shd w:val="clear" w:color="auto" w:fill="auto"/>
            <w:noWrap/>
            <w:vAlign w:val="center"/>
            <w:hideMark/>
          </w:tcPr>
          <w:p w14:paraId="4222C520" w14:textId="77777777" w:rsidR="00ED01E5" w:rsidRPr="00ED01E5" w:rsidRDefault="00ED01E5" w:rsidP="00ED01E5">
            <w:pPr>
              <w:jc w:val="right"/>
              <w:rPr>
                <w:rFonts w:ascii="Arial" w:eastAsia="Times New Roman" w:hAnsi="Arial" w:cs="Arial"/>
                <w:color w:val="000000"/>
                <w:sz w:val="16"/>
                <w:szCs w:val="16"/>
                <w:lang w:val="es-CO" w:eastAsia="es-CO"/>
              </w:rPr>
            </w:pPr>
            <w:r w:rsidRPr="00ED01E5">
              <w:rPr>
                <w:rFonts w:ascii="Arial" w:eastAsia="Times New Roman" w:hAnsi="Arial" w:cs="Arial"/>
                <w:color w:val="000000"/>
                <w:sz w:val="16"/>
                <w:szCs w:val="16"/>
                <w:lang w:val="es-CO" w:eastAsia="es-CO"/>
              </w:rPr>
              <w:t>1502</w:t>
            </w:r>
          </w:p>
        </w:tc>
        <w:tc>
          <w:tcPr>
            <w:tcW w:w="915" w:type="pct"/>
            <w:tcBorders>
              <w:top w:val="nil"/>
              <w:left w:val="nil"/>
              <w:bottom w:val="single" w:sz="4" w:space="0" w:color="auto"/>
              <w:right w:val="single" w:sz="4" w:space="0" w:color="auto"/>
            </w:tcBorders>
            <w:shd w:val="clear" w:color="auto" w:fill="auto"/>
            <w:noWrap/>
            <w:vAlign w:val="center"/>
            <w:hideMark/>
          </w:tcPr>
          <w:p w14:paraId="4AF12E39" w14:textId="77777777" w:rsidR="00ED01E5" w:rsidRPr="00ED01E5" w:rsidRDefault="00ED01E5" w:rsidP="00ED01E5">
            <w:pPr>
              <w:rPr>
                <w:rFonts w:ascii="Arial" w:eastAsia="Times New Roman" w:hAnsi="Arial" w:cs="Arial"/>
                <w:color w:val="000000"/>
                <w:sz w:val="16"/>
                <w:szCs w:val="16"/>
                <w:lang w:val="es-CO" w:eastAsia="es-CO"/>
              </w:rPr>
            </w:pPr>
            <w:r w:rsidRPr="00ED01E5">
              <w:rPr>
                <w:rFonts w:ascii="Arial" w:eastAsia="Times New Roman" w:hAnsi="Arial" w:cs="Arial"/>
                <w:color w:val="000000"/>
                <w:sz w:val="16"/>
                <w:szCs w:val="16"/>
                <w:lang w:val="es-CO" w:eastAsia="es-CO"/>
              </w:rPr>
              <w:t>SGP - SALUD PUBLICA</w:t>
            </w:r>
          </w:p>
        </w:tc>
        <w:tc>
          <w:tcPr>
            <w:tcW w:w="1036" w:type="pct"/>
            <w:tcBorders>
              <w:top w:val="nil"/>
              <w:left w:val="nil"/>
              <w:bottom w:val="single" w:sz="4" w:space="0" w:color="auto"/>
              <w:right w:val="single" w:sz="4" w:space="0" w:color="auto"/>
            </w:tcBorders>
            <w:shd w:val="clear" w:color="000000" w:fill="FFFFFF"/>
            <w:vAlign w:val="bottom"/>
            <w:hideMark/>
          </w:tcPr>
          <w:p w14:paraId="21871321" w14:textId="77777777" w:rsidR="00ED01E5" w:rsidRPr="00ED01E5" w:rsidRDefault="00ED01E5" w:rsidP="00ED01E5">
            <w:pPr>
              <w:jc w:val="center"/>
              <w:rPr>
                <w:rFonts w:ascii="Arial" w:eastAsia="Times New Roman" w:hAnsi="Arial" w:cs="Arial"/>
                <w:color w:val="000000"/>
                <w:sz w:val="18"/>
                <w:szCs w:val="18"/>
                <w:lang w:val="es-CO" w:eastAsia="es-CO"/>
              </w:rPr>
            </w:pPr>
            <w:r w:rsidRPr="00ED01E5">
              <w:rPr>
                <w:rFonts w:ascii="Arial" w:eastAsia="Times New Roman" w:hAnsi="Arial" w:cs="Arial"/>
                <w:color w:val="000000"/>
                <w:sz w:val="18"/>
                <w:szCs w:val="18"/>
                <w:lang w:val="es-CO" w:eastAsia="es-CO"/>
              </w:rPr>
              <w:t>9/12/2022</w:t>
            </w:r>
          </w:p>
        </w:tc>
        <w:tc>
          <w:tcPr>
            <w:tcW w:w="2530" w:type="pct"/>
            <w:tcBorders>
              <w:top w:val="nil"/>
              <w:left w:val="nil"/>
              <w:bottom w:val="single" w:sz="8" w:space="0" w:color="auto"/>
              <w:right w:val="single" w:sz="8" w:space="0" w:color="auto"/>
            </w:tcBorders>
            <w:shd w:val="clear" w:color="auto" w:fill="auto"/>
            <w:vAlign w:val="center"/>
            <w:hideMark/>
          </w:tcPr>
          <w:p w14:paraId="55F5AB55" w14:textId="77777777" w:rsidR="00ED01E5" w:rsidRPr="00ED01E5" w:rsidRDefault="00ED01E5" w:rsidP="00ED01E5">
            <w:pPr>
              <w:rPr>
                <w:rFonts w:ascii="Arial" w:eastAsia="Times New Roman" w:hAnsi="Arial" w:cs="Arial"/>
                <w:color w:val="000000"/>
                <w:sz w:val="16"/>
                <w:szCs w:val="16"/>
                <w:lang w:val="es-CO" w:eastAsia="es-CO"/>
              </w:rPr>
            </w:pPr>
            <w:r w:rsidRPr="00ED01E5">
              <w:rPr>
                <w:rFonts w:ascii="Arial" w:eastAsia="Times New Roman" w:hAnsi="Arial" w:cs="Arial"/>
                <w:color w:val="000000"/>
                <w:sz w:val="16"/>
                <w:szCs w:val="16"/>
                <w:lang w:val="es-CO" w:eastAsia="es-CO"/>
              </w:rPr>
              <w:t>PRESTACIÓN DE SERVICIOS PROFESIONALES ESPECIALIZADOS PARA EL APOYO TÉCNICO Y OPERATIVO A LAS ENTIDADES TERRITORIALES O QUIEN HAGA SUS VECES, EN LA IMPLEMENTACIÓN DEL PAPSIVI BAJO EL SISTEMA GENERAL DEL SEGURIDAD SOCIAL EN SALUD, CONFORME A LOS LINEAMIENTOS DADOS POR EL MINISTERIO DE SALUD Y PROTECCIÓN SOCIAL.</w:t>
            </w:r>
          </w:p>
        </w:tc>
      </w:tr>
    </w:tbl>
    <w:p w14:paraId="356F1C43" w14:textId="77777777" w:rsidR="00801A7D" w:rsidRPr="006446FA" w:rsidRDefault="00801A7D" w:rsidP="00801A7D">
      <w:pPr>
        <w:contextualSpacing/>
        <w:jc w:val="both"/>
        <w:rPr>
          <w:rFonts w:ascii="Arial" w:hAnsi="Arial" w:cs="Arial"/>
          <w:bCs/>
          <w:sz w:val="21"/>
          <w:szCs w:val="21"/>
        </w:rPr>
      </w:pPr>
    </w:p>
    <w:p w14:paraId="029C0578" w14:textId="77777777" w:rsidR="00801A7D" w:rsidRPr="006446FA" w:rsidRDefault="00801A7D" w:rsidP="00801A7D">
      <w:pPr>
        <w:contextualSpacing/>
        <w:jc w:val="both"/>
        <w:rPr>
          <w:rFonts w:ascii="Arial" w:hAnsi="Arial" w:cs="Arial"/>
          <w:b/>
          <w:bCs/>
          <w:sz w:val="21"/>
          <w:szCs w:val="21"/>
        </w:rPr>
      </w:pPr>
      <w:r w:rsidRPr="006446FA">
        <w:rPr>
          <w:rFonts w:ascii="Arial" w:hAnsi="Arial" w:cs="Arial"/>
          <w:b/>
          <w:bCs/>
          <w:sz w:val="21"/>
          <w:szCs w:val="21"/>
        </w:rPr>
        <w:t>4.4 Red de Laboratorios y Laboratorios en Salud Pública:</w:t>
      </w:r>
    </w:p>
    <w:p w14:paraId="368A78E1" w14:textId="77777777" w:rsidR="00801A7D" w:rsidRPr="006446FA" w:rsidRDefault="00801A7D" w:rsidP="00801A7D">
      <w:pPr>
        <w:contextualSpacing/>
        <w:jc w:val="both"/>
        <w:rPr>
          <w:rFonts w:ascii="Arial" w:hAnsi="Arial" w:cs="Arial"/>
          <w:b/>
          <w:bCs/>
          <w:sz w:val="21"/>
          <w:szCs w:val="21"/>
        </w:rPr>
      </w:pPr>
    </w:p>
    <w:p w14:paraId="794C10A0" w14:textId="77777777" w:rsidR="00801A7D" w:rsidRPr="006446FA" w:rsidRDefault="00801A7D" w:rsidP="00801A7D">
      <w:pPr>
        <w:contextualSpacing/>
        <w:jc w:val="both"/>
        <w:rPr>
          <w:rFonts w:ascii="Arial" w:hAnsi="Arial" w:cs="Arial"/>
          <w:bCs/>
          <w:sz w:val="21"/>
          <w:szCs w:val="21"/>
        </w:rPr>
      </w:pPr>
      <w:r w:rsidRPr="006446FA">
        <w:rPr>
          <w:rFonts w:ascii="Arial" w:hAnsi="Arial" w:cs="Arial"/>
          <w:bCs/>
          <w:sz w:val="21"/>
          <w:szCs w:val="21"/>
        </w:rPr>
        <w:t>Con fundamento en lo previsto por el artículo 13 del Decreto 2323 de 2006, que establece “</w:t>
      </w:r>
      <w:r w:rsidRPr="006446FA">
        <w:rPr>
          <w:rFonts w:ascii="Arial" w:hAnsi="Arial" w:cs="Arial"/>
          <w:bCs/>
          <w:i/>
          <w:iCs/>
          <w:sz w:val="21"/>
          <w:szCs w:val="21"/>
        </w:rPr>
        <w:t>Los departamentos y el distrito capital crearán Comités Técnicos en sus respectivas jurisdicciones, integrados por representantes regionales de los distintos sectores involucrados en el desarrollo de la Red</w:t>
      </w:r>
      <w:r w:rsidRPr="006446FA">
        <w:rPr>
          <w:rFonts w:ascii="Arial" w:hAnsi="Arial" w:cs="Arial"/>
          <w:bCs/>
          <w:sz w:val="21"/>
          <w:szCs w:val="21"/>
        </w:rPr>
        <w:t xml:space="preserve">”; así, a partir de la información suministrada por la Entidad Territorial se evidenció el incumplimiento a lo allí dispuesto; toda vez que, manifiesta frente a las obligaciones de la Red Pública de Laboratorios que; </w:t>
      </w:r>
      <w:r w:rsidRPr="006446FA">
        <w:rPr>
          <w:rFonts w:ascii="Arial" w:hAnsi="Arial" w:cs="Arial"/>
          <w:i/>
          <w:sz w:val="21"/>
          <w:szCs w:val="21"/>
        </w:rPr>
        <w:t>“la Secretaría de Salud Departamental aún no tiene conformado el comité técnico departamental, debido a que el Laboratorio de Salud Pública se encuentra en un proceso de transición a la modernización</w:t>
      </w:r>
      <w:r w:rsidRPr="006446FA">
        <w:rPr>
          <w:rFonts w:ascii="Arial" w:hAnsi="Arial" w:cs="Arial"/>
          <w:bCs/>
          <w:iCs/>
          <w:sz w:val="21"/>
          <w:szCs w:val="21"/>
        </w:rPr>
        <w:t>”,</w:t>
      </w:r>
      <w:r w:rsidRPr="006446FA">
        <w:rPr>
          <w:rFonts w:ascii="Arial" w:hAnsi="Arial" w:cs="Arial"/>
          <w:bCs/>
          <w:sz w:val="21"/>
          <w:szCs w:val="21"/>
        </w:rPr>
        <w:t xml:space="preserve"> situación que impacta el adecuado funcionamiento de la Red Nacional de Laboratorios en el ámbito departamental toda vez que limita las funciones que tendría dicho Comité frente a brindar asesoría y apoyo a las secretarías de salud departamentales o distritales en la adopción e implementación de los lineamientos dados por el nivel nacional para la Red Nacional de Laboratorios; proponer mecanismos que permitan mejorar el funcionamiento del Laboratorio de Salud Pública en consonancia con las normas técnicas y administrativas que establezca el Ministerio de Salud y Protección Social; recomendar la formulación de planes, programas y proyectos destinados a garantizar la gestión y operación de la Red de Laboratorios en su jurisdicción, de acuerdo con los lineamientos nacionales; orientar la toma de decisiones con base en información generada por la Red de Laboratorios de su jurisdicción y promover la realización de alianzas estratégicas intersectoriales.</w:t>
      </w:r>
    </w:p>
    <w:p w14:paraId="7626C681" w14:textId="77777777" w:rsidR="00801A7D" w:rsidRPr="006446FA" w:rsidRDefault="00801A7D" w:rsidP="00801A7D">
      <w:pPr>
        <w:contextualSpacing/>
        <w:jc w:val="both"/>
        <w:rPr>
          <w:rFonts w:ascii="Arial" w:hAnsi="Arial" w:cs="Arial"/>
          <w:sz w:val="21"/>
          <w:szCs w:val="21"/>
        </w:rPr>
      </w:pPr>
    </w:p>
    <w:p w14:paraId="489A30C8" w14:textId="77777777" w:rsidR="00801A7D" w:rsidRPr="006446FA" w:rsidRDefault="00801A7D" w:rsidP="00801A7D">
      <w:pPr>
        <w:contextualSpacing/>
        <w:jc w:val="both"/>
        <w:rPr>
          <w:rFonts w:ascii="Arial" w:hAnsi="Arial" w:cs="Arial"/>
          <w:bCs/>
          <w:sz w:val="21"/>
          <w:szCs w:val="21"/>
        </w:rPr>
      </w:pPr>
      <w:r w:rsidRPr="006446FA">
        <w:rPr>
          <w:rFonts w:ascii="Arial" w:hAnsi="Arial" w:cs="Arial"/>
          <w:bCs/>
          <w:sz w:val="21"/>
          <w:szCs w:val="21"/>
        </w:rPr>
        <w:t>De otro lado, frente al cumplimiento de lo establecido en el Decreto 2323 de 2006 y la Resolución 1619 de 2015, conforme al documento “</w:t>
      </w:r>
      <w:r w:rsidRPr="006446FA">
        <w:rPr>
          <w:rFonts w:ascii="Arial" w:hAnsi="Arial" w:cs="Arial"/>
          <w:bCs/>
          <w:i/>
          <w:iCs/>
          <w:sz w:val="21"/>
          <w:szCs w:val="21"/>
        </w:rPr>
        <w:t>Diagnóstico de los Laboratorios de Salud Pública de Colombia, Vigencia 2020</w:t>
      </w:r>
      <w:r w:rsidRPr="006446FA">
        <w:rPr>
          <w:rFonts w:ascii="Arial" w:hAnsi="Arial" w:cs="Arial"/>
          <w:bCs/>
          <w:sz w:val="21"/>
          <w:szCs w:val="21"/>
        </w:rPr>
        <w:t>” del Ministerio de Salud y Protección Social, el Laboratorio de Salud Pública del Departamento de Magdalena incumple los siguientes estándares de calidad en Salud Pública - ECS que el Instituto Nacional de Salud - INS y del Instituto Nacional de Vigilancia de Medicamentos y Alimentos - INVIMA han determinado, así como también los componentes misionales y las capacidades básicas que ha definido el Ministerio de Salud y Protección Social:</w:t>
      </w:r>
    </w:p>
    <w:p w14:paraId="5E4E547A" w14:textId="77777777" w:rsidR="00801A7D" w:rsidRPr="006446FA" w:rsidRDefault="00801A7D" w:rsidP="00801A7D">
      <w:pPr>
        <w:contextualSpacing/>
        <w:jc w:val="both"/>
        <w:rPr>
          <w:rFonts w:ascii="Arial" w:hAnsi="Arial" w:cs="Arial"/>
          <w:bCs/>
          <w:sz w:val="21"/>
          <w:szCs w:val="21"/>
        </w:rPr>
      </w:pPr>
    </w:p>
    <w:p w14:paraId="7E0BB4C4" w14:textId="77777777" w:rsidR="00801A7D" w:rsidRPr="006446FA" w:rsidRDefault="00801A7D" w:rsidP="00801A7D">
      <w:pPr>
        <w:contextualSpacing/>
        <w:jc w:val="center"/>
        <w:rPr>
          <w:rFonts w:ascii="Arial" w:hAnsi="Arial" w:cs="Arial"/>
          <w:b/>
          <w:bCs/>
          <w:sz w:val="20"/>
          <w:szCs w:val="20"/>
        </w:rPr>
      </w:pPr>
      <w:r w:rsidRPr="006446FA">
        <w:rPr>
          <w:rFonts w:ascii="Arial" w:hAnsi="Arial" w:cs="Arial"/>
          <w:b/>
          <w:bCs/>
          <w:sz w:val="20"/>
          <w:szCs w:val="20"/>
        </w:rPr>
        <w:t xml:space="preserve">Tabla No. </w:t>
      </w:r>
      <w:r w:rsidR="005A1A5F">
        <w:rPr>
          <w:rFonts w:ascii="Arial" w:hAnsi="Arial" w:cs="Arial"/>
          <w:b/>
          <w:bCs/>
          <w:sz w:val="20"/>
          <w:szCs w:val="20"/>
        </w:rPr>
        <w:t>2</w:t>
      </w:r>
      <w:r w:rsidR="007A15FC">
        <w:rPr>
          <w:rFonts w:ascii="Arial" w:hAnsi="Arial" w:cs="Arial"/>
          <w:b/>
          <w:bCs/>
          <w:sz w:val="20"/>
          <w:szCs w:val="20"/>
        </w:rPr>
        <w:t>4</w:t>
      </w:r>
    </w:p>
    <w:p w14:paraId="2222CB5A" w14:textId="77777777" w:rsidR="00801A7D" w:rsidRPr="006446FA" w:rsidRDefault="00801A7D" w:rsidP="00801A7D">
      <w:pPr>
        <w:contextualSpacing/>
        <w:jc w:val="center"/>
        <w:rPr>
          <w:rFonts w:ascii="Arial" w:hAnsi="Arial" w:cs="Arial"/>
          <w:sz w:val="20"/>
          <w:szCs w:val="20"/>
        </w:rPr>
      </w:pPr>
      <w:r w:rsidRPr="006446FA">
        <w:rPr>
          <w:rFonts w:ascii="Arial" w:hAnsi="Arial" w:cs="Arial"/>
          <w:b/>
          <w:bCs/>
          <w:sz w:val="20"/>
          <w:szCs w:val="20"/>
        </w:rPr>
        <w:t>Evaluación de estándares de calidad del Laboratorio de Salud Pública</w:t>
      </w:r>
    </w:p>
    <w:tbl>
      <w:tblPr>
        <w:tblW w:w="8951" w:type="dxa"/>
        <w:tblLook w:val="04A0" w:firstRow="1" w:lastRow="0" w:firstColumn="1" w:lastColumn="0" w:noHBand="0" w:noVBand="1"/>
      </w:tblPr>
      <w:tblGrid>
        <w:gridCol w:w="4126"/>
        <w:gridCol w:w="4825"/>
      </w:tblGrid>
      <w:tr w:rsidR="00801A7D" w:rsidRPr="006446FA" w14:paraId="492679D0" w14:textId="77777777" w:rsidTr="005D0B9D">
        <w:trPr>
          <w:trHeight w:val="304"/>
        </w:trPr>
        <w:tc>
          <w:tcPr>
            <w:tcW w:w="8951" w:type="dxa"/>
            <w:gridSpan w:val="2"/>
            <w:tcBorders>
              <w:top w:val="single" w:sz="8" w:space="0" w:color="auto"/>
              <w:left w:val="single" w:sz="8" w:space="0" w:color="auto"/>
              <w:bottom w:val="single" w:sz="4" w:space="0" w:color="auto"/>
              <w:right w:val="single" w:sz="8" w:space="0" w:color="000000"/>
            </w:tcBorders>
            <w:shd w:val="clear" w:color="auto" w:fill="1F4E78"/>
            <w:tcMar>
              <w:top w:w="15" w:type="dxa"/>
              <w:left w:w="15" w:type="dxa"/>
              <w:bottom w:w="15" w:type="dxa"/>
              <w:right w:w="15" w:type="dxa"/>
            </w:tcMar>
            <w:vAlign w:val="center"/>
            <w:hideMark/>
          </w:tcPr>
          <w:p w14:paraId="2BDFF0D2" w14:textId="77777777" w:rsidR="00801A7D" w:rsidRPr="006446FA" w:rsidRDefault="00801A7D" w:rsidP="005D0B9D">
            <w:pPr>
              <w:contextualSpacing/>
              <w:jc w:val="center"/>
              <w:rPr>
                <w:rFonts w:ascii="Arial" w:eastAsia="Times New Roman" w:hAnsi="Arial" w:cs="Arial"/>
                <w:b/>
                <w:bCs/>
                <w:color w:val="FFFFFF"/>
                <w:sz w:val="16"/>
                <w:szCs w:val="16"/>
              </w:rPr>
            </w:pPr>
            <w:r w:rsidRPr="006446FA">
              <w:rPr>
                <w:rFonts w:ascii="Arial" w:eastAsia="Times New Roman" w:hAnsi="Arial" w:cs="Arial"/>
                <w:b/>
                <w:bCs/>
                <w:color w:val="FFFFFF"/>
                <w:sz w:val="16"/>
                <w:szCs w:val="16"/>
              </w:rPr>
              <w:t>Evaluación de Estándares de Calidad</w:t>
            </w:r>
          </w:p>
        </w:tc>
      </w:tr>
      <w:tr w:rsidR="00801A7D" w:rsidRPr="006446FA" w14:paraId="38B3C7BD" w14:textId="77777777" w:rsidTr="005D0B9D">
        <w:trPr>
          <w:trHeight w:val="304"/>
        </w:trPr>
        <w:tc>
          <w:tcPr>
            <w:tcW w:w="4126" w:type="dxa"/>
            <w:tcBorders>
              <w:top w:val="single" w:sz="4" w:space="0" w:color="auto"/>
              <w:left w:val="single" w:sz="8" w:space="0" w:color="auto"/>
              <w:bottom w:val="single" w:sz="4" w:space="0" w:color="auto"/>
              <w:right w:val="single" w:sz="4" w:space="0" w:color="auto"/>
            </w:tcBorders>
            <w:tcMar>
              <w:top w:w="15" w:type="dxa"/>
              <w:left w:w="15" w:type="dxa"/>
              <w:bottom w:w="15" w:type="dxa"/>
              <w:right w:w="15" w:type="dxa"/>
            </w:tcMar>
            <w:vAlign w:val="center"/>
            <w:hideMark/>
          </w:tcPr>
          <w:p w14:paraId="641BEC03" w14:textId="77777777" w:rsidR="00801A7D" w:rsidRPr="006446FA" w:rsidRDefault="00801A7D" w:rsidP="005D0B9D">
            <w:pPr>
              <w:contextualSpacing/>
              <w:rPr>
                <w:rFonts w:ascii="Arial" w:eastAsia="Times New Roman" w:hAnsi="Arial" w:cs="Arial"/>
                <w:color w:val="000000"/>
                <w:sz w:val="16"/>
                <w:szCs w:val="16"/>
              </w:rPr>
            </w:pPr>
            <w:r w:rsidRPr="006446FA">
              <w:rPr>
                <w:rFonts w:ascii="Arial" w:eastAsia="Times New Roman" w:hAnsi="Arial" w:cs="Arial"/>
                <w:color w:val="000000"/>
                <w:sz w:val="16"/>
                <w:szCs w:val="16"/>
              </w:rPr>
              <w:t xml:space="preserve">Evaluación calidad en SP por el INS </w:t>
            </w:r>
          </w:p>
        </w:tc>
        <w:tc>
          <w:tcPr>
            <w:tcW w:w="4825" w:type="dxa"/>
            <w:tcBorders>
              <w:top w:val="single" w:sz="4" w:space="0" w:color="auto"/>
              <w:left w:val="nil"/>
              <w:bottom w:val="single" w:sz="4" w:space="0" w:color="auto"/>
              <w:right w:val="single" w:sz="8" w:space="0" w:color="auto"/>
            </w:tcBorders>
            <w:shd w:val="clear" w:color="auto" w:fill="FFFF00"/>
            <w:tcMar>
              <w:top w:w="15" w:type="dxa"/>
              <w:left w:w="15" w:type="dxa"/>
              <w:bottom w:w="15" w:type="dxa"/>
              <w:right w:w="15" w:type="dxa"/>
            </w:tcMar>
            <w:vAlign w:val="center"/>
            <w:hideMark/>
          </w:tcPr>
          <w:p w14:paraId="1E3A2BEC" w14:textId="77777777" w:rsidR="00801A7D" w:rsidRPr="006446FA" w:rsidRDefault="00801A7D" w:rsidP="005D0B9D">
            <w:pPr>
              <w:contextualSpacing/>
              <w:rPr>
                <w:rFonts w:ascii="Arial" w:eastAsia="Times New Roman" w:hAnsi="Arial" w:cs="Arial"/>
                <w:color w:val="000000"/>
                <w:sz w:val="16"/>
                <w:szCs w:val="16"/>
              </w:rPr>
            </w:pPr>
            <w:r w:rsidRPr="006446FA">
              <w:rPr>
                <w:rFonts w:ascii="Arial" w:eastAsia="Times New Roman" w:hAnsi="Arial" w:cs="Arial"/>
                <w:color w:val="000000"/>
                <w:sz w:val="16"/>
                <w:szCs w:val="16"/>
              </w:rPr>
              <w:t>PLAN DE MEJORAMIENTO</w:t>
            </w:r>
          </w:p>
        </w:tc>
      </w:tr>
      <w:tr w:rsidR="00801A7D" w:rsidRPr="006446FA" w14:paraId="23763C53" w14:textId="77777777" w:rsidTr="005D0B9D">
        <w:trPr>
          <w:trHeight w:val="304"/>
        </w:trPr>
        <w:tc>
          <w:tcPr>
            <w:tcW w:w="4126" w:type="dxa"/>
            <w:tcBorders>
              <w:top w:val="single" w:sz="4" w:space="0" w:color="auto"/>
              <w:left w:val="single" w:sz="8" w:space="0" w:color="auto"/>
              <w:bottom w:val="single" w:sz="8" w:space="0" w:color="auto"/>
              <w:right w:val="single" w:sz="4" w:space="0" w:color="auto"/>
            </w:tcBorders>
            <w:tcMar>
              <w:top w:w="15" w:type="dxa"/>
              <w:left w:w="15" w:type="dxa"/>
              <w:bottom w:w="15" w:type="dxa"/>
              <w:right w:w="15" w:type="dxa"/>
            </w:tcMar>
            <w:vAlign w:val="center"/>
            <w:hideMark/>
          </w:tcPr>
          <w:p w14:paraId="640270AE" w14:textId="77777777" w:rsidR="00801A7D" w:rsidRPr="006446FA" w:rsidRDefault="00801A7D" w:rsidP="005D0B9D">
            <w:pPr>
              <w:contextualSpacing/>
              <w:rPr>
                <w:rFonts w:ascii="Arial" w:eastAsia="Times New Roman" w:hAnsi="Arial" w:cs="Arial"/>
                <w:color w:val="000000"/>
                <w:sz w:val="16"/>
                <w:szCs w:val="16"/>
              </w:rPr>
            </w:pPr>
            <w:r w:rsidRPr="006446FA">
              <w:rPr>
                <w:rFonts w:ascii="Arial" w:eastAsia="Times New Roman" w:hAnsi="Arial" w:cs="Arial"/>
                <w:color w:val="000000"/>
                <w:sz w:val="16"/>
                <w:szCs w:val="16"/>
              </w:rPr>
              <w:t>Evaluación de Calidad en SP por INVIMA</w:t>
            </w:r>
          </w:p>
        </w:tc>
        <w:tc>
          <w:tcPr>
            <w:tcW w:w="4825" w:type="dxa"/>
            <w:tcBorders>
              <w:top w:val="single" w:sz="4" w:space="0" w:color="auto"/>
              <w:left w:val="nil"/>
              <w:bottom w:val="single" w:sz="8" w:space="0" w:color="auto"/>
              <w:right w:val="single" w:sz="8" w:space="0" w:color="auto"/>
            </w:tcBorders>
            <w:shd w:val="clear" w:color="auto" w:fill="FFFF00"/>
            <w:tcMar>
              <w:top w:w="15" w:type="dxa"/>
              <w:left w:w="15" w:type="dxa"/>
              <w:bottom w:w="15" w:type="dxa"/>
              <w:right w:w="15" w:type="dxa"/>
            </w:tcMar>
            <w:vAlign w:val="center"/>
            <w:hideMark/>
          </w:tcPr>
          <w:p w14:paraId="4CA9A6F1" w14:textId="77777777" w:rsidR="00801A7D" w:rsidRPr="006446FA" w:rsidRDefault="00801A7D" w:rsidP="005D0B9D">
            <w:pPr>
              <w:contextualSpacing/>
              <w:rPr>
                <w:rFonts w:ascii="Arial" w:eastAsia="Times New Roman" w:hAnsi="Arial" w:cs="Arial"/>
                <w:color w:val="000000"/>
                <w:sz w:val="16"/>
                <w:szCs w:val="16"/>
              </w:rPr>
            </w:pPr>
            <w:r w:rsidRPr="006446FA">
              <w:rPr>
                <w:rFonts w:ascii="Arial" w:eastAsia="Times New Roman" w:hAnsi="Arial" w:cs="Arial"/>
                <w:color w:val="000000"/>
                <w:sz w:val="16"/>
                <w:szCs w:val="16"/>
              </w:rPr>
              <w:t>CUMPLE PARCIAL (Suspensión de metodologías)</w:t>
            </w:r>
          </w:p>
        </w:tc>
      </w:tr>
    </w:tbl>
    <w:p w14:paraId="09F50EA7" w14:textId="77777777" w:rsidR="00801A7D" w:rsidRPr="006446FA" w:rsidRDefault="00801A7D" w:rsidP="00801A7D">
      <w:pPr>
        <w:contextualSpacing/>
        <w:jc w:val="center"/>
        <w:rPr>
          <w:rFonts w:ascii="Arial" w:hAnsi="Arial" w:cs="Arial"/>
          <w:sz w:val="16"/>
          <w:szCs w:val="16"/>
        </w:rPr>
      </w:pPr>
      <w:r w:rsidRPr="006446FA">
        <w:rPr>
          <w:rFonts w:ascii="Arial" w:hAnsi="Arial" w:cs="Arial"/>
          <w:sz w:val="16"/>
          <w:szCs w:val="16"/>
        </w:rPr>
        <w:t>Fuente: elaboración Propia a partir de Diagnóstico de los Laboratorios de Salud Pública de Colombia.</w:t>
      </w:r>
    </w:p>
    <w:p w14:paraId="193FCF9F" w14:textId="77777777" w:rsidR="00801A7D" w:rsidRPr="006446FA" w:rsidRDefault="00801A7D" w:rsidP="00801A7D">
      <w:pPr>
        <w:contextualSpacing/>
        <w:rPr>
          <w:rFonts w:ascii="Arial" w:eastAsia="Times New Roman" w:hAnsi="Arial" w:cs="Arial"/>
          <w:color w:val="000000"/>
          <w:sz w:val="21"/>
          <w:szCs w:val="21"/>
        </w:rPr>
      </w:pPr>
    </w:p>
    <w:p w14:paraId="400CCE05" w14:textId="77777777" w:rsidR="00801A7D" w:rsidRPr="006446FA" w:rsidRDefault="00801A7D" w:rsidP="00801A7D">
      <w:pPr>
        <w:contextualSpacing/>
        <w:jc w:val="center"/>
        <w:rPr>
          <w:rFonts w:ascii="Arial" w:hAnsi="Arial" w:cs="Arial"/>
          <w:b/>
          <w:bCs/>
          <w:sz w:val="20"/>
          <w:szCs w:val="20"/>
        </w:rPr>
      </w:pPr>
      <w:r w:rsidRPr="006446FA">
        <w:rPr>
          <w:rFonts w:ascii="Arial" w:hAnsi="Arial" w:cs="Arial"/>
          <w:b/>
          <w:bCs/>
          <w:sz w:val="20"/>
          <w:szCs w:val="20"/>
        </w:rPr>
        <w:t>Tabla No. 2</w:t>
      </w:r>
      <w:r w:rsidR="007A15FC">
        <w:rPr>
          <w:rFonts w:ascii="Arial" w:hAnsi="Arial" w:cs="Arial"/>
          <w:b/>
          <w:bCs/>
          <w:sz w:val="20"/>
          <w:szCs w:val="20"/>
        </w:rPr>
        <w:t>5</w:t>
      </w:r>
    </w:p>
    <w:p w14:paraId="464865B1" w14:textId="77777777" w:rsidR="00801A7D" w:rsidRPr="006446FA" w:rsidRDefault="00801A7D" w:rsidP="00801A7D">
      <w:pPr>
        <w:contextualSpacing/>
        <w:jc w:val="center"/>
        <w:rPr>
          <w:rFonts w:ascii="Arial" w:hAnsi="Arial" w:cs="Arial"/>
          <w:b/>
          <w:bCs/>
          <w:sz w:val="20"/>
          <w:szCs w:val="20"/>
        </w:rPr>
      </w:pPr>
      <w:r w:rsidRPr="006446FA">
        <w:rPr>
          <w:rFonts w:ascii="Arial" w:hAnsi="Arial" w:cs="Arial"/>
          <w:b/>
          <w:bCs/>
          <w:sz w:val="20"/>
          <w:szCs w:val="20"/>
        </w:rPr>
        <w:t>Evaluación de componentes misional y de capacidades básicas.</w:t>
      </w:r>
    </w:p>
    <w:tbl>
      <w:tblPr>
        <w:tblW w:w="5015" w:type="pct"/>
        <w:tblLook w:val="04A0" w:firstRow="1" w:lastRow="0" w:firstColumn="1" w:lastColumn="0" w:noHBand="0" w:noVBand="1"/>
      </w:tblPr>
      <w:tblGrid>
        <w:gridCol w:w="1062"/>
        <w:gridCol w:w="899"/>
        <w:gridCol w:w="899"/>
        <w:gridCol w:w="1342"/>
        <w:gridCol w:w="1257"/>
        <w:gridCol w:w="878"/>
        <w:gridCol w:w="1093"/>
        <w:gridCol w:w="1268"/>
        <w:gridCol w:w="724"/>
      </w:tblGrid>
      <w:tr w:rsidR="00801A7D" w:rsidRPr="006446FA" w14:paraId="3DD42AC7" w14:textId="77777777" w:rsidTr="005D0B9D">
        <w:trPr>
          <w:trHeight w:val="500"/>
        </w:trPr>
        <w:tc>
          <w:tcPr>
            <w:tcW w:w="564" w:type="pct"/>
            <w:vMerge w:val="restart"/>
            <w:tcBorders>
              <w:top w:val="single" w:sz="4" w:space="0" w:color="auto"/>
              <w:left w:val="single" w:sz="4" w:space="0" w:color="auto"/>
              <w:bottom w:val="single" w:sz="4" w:space="0" w:color="auto"/>
              <w:right w:val="single" w:sz="4" w:space="0" w:color="auto"/>
            </w:tcBorders>
            <w:shd w:val="clear" w:color="auto" w:fill="1F4E78"/>
            <w:tcMar>
              <w:top w:w="15" w:type="dxa"/>
              <w:left w:w="15" w:type="dxa"/>
              <w:bottom w:w="15" w:type="dxa"/>
              <w:right w:w="15" w:type="dxa"/>
            </w:tcMar>
            <w:vAlign w:val="center"/>
            <w:hideMark/>
          </w:tcPr>
          <w:p w14:paraId="627202E7" w14:textId="77777777" w:rsidR="00801A7D" w:rsidRPr="006446FA" w:rsidRDefault="00801A7D" w:rsidP="005D0B9D">
            <w:pPr>
              <w:contextualSpacing/>
              <w:jc w:val="center"/>
              <w:rPr>
                <w:rFonts w:ascii="Arial" w:eastAsia="Times New Roman" w:hAnsi="Arial" w:cs="Arial"/>
                <w:b/>
                <w:bCs/>
                <w:color w:val="FFFFFF" w:themeColor="background1"/>
                <w:sz w:val="16"/>
                <w:szCs w:val="16"/>
              </w:rPr>
            </w:pPr>
            <w:r w:rsidRPr="006446FA">
              <w:rPr>
                <w:rFonts w:ascii="Arial" w:eastAsia="Times New Roman" w:hAnsi="Arial" w:cs="Arial"/>
                <w:b/>
                <w:bCs/>
                <w:color w:val="FFFFFF" w:themeColor="background1"/>
                <w:sz w:val="16"/>
                <w:szCs w:val="16"/>
              </w:rPr>
              <w:t>Laboratorio de Salud Publica</w:t>
            </w:r>
          </w:p>
        </w:tc>
        <w:tc>
          <w:tcPr>
            <w:tcW w:w="954" w:type="pct"/>
            <w:gridSpan w:val="2"/>
            <w:tcBorders>
              <w:top w:val="single" w:sz="4" w:space="0" w:color="auto"/>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4AE63C52" w14:textId="77777777" w:rsidR="00801A7D" w:rsidRPr="006446FA" w:rsidRDefault="00801A7D" w:rsidP="005D0B9D">
            <w:pPr>
              <w:contextualSpacing/>
              <w:jc w:val="center"/>
              <w:rPr>
                <w:rFonts w:ascii="Arial" w:eastAsia="Times New Roman" w:hAnsi="Arial" w:cs="Arial"/>
                <w:b/>
                <w:bCs/>
                <w:color w:val="FFFFFF" w:themeColor="background1"/>
                <w:sz w:val="16"/>
                <w:szCs w:val="16"/>
              </w:rPr>
            </w:pPr>
            <w:r w:rsidRPr="006446FA">
              <w:rPr>
                <w:rFonts w:ascii="Arial" w:eastAsia="Times New Roman" w:hAnsi="Arial" w:cs="Arial"/>
                <w:b/>
                <w:bCs/>
                <w:color w:val="FFFFFF" w:themeColor="background1"/>
                <w:sz w:val="16"/>
                <w:szCs w:val="16"/>
              </w:rPr>
              <w:t>MISIONAL</w:t>
            </w:r>
          </w:p>
        </w:tc>
        <w:tc>
          <w:tcPr>
            <w:tcW w:w="3482" w:type="pct"/>
            <w:gridSpan w:val="6"/>
            <w:tcBorders>
              <w:top w:val="single" w:sz="4" w:space="0" w:color="auto"/>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7DA4FEE9" w14:textId="77777777" w:rsidR="00801A7D" w:rsidRPr="006446FA" w:rsidRDefault="00801A7D" w:rsidP="005D0B9D">
            <w:pPr>
              <w:contextualSpacing/>
              <w:jc w:val="center"/>
              <w:rPr>
                <w:rFonts w:ascii="Arial" w:eastAsia="Times New Roman" w:hAnsi="Arial" w:cs="Arial"/>
                <w:b/>
                <w:bCs/>
                <w:color w:val="FFFFFF" w:themeColor="background1"/>
                <w:sz w:val="16"/>
                <w:szCs w:val="16"/>
              </w:rPr>
            </w:pPr>
            <w:r w:rsidRPr="006446FA">
              <w:rPr>
                <w:rFonts w:ascii="Arial" w:eastAsia="Times New Roman" w:hAnsi="Arial" w:cs="Arial"/>
                <w:b/>
                <w:bCs/>
                <w:color w:val="FFFFFF" w:themeColor="background1"/>
                <w:sz w:val="16"/>
                <w:szCs w:val="16"/>
              </w:rPr>
              <w:t>CAPACIDADES BASICAS</w:t>
            </w:r>
          </w:p>
        </w:tc>
      </w:tr>
      <w:tr w:rsidR="00801A7D" w:rsidRPr="006446FA" w14:paraId="2359BE5F" w14:textId="77777777" w:rsidTr="005D0B9D">
        <w:trPr>
          <w:trHeight w:val="10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9F122" w14:textId="77777777" w:rsidR="00801A7D" w:rsidRPr="006446FA" w:rsidRDefault="00801A7D" w:rsidP="005D0B9D">
            <w:pPr>
              <w:contextualSpacing/>
              <w:rPr>
                <w:rFonts w:ascii="Arial" w:eastAsia="Times New Roman" w:hAnsi="Arial" w:cs="Arial"/>
                <w:b/>
                <w:bCs/>
                <w:color w:val="FFFFFF" w:themeColor="background1"/>
                <w:sz w:val="16"/>
                <w:szCs w:val="16"/>
              </w:rPr>
            </w:pPr>
          </w:p>
        </w:tc>
        <w:tc>
          <w:tcPr>
            <w:tcW w:w="477"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54245AD9" w14:textId="77777777" w:rsidR="00801A7D" w:rsidRPr="006446FA" w:rsidRDefault="00801A7D" w:rsidP="005D0B9D">
            <w:pPr>
              <w:contextualSpacing/>
              <w:jc w:val="center"/>
              <w:rPr>
                <w:rFonts w:ascii="Arial" w:eastAsia="Times New Roman" w:hAnsi="Arial" w:cs="Arial"/>
                <w:b/>
                <w:bCs/>
                <w:color w:val="FFFFFF" w:themeColor="background1"/>
                <w:sz w:val="16"/>
                <w:szCs w:val="16"/>
                <w:u w:val="single"/>
              </w:rPr>
            </w:pPr>
            <w:r w:rsidRPr="006446FA">
              <w:rPr>
                <w:rFonts w:ascii="Arial" w:hAnsi="Arial" w:cs="Arial"/>
                <w:color w:val="FFFFFF" w:themeColor="background1"/>
                <w:sz w:val="16"/>
                <w:szCs w:val="16"/>
              </w:rPr>
              <w:t>Vigilancia en Salud Pública [3]</w:t>
            </w:r>
          </w:p>
        </w:tc>
        <w:tc>
          <w:tcPr>
            <w:tcW w:w="477"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11BE2B33" w14:textId="77777777" w:rsidR="00801A7D" w:rsidRPr="006446FA" w:rsidRDefault="00801A7D" w:rsidP="005D0B9D">
            <w:pPr>
              <w:contextualSpacing/>
              <w:jc w:val="center"/>
              <w:rPr>
                <w:rFonts w:ascii="Arial" w:eastAsia="Times New Roman" w:hAnsi="Arial" w:cs="Arial"/>
                <w:b/>
                <w:bCs/>
                <w:color w:val="FFFFFF" w:themeColor="background1"/>
                <w:sz w:val="16"/>
                <w:szCs w:val="16"/>
                <w:u w:val="single"/>
              </w:rPr>
            </w:pPr>
            <w:r w:rsidRPr="006446FA">
              <w:rPr>
                <w:rFonts w:ascii="Arial" w:hAnsi="Arial" w:cs="Arial"/>
                <w:color w:val="FFFFFF" w:themeColor="background1"/>
                <w:sz w:val="16"/>
                <w:szCs w:val="16"/>
              </w:rPr>
              <w:t>Vigilancia Sanitaria [4]</w:t>
            </w:r>
          </w:p>
        </w:tc>
        <w:tc>
          <w:tcPr>
            <w:tcW w:w="712"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478BFA60" w14:textId="77777777" w:rsidR="00801A7D" w:rsidRPr="006446FA" w:rsidRDefault="00801A7D" w:rsidP="005D0B9D">
            <w:pPr>
              <w:contextualSpacing/>
              <w:jc w:val="center"/>
              <w:rPr>
                <w:rFonts w:ascii="Arial" w:eastAsia="Times New Roman" w:hAnsi="Arial" w:cs="Arial"/>
                <w:b/>
                <w:bCs/>
                <w:color w:val="FFFFFF" w:themeColor="background1"/>
                <w:sz w:val="16"/>
                <w:szCs w:val="16"/>
                <w:u w:val="single"/>
              </w:rPr>
            </w:pPr>
            <w:r w:rsidRPr="006446FA">
              <w:rPr>
                <w:rFonts w:ascii="Arial" w:eastAsia="Times New Roman" w:hAnsi="Arial" w:cs="Arial"/>
                <w:b/>
                <w:bCs/>
                <w:color w:val="FFFFFF" w:themeColor="background1"/>
                <w:sz w:val="16"/>
                <w:szCs w:val="16"/>
                <w:u w:val="single"/>
              </w:rPr>
              <w:t>Infraestructura física</w:t>
            </w:r>
          </w:p>
        </w:tc>
        <w:tc>
          <w:tcPr>
            <w:tcW w:w="667"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60110D37" w14:textId="77777777" w:rsidR="00801A7D" w:rsidRPr="006446FA" w:rsidRDefault="00801A7D" w:rsidP="005D0B9D">
            <w:pPr>
              <w:contextualSpacing/>
              <w:jc w:val="center"/>
              <w:rPr>
                <w:rFonts w:ascii="Arial" w:eastAsia="Times New Roman" w:hAnsi="Arial" w:cs="Arial"/>
                <w:b/>
                <w:bCs/>
                <w:color w:val="FFFFFF" w:themeColor="background1"/>
                <w:sz w:val="16"/>
                <w:szCs w:val="16"/>
                <w:u w:val="single"/>
              </w:rPr>
            </w:pPr>
            <w:r w:rsidRPr="006446FA">
              <w:rPr>
                <w:rFonts w:ascii="Arial" w:hAnsi="Arial" w:cs="Arial"/>
                <w:color w:val="FFFFFF" w:themeColor="background1"/>
                <w:sz w:val="16"/>
                <w:szCs w:val="16"/>
              </w:rPr>
              <w:t>Equipamiento [5]</w:t>
            </w:r>
          </w:p>
        </w:tc>
        <w:tc>
          <w:tcPr>
            <w:tcW w:w="466"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0934D6BE" w14:textId="77777777" w:rsidR="00801A7D" w:rsidRPr="006446FA" w:rsidRDefault="00801A7D" w:rsidP="005D0B9D">
            <w:pPr>
              <w:contextualSpacing/>
              <w:jc w:val="center"/>
              <w:rPr>
                <w:rFonts w:ascii="Arial" w:eastAsia="Times New Roman" w:hAnsi="Arial" w:cs="Arial"/>
                <w:b/>
                <w:bCs/>
                <w:color w:val="FFFFFF" w:themeColor="background1"/>
                <w:sz w:val="16"/>
                <w:szCs w:val="16"/>
                <w:u w:val="single"/>
              </w:rPr>
            </w:pPr>
            <w:r w:rsidRPr="006446FA">
              <w:rPr>
                <w:rFonts w:ascii="Arial" w:hAnsi="Arial" w:cs="Arial"/>
                <w:color w:val="FFFFFF" w:themeColor="background1"/>
                <w:sz w:val="16"/>
                <w:szCs w:val="16"/>
              </w:rPr>
              <w:t>Talento Humano [6]</w:t>
            </w:r>
          </w:p>
        </w:tc>
        <w:tc>
          <w:tcPr>
            <w:tcW w:w="580"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4B1EEFBE" w14:textId="77777777" w:rsidR="00801A7D" w:rsidRPr="006446FA" w:rsidRDefault="00801A7D" w:rsidP="005D0B9D">
            <w:pPr>
              <w:contextualSpacing/>
              <w:jc w:val="center"/>
              <w:rPr>
                <w:rFonts w:ascii="Arial" w:eastAsia="Times New Roman" w:hAnsi="Arial" w:cs="Arial"/>
                <w:b/>
                <w:bCs/>
                <w:color w:val="FFFFFF" w:themeColor="background1"/>
                <w:sz w:val="16"/>
                <w:szCs w:val="16"/>
                <w:u w:val="single"/>
              </w:rPr>
            </w:pPr>
            <w:r w:rsidRPr="006446FA">
              <w:rPr>
                <w:rFonts w:ascii="Arial" w:eastAsia="Times New Roman" w:hAnsi="Arial" w:cs="Arial"/>
                <w:b/>
                <w:bCs/>
                <w:color w:val="FFFFFF" w:themeColor="background1"/>
                <w:sz w:val="16"/>
                <w:szCs w:val="16"/>
                <w:u w:val="single"/>
              </w:rPr>
              <w:t>Sistemas de Información</w:t>
            </w:r>
          </w:p>
        </w:tc>
        <w:tc>
          <w:tcPr>
            <w:tcW w:w="673"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7CE0391E" w14:textId="77777777" w:rsidR="00801A7D" w:rsidRPr="006446FA" w:rsidRDefault="00801A7D" w:rsidP="005D0B9D">
            <w:pPr>
              <w:contextualSpacing/>
              <w:jc w:val="center"/>
              <w:rPr>
                <w:rFonts w:ascii="Arial" w:eastAsia="Times New Roman" w:hAnsi="Arial" w:cs="Arial"/>
                <w:b/>
                <w:bCs/>
                <w:color w:val="FFFFFF" w:themeColor="background1"/>
                <w:sz w:val="16"/>
                <w:szCs w:val="16"/>
                <w:u w:val="single"/>
              </w:rPr>
            </w:pPr>
            <w:r w:rsidRPr="006446FA">
              <w:rPr>
                <w:rFonts w:ascii="Arial" w:hAnsi="Arial" w:cs="Arial"/>
                <w:color w:val="FFFFFF" w:themeColor="background1"/>
                <w:sz w:val="16"/>
                <w:szCs w:val="16"/>
              </w:rPr>
              <w:t>Gestión del Conocimiento [7]</w:t>
            </w:r>
          </w:p>
        </w:tc>
        <w:tc>
          <w:tcPr>
            <w:tcW w:w="384"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40FC1FB8" w14:textId="77777777" w:rsidR="00801A7D" w:rsidRPr="006446FA" w:rsidRDefault="00801A7D" w:rsidP="005D0B9D">
            <w:pPr>
              <w:contextualSpacing/>
              <w:jc w:val="center"/>
              <w:rPr>
                <w:rFonts w:ascii="Arial" w:eastAsia="Times New Roman" w:hAnsi="Arial" w:cs="Arial"/>
                <w:b/>
                <w:bCs/>
                <w:color w:val="FFFFFF" w:themeColor="background1"/>
                <w:sz w:val="16"/>
                <w:szCs w:val="16"/>
                <w:u w:val="single"/>
              </w:rPr>
            </w:pPr>
            <w:r w:rsidRPr="006446FA">
              <w:rPr>
                <w:rFonts w:ascii="Arial" w:eastAsia="Times New Roman" w:hAnsi="Arial" w:cs="Arial"/>
                <w:b/>
                <w:bCs/>
                <w:color w:val="FFFFFF" w:themeColor="background1"/>
                <w:sz w:val="16"/>
                <w:szCs w:val="16"/>
                <w:u w:val="single"/>
              </w:rPr>
              <w:t>Gestión de Calidad</w:t>
            </w:r>
          </w:p>
        </w:tc>
      </w:tr>
      <w:tr w:rsidR="00801A7D" w:rsidRPr="006446FA" w14:paraId="6A679BD1" w14:textId="77777777" w:rsidTr="005D0B9D">
        <w:trPr>
          <w:trHeight w:val="835"/>
        </w:trPr>
        <w:tc>
          <w:tcPr>
            <w:tcW w:w="564" w:type="pct"/>
            <w:tcBorders>
              <w:top w:val="single" w:sz="4" w:space="0" w:color="auto"/>
              <w:left w:val="single" w:sz="4" w:space="0" w:color="auto"/>
              <w:bottom w:val="single" w:sz="4" w:space="0" w:color="auto"/>
              <w:right w:val="single" w:sz="4" w:space="0" w:color="auto"/>
            </w:tcBorders>
            <w:shd w:val="clear" w:color="auto" w:fill="FFE699"/>
            <w:tcMar>
              <w:top w:w="15" w:type="dxa"/>
              <w:left w:w="15" w:type="dxa"/>
              <w:bottom w:w="15" w:type="dxa"/>
              <w:right w:w="15" w:type="dxa"/>
            </w:tcMar>
            <w:vAlign w:val="center"/>
            <w:hideMark/>
          </w:tcPr>
          <w:p w14:paraId="44E904E6" w14:textId="77777777" w:rsidR="00801A7D" w:rsidRPr="006446FA" w:rsidRDefault="00801A7D" w:rsidP="005D0B9D">
            <w:pPr>
              <w:contextualSpacing/>
              <w:jc w:val="center"/>
              <w:rPr>
                <w:rFonts w:ascii="Arial" w:eastAsia="Times New Roman" w:hAnsi="Arial" w:cs="Arial"/>
                <w:b/>
                <w:bCs/>
                <w:color w:val="000000"/>
                <w:sz w:val="16"/>
                <w:szCs w:val="16"/>
              </w:rPr>
            </w:pPr>
            <w:r w:rsidRPr="006446FA">
              <w:rPr>
                <w:rFonts w:ascii="Arial" w:eastAsia="Times New Roman" w:hAnsi="Arial" w:cs="Arial"/>
                <w:b/>
                <w:bCs/>
                <w:color w:val="000000"/>
                <w:sz w:val="16"/>
                <w:szCs w:val="16"/>
              </w:rPr>
              <w:t>Magdalena</w:t>
            </w:r>
          </w:p>
        </w:tc>
        <w:tc>
          <w:tcPr>
            <w:tcW w:w="477" w:type="pct"/>
            <w:tcBorders>
              <w:top w:val="nil"/>
              <w:left w:val="nil"/>
              <w:bottom w:val="single" w:sz="4" w:space="0" w:color="auto"/>
              <w:right w:val="single" w:sz="4" w:space="0" w:color="auto"/>
            </w:tcBorders>
            <w:shd w:val="clear" w:color="auto" w:fill="FFFF00"/>
            <w:tcMar>
              <w:top w:w="15" w:type="dxa"/>
              <w:left w:w="15" w:type="dxa"/>
              <w:bottom w:w="15" w:type="dxa"/>
              <w:right w:w="15" w:type="dxa"/>
            </w:tcMar>
            <w:vAlign w:val="center"/>
            <w:hideMark/>
          </w:tcPr>
          <w:p w14:paraId="3A6DC2D9" w14:textId="77777777" w:rsidR="00801A7D" w:rsidRPr="006446FA" w:rsidRDefault="00801A7D" w:rsidP="005D0B9D">
            <w:pPr>
              <w:contextualSpacing/>
              <w:jc w:val="center"/>
              <w:rPr>
                <w:rFonts w:ascii="Arial" w:eastAsia="Times New Roman" w:hAnsi="Arial" w:cs="Arial"/>
                <w:b/>
                <w:bCs/>
                <w:color w:val="000000"/>
                <w:sz w:val="16"/>
                <w:szCs w:val="16"/>
              </w:rPr>
            </w:pPr>
            <w:r w:rsidRPr="006446FA">
              <w:rPr>
                <w:rFonts w:ascii="Arial" w:eastAsia="Times New Roman" w:hAnsi="Arial" w:cs="Arial"/>
                <w:b/>
                <w:bCs/>
                <w:color w:val="000000"/>
                <w:sz w:val="16"/>
                <w:szCs w:val="16"/>
              </w:rPr>
              <w:t>Cumple Parcial</w:t>
            </w:r>
          </w:p>
        </w:tc>
        <w:tc>
          <w:tcPr>
            <w:tcW w:w="477" w:type="pct"/>
            <w:tcBorders>
              <w:top w:val="nil"/>
              <w:left w:val="nil"/>
              <w:bottom w:val="single" w:sz="4" w:space="0" w:color="auto"/>
              <w:right w:val="single" w:sz="4" w:space="0" w:color="auto"/>
            </w:tcBorders>
            <w:shd w:val="clear" w:color="auto" w:fill="FFFF00"/>
            <w:tcMar>
              <w:top w:w="15" w:type="dxa"/>
              <w:left w:w="15" w:type="dxa"/>
              <w:bottom w:w="15" w:type="dxa"/>
              <w:right w:w="15" w:type="dxa"/>
            </w:tcMar>
            <w:vAlign w:val="center"/>
            <w:hideMark/>
          </w:tcPr>
          <w:p w14:paraId="1FD8C9C3" w14:textId="77777777" w:rsidR="00801A7D" w:rsidRPr="006446FA" w:rsidRDefault="00801A7D" w:rsidP="005D0B9D">
            <w:pPr>
              <w:contextualSpacing/>
              <w:jc w:val="center"/>
              <w:rPr>
                <w:rFonts w:ascii="Arial" w:eastAsia="Times New Roman" w:hAnsi="Arial" w:cs="Arial"/>
                <w:b/>
                <w:bCs/>
                <w:color w:val="000000"/>
                <w:sz w:val="16"/>
                <w:szCs w:val="16"/>
              </w:rPr>
            </w:pPr>
            <w:r w:rsidRPr="006446FA">
              <w:rPr>
                <w:rFonts w:ascii="Arial" w:eastAsia="Times New Roman" w:hAnsi="Arial" w:cs="Arial"/>
                <w:b/>
                <w:bCs/>
                <w:color w:val="000000"/>
                <w:sz w:val="16"/>
                <w:szCs w:val="16"/>
              </w:rPr>
              <w:t>Cumple Parcial</w:t>
            </w:r>
          </w:p>
        </w:tc>
        <w:tc>
          <w:tcPr>
            <w:tcW w:w="712" w:type="pct"/>
            <w:tcBorders>
              <w:top w:val="nil"/>
              <w:left w:val="nil"/>
              <w:bottom w:val="single" w:sz="4" w:space="0" w:color="auto"/>
              <w:right w:val="single" w:sz="4" w:space="0" w:color="auto"/>
            </w:tcBorders>
            <w:shd w:val="clear" w:color="auto" w:fill="FFFF00"/>
            <w:tcMar>
              <w:top w:w="15" w:type="dxa"/>
              <w:left w:w="15" w:type="dxa"/>
              <w:bottom w:w="15" w:type="dxa"/>
              <w:right w:w="15" w:type="dxa"/>
            </w:tcMar>
            <w:vAlign w:val="center"/>
            <w:hideMark/>
          </w:tcPr>
          <w:p w14:paraId="5AC109E4" w14:textId="77777777" w:rsidR="00801A7D" w:rsidRPr="006446FA" w:rsidRDefault="00801A7D" w:rsidP="005D0B9D">
            <w:pPr>
              <w:contextualSpacing/>
              <w:jc w:val="center"/>
              <w:rPr>
                <w:rFonts w:ascii="Arial" w:eastAsia="Times New Roman" w:hAnsi="Arial" w:cs="Arial"/>
                <w:b/>
                <w:bCs/>
                <w:color w:val="000000"/>
                <w:sz w:val="16"/>
                <w:szCs w:val="16"/>
              </w:rPr>
            </w:pPr>
            <w:r w:rsidRPr="006446FA">
              <w:rPr>
                <w:rFonts w:ascii="Arial" w:eastAsia="Times New Roman" w:hAnsi="Arial" w:cs="Arial"/>
                <w:b/>
                <w:bCs/>
                <w:color w:val="000000"/>
                <w:sz w:val="16"/>
                <w:szCs w:val="16"/>
              </w:rPr>
              <w:t>Cumple Parcial</w:t>
            </w:r>
          </w:p>
        </w:tc>
        <w:tc>
          <w:tcPr>
            <w:tcW w:w="667" w:type="pct"/>
            <w:tcBorders>
              <w:top w:val="single" w:sz="4" w:space="0" w:color="auto"/>
              <w:left w:val="nil"/>
              <w:bottom w:val="single" w:sz="4" w:space="0" w:color="auto"/>
              <w:right w:val="single" w:sz="4" w:space="0" w:color="auto"/>
            </w:tcBorders>
            <w:shd w:val="clear" w:color="auto" w:fill="92D050"/>
            <w:tcMar>
              <w:top w:w="15" w:type="dxa"/>
              <w:left w:w="15" w:type="dxa"/>
              <w:bottom w:w="15" w:type="dxa"/>
              <w:right w:w="15" w:type="dxa"/>
            </w:tcMar>
            <w:vAlign w:val="center"/>
            <w:hideMark/>
          </w:tcPr>
          <w:p w14:paraId="3AA557AE" w14:textId="77777777" w:rsidR="00801A7D" w:rsidRPr="006446FA" w:rsidRDefault="00801A7D" w:rsidP="005D0B9D">
            <w:pPr>
              <w:contextualSpacing/>
              <w:jc w:val="center"/>
              <w:rPr>
                <w:rFonts w:ascii="Arial" w:eastAsia="Times New Roman" w:hAnsi="Arial" w:cs="Arial"/>
                <w:b/>
                <w:bCs/>
                <w:color w:val="000000"/>
                <w:sz w:val="16"/>
                <w:szCs w:val="16"/>
              </w:rPr>
            </w:pPr>
            <w:r w:rsidRPr="006446FA">
              <w:rPr>
                <w:rFonts w:ascii="Arial" w:eastAsia="Times New Roman" w:hAnsi="Arial" w:cs="Arial"/>
                <w:b/>
                <w:bCs/>
                <w:color w:val="000000"/>
                <w:sz w:val="16"/>
                <w:szCs w:val="16"/>
              </w:rPr>
              <w:t>Suficiente</w:t>
            </w:r>
          </w:p>
        </w:tc>
        <w:tc>
          <w:tcPr>
            <w:tcW w:w="466" w:type="pct"/>
            <w:tcBorders>
              <w:top w:val="single" w:sz="4" w:space="0" w:color="auto"/>
              <w:left w:val="nil"/>
              <w:bottom w:val="single" w:sz="4" w:space="0" w:color="auto"/>
              <w:right w:val="single" w:sz="4" w:space="0" w:color="auto"/>
            </w:tcBorders>
            <w:shd w:val="clear" w:color="auto" w:fill="92D050"/>
            <w:tcMar>
              <w:top w:w="15" w:type="dxa"/>
              <w:left w:w="15" w:type="dxa"/>
              <w:bottom w:w="15" w:type="dxa"/>
              <w:right w:w="15" w:type="dxa"/>
            </w:tcMar>
            <w:vAlign w:val="bottom"/>
            <w:hideMark/>
          </w:tcPr>
          <w:p w14:paraId="74217E9B" w14:textId="77777777" w:rsidR="00801A7D" w:rsidRPr="006446FA" w:rsidRDefault="00801A7D" w:rsidP="005D0B9D">
            <w:pPr>
              <w:contextualSpacing/>
              <w:jc w:val="center"/>
              <w:rPr>
                <w:rFonts w:ascii="Arial" w:eastAsia="Times New Roman" w:hAnsi="Arial" w:cs="Arial"/>
                <w:b/>
                <w:bCs/>
                <w:color w:val="000000"/>
                <w:sz w:val="16"/>
                <w:szCs w:val="16"/>
              </w:rPr>
            </w:pPr>
            <w:r w:rsidRPr="006446FA">
              <w:rPr>
                <w:rFonts w:ascii="Arial" w:eastAsia="Times New Roman" w:hAnsi="Arial" w:cs="Arial"/>
                <w:b/>
                <w:bCs/>
                <w:color w:val="000000"/>
                <w:sz w:val="16"/>
                <w:szCs w:val="16"/>
              </w:rPr>
              <w:t>Cumple con el promedio</w:t>
            </w:r>
          </w:p>
        </w:tc>
        <w:tc>
          <w:tcPr>
            <w:tcW w:w="580" w:type="pct"/>
            <w:tcBorders>
              <w:top w:val="single" w:sz="4" w:space="0" w:color="auto"/>
              <w:left w:val="nil"/>
              <w:bottom w:val="single" w:sz="4" w:space="0" w:color="auto"/>
              <w:right w:val="single" w:sz="4" w:space="0" w:color="auto"/>
            </w:tcBorders>
            <w:shd w:val="clear" w:color="auto" w:fill="F8CBAD"/>
            <w:tcMar>
              <w:top w:w="15" w:type="dxa"/>
              <w:left w:w="15" w:type="dxa"/>
              <w:bottom w:w="15" w:type="dxa"/>
              <w:right w:w="15" w:type="dxa"/>
            </w:tcMar>
            <w:vAlign w:val="center"/>
            <w:hideMark/>
          </w:tcPr>
          <w:p w14:paraId="4402FCB1" w14:textId="77777777" w:rsidR="00801A7D" w:rsidRPr="006446FA" w:rsidRDefault="00801A7D" w:rsidP="005D0B9D">
            <w:pPr>
              <w:contextualSpacing/>
              <w:jc w:val="center"/>
              <w:rPr>
                <w:rFonts w:ascii="Arial" w:eastAsia="Times New Roman" w:hAnsi="Arial" w:cs="Arial"/>
                <w:b/>
                <w:bCs/>
                <w:color w:val="000000"/>
                <w:sz w:val="16"/>
                <w:szCs w:val="16"/>
              </w:rPr>
            </w:pPr>
            <w:r w:rsidRPr="006446FA">
              <w:rPr>
                <w:rFonts w:ascii="Arial" w:eastAsia="Times New Roman" w:hAnsi="Arial" w:cs="Arial"/>
                <w:b/>
                <w:bCs/>
                <w:color w:val="000000"/>
                <w:sz w:val="16"/>
                <w:szCs w:val="16"/>
              </w:rPr>
              <w:t>No cumple</w:t>
            </w:r>
          </w:p>
        </w:tc>
        <w:tc>
          <w:tcPr>
            <w:tcW w:w="673" w:type="pct"/>
            <w:tcBorders>
              <w:top w:val="single" w:sz="4" w:space="0" w:color="auto"/>
              <w:left w:val="nil"/>
              <w:bottom w:val="single" w:sz="4" w:space="0" w:color="auto"/>
              <w:right w:val="single" w:sz="4" w:space="0" w:color="auto"/>
            </w:tcBorders>
            <w:shd w:val="clear" w:color="auto" w:fill="F8CBAD"/>
            <w:tcMar>
              <w:top w:w="15" w:type="dxa"/>
              <w:left w:w="15" w:type="dxa"/>
              <w:bottom w:w="15" w:type="dxa"/>
              <w:right w:w="15" w:type="dxa"/>
            </w:tcMar>
            <w:vAlign w:val="center"/>
            <w:hideMark/>
          </w:tcPr>
          <w:p w14:paraId="41A4D9DC" w14:textId="77777777" w:rsidR="00801A7D" w:rsidRPr="006446FA" w:rsidRDefault="00801A7D" w:rsidP="005D0B9D">
            <w:pPr>
              <w:contextualSpacing/>
              <w:jc w:val="center"/>
              <w:rPr>
                <w:rFonts w:ascii="Arial" w:eastAsia="Times New Roman" w:hAnsi="Arial" w:cs="Arial"/>
                <w:b/>
                <w:bCs/>
                <w:color w:val="000000"/>
                <w:sz w:val="16"/>
                <w:szCs w:val="16"/>
              </w:rPr>
            </w:pPr>
            <w:r w:rsidRPr="006446FA">
              <w:rPr>
                <w:rFonts w:ascii="Arial" w:eastAsia="Times New Roman" w:hAnsi="Arial" w:cs="Arial"/>
                <w:b/>
                <w:bCs/>
                <w:color w:val="000000"/>
                <w:sz w:val="16"/>
                <w:szCs w:val="16"/>
              </w:rPr>
              <w:t>No publico Articulo</w:t>
            </w:r>
          </w:p>
        </w:tc>
        <w:tc>
          <w:tcPr>
            <w:tcW w:w="384" w:type="pct"/>
            <w:tcBorders>
              <w:top w:val="single" w:sz="4" w:space="0" w:color="auto"/>
              <w:left w:val="nil"/>
              <w:bottom w:val="single" w:sz="4" w:space="0" w:color="auto"/>
              <w:right w:val="single" w:sz="4" w:space="0" w:color="auto"/>
            </w:tcBorders>
            <w:shd w:val="clear" w:color="auto" w:fill="F8CBAD"/>
            <w:tcMar>
              <w:top w:w="15" w:type="dxa"/>
              <w:left w:w="15" w:type="dxa"/>
              <w:bottom w:w="15" w:type="dxa"/>
              <w:right w:w="15" w:type="dxa"/>
            </w:tcMar>
            <w:vAlign w:val="center"/>
            <w:hideMark/>
          </w:tcPr>
          <w:p w14:paraId="6C46924E" w14:textId="77777777" w:rsidR="00801A7D" w:rsidRPr="006446FA" w:rsidRDefault="00801A7D" w:rsidP="005D0B9D">
            <w:pPr>
              <w:contextualSpacing/>
              <w:jc w:val="center"/>
              <w:rPr>
                <w:rFonts w:ascii="Arial" w:eastAsia="Times New Roman" w:hAnsi="Arial" w:cs="Arial"/>
                <w:b/>
                <w:bCs/>
                <w:color w:val="000000"/>
                <w:sz w:val="16"/>
                <w:szCs w:val="16"/>
              </w:rPr>
            </w:pPr>
            <w:r w:rsidRPr="006446FA">
              <w:rPr>
                <w:rFonts w:ascii="Arial" w:eastAsia="Times New Roman" w:hAnsi="Arial" w:cs="Arial"/>
                <w:b/>
                <w:bCs/>
                <w:color w:val="000000"/>
                <w:sz w:val="16"/>
                <w:szCs w:val="16"/>
              </w:rPr>
              <w:t xml:space="preserve">No Cumple </w:t>
            </w:r>
          </w:p>
        </w:tc>
      </w:tr>
    </w:tbl>
    <w:p w14:paraId="23D186E8" w14:textId="77777777" w:rsidR="00801A7D" w:rsidRPr="006446FA" w:rsidRDefault="00801A7D" w:rsidP="00801A7D">
      <w:pPr>
        <w:contextualSpacing/>
        <w:jc w:val="center"/>
        <w:rPr>
          <w:rFonts w:ascii="Arial" w:hAnsi="Arial" w:cs="Arial"/>
          <w:sz w:val="16"/>
          <w:szCs w:val="16"/>
        </w:rPr>
      </w:pPr>
      <w:r w:rsidRPr="006446FA">
        <w:rPr>
          <w:rFonts w:ascii="Arial" w:hAnsi="Arial" w:cs="Arial"/>
          <w:sz w:val="16"/>
          <w:szCs w:val="16"/>
        </w:rPr>
        <w:t>Fuente: Elaboración Propia a partir de Diagnóstico de los Laboratorios de Salud Pública de Colombia</w:t>
      </w:r>
    </w:p>
    <w:p w14:paraId="38312DED" w14:textId="77777777" w:rsidR="00801A7D" w:rsidRPr="006446FA" w:rsidRDefault="00801A7D" w:rsidP="00801A7D">
      <w:pPr>
        <w:contextualSpacing/>
        <w:rPr>
          <w:rFonts w:ascii="Arial" w:hAnsi="Arial" w:cs="Arial"/>
          <w:bCs/>
          <w:sz w:val="21"/>
          <w:szCs w:val="21"/>
        </w:rPr>
      </w:pPr>
    </w:p>
    <w:p w14:paraId="51BBA70D" w14:textId="77777777" w:rsidR="00B70588" w:rsidRPr="00635037" w:rsidRDefault="00B70588" w:rsidP="00801A7D">
      <w:pPr>
        <w:contextualSpacing/>
        <w:jc w:val="both"/>
        <w:rPr>
          <w:rFonts w:ascii="Arial" w:hAnsi="Arial" w:cs="Arial"/>
          <w:bCs/>
          <w:sz w:val="21"/>
          <w:szCs w:val="21"/>
        </w:rPr>
      </w:pPr>
      <w:r>
        <w:rPr>
          <w:rFonts w:ascii="Arial" w:hAnsi="Arial" w:cs="Arial"/>
          <w:bCs/>
          <w:sz w:val="21"/>
          <w:szCs w:val="21"/>
        </w:rPr>
        <w:t xml:space="preserve">Ahora bien, de acuerdo al Informe de la situación del Laboratorio de Salud Pública del Departamento del Magdalena al cierre de la vigencia 2022, remitido por el Ministerio de Salud y Protección Social mediante radicado Nro. 1-2023-037865 se evidencia que el LSP del Departamento según el Instituto Nacional de Salud continúa en seguimiento </w:t>
      </w:r>
      <w:r w:rsidRPr="001323C5">
        <w:rPr>
          <w:rFonts w:ascii="Arial" w:hAnsi="Arial" w:cs="Arial"/>
          <w:bCs/>
          <w:i/>
          <w:sz w:val="21"/>
          <w:szCs w:val="21"/>
        </w:rPr>
        <w:t>“dado que no cuenta con la infraestructura adecuada para el desarrollo de sus actividades analíticas que prevengan o eviten contaminación cruzada, falta de mantenimiento general tanto preventivo como correctivo de infraestructura, no cuenta con área adecuada para el pesaje de muestras y no cuentan con equipos adecuados para el almacenamiento de muestras”</w:t>
      </w:r>
      <w:r w:rsidR="00635037">
        <w:rPr>
          <w:rFonts w:ascii="Arial" w:hAnsi="Arial" w:cs="Arial"/>
          <w:bCs/>
          <w:i/>
          <w:sz w:val="21"/>
          <w:szCs w:val="21"/>
        </w:rPr>
        <w:t>,</w:t>
      </w:r>
      <w:r w:rsidR="00635037" w:rsidRPr="00635037">
        <w:rPr>
          <w:rFonts w:ascii="Arial" w:hAnsi="Arial" w:cs="Arial"/>
          <w:bCs/>
          <w:i/>
          <w:sz w:val="21"/>
          <w:szCs w:val="21"/>
        </w:rPr>
        <w:t xml:space="preserve"> </w:t>
      </w:r>
      <w:r w:rsidR="00635037" w:rsidRPr="001323C5">
        <w:rPr>
          <w:rFonts w:ascii="Arial" w:hAnsi="Arial" w:cs="Arial"/>
          <w:bCs/>
          <w:sz w:val="21"/>
          <w:szCs w:val="21"/>
        </w:rPr>
        <w:t xml:space="preserve">y el </w:t>
      </w:r>
      <w:r w:rsidR="00635037">
        <w:rPr>
          <w:rFonts w:ascii="Arial" w:hAnsi="Arial" w:cs="Arial"/>
          <w:bCs/>
          <w:sz w:val="21"/>
          <w:szCs w:val="21"/>
        </w:rPr>
        <w:t xml:space="preserve">Instituto Nacional de Vigilancia de Medicamentos y Alimentos - </w:t>
      </w:r>
      <w:r w:rsidR="00635037" w:rsidRPr="001323C5">
        <w:rPr>
          <w:rFonts w:ascii="Arial" w:hAnsi="Arial" w:cs="Arial"/>
          <w:bCs/>
          <w:sz w:val="21"/>
          <w:szCs w:val="21"/>
        </w:rPr>
        <w:t>Invima por su parte menciona que continúa en Plan de Mejoramiento</w:t>
      </w:r>
      <w:r w:rsidR="00635037">
        <w:rPr>
          <w:rFonts w:ascii="Arial" w:hAnsi="Arial" w:cs="Arial"/>
          <w:bCs/>
          <w:sz w:val="21"/>
          <w:szCs w:val="21"/>
        </w:rPr>
        <w:t>.</w:t>
      </w:r>
      <w:r w:rsidR="00635037" w:rsidRPr="001323C5">
        <w:rPr>
          <w:rFonts w:ascii="Arial" w:hAnsi="Arial" w:cs="Arial"/>
          <w:bCs/>
          <w:sz w:val="21"/>
          <w:szCs w:val="21"/>
        </w:rPr>
        <w:t xml:space="preserve"> </w:t>
      </w:r>
    </w:p>
    <w:p w14:paraId="27048247" w14:textId="77777777" w:rsidR="00B70588" w:rsidRPr="00222DD0" w:rsidRDefault="00B70588" w:rsidP="00801A7D">
      <w:pPr>
        <w:contextualSpacing/>
        <w:jc w:val="both"/>
        <w:rPr>
          <w:rFonts w:ascii="Arial" w:hAnsi="Arial" w:cs="Arial"/>
          <w:bCs/>
          <w:sz w:val="21"/>
          <w:szCs w:val="21"/>
        </w:rPr>
      </w:pPr>
    </w:p>
    <w:p w14:paraId="7306AE7D" w14:textId="77777777" w:rsidR="00801A7D" w:rsidRPr="006446FA" w:rsidRDefault="00801A7D" w:rsidP="00801A7D">
      <w:pPr>
        <w:contextualSpacing/>
        <w:jc w:val="both"/>
        <w:rPr>
          <w:rFonts w:ascii="Arial" w:hAnsi="Arial" w:cs="Arial"/>
          <w:bCs/>
          <w:sz w:val="21"/>
          <w:szCs w:val="21"/>
        </w:rPr>
      </w:pPr>
      <w:r w:rsidRPr="006446FA">
        <w:rPr>
          <w:rFonts w:ascii="Arial" w:hAnsi="Arial" w:cs="Arial"/>
          <w:bCs/>
          <w:sz w:val="21"/>
          <w:szCs w:val="21"/>
        </w:rPr>
        <w:t xml:space="preserve">Lo anterior, evidencia </w:t>
      </w:r>
      <w:r w:rsidR="00635037">
        <w:rPr>
          <w:rFonts w:ascii="Arial" w:hAnsi="Arial" w:cs="Arial"/>
          <w:bCs/>
          <w:sz w:val="21"/>
          <w:szCs w:val="21"/>
        </w:rPr>
        <w:t>el</w:t>
      </w:r>
      <w:r w:rsidRPr="006446FA">
        <w:rPr>
          <w:rFonts w:ascii="Arial" w:hAnsi="Arial" w:cs="Arial"/>
          <w:bCs/>
          <w:sz w:val="21"/>
          <w:szCs w:val="21"/>
        </w:rPr>
        <w:t xml:space="preserve"> incumplimiento a los requisitos indispensables para desarrollar las funciones esenciales en Salud Pública en el territorio, la afectación del correcto funcionamiento del Laboratorio de Salud Pública Departamental, de su adecuada incorporación a la Red Nacional de Laboratorios de Salud Pública incidiendo en el desarrollo de actividades de vigilancia en Salud Pública, prestación de servicios, gestión de la calidad e investigación, así como también de su efectivo desarrollo de acciones técnico administrativas realizadas frente a la atención de las personas y el medio ambiente.</w:t>
      </w:r>
    </w:p>
    <w:p w14:paraId="6260E34D" w14:textId="77777777" w:rsidR="00801A7D" w:rsidRPr="006446FA" w:rsidRDefault="00801A7D" w:rsidP="00801A7D">
      <w:pPr>
        <w:contextualSpacing/>
        <w:jc w:val="both"/>
        <w:rPr>
          <w:rFonts w:ascii="Arial" w:eastAsia="Times New Roman" w:hAnsi="Arial" w:cs="Arial"/>
          <w:color w:val="000000"/>
          <w:sz w:val="21"/>
          <w:szCs w:val="21"/>
        </w:rPr>
      </w:pPr>
    </w:p>
    <w:p w14:paraId="39FCDE69" w14:textId="77777777" w:rsidR="00801A7D" w:rsidRPr="006446FA" w:rsidRDefault="00801A7D" w:rsidP="00801A7D">
      <w:pPr>
        <w:contextualSpacing/>
        <w:jc w:val="both"/>
        <w:rPr>
          <w:rFonts w:ascii="Arial" w:hAnsi="Arial" w:cs="Arial"/>
          <w:bCs/>
          <w:sz w:val="21"/>
          <w:szCs w:val="21"/>
        </w:rPr>
      </w:pPr>
      <w:r w:rsidRPr="006446FA">
        <w:rPr>
          <w:rFonts w:ascii="Arial" w:hAnsi="Arial" w:cs="Arial"/>
          <w:bCs/>
          <w:sz w:val="21"/>
          <w:szCs w:val="21"/>
        </w:rPr>
        <w:t>Por su parte la Entidad en su informe menciona:</w:t>
      </w:r>
    </w:p>
    <w:p w14:paraId="34ED2907" w14:textId="77777777" w:rsidR="00801A7D" w:rsidRPr="006446FA" w:rsidRDefault="00801A7D" w:rsidP="00801A7D">
      <w:pPr>
        <w:contextualSpacing/>
        <w:jc w:val="both"/>
        <w:rPr>
          <w:rFonts w:ascii="Arial" w:hAnsi="Arial" w:cs="Arial"/>
          <w:sz w:val="21"/>
          <w:szCs w:val="21"/>
        </w:rPr>
      </w:pPr>
    </w:p>
    <w:p w14:paraId="094BC4F1" w14:textId="77777777" w:rsidR="00801A7D" w:rsidRDefault="00801A7D" w:rsidP="00801A7D">
      <w:pPr>
        <w:ind w:left="357"/>
        <w:contextualSpacing/>
        <w:jc w:val="both"/>
        <w:rPr>
          <w:rFonts w:ascii="Arial" w:hAnsi="Arial" w:cs="Arial"/>
          <w:bCs/>
          <w:sz w:val="18"/>
          <w:szCs w:val="18"/>
        </w:rPr>
      </w:pPr>
      <w:r w:rsidRPr="006446FA">
        <w:rPr>
          <w:rFonts w:ascii="Arial" w:hAnsi="Arial" w:cs="Arial"/>
          <w:i/>
          <w:sz w:val="18"/>
          <w:szCs w:val="18"/>
        </w:rPr>
        <w:t xml:space="preserve">“[…] </w:t>
      </w:r>
      <w:r w:rsidRPr="006446FA">
        <w:rPr>
          <w:rFonts w:ascii="Arial" w:hAnsi="Arial" w:cs="Arial"/>
          <w:bCs/>
          <w:i/>
          <w:sz w:val="18"/>
          <w:szCs w:val="18"/>
        </w:rPr>
        <w:t>actualmente no tiene contratación de pruebas con otro laboratorio de red, sin embargo, para el caso de las pruebas SAR-COV2 se dispone de convenio de cooperación con la Universidad del Magdalena y la Universidad Cooperativa de Colombia en el marco del proyecto de fortalecimiento de capacidades instaladas de ciencia y tecnología para atender problemáticas asociadas con agentes biológicos de alto riesgo para la salud humana en el departamento del Magdalena.”</w:t>
      </w:r>
    </w:p>
    <w:p w14:paraId="3ACF0B65" w14:textId="77777777" w:rsidR="002849D2" w:rsidRDefault="002849D2" w:rsidP="00801A7D">
      <w:pPr>
        <w:ind w:left="357"/>
        <w:contextualSpacing/>
        <w:jc w:val="both"/>
        <w:rPr>
          <w:rFonts w:ascii="Arial" w:hAnsi="Arial" w:cs="Arial"/>
          <w:bCs/>
          <w:sz w:val="18"/>
          <w:szCs w:val="18"/>
        </w:rPr>
      </w:pPr>
    </w:p>
    <w:p w14:paraId="33F50439" w14:textId="77777777" w:rsidR="00801A7D" w:rsidRPr="006446FA" w:rsidRDefault="00801A7D" w:rsidP="00801A7D">
      <w:pPr>
        <w:pStyle w:val="Prrafodelista"/>
        <w:numPr>
          <w:ilvl w:val="0"/>
          <w:numId w:val="22"/>
        </w:numPr>
        <w:jc w:val="both"/>
        <w:rPr>
          <w:rFonts w:ascii="Arial" w:hAnsi="Arial" w:cs="Arial"/>
          <w:b/>
          <w:sz w:val="21"/>
          <w:szCs w:val="21"/>
        </w:rPr>
      </w:pPr>
      <w:r w:rsidRPr="006446FA">
        <w:rPr>
          <w:rFonts w:ascii="Arial" w:hAnsi="Arial" w:cs="Arial"/>
          <w:b/>
          <w:sz w:val="21"/>
          <w:szCs w:val="21"/>
        </w:rPr>
        <w:t>Análisis Jurídico.</w:t>
      </w:r>
    </w:p>
    <w:p w14:paraId="59AFD313" w14:textId="77777777" w:rsidR="00801A7D" w:rsidRPr="006446FA" w:rsidRDefault="00801A7D" w:rsidP="00801A7D">
      <w:pPr>
        <w:contextualSpacing/>
        <w:jc w:val="both"/>
        <w:rPr>
          <w:rFonts w:ascii="Arial" w:eastAsiaTheme="minorHAnsi" w:hAnsi="Arial" w:cs="Arial"/>
          <w:i/>
          <w:sz w:val="21"/>
          <w:szCs w:val="21"/>
          <w:u w:val="single"/>
          <w:lang w:val="es-CO" w:eastAsia="en-US"/>
        </w:rPr>
      </w:pPr>
    </w:p>
    <w:p w14:paraId="49416DF9" w14:textId="77777777" w:rsidR="00801A7D" w:rsidRPr="006446FA" w:rsidRDefault="00801A7D" w:rsidP="00801A7D">
      <w:pPr>
        <w:contextualSpacing/>
        <w:jc w:val="both"/>
        <w:rPr>
          <w:rFonts w:ascii="Arial" w:hAnsi="Arial" w:cs="Arial"/>
          <w:b/>
          <w:sz w:val="21"/>
          <w:szCs w:val="21"/>
        </w:rPr>
      </w:pPr>
      <w:r w:rsidRPr="006446FA">
        <w:rPr>
          <w:rFonts w:ascii="Arial" w:hAnsi="Arial" w:cs="Arial"/>
          <w:b/>
          <w:sz w:val="21"/>
          <w:szCs w:val="21"/>
        </w:rPr>
        <w:t>5.1 Procesos Jurídicos.</w:t>
      </w:r>
    </w:p>
    <w:p w14:paraId="6E24BCC6" w14:textId="77777777" w:rsidR="00801A7D" w:rsidRPr="006446FA" w:rsidRDefault="00801A7D" w:rsidP="00801A7D">
      <w:pPr>
        <w:pStyle w:val="Sinespaciado"/>
        <w:contextualSpacing/>
        <w:jc w:val="both"/>
        <w:rPr>
          <w:rFonts w:ascii="Arial" w:eastAsia="MS Mincho" w:hAnsi="Arial" w:cs="Arial"/>
          <w:bCs/>
          <w:sz w:val="21"/>
          <w:szCs w:val="21"/>
          <w:lang w:val="es-ES" w:eastAsia="es-ES"/>
        </w:rPr>
      </w:pPr>
    </w:p>
    <w:p w14:paraId="126AF789" w14:textId="77777777" w:rsidR="00801A7D" w:rsidRPr="006446FA" w:rsidRDefault="00801A7D" w:rsidP="00801A7D">
      <w:pPr>
        <w:pStyle w:val="Sinespaciado"/>
        <w:contextualSpacing/>
        <w:jc w:val="both"/>
        <w:rPr>
          <w:rFonts w:ascii="Arial" w:eastAsia="MS Mincho" w:hAnsi="Arial" w:cs="Arial"/>
          <w:bCs/>
          <w:sz w:val="21"/>
          <w:szCs w:val="21"/>
          <w:lang w:val="es-ES" w:eastAsia="es-ES"/>
        </w:rPr>
      </w:pPr>
      <w:r w:rsidRPr="006446FA">
        <w:rPr>
          <w:rFonts w:ascii="Arial" w:eastAsia="MS Mincho" w:hAnsi="Arial" w:cs="Arial"/>
          <w:bCs/>
          <w:sz w:val="21"/>
          <w:szCs w:val="21"/>
          <w:lang w:val="es-ES" w:eastAsia="es-ES"/>
        </w:rPr>
        <w:t>El Departamento de Magdalena, hizo entrega del informe de procesos judiciales que cursan actualmente en contra del Departamento relacionados específicamente con la Secretaría de Salud, en los formatos establecidos por esta Dirección, los cuales no son consistentes, por lo que la información relacionada no cumple con lo requerido. Por lo anterior, no fue posible realizar la respectiva valoración de la información aportada.</w:t>
      </w:r>
    </w:p>
    <w:p w14:paraId="2CA70322" w14:textId="77777777" w:rsidR="00801A7D" w:rsidRPr="006446FA" w:rsidRDefault="00801A7D" w:rsidP="00801A7D">
      <w:pPr>
        <w:pStyle w:val="Sinespaciado"/>
        <w:contextualSpacing/>
        <w:jc w:val="both"/>
        <w:rPr>
          <w:rFonts w:ascii="Arial" w:eastAsia="MS Mincho" w:hAnsi="Arial" w:cs="Arial"/>
          <w:bCs/>
          <w:sz w:val="21"/>
          <w:szCs w:val="21"/>
          <w:lang w:val="es-ES" w:eastAsia="es-ES"/>
        </w:rPr>
      </w:pPr>
    </w:p>
    <w:p w14:paraId="1E300A51" w14:textId="77777777" w:rsidR="00801A7D" w:rsidRPr="006446FA" w:rsidRDefault="00801A7D" w:rsidP="00801A7D">
      <w:pPr>
        <w:contextualSpacing/>
        <w:jc w:val="center"/>
        <w:rPr>
          <w:rFonts w:ascii="Arial" w:hAnsi="Arial" w:cs="Arial"/>
          <w:b/>
          <w:bCs/>
          <w:sz w:val="20"/>
          <w:szCs w:val="20"/>
        </w:rPr>
      </w:pPr>
      <w:r w:rsidRPr="006446FA">
        <w:rPr>
          <w:rFonts w:ascii="Arial" w:hAnsi="Arial" w:cs="Arial"/>
          <w:b/>
          <w:bCs/>
          <w:sz w:val="20"/>
          <w:szCs w:val="20"/>
        </w:rPr>
        <w:t xml:space="preserve">Imagen No </w:t>
      </w:r>
      <w:r w:rsidR="006E341A">
        <w:rPr>
          <w:rFonts w:ascii="Arial" w:hAnsi="Arial" w:cs="Arial"/>
          <w:b/>
          <w:bCs/>
          <w:sz w:val="20"/>
          <w:szCs w:val="20"/>
        </w:rPr>
        <w:t>7</w:t>
      </w:r>
    </w:p>
    <w:p w14:paraId="34088C89" w14:textId="77777777" w:rsidR="00801A7D" w:rsidRPr="006446FA" w:rsidRDefault="00801A7D" w:rsidP="00801A7D">
      <w:pPr>
        <w:pStyle w:val="Sinespaciado"/>
        <w:contextualSpacing/>
        <w:jc w:val="both"/>
        <w:rPr>
          <w:rFonts w:ascii="Arial" w:eastAsia="MS Mincho" w:hAnsi="Arial" w:cs="Arial"/>
          <w:bCs/>
          <w:sz w:val="21"/>
          <w:szCs w:val="21"/>
          <w:lang w:val="es-ES" w:eastAsia="es-ES"/>
        </w:rPr>
      </w:pPr>
      <w:r w:rsidRPr="006446FA">
        <w:rPr>
          <w:rFonts w:ascii="Arial" w:hAnsi="Arial" w:cs="Arial"/>
          <w:noProof/>
          <w:sz w:val="21"/>
          <w:szCs w:val="21"/>
          <w:lang w:eastAsia="es-CO"/>
        </w:rPr>
        <w:drawing>
          <wp:inline distT="0" distB="0" distL="0" distR="0" wp14:anchorId="6DF7B9C6" wp14:editId="539EC0D6">
            <wp:extent cx="5433695" cy="3343275"/>
            <wp:effectExtent l="0" t="0" r="0"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30281" name="Imagen 7"/>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5460868" cy="3359994"/>
                    </a:xfrm>
                    <a:prstGeom prst="rect">
                      <a:avLst/>
                    </a:prstGeom>
                    <a:noFill/>
                    <a:ln>
                      <a:noFill/>
                    </a:ln>
                  </pic:spPr>
                </pic:pic>
              </a:graphicData>
            </a:graphic>
          </wp:inline>
        </w:drawing>
      </w:r>
    </w:p>
    <w:p w14:paraId="470425B5" w14:textId="77777777" w:rsidR="00801A7D" w:rsidRPr="006446FA" w:rsidRDefault="00801A7D" w:rsidP="00801A7D">
      <w:pPr>
        <w:rPr>
          <w:rFonts w:ascii="Arial" w:hAnsi="Arial" w:cs="Arial"/>
          <w:b/>
          <w:bCs/>
          <w:sz w:val="21"/>
          <w:szCs w:val="21"/>
        </w:rPr>
      </w:pPr>
      <w:r w:rsidRPr="006446FA">
        <w:rPr>
          <w:rFonts w:ascii="Arial" w:hAnsi="Arial" w:cs="Arial"/>
          <w:b/>
          <w:bCs/>
          <w:sz w:val="21"/>
          <w:szCs w:val="21"/>
        </w:rPr>
        <w:br w:type="page"/>
      </w:r>
    </w:p>
    <w:p w14:paraId="0527649A" w14:textId="77777777" w:rsidR="00801A7D" w:rsidRPr="006446FA" w:rsidRDefault="00801A7D" w:rsidP="00801A7D">
      <w:pPr>
        <w:contextualSpacing/>
        <w:jc w:val="center"/>
        <w:rPr>
          <w:rFonts w:ascii="Arial" w:hAnsi="Arial" w:cs="Arial"/>
          <w:b/>
          <w:bCs/>
          <w:sz w:val="20"/>
          <w:szCs w:val="20"/>
        </w:rPr>
      </w:pPr>
      <w:r w:rsidRPr="006446FA">
        <w:rPr>
          <w:rFonts w:ascii="Arial" w:hAnsi="Arial" w:cs="Arial"/>
          <w:b/>
          <w:bCs/>
          <w:sz w:val="20"/>
          <w:szCs w:val="20"/>
        </w:rPr>
        <w:lastRenderedPageBreak/>
        <w:t xml:space="preserve">Imagen No </w:t>
      </w:r>
      <w:r w:rsidR="006E341A">
        <w:rPr>
          <w:rFonts w:ascii="Arial" w:hAnsi="Arial" w:cs="Arial"/>
          <w:b/>
          <w:bCs/>
          <w:sz w:val="20"/>
          <w:szCs w:val="20"/>
        </w:rPr>
        <w:t>8</w:t>
      </w:r>
    </w:p>
    <w:p w14:paraId="534B253C" w14:textId="77777777" w:rsidR="00801A7D" w:rsidRPr="006446FA" w:rsidRDefault="00801A7D" w:rsidP="00801A7D">
      <w:pPr>
        <w:pStyle w:val="Sinespaciado"/>
        <w:contextualSpacing/>
        <w:jc w:val="both"/>
        <w:rPr>
          <w:rFonts w:ascii="Arial" w:eastAsia="MS Mincho" w:hAnsi="Arial" w:cs="Arial"/>
          <w:bCs/>
          <w:sz w:val="21"/>
          <w:szCs w:val="21"/>
          <w:lang w:val="es-ES" w:eastAsia="es-ES"/>
        </w:rPr>
      </w:pPr>
      <w:r w:rsidRPr="006446FA">
        <w:rPr>
          <w:rFonts w:ascii="Arial" w:hAnsi="Arial" w:cs="Arial"/>
          <w:noProof/>
          <w:sz w:val="21"/>
          <w:szCs w:val="21"/>
          <w:lang w:eastAsia="es-CO"/>
        </w:rPr>
        <w:drawing>
          <wp:inline distT="0" distB="0" distL="0" distR="0" wp14:anchorId="0C58BEC4" wp14:editId="439B23B2">
            <wp:extent cx="5996192" cy="3107838"/>
            <wp:effectExtent l="0" t="0" r="508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60846" name="Imagen 6"/>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6010023" cy="3115007"/>
                    </a:xfrm>
                    <a:prstGeom prst="rect">
                      <a:avLst/>
                    </a:prstGeom>
                    <a:noFill/>
                    <a:ln>
                      <a:noFill/>
                    </a:ln>
                  </pic:spPr>
                </pic:pic>
              </a:graphicData>
            </a:graphic>
          </wp:inline>
        </w:drawing>
      </w:r>
    </w:p>
    <w:p w14:paraId="04E05EF8" w14:textId="77777777" w:rsidR="00801A7D" w:rsidRPr="006446FA" w:rsidRDefault="00801A7D" w:rsidP="00801A7D">
      <w:pPr>
        <w:pStyle w:val="Sinespaciado"/>
        <w:contextualSpacing/>
        <w:jc w:val="both"/>
        <w:rPr>
          <w:rFonts w:ascii="Arial" w:eastAsia="MS Mincho" w:hAnsi="Arial" w:cs="Arial"/>
          <w:bCs/>
          <w:sz w:val="21"/>
          <w:szCs w:val="21"/>
          <w:lang w:val="es-ES" w:eastAsia="es-ES"/>
        </w:rPr>
      </w:pPr>
    </w:p>
    <w:p w14:paraId="2EA80059" w14:textId="77777777" w:rsidR="00801A7D" w:rsidRPr="006446FA" w:rsidRDefault="00801A7D" w:rsidP="00801A7D">
      <w:pPr>
        <w:pStyle w:val="Sinespaciado"/>
        <w:contextualSpacing/>
        <w:jc w:val="both"/>
        <w:rPr>
          <w:rFonts w:ascii="Arial" w:eastAsia="MS Mincho" w:hAnsi="Arial" w:cs="Arial"/>
          <w:bCs/>
          <w:sz w:val="21"/>
          <w:szCs w:val="21"/>
          <w:lang w:val="es-ES" w:eastAsia="es-ES"/>
        </w:rPr>
      </w:pPr>
      <w:r w:rsidRPr="006446FA">
        <w:rPr>
          <w:rFonts w:ascii="Arial" w:eastAsia="MS Mincho" w:hAnsi="Arial" w:cs="Arial"/>
          <w:bCs/>
          <w:sz w:val="21"/>
          <w:szCs w:val="21"/>
          <w:lang w:val="es-ES" w:eastAsia="es-ES"/>
        </w:rPr>
        <w:t>Por otra parte, se adjunta certificación de la Tesorería del Departamento en la que se informa que no existen embargos a las Cuentas Maestras del Sector Salud.</w:t>
      </w:r>
    </w:p>
    <w:p w14:paraId="7E222F45" w14:textId="77777777" w:rsidR="00801A7D" w:rsidRPr="006446FA" w:rsidRDefault="00801A7D" w:rsidP="00801A7D">
      <w:pPr>
        <w:pStyle w:val="Sinespaciado"/>
        <w:contextualSpacing/>
        <w:jc w:val="both"/>
        <w:rPr>
          <w:rFonts w:ascii="Arial" w:eastAsia="MS Mincho" w:hAnsi="Arial" w:cs="Arial"/>
          <w:bCs/>
          <w:sz w:val="21"/>
          <w:szCs w:val="21"/>
          <w:lang w:val="es-ES" w:eastAsia="es-ES"/>
        </w:rPr>
      </w:pPr>
    </w:p>
    <w:p w14:paraId="007C5B36" w14:textId="77777777" w:rsidR="00801A7D" w:rsidRPr="006446FA" w:rsidRDefault="00801A7D" w:rsidP="00801A7D">
      <w:pPr>
        <w:pStyle w:val="Sinespaciado"/>
        <w:contextualSpacing/>
        <w:jc w:val="both"/>
        <w:rPr>
          <w:rFonts w:ascii="Arial" w:eastAsia="MS Mincho" w:hAnsi="Arial" w:cs="Arial"/>
          <w:bCs/>
          <w:sz w:val="21"/>
          <w:szCs w:val="21"/>
          <w:lang w:val="es-ES" w:eastAsia="es-ES"/>
        </w:rPr>
      </w:pPr>
      <w:r w:rsidRPr="006446FA">
        <w:rPr>
          <w:rFonts w:ascii="Arial" w:hAnsi="Arial" w:cs="Arial"/>
          <w:sz w:val="21"/>
          <w:szCs w:val="21"/>
        </w:rPr>
        <w:t>En cuanto a los procesos judiciales pese a que la Entidad presenta disparidad en la información, se estableció un total de 1.103 procesos por $79.429 millones, situación</w:t>
      </w:r>
      <w:r w:rsidRPr="006446FA">
        <w:rPr>
          <w:rFonts w:ascii="Arial" w:eastAsia="Calibri" w:hAnsi="Arial" w:cs="Arial"/>
          <w:sz w:val="21"/>
          <w:szCs w:val="21"/>
        </w:rPr>
        <w:t xml:space="preserve"> que genera alto riesgo en las finanzas de la Entidad</w:t>
      </w:r>
    </w:p>
    <w:p w14:paraId="3DC3E4E2" w14:textId="77777777" w:rsidR="00801A7D" w:rsidRPr="006446FA" w:rsidRDefault="00801A7D" w:rsidP="00801A7D">
      <w:pPr>
        <w:autoSpaceDE w:val="0"/>
        <w:autoSpaceDN w:val="0"/>
        <w:adjustRightInd w:val="0"/>
        <w:contextualSpacing/>
        <w:rPr>
          <w:rFonts w:ascii="Arial" w:hAnsi="Arial" w:cs="Arial"/>
          <w:b/>
          <w:sz w:val="21"/>
          <w:szCs w:val="21"/>
        </w:rPr>
      </w:pPr>
    </w:p>
    <w:p w14:paraId="1F3089C5" w14:textId="77777777" w:rsidR="00801A7D" w:rsidRPr="006446FA" w:rsidRDefault="00801A7D" w:rsidP="00801A7D">
      <w:pPr>
        <w:autoSpaceDE w:val="0"/>
        <w:autoSpaceDN w:val="0"/>
        <w:adjustRightInd w:val="0"/>
        <w:contextualSpacing/>
        <w:rPr>
          <w:rFonts w:ascii="Arial" w:hAnsi="Arial" w:cs="Arial"/>
          <w:b/>
          <w:sz w:val="21"/>
          <w:szCs w:val="21"/>
        </w:rPr>
      </w:pPr>
      <w:r w:rsidRPr="006446FA">
        <w:rPr>
          <w:rFonts w:ascii="Arial" w:hAnsi="Arial" w:cs="Arial"/>
          <w:b/>
          <w:sz w:val="21"/>
          <w:szCs w:val="21"/>
        </w:rPr>
        <w:t>5.2 Metodología probabilidad de fallo.</w:t>
      </w:r>
    </w:p>
    <w:p w14:paraId="24221D70" w14:textId="77777777" w:rsidR="00801A7D" w:rsidRPr="006446FA" w:rsidRDefault="00801A7D" w:rsidP="00801A7D">
      <w:pPr>
        <w:autoSpaceDE w:val="0"/>
        <w:autoSpaceDN w:val="0"/>
        <w:adjustRightInd w:val="0"/>
        <w:contextualSpacing/>
        <w:rPr>
          <w:rFonts w:ascii="Arial" w:hAnsi="Arial" w:cs="Arial"/>
          <w:b/>
          <w:sz w:val="21"/>
          <w:szCs w:val="21"/>
        </w:rPr>
      </w:pPr>
    </w:p>
    <w:p w14:paraId="4BD0277B" w14:textId="77777777" w:rsidR="00801A7D" w:rsidRPr="006446FA" w:rsidRDefault="00801A7D" w:rsidP="00801A7D">
      <w:pPr>
        <w:pStyle w:val="Sinespaciado"/>
        <w:contextualSpacing/>
        <w:jc w:val="both"/>
        <w:rPr>
          <w:rFonts w:ascii="Arial" w:eastAsia="MS Mincho" w:hAnsi="Arial" w:cs="Arial"/>
          <w:bCs/>
          <w:sz w:val="21"/>
          <w:szCs w:val="21"/>
          <w:lang w:val="es-ES" w:eastAsia="es-ES"/>
        </w:rPr>
      </w:pPr>
      <w:r w:rsidRPr="006446FA">
        <w:rPr>
          <w:rFonts w:ascii="Arial" w:eastAsia="MS Mincho" w:hAnsi="Arial" w:cs="Arial"/>
          <w:bCs/>
          <w:sz w:val="21"/>
          <w:szCs w:val="21"/>
          <w:lang w:val="es-ES" w:eastAsia="es-ES"/>
        </w:rPr>
        <w:t>En cuanto a la metodología utilizada para determinar la probabilidad de fallo de los procesos judiciales, la Entidad adjunta correo electrónico de la oficina asesora jurídica en la que se informa:</w:t>
      </w:r>
    </w:p>
    <w:p w14:paraId="0B8772B4" w14:textId="77777777" w:rsidR="00801A7D" w:rsidRPr="006446FA" w:rsidRDefault="00801A7D" w:rsidP="00801A7D">
      <w:pPr>
        <w:pStyle w:val="Sinespaciado"/>
        <w:contextualSpacing/>
        <w:jc w:val="both"/>
        <w:rPr>
          <w:rFonts w:ascii="Arial" w:eastAsia="MS Mincho" w:hAnsi="Arial" w:cs="Arial"/>
          <w:bCs/>
          <w:sz w:val="21"/>
          <w:szCs w:val="21"/>
          <w:lang w:val="es-ES" w:eastAsia="es-ES"/>
        </w:rPr>
      </w:pPr>
    </w:p>
    <w:p w14:paraId="66480EC6" w14:textId="77777777" w:rsidR="00801A7D" w:rsidRPr="006446FA" w:rsidRDefault="00801A7D" w:rsidP="00801A7D">
      <w:pPr>
        <w:pStyle w:val="Sinespaciado"/>
        <w:ind w:left="708"/>
        <w:contextualSpacing/>
        <w:jc w:val="both"/>
        <w:rPr>
          <w:rFonts w:ascii="Arial" w:eastAsia="MS Mincho" w:hAnsi="Arial" w:cs="Arial"/>
          <w:bCs/>
          <w:i/>
          <w:sz w:val="18"/>
          <w:szCs w:val="18"/>
          <w:lang w:val="es-ES" w:eastAsia="es-ES"/>
        </w:rPr>
      </w:pPr>
      <w:r w:rsidRPr="006446FA">
        <w:rPr>
          <w:rFonts w:ascii="Arial" w:eastAsia="MS Mincho" w:hAnsi="Arial" w:cs="Arial"/>
          <w:bCs/>
          <w:sz w:val="18"/>
          <w:szCs w:val="18"/>
          <w:lang w:val="es-ES" w:eastAsia="es-ES"/>
        </w:rPr>
        <w:t>“</w:t>
      </w:r>
      <w:r w:rsidRPr="006446FA">
        <w:rPr>
          <w:rFonts w:ascii="Arial" w:eastAsia="MS Mincho" w:hAnsi="Arial" w:cs="Arial"/>
          <w:bCs/>
          <w:i/>
          <w:sz w:val="18"/>
          <w:szCs w:val="18"/>
          <w:lang w:val="es-ES" w:eastAsia="es-ES"/>
        </w:rPr>
        <w:t>Muy buenas tardes, he de manifestarle que la Oficina Asesora Jurídica de la Gobernación del Departamento del Magdalena no posee un documento a través del cual se informe la metodología utilizada para determinar la probabilidad de fallo de los procesos judiciales; de hecho, es este tema en particular uno de los compromisos adquirido dentro del plan de mejoramiento del cumplimiento del plan de acción de esta Oficina.”</w:t>
      </w:r>
    </w:p>
    <w:p w14:paraId="756BA249" w14:textId="77777777" w:rsidR="00801A7D" w:rsidRPr="006446FA" w:rsidRDefault="00801A7D" w:rsidP="00801A7D">
      <w:pPr>
        <w:pStyle w:val="Sinespaciado"/>
        <w:contextualSpacing/>
        <w:jc w:val="both"/>
        <w:rPr>
          <w:rFonts w:ascii="Arial" w:eastAsia="MS Mincho" w:hAnsi="Arial" w:cs="Arial"/>
          <w:bCs/>
          <w:sz w:val="21"/>
          <w:szCs w:val="21"/>
          <w:lang w:val="es-ES" w:eastAsia="es-ES"/>
        </w:rPr>
      </w:pPr>
    </w:p>
    <w:p w14:paraId="3D3DBAFD" w14:textId="77777777" w:rsidR="00801A7D" w:rsidRPr="006446FA" w:rsidRDefault="00801A7D" w:rsidP="00801A7D">
      <w:pPr>
        <w:pStyle w:val="Sinespaciado"/>
        <w:contextualSpacing/>
        <w:jc w:val="both"/>
        <w:rPr>
          <w:rFonts w:ascii="Arial" w:eastAsia="MS Mincho" w:hAnsi="Arial" w:cs="Arial"/>
          <w:bCs/>
          <w:sz w:val="21"/>
          <w:szCs w:val="21"/>
          <w:lang w:val="es-ES" w:eastAsia="es-ES"/>
        </w:rPr>
      </w:pPr>
      <w:r w:rsidRPr="006446FA">
        <w:rPr>
          <w:rFonts w:ascii="Arial" w:eastAsia="MS Mincho" w:hAnsi="Arial" w:cs="Arial"/>
          <w:bCs/>
          <w:sz w:val="21"/>
          <w:szCs w:val="21"/>
          <w:lang w:val="es-ES" w:eastAsia="es-ES"/>
        </w:rPr>
        <w:t>Ahora, la falta de una metodología de estimación de la probabilidad de fallo advierte un riesgo en cuanto a la programación de recursos para la atención de las eventuales condenas judiciales, afectando el flujo de recursos que debe programar la Entidad en el fondo de contingencias, factor que redunda en las finanzas del Departamento.</w:t>
      </w:r>
    </w:p>
    <w:p w14:paraId="043B481E" w14:textId="77777777" w:rsidR="00801A7D" w:rsidRPr="006446FA" w:rsidRDefault="00801A7D" w:rsidP="00801A7D">
      <w:pPr>
        <w:pStyle w:val="Sinespaciado"/>
        <w:contextualSpacing/>
        <w:jc w:val="both"/>
        <w:rPr>
          <w:rFonts w:ascii="Arial" w:eastAsia="MS Mincho" w:hAnsi="Arial" w:cs="Arial"/>
          <w:bCs/>
          <w:sz w:val="21"/>
          <w:szCs w:val="21"/>
          <w:lang w:val="es-ES" w:eastAsia="es-ES"/>
        </w:rPr>
      </w:pPr>
    </w:p>
    <w:p w14:paraId="714A4FF5" w14:textId="77777777" w:rsidR="00801A7D" w:rsidRPr="006446FA" w:rsidRDefault="00801A7D" w:rsidP="00801A7D">
      <w:pPr>
        <w:contextualSpacing/>
        <w:jc w:val="both"/>
        <w:rPr>
          <w:rFonts w:ascii="Arial" w:eastAsia="Times New Roman" w:hAnsi="Arial" w:cs="Arial"/>
          <w:b/>
          <w:i/>
          <w:sz w:val="21"/>
          <w:szCs w:val="21"/>
          <w:lang w:eastAsia="en-US"/>
        </w:rPr>
      </w:pPr>
      <w:r w:rsidRPr="006446FA">
        <w:rPr>
          <w:rFonts w:ascii="Arial" w:eastAsia="Times New Roman" w:hAnsi="Arial" w:cs="Arial"/>
          <w:b/>
          <w:sz w:val="21"/>
          <w:szCs w:val="21"/>
          <w:lang w:eastAsia="en-US"/>
        </w:rPr>
        <w:t>IV. PROBLEMÁTICA.</w:t>
      </w:r>
    </w:p>
    <w:p w14:paraId="4AEA5886" w14:textId="77777777" w:rsidR="00801A7D" w:rsidRPr="006446FA" w:rsidRDefault="00801A7D" w:rsidP="00801A7D">
      <w:pPr>
        <w:contextualSpacing/>
        <w:jc w:val="both"/>
        <w:rPr>
          <w:rFonts w:ascii="Arial" w:eastAsia="Calibri" w:hAnsi="Arial" w:cs="Arial"/>
          <w:sz w:val="21"/>
          <w:szCs w:val="21"/>
          <w:highlight w:val="yellow"/>
          <w:lang w:val="es-ES_tradnl" w:eastAsia="en-US"/>
        </w:rPr>
      </w:pPr>
    </w:p>
    <w:p w14:paraId="1B52E386" w14:textId="77777777" w:rsidR="005414D2" w:rsidRPr="006446FA" w:rsidRDefault="005414D2" w:rsidP="005414D2">
      <w:pPr>
        <w:contextualSpacing/>
        <w:jc w:val="both"/>
        <w:rPr>
          <w:rFonts w:ascii="Arial" w:hAnsi="Arial" w:cs="Arial"/>
          <w:sz w:val="21"/>
          <w:szCs w:val="21"/>
        </w:rPr>
      </w:pPr>
      <w:r w:rsidRPr="006446FA">
        <w:rPr>
          <w:rFonts w:ascii="Arial" w:hAnsi="Arial" w:cs="Arial"/>
          <w:sz w:val="21"/>
          <w:szCs w:val="21"/>
        </w:rPr>
        <w:t xml:space="preserve">Con fundamento en lo expuesto se evidenció que el Departamento de Magdalena presenta deficiencias en el componente financiero, contable y de tesorería del Fondo Local de Salud - FLS </w:t>
      </w:r>
      <w:r w:rsidRPr="006446FA">
        <w:rPr>
          <w:rFonts w:ascii="Arial" w:hAnsi="Arial" w:cs="Arial"/>
          <w:sz w:val="21"/>
          <w:szCs w:val="21"/>
        </w:rPr>
        <w:lastRenderedPageBreak/>
        <w:t xml:space="preserve">asociadas a: i) la baja ejecución de recursos particularmente en el componente de Salud Pública y </w:t>
      </w:r>
      <w:proofErr w:type="spellStart"/>
      <w:r w:rsidRPr="006446FA">
        <w:rPr>
          <w:rFonts w:ascii="Arial" w:hAnsi="Arial" w:cs="Arial"/>
          <w:sz w:val="21"/>
          <w:szCs w:val="21"/>
        </w:rPr>
        <w:t>ii</w:t>
      </w:r>
      <w:proofErr w:type="spellEnd"/>
      <w:r w:rsidRPr="006446FA">
        <w:rPr>
          <w:rFonts w:ascii="Arial" w:hAnsi="Arial" w:cs="Arial"/>
          <w:sz w:val="21"/>
          <w:szCs w:val="21"/>
        </w:rPr>
        <w:t>) deficiencias en la calidad del reporte de información.</w:t>
      </w:r>
    </w:p>
    <w:p w14:paraId="55EF5329" w14:textId="77777777" w:rsidR="005414D2" w:rsidRPr="006446FA" w:rsidRDefault="005414D2" w:rsidP="005414D2">
      <w:pPr>
        <w:contextualSpacing/>
        <w:jc w:val="both"/>
        <w:rPr>
          <w:rFonts w:ascii="Arial" w:hAnsi="Arial" w:cs="Arial"/>
          <w:sz w:val="21"/>
          <w:szCs w:val="21"/>
        </w:rPr>
      </w:pPr>
    </w:p>
    <w:p w14:paraId="595630AC" w14:textId="77777777" w:rsidR="005414D2" w:rsidRPr="006446FA" w:rsidRDefault="00635037" w:rsidP="005414D2">
      <w:pPr>
        <w:contextualSpacing/>
        <w:jc w:val="both"/>
        <w:rPr>
          <w:rFonts w:ascii="Arial" w:hAnsi="Arial" w:cs="Arial"/>
          <w:sz w:val="21"/>
          <w:szCs w:val="21"/>
        </w:rPr>
      </w:pPr>
      <w:r>
        <w:rPr>
          <w:rFonts w:ascii="Arial" w:hAnsi="Arial" w:cs="Arial"/>
          <w:sz w:val="21"/>
          <w:szCs w:val="21"/>
        </w:rPr>
        <w:t>S</w:t>
      </w:r>
      <w:r w:rsidR="005414D2" w:rsidRPr="006446FA">
        <w:rPr>
          <w:rFonts w:ascii="Arial" w:hAnsi="Arial" w:cs="Arial"/>
          <w:sz w:val="21"/>
          <w:szCs w:val="21"/>
        </w:rPr>
        <w:t>e observó una baja ejecución del presupuesto del Fondo Local de Salud (50 %)</w:t>
      </w:r>
      <w:r w:rsidR="005414D2">
        <w:rPr>
          <w:rFonts w:ascii="Arial" w:hAnsi="Arial" w:cs="Arial"/>
          <w:sz w:val="21"/>
          <w:szCs w:val="21"/>
        </w:rPr>
        <w:t xml:space="preserve"> en la vigencia 2021, situación que continuó en la vigencia 2022 (56%)</w:t>
      </w:r>
      <w:r w:rsidR="005414D2" w:rsidRPr="006446FA">
        <w:rPr>
          <w:rFonts w:ascii="Arial" w:hAnsi="Arial" w:cs="Arial"/>
          <w:sz w:val="21"/>
          <w:szCs w:val="21"/>
        </w:rPr>
        <w:t xml:space="preserve"> particularmente en lo correspondiente a Salud Publica con 71%</w:t>
      </w:r>
      <w:r w:rsidR="005414D2">
        <w:rPr>
          <w:rFonts w:ascii="Arial" w:hAnsi="Arial" w:cs="Arial"/>
          <w:sz w:val="21"/>
          <w:szCs w:val="21"/>
        </w:rPr>
        <w:t xml:space="preserve"> y 60% para 2021 y 2022</w:t>
      </w:r>
      <w:r>
        <w:rPr>
          <w:rFonts w:ascii="Arial" w:hAnsi="Arial" w:cs="Arial"/>
          <w:sz w:val="21"/>
          <w:szCs w:val="21"/>
        </w:rPr>
        <w:t xml:space="preserve"> respectivamente</w:t>
      </w:r>
      <w:r w:rsidR="005414D2" w:rsidRPr="006446FA">
        <w:rPr>
          <w:rFonts w:ascii="Arial" w:hAnsi="Arial" w:cs="Arial"/>
          <w:sz w:val="21"/>
          <w:szCs w:val="21"/>
        </w:rPr>
        <w:t xml:space="preserve">, </w:t>
      </w:r>
      <w:r>
        <w:rPr>
          <w:rFonts w:ascii="Arial" w:hAnsi="Arial" w:cs="Arial"/>
          <w:sz w:val="21"/>
          <w:szCs w:val="21"/>
        </w:rPr>
        <w:t xml:space="preserve">Así mismo, se identificaron pagos del </w:t>
      </w:r>
      <w:r w:rsidR="005414D2" w:rsidRPr="006446FA">
        <w:rPr>
          <w:rFonts w:ascii="Arial" w:hAnsi="Arial" w:cs="Arial"/>
          <w:sz w:val="21"/>
          <w:szCs w:val="21"/>
        </w:rPr>
        <w:t>40%</w:t>
      </w:r>
      <w:r w:rsidR="005414D2">
        <w:rPr>
          <w:rFonts w:ascii="Arial" w:hAnsi="Arial" w:cs="Arial"/>
          <w:sz w:val="21"/>
          <w:szCs w:val="21"/>
        </w:rPr>
        <w:t xml:space="preserve"> y 30% </w:t>
      </w:r>
      <w:r>
        <w:rPr>
          <w:rFonts w:ascii="Arial" w:hAnsi="Arial" w:cs="Arial"/>
          <w:sz w:val="21"/>
          <w:szCs w:val="21"/>
        </w:rPr>
        <w:t xml:space="preserve">en </w:t>
      </w:r>
      <w:r w:rsidR="005414D2">
        <w:rPr>
          <w:rFonts w:ascii="Arial" w:hAnsi="Arial" w:cs="Arial"/>
          <w:sz w:val="21"/>
          <w:szCs w:val="21"/>
        </w:rPr>
        <w:t>las vigencias 2021 y 2022</w:t>
      </w:r>
      <w:r w:rsidR="005414D2" w:rsidRPr="006446FA">
        <w:rPr>
          <w:rFonts w:ascii="Arial" w:hAnsi="Arial" w:cs="Arial"/>
          <w:sz w:val="21"/>
          <w:szCs w:val="21"/>
        </w:rPr>
        <w:t>.</w:t>
      </w:r>
    </w:p>
    <w:p w14:paraId="5A961C16" w14:textId="77777777" w:rsidR="005414D2" w:rsidRPr="006446FA" w:rsidRDefault="005414D2" w:rsidP="005414D2">
      <w:pPr>
        <w:contextualSpacing/>
        <w:jc w:val="both"/>
        <w:rPr>
          <w:rFonts w:ascii="Arial" w:hAnsi="Arial" w:cs="Arial"/>
          <w:sz w:val="21"/>
          <w:szCs w:val="21"/>
        </w:rPr>
      </w:pPr>
    </w:p>
    <w:p w14:paraId="4BC05D85" w14:textId="77777777" w:rsidR="005414D2" w:rsidRPr="006446FA" w:rsidRDefault="00F2715D" w:rsidP="005414D2">
      <w:pPr>
        <w:contextualSpacing/>
        <w:jc w:val="both"/>
        <w:rPr>
          <w:rFonts w:ascii="Arial" w:hAnsi="Arial" w:cs="Arial"/>
          <w:sz w:val="21"/>
          <w:szCs w:val="21"/>
        </w:rPr>
      </w:pPr>
      <w:r>
        <w:rPr>
          <w:rFonts w:ascii="Arial" w:hAnsi="Arial" w:cs="Arial"/>
          <w:sz w:val="21"/>
          <w:szCs w:val="21"/>
        </w:rPr>
        <w:t xml:space="preserve">Por otro lado, se identifica que la </w:t>
      </w:r>
      <w:r w:rsidR="00DE08D0">
        <w:rPr>
          <w:rFonts w:ascii="Arial" w:hAnsi="Arial" w:cs="Arial"/>
          <w:sz w:val="21"/>
          <w:szCs w:val="21"/>
        </w:rPr>
        <w:t>E</w:t>
      </w:r>
      <w:r>
        <w:rPr>
          <w:rFonts w:ascii="Arial" w:hAnsi="Arial" w:cs="Arial"/>
          <w:sz w:val="21"/>
          <w:szCs w:val="21"/>
        </w:rPr>
        <w:t xml:space="preserve">ntidad </w:t>
      </w:r>
      <w:r w:rsidR="00DE08D0">
        <w:rPr>
          <w:rFonts w:ascii="Arial" w:hAnsi="Arial" w:cs="Arial"/>
          <w:sz w:val="21"/>
          <w:szCs w:val="21"/>
        </w:rPr>
        <w:t>T</w:t>
      </w:r>
      <w:r>
        <w:rPr>
          <w:rFonts w:ascii="Arial" w:hAnsi="Arial" w:cs="Arial"/>
          <w:sz w:val="21"/>
          <w:szCs w:val="21"/>
        </w:rPr>
        <w:t>erritorial da cumplimiento al esfuerzo propio establecido por el MSPS para la cofinanciación del Régimen Subsidiado</w:t>
      </w:r>
    </w:p>
    <w:p w14:paraId="2DD095E1" w14:textId="77777777" w:rsidR="005414D2" w:rsidRPr="006446FA" w:rsidRDefault="005414D2" w:rsidP="005414D2">
      <w:pPr>
        <w:contextualSpacing/>
        <w:jc w:val="both"/>
        <w:rPr>
          <w:rFonts w:ascii="Arial" w:hAnsi="Arial" w:cs="Arial"/>
          <w:sz w:val="21"/>
          <w:szCs w:val="21"/>
        </w:rPr>
      </w:pPr>
    </w:p>
    <w:p w14:paraId="3612950E" w14:textId="77777777" w:rsidR="005414D2" w:rsidRPr="006446FA" w:rsidRDefault="005414D2" w:rsidP="005414D2">
      <w:pPr>
        <w:contextualSpacing/>
        <w:jc w:val="both"/>
        <w:rPr>
          <w:rFonts w:ascii="Arial" w:hAnsi="Arial" w:cs="Arial"/>
          <w:sz w:val="21"/>
          <w:szCs w:val="21"/>
        </w:rPr>
      </w:pPr>
      <w:r w:rsidRPr="006446FA">
        <w:rPr>
          <w:rFonts w:ascii="Arial" w:hAnsi="Arial" w:cs="Arial"/>
          <w:sz w:val="21"/>
          <w:szCs w:val="21"/>
        </w:rPr>
        <w:t xml:space="preserve">En cuanto a Subsidio a la Oferta, se observó </w:t>
      </w:r>
      <w:r w:rsidR="00635037">
        <w:rPr>
          <w:rFonts w:ascii="Arial" w:hAnsi="Arial" w:cs="Arial"/>
          <w:sz w:val="21"/>
          <w:szCs w:val="21"/>
        </w:rPr>
        <w:t>falta de oportunidad</w:t>
      </w:r>
      <w:r w:rsidRPr="006446FA">
        <w:rPr>
          <w:rFonts w:ascii="Arial" w:hAnsi="Arial" w:cs="Arial"/>
          <w:sz w:val="21"/>
          <w:szCs w:val="21"/>
        </w:rPr>
        <w:t xml:space="preserve"> en la contratación y debilidades en la publicación de la contratación en la plataforma SECOP</w:t>
      </w:r>
      <w:r w:rsidR="00F2715D">
        <w:rPr>
          <w:rFonts w:ascii="Arial" w:hAnsi="Arial" w:cs="Arial"/>
          <w:sz w:val="21"/>
          <w:szCs w:val="21"/>
        </w:rPr>
        <w:t>.</w:t>
      </w:r>
    </w:p>
    <w:p w14:paraId="01ED1C65" w14:textId="77777777" w:rsidR="005414D2" w:rsidRPr="006446FA" w:rsidRDefault="005414D2" w:rsidP="005414D2">
      <w:pPr>
        <w:contextualSpacing/>
        <w:jc w:val="both"/>
        <w:rPr>
          <w:rFonts w:ascii="Arial" w:hAnsi="Arial" w:cs="Arial"/>
          <w:sz w:val="21"/>
          <w:szCs w:val="21"/>
        </w:rPr>
      </w:pPr>
    </w:p>
    <w:p w14:paraId="00670E29" w14:textId="77777777" w:rsidR="005414D2" w:rsidRPr="006446FA" w:rsidRDefault="005414D2" w:rsidP="005414D2">
      <w:pPr>
        <w:contextualSpacing/>
        <w:jc w:val="both"/>
        <w:rPr>
          <w:rFonts w:ascii="Arial" w:hAnsi="Arial" w:cs="Arial"/>
          <w:sz w:val="21"/>
          <w:szCs w:val="21"/>
        </w:rPr>
      </w:pPr>
      <w:r w:rsidRPr="006446FA">
        <w:rPr>
          <w:rFonts w:ascii="Arial" w:hAnsi="Arial" w:cs="Arial"/>
          <w:sz w:val="21"/>
          <w:szCs w:val="21"/>
        </w:rPr>
        <w:t xml:space="preserve">Por su parte, el Departamento cuenta con un documento de Red aprobado por el Ministerio de Salud y Protección Social en el que </w:t>
      </w:r>
      <w:r w:rsidRPr="006446FA">
        <w:rPr>
          <w:rFonts w:ascii="Arial" w:eastAsia="Times New Roman" w:hAnsi="Arial" w:cs="Arial"/>
          <w:sz w:val="21"/>
          <w:szCs w:val="21"/>
          <w:lang w:val="es-CO" w:eastAsia="es-CO"/>
        </w:rPr>
        <w:t xml:space="preserve">se puede evidenciar que se avanza en la reorganización e implementación de la propuesta de rediseño y modernización de la Red, a través de la diferenciación de las ESE por </w:t>
      </w:r>
      <w:r w:rsidRPr="006446FA">
        <w:rPr>
          <w:rFonts w:ascii="Arial" w:eastAsia="Times New Roman" w:hAnsi="Arial" w:cs="Arial"/>
          <w:sz w:val="21"/>
          <w:szCs w:val="21"/>
        </w:rPr>
        <w:t>la situación financiera de estas, criterios habilitantes que le permitieron identificar instituciones que en sus estados financieros guardaran equilibrio entre el ingreso recaudado y el gasto; planta de personal administrativa y asistencial acorde con los servicios, su producción y el nivel de complejidad. Por otro lado, en cuanto a los PSFF de las ESE, se tienen dos (2) de ellas con programa viabilizado y diez (10) con programas en construcción.</w:t>
      </w:r>
    </w:p>
    <w:p w14:paraId="0C96E89B" w14:textId="77777777" w:rsidR="005414D2" w:rsidRPr="006446FA" w:rsidRDefault="005414D2" w:rsidP="005414D2">
      <w:pPr>
        <w:contextualSpacing/>
        <w:jc w:val="both"/>
        <w:rPr>
          <w:rFonts w:ascii="Arial" w:hAnsi="Arial" w:cs="Arial"/>
          <w:sz w:val="21"/>
          <w:szCs w:val="21"/>
        </w:rPr>
      </w:pPr>
    </w:p>
    <w:p w14:paraId="14664524" w14:textId="77777777" w:rsidR="005414D2" w:rsidRPr="006446FA" w:rsidRDefault="005414D2" w:rsidP="005414D2">
      <w:pPr>
        <w:contextualSpacing/>
        <w:jc w:val="both"/>
        <w:rPr>
          <w:rFonts w:ascii="Arial" w:hAnsi="Arial" w:cs="Arial"/>
          <w:sz w:val="21"/>
          <w:szCs w:val="21"/>
        </w:rPr>
      </w:pPr>
      <w:r w:rsidRPr="006446FA">
        <w:rPr>
          <w:rFonts w:ascii="Arial" w:hAnsi="Arial" w:cs="Arial"/>
          <w:sz w:val="21"/>
          <w:szCs w:val="21"/>
        </w:rPr>
        <w:t xml:space="preserve">Ahora bien, en el marco de Salud Pública, respecto a la contratación de Gestión de la Salud Pública se evidenciaron situaciones como: i) contratación, por periodos muy cortos (1 a 3 meses) que son nuevamente contratados en la misma vigencia, </w:t>
      </w:r>
      <w:r w:rsidRPr="006446FA">
        <w:rPr>
          <w:rFonts w:ascii="Arial" w:hAnsi="Arial" w:cs="Arial"/>
          <w:bCs/>
          <w:sz w:val="21"/>
          <w:szCs w:val="21"/>
        </w:rPr>
        <w:t>situación que muestra problemas en la planeación,</w:t>
      </w:r>
      <w:r w:rsidR="00DE08D0">
        <w:rPr>
          <w:rFonts w:ascii="Arial" w:hAnsi="Arial" w:cs="Arial"/>
          <w:bCs/>
          <w:sz w:val="21"/>
          <w:szCs w:val="21"/>
        </w:rPr>
        <w:t xml:space="preserve"> </w:t>
      </w:r>
      <w:r w:rsidR="00C0743F">
        <w:rPr>
          <w:rFonts w:ascii="Arial" w:hAnsi="Arial" w:cs="Arial"/>
          <w:bCs/>
          <w:sz w:val="21"/>
          <w:szCs w:val="21"/>
        </w:rPr>
        <w:t xml:space="preserve">y </w:t>
      </w:r>
      <w:proofErr w:type="spellStart"/>
      <w:r w:rsidR="00C0743F">
        <w:rPr>
          <w:rFonts w:ascii="Arial" w:hAnsi="Arial" w:cs="Arial"/>
          <w:bCs/>
          <w:sz w:val="21"/>
          <w:szCs w:val="21"/>
        </w:rPr>
        <w:t>ii</w:t>
      </w:r>
      <w:proofErr w:type="spellEnd"/>
      <w:r w:rsidR="00C0743F">
        <w:rPr>
          <w:rFonts w:ascii="Arial" w:hAnsi="Arial" w:cs="Arial"/>
          <w:bCs/>
          <w:sz w:val="21"/>
          <w:szCs w:val="21"/>
        </w:rPr>
        <w:t>)</w:t>
      </w:r>
      <w:r w:rsidRPr="006446FA">
        <w:rPr>
          <w:rFonts w:ascii="Arial" w:hAnsi="Arial" w:cs="Arial"/>
          <w:sz w:val="21"/>
          <w:szCs w:val="21"/>
        </w:rPr>
        <w:t xml:space="preserve"> de igual forma se presentaron debilidades en la publicación de la contratación en la plataforma SECOP.</w:t>
      </w:r>
    </w:p>
    <w:p w14:paraId="32774091" w14:textId="77777777" w:rsidR="005414D2" w:rsidRPr="006446FA" w:rsidRDefault="005414D2" w:rsidP="005414D2">
      <w:pPr>
        <w:contextualSpacing/>
        <w:jc w:val="both"/>
        <w:rPr>
          <w:rFonts w:ascii="Arial" w:hAnsi="Arial" w:cs="Arial"/>
          <w:sz w:val="21"/>
          <w:szCs w:val="21"/>
        </w:rPr>
      </w:pPr>
    </w:p>
    <w:p w14:paraId="23F4D288" w14:textId="77777777" w:rsidR="005414D2" w:rsidRPr="006446FA" w:rsidRDefault="005414D2" w:rsidP="005414D2">
      <w:pPr>
        <w:contextualSpacing/>
        <w:jc w:val="both"/>
        <w:rPr>
          <w:rFonts w:ascii="Arial" w:hAnsi="Arial" w:cs="Arial"/>
          <w:sz w:val="21"/>
          <w:szCs w:val="21"/>
        </w:rPr>
      </w:pPr>
      <w:r w:rsidRPr="006446FA">
        <w:rPr>
          <w:rFonts w:ascii="Arial" w:hAnsi="Arial" w:cs="Arial"/>
          <w:sz w:val="21"/>
          <w:szCs w:val="21"/>
        </w:rPr>
        <w:t>En cuanto a la Red de Laboratorios de Salud Pública del Departamento se destaca que la Entidad Territorial no cuenta con el comité técnico que establece la Resolución 2323 de 2006 impactando la toma de decisiones en materia de Salud Pública en el territorio, además de incumplir los estándares de calidad en Salud Pública - ECSP que el Instituto Nacional de Salud - INS y del Instituto Nacional de Vigilancia de Medicamentos y Alimentos - Invima han determinado, así como también los componentes misionales y las capacidades básicas que ha definido el Ministerio de Salud y Protección Social.</w:t>
      </w:r>
    </w:p>
    <w:p w14:paraId="023D710E" w14:textId="77777777" w:rsidR="005414D2" w:rsidRPr="006446FA" w:rsidRDefault="005414D2" w:rsidP="005414D2">
      <w:pPr>
        <w:contextualSpacing/>
        <w:jc w:val="both"/>
        <w:rPr>
          <w:rFonts w:ascii="Arial" w:hAnsi="Arial" w:cs="Arial"/>
          <w:sz w:val="21"/>
          <w:szCs w:val="21"/>
        </w:rPr>
      </w:pPr>
    </w:p>
    <w:p w14:paraId="0A26E66A" w14:textId="77777777" w:rsidR="005414D2" w:rsidRPr="006446FA" w:rsidRDefault="005414D2" w:rsidP="005414D2">
      <w:pPr>
        <w:contextualSpacing/>
        <w:jc w:val="both"/>
        <w:rPr>
          <w:rFonts w:ascii="Arial" w:eastAsia="Calibri" w:hAnsi="Arial" w:cs="Arial"/>
          <w:sz w:val="21"/>
          <w:szCs w:val="21"/>
          <w:lang w:val="es-CO" w:eastAsia="en-US"/>
        </w:rPr>
      </w:pPr>
      <w:r w:rsidRPr="006446FA">
        <w:rPr>
          <w:rFonts w:ascii="Arial" w:hAnsi="Arial" w:cs="Arial"/>
          <w:sz w:val="21"/>
          <w:szCs w:val="21"/>
        </w:rPr>
        <w:t>En cuanto a los procesos judiciales pese a que la Entidad presenta disparidad en la información, se estableció un total de 1.103 procesos por $79.429 millones, situación</w:t>
      </w:r>
      <w:r w:rsidRPr="006446FA">
        <w:rPr>
          <w:rFonts w:ascii="Arial" w:eastAsia="Calibri" w:hAnsi="Arial" w:cs="Arial"/>
          <w:sz w:val="21"/>
          <w:szCs w:val="21"/>
          <w:lang w:val="es-CO" w:eastAsia="en-US"/>
        </w:rPr>
        <w:t xml:space="preserve"> que genera alto riesgo en las finanzas de la Entidad. Adicional a esto, se presentó certificación en la que se menciona que no se tienen embargos a las Cuentas Maestras del Sector Salud y que no se tiene metodología para la determinación de la probabilidad de fallo de los procesos judiciales.</w:t>
      </w:r>
    </w:p>
    <w:p w14:paraId="116234CF" w14:textId="77777777" w:rsidR="00801A7D" w:rsidRPr="006446FA" w:rsidRDefault="00801A7D" w:rsidP="00801A7D">
      <w:pPr>
        <w:contextualSpacing/>
        <w:jc w:val="both"/>
        <w:rPr>
          <w:rFonts w:ascii="Arial" w:eastAsia="Calibri" w:hAnsi="Arial" w:cs="Arial"/>
          <w:sz w:val="21"/>
          <w:szCs w:val="21"/>
          <w:lang w:val="es-CO" w:eastAsia="en-US"/>
        </w:rPr>
      </w:pPr>
    </w:p>
    <w:p w14:paraId="7F90B62D" w14:textId="77777777" w:rsidR="00801A7D" w:rsidRPr="006446FA" w:rsidRDefault="00801A7D" w:rsidP="00801A7D">
      <w:pPr>
        <w:contextualSpacing/>
        <w:jc w:val="both"/>
        <w:rPr>
          <w:rFonts w:ascii="Arial" w:eastAsia="Calibri" w:hAnsi="Arial" w:cs="Arial"/>
          <w:b/>
          <w:bCs/>
          <w:sz w:val="21"/>
          <w:szCs w:val="21"/>
          <w:lang w:val="es-CO" w:eastAsia="en-US"/>
        </w:rPr>
      </w:pPr>
      <w:r w:rsidRPr="006446FA">
        <w:rPr>
          <w:rFonts w:ascii="Arial" w:eastAsia="Calibri" w:hAnsi="Arial" w:cs="Arial"/>
          <w:b/>
          <w:bCs/>
          <w:sz w:val="21"/>
          <w:szCs w:val="21"/>
          <w:lang w:val="es-CO" w:eastAsia="en-US"/>
        </w:rPr>
        <w:t>V. CONCLUSIONES Y RECOMENDACION DE MEDIDA.</w:t>
      </w:r>
    </w:p>
    <w:p w14:paraId="6DA9D282" w14:textId="77777777" w:rsidR="00801A7D" w:rsidRPr="006446FA" w:rsidRDefault="00801A7D" w:rsidP="00801A7D">
      <w:pPr>
        <w:contextualSpacing/>
        <w:jc w:val="both"/>
        <w:rPr>
          <w:rFonts w:ascii="Arial" w:eastAsia="Calibri" w:hAnsi="Arial" w:cs="Arial"/>
          <w:sz w:val="21"/>
          <w:szCs w:val="21"/>
          <w:lang w:val="es-CO" w:eastAsia="en-US"/>
        </w:rPr>
      </w:pPr>
    </w:p>
    <w:p w14:paraId="26FDB04D" w14:textId="77777777" w:rsidR="00801A7D" w:rsidRPr="006446FA" w:rsidRDefault="00801A7D" w:rsidP="00801A7D">
      <w:pPr>
        <w:contextualSpacing/>
        <w:jc w:val="both"/>
        <w:rPr>
          <w:rFonts w:ascii="Arial" w:eastAsiaTheme="minorHAnsi" w:hAnsi="Arial" w:cs="Arial"/>
          <w:i/>
          <w:color w:val="000000"/>
          <w:sz w:val="21"/>
          <w:szCs w:val="21"/>
          <w:lang w:val="es-CO" w:eastAsia="en-US"/>
        </w:rPr>
      </w:pPr>
      <w:r w:rsidRPr="006446FA">
        <w:rPr>
          <w:rFonts w:ascii="Arial" w:eastAsiaTheme="minorHAnsi" w:hAnsi="Arial" w:cs="Arial"/>
          <w:color w:val="000000"/>
          <w:sz w:val="21"/>
          <w:szCs w:val="21"/>
          <w:lang w:val="es-CO" w:eastAsia="en-US"/>
        </w:rPr>
        <w:t xml:space="preserve">A partir del análisis de la información remitida por el Departamento de Magdalena, se evidenció la existencia de los siguientes eventos de riesgo, definidos en el artículo 9 del Decreto 028 de 2009, en relación con el uso de los recursos del Sistema en General de Participaciones el Sector Salud: 9.1. </w:t>
      </w:r>
      <w:r w:rsidRPr="006446FA">
        <w:rPr>
          <w:rFonts w:ascii="Arial" w:eastAsiaTheme="minorHAnsi" w:hAnsi="Arial" w:cs="Arial"/>
          <w:color w:val="000000"/>
          <w:sz w:val="21"/>
          <w:szCs w:val="21"/>
          <w:lang w:val="es-CO" w:eastAsia="en-US"/>
        </w:rPr>
        <w:lastRenderedPageBreak/>
        <w:t>“</w:t>
      </w:r>
      <w:r w:rsidRPr="006446FA">
        <w:rPr>
          <w:rFonts w:ascii="Arial" w:eastAsiaTheme="minorHAnsi" w:hAnsi="Arial" w:cs="Arial"/>
          <w:i/>
          <w:color w:val="000000"/>
          <w:sz w:val="21"/>
          <w:szCs w:val="21"/>
          <w:lang w:val="es-CO" w:eastAsia="en-US"/>
        </w:rPr>
        <w:t>No envío de información conforme a los plazos, condiciones y formatos indicados por el Gobierno Nacional, y/o haber remitido o entregado información incompleta o errónea</w:t>
      </w:r>
      <w:r w:rsidRPr="006446FA">
        <w:rPr>
          <w:rFonts w:ascii="Arial" w:eastAsiaTheme="minorHAnsi" w:hAnsi="Arial" w:cs="Arial"/>
          <w:color w:val="000000"/>
          <w:sz w:val="21"/>
          <w:szCs w:val="21"/>
          <w:lang w:val="es-CO" w:eastAsia="en-US"/>
        </w:rPr>
        <w:t>”; 9.2. “</w:t>
      </w:r>
      <w:r w:rsidRPr="006446FA">
        <w:rPr>
          <w:rFonts w:ascii="Arial" w:eastAsiaTheme="minorHAnsi" w:hAnsi="Arial" w:cs="Arial"/>
          <w:i/>
          <w:color w:val="000000"/>
          <w:sz w:val="21"/>
          <w:szCs w:val="21"/>
          <w:lang w:val="es-CO" w:eastAsia="en-US"/>
        </w:rPr>
        <w:t>No haber entregado a los encargados de efectuar las auditorías, la información y/o soportes requeridos para su desarrollo, en los términos y oportunidad solicitados”</w:t>
      </w:r>
      <w:r w:rsidRPr="006446FA">
        <w:rPr>
          <w:rFonts w:ascii="Arial" w:eastAsiaTheme="minorHAnsi" w:hAnsi="Arial" w:cs="Arial"/>
          <w:color w:val="000000"/>
          <w:sz w:val="21"/>
          <w:szCs w:val="21"/>
          <w:lang w:val="es-CO" w:eastAsia="en-US"/>
        </w:rPr>
        <w:t xml:space="preserve">; 9.10. </w:t>
      </w:r>
      <w:r w:rsidRPr="006446FA">
        <w:rPr>
          <w:rFonts w:ascii="Arial" w:eastAsiaTheme="minorHAnsi" w:hAnsi="Arial" w:cs="Arial"/>
          <w:i/>
          <w:color w:val="000000"/>
          <w:sz w:val="21"/>
          <w:szCs w:val="21"/>
          <w:lang w:val="es-CO" w:eastAsia="en-US"/>
        </w:rPr>
        <w:t>“No publicar los actos administrativos, contratos, convenios e informes, cuando la ley lo exija”</w:t>
      </w:r>
      <w:r w:rsidRPr="006446FA">
        <w:rPr>
          <w:rFonts w:ascii="Arial" w:eastAsiaTheme="minorHAnsi" w:hAnsi="Arial" w:cs="Arial"/>
          <w:color w:val="000000"/>
          <w:sz w:val="21"/>
          <w:szCs w:val="21"/>
          <w:lang w:val="es-CO" w:eastAsia="en-US"/>
        </w:rPr>
        <w:t xml:space="preserve"> y 9.18. “</w:t>
      </w:r>
      <w:r w:rsidRPr="006446FA">
        <w:rPr>
          <w:rFonts w:ascii="Arial" w:eastAsiaTheme="minorHAnsi" w:hAnsi="Arial" w:cs="Arial"/>
          <w:i/>
          <w:color w:val="000000"/>
          <w:sz w:val="21"/>
          <w:szCs w:val="21"/>
          <w:lang w:val="es-CO" w:eastAsia="en-US"/>
        </w:rPr>
        <w:t>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p>
    <w:p w14:paraId="6D61432D" w14:textId="77777777" w:rsidR="00801A7D" w:rsidRPr="006446FA" w:rsidRDefault="00801A7D" w:rsidP="00801A7D">
      <w:pPr>
        <w:contextualSpacing/>
        <w:jc w:val="both"/>
        <w:rPr>
          <w:rFonts w:ascii="Arial" w:eastAsiaTheme="minorHAnsi" w:hAnsi="Arial" w:cs="Arial"/>
          <w:color w:val="000000"/>
          <w:sz w:val="21"/>
          <w:szCs w:val="21"/>
          <w:lang w:val="es-CO" w:eastAsia="en-US"/>
        </w:rPr>
      </w:pPr>
    </w:p>
    <w:p w14:paraId="475B00F2" w14:textId="77777777" w:rsidR="00801A7D" w:rsidRPr="006446FA" w:rsidRDefault="00801A7D" w:rsidP="00801A7D">
      <w:pPr>
        <w:contextualSpacing/>
        <w:jc w:val="both"/>
        <w:rPr>
          <w:rFonts w:ascii="Arial" w:hAnsi="Arial" w:cs="Arial"/>
          <w:sz w:val="21"/>
          <w:szCs w:val="21"/>
        </w:rPr>
      </w:pPr>
      <w:r w:rsidRPr="006446FA">
        <w:rPr>
          <w:rFonts w:ascii="Arial" w:hAnsi="Arial" w:cs="Arial"/>
          <w:sz w:val="21"/>
          <w:szCs w:val="21"/>
        </w:rPr>
        <w:t xml:space="preserve">Con base en los riesgos identificados y en el marco de las funciones asignadas en los Decretos 028 de 2008 y 1068 de 2015, relacionadas con la coordinación de la ejecución de las actividades de monitoreo, seguimiento y control al uso de recursos del SGP, se recomienda la adopción de la Medida Preventiva de Plan de Desempeño en el Sector Salud, encaminada a lograr la correcta administración del Fondo Local de Salud de acuerdo con las directrices normativas vigentes, desde el ámbito presupuestal, contable y de tesorería, alcanzar niveles más eficientes en la ejecución de los recursos del Sector, </w:t>
      </w:r>
      <w:r w:rsidR="00F2715D">
        <w:rPr>
          <w:rFonts w:ascii="Arial" w:hAnsi="Arial" w:cs="Arial"/>
          <w:sz w:val="21"/>
          <w:szCs w:val="21"/>
        </w:rPr>
        <w:t xml:space="preserve">fortalecer las capacidades institucionales para mejorar la calidad del reporte en el CUIPO, </w:t>
      </w:r>
      <w:r w:rsidRPr="006446FA">
        <w:rPr>
          <w:rFonts w:ascii="Arial" w:hAnsi="Arial" w:cs="Arial"/>
          <w:sz w:val="21"/>
          <w:szCs w:val="21"/>
        </w:rPr>
        <w:t xml:space="preserve">mitigar el riesgo de afectación sobre los recursos del Sector derivado de actuaciones judiciales, mejorar los procesos de planeación financiera y ejecutar las actuaciones necesarias para corregir conductas en las etapas precontractuales, contractuales y </w:t>
      </w:r>
      <w:proofErr w:type="spellStart"/>
      <w:r w:rsidRPr="006446FA">
        <w:rPr>
          <w:rFonts w:ascii="Arial" w:hAnsi="Arial" w:cs="Arial"/>
          <w:sz w:val="21"/>
          <w:szCs w:val="21"/>
        </w:rPr>
        <w:t>poscontractuales</w:t>
      </w:r>
      <w:proofErr w:type="spellEnd"/>
      <w:r w:rsidRPr="006446FA">
        <w:rPr>
          <w:rFonts w:ascii="Arial" w:hAnsi="Arial" w:cs="Arial"/>
          <w:sz w:val="21"/>
          <w:szCs w:val="21"/>
        </w:rPr>
        <w:t xml:space="preserve"> que contribuyan en la mitigación de situaciones asociadas, conforme lo prevé la normatividad vigente. En cuanto a la Red de Laboratorios de Salud Pública la Entidad Territorial debe establecer el comité técnico conforme a la Resolución 2323 de 2006, además de cumplir con los estándares de calidad en Salud Pública - ECSP que el Instituto Nacional de Salud - INS y del Instituto Nacional de Vigilancia de Medicamentos y Alimentos - Invima han determinado, así como también los componentes misionales y las capacidades básicas que ha definido el Ministerio de Salud y Protección Social.</w:t>
      </w:r>
    </w:p>
    <w:p w14:paraId="09401776" w14:textId="77777777" w:rsidR="00801A7D" w:rsidRPr="006446FA" w:rsidRDefault="00801A7D" w:rsidP="00801A7D">
      <w:pPr>
        <w:contextualSpacing/>
        <w:jc w:val="both"/>
        <w:rPr>
          <w:rFonts w:ascii="Arial" w:hAnsi="Arial" w:cs="Arial"/>
          <w:sz w:val="21"/>
          <w:szCs w:val="21"/>
        </w:rPr>
      </w:pPr>
    </w:p>
    <w:p w14:paraId="7AD0D1A5" w14:textId="77777777" w:rsidR="00E91533" w:rsidRPr="006446FA" w:rsidRDefault="00E91533" w:rsidP="00E91533">
      <w:pPr>
        <w:contextualSpacing/>
        <w:jc w:val="both"/>
        <w:rPr>
          <w:rFonts w:ascii="Arial" w:hAnsi="Arial" w:cs="Arial"/>
          <w:b/>
          <w:sz w:val="21"/>
          <w:szCs w:val="21"/>
        </w:rPr>
      </w:pPr>
      <w:r w:rsidRPr="006446FA">
        <w:rPr>
          <w:rFonts w:ascii="Arial" w:hAnsi="Arial" w:cs="Arial"/>
          <w:b/>
          <w:sz w:val="21"/>
          <w:szCs w:val="21"/>
        </w:rPr>
        <w:t>VI. EVENTOS DE RIESGO IDENTIFICADOS EN EL MARCO DEL DECRETO 028 DE 2008.</w:t>
      </w:r>
    </w:p>
    <w:p w14:paraId="3807A798" w14:textId="77777777" w:rsidR="00E91533" w:rsidRPr="006446FA" w:rsidRDefault="00E91533" w:rsidP="00E91533">
      <w:pPr>
        <w:contextualSpacing/>
        <w:jc w:val="both"/>
        <w:rPr>
          <w:rFonts w:ascii="Arial" w:eastAsia="Times New Roman" w:hAnsi="Arial" w:cs="Arial"/>
          <w:b/>
          <w:color w:val="000000" w:themeColor="text1"/>
          <w:sz w:val="21"/>
          <w:szCs w:val="21"/>
          <w:lang w:eastAsia="en-US"/>
        </w:rPr>
      </w:pPr>
    </w:p>
    <w:p w14:paraId="18B5476A" w14:textId="77777777" w:rsidR="00E91533" w:rsidRPr="006446FA" w:rsidRDefault="00E91533" w:rsidP="00E91533">
      <w:pPr>
        <w:pStyle w:val="Default"/>
        <w:contextualSpacing/>
        <w:jc w:val="both"/>
        <w:rPr>
          <w:b/>
          <w:bCs/>
          <w:sz w:val="21"/>
          <w:szCs w:val="21"/>
        </w:rPr>
      </w:pPr>
      <w:r w:rsidRPr="006446FA">
        <w:rPr>
          <w:b/>
          <w:bCs/>
          <w:sz w:val="21"/>
          <w:szCs w:val="21"/>
        </w:rPr>
        <w:t>EVENTO DE RIESGO 9.1. “</w:t>
      </w:r>
      <w:r w:rsidRPr="006446FA">
        <w:rPr>
          <w:b/>
          <w:bCs/>
          <w:i/>
          <w:iCs/>
          <w:sz w:val="21"/>
          <w:szCs w:val="21"/>
        </w:rPr>
        <w:t>No envío de información conforme a los plazos, condiciones y formatos indicados por el Gobierno Nacional, y/o haber remitido o entregado información incompleta o errónea</w:t>
      </w:r>
      <w:r w:rsidRPr="006446FA">
        <w:rPr>
          <w:b/>
          <w:bCs/>
          <w:sz w:val="21"/>
          <w:szCs w:val="21"/>
        </w:rPr>
        <w:t>”.</w:t>
      </w:r>
    </w:p>
    <w:p w14:paraId="7D817523" w14:textId="77777777" w:rsidR="00E91533" w:rsidRPr="006446FA" w:rsidRDefault="00E91533" w:rsidP="00E91533">
      <w:pPr>
        <w:pStyle w:val="Default"/>
        <w:contextualSpacing/>
        <w:jc w:val="both"/>
        <w:rPr>
          <w:b/>
          <w:bCs/>
          <w:sz w:val="21"/>
          <w:szCs w:val="21"/>
        </w:rPr>
      </w:pPr>
    </w:p>
    <w:p w14:paraId="6A77B26E" w14:textId="77777777" w:rsidR="00E91533" w:rsidRPr="006446FA" w:rsidRDefault="00E91533" w:rsidP="00E91533">
      <w:pPr>
        <w:pStyle w:val="Default"/>
        <w:contextualSpacing/>
        <w:jc w:val="both"/>
        <w:rPr>
          <w:rFonts w:eastAsia="MS Mincho"/>
          <w:color w:val="auto"/>
          <w:sz w:val="21"/>
          <w:szCs w:val="21"/>
          <w:lang w:val="es-ES" w:eastAsia="es-ES"/>
        </w:rPr>
      </w:pPr>
      <w:r w:rsidRPr="006446FA">
        <w:rPr>
          <w:rFonts w:eastAsia="MS Mincho"/>
          <w:color w:val="auto"/>
          <w:sz w:val="21"/>
          <w:szCs w:val="21"/>
          <w:lang w:val="es-ES" w:eastAsia="es-ES"/>
        </w:rPr>
        <w:t>El Formulario Único Territorial del Sistema Consolidador de Hacienda e Información pública – CHIP, se compone de una serie de categorías, de las cuales la información que se incluye por las entidades territoriales se concreta en: Ingresos; Gastos de Funcionamiento; Gastos de Inversión y Cierre Fiscal. Este es el documento que le permite a la Dirección General de Apoyo Fiscal evaluar la ejecución sectorial de los recursos del Sistema General de Participaciones. Al respecto, el artículo 2.6.4.2 del Decreto 1068 de 2015, modificado por el artículo 1 del Decreto 1536 de 2016, indicó que “</w:t>
      </w:r>
      <w:r w:rsidRPr="006446FA">
        <w:rPr>
          <w:rFonts w:eastAsia="MS Mincho"/>
          <w:i/>
          <w:iCs/>
          <w:color w:val="auto"/>
          <w:sz w:val="21"/>
          <w:szCs w:val="21"/>
          <w:lang w:val="es-ES" w:eastAsia="es-ES"/>
        </w:rPr>
        <w:t>El FUT será de obligatorio diligenciamiento y presentación por el sector central de los Departamentos, Distritos y Municipios […]</w:t>
      </w:r>
      <w:r w:rsidRPr="006446FA">
        <w:rPr>
          <w:rFonts w:eastAsia="MS Mincho"/>
          <w:color w:val="auto"/>
          <w:sz w:val="21"/>
          <w:szCs w:val="21"/>
          <w:lang w:val="es-ES" w:eastAsia="es-ES"/>
        </w:rPr>
        <w:t>”.</w:t>
      </w:r>
    </w:p>
    <w:p w14:paraId="0D050366" w14:textId="77777777" w:rsidR="00E91533" w:rsidRPr="006446FA" w:rsidRDefault="00E91533" w:rsidP="00E91533">
      <w:pPr>
        <w:pStyle w:val="Default"/>
        <w:contextualSpacing/>
        <w:jc w:val="both"/>
        <w:rPr>
          <w:rFonts w:eastAsia="MS Mincho"/>
          <w:color w:val="auto"/>
          <w:sz w:val="21"/>
          <w:szCs w:val="21"/>
          <w:lang w:val="es-ES" w:eastAsia="es-ES"/>
        </w:rPr>
      </w:pPr>
    </w:p>
    <w:p w14:paraId="146026F1" w14:textId="77777777" w:rsidR="00E91533" w:rsidRDefault="00E91533" w:rsidP="00E91533">
      <w:pPr>
        <w:pStyle w:val="Default"/>
        <w:contextualSpacing/>
        <w:jc w:val="both"/>
        <w:rPr>
          <w:rFonts w:eastAsia="MS Mincho"/>
          <w:color w:val="auto"/>
          <w:sz w:val="21"/>
          <w:szCs w:val="21"/>
          <w:lang w:val="es-ES" w:eastAsia="es-ES"/>
        </w:rPr>
      </w:pPr>
      <w:r w:rsidRPr="006446FA">
        <w:rPr>
          <w:rFonts w:eastAsia="MS Mincho"/>
          <w:color w:val="auto"/>
          <w:sz w:val="21"/>
          <w:szCs w:val="21"/>
          <w:lang w:val="es-ES" w:eastAsia="es-ES"/>
        </w:rPr>
        <w:t>Así mismo, de acuerdo con el inciso 2 del parágrafo del artículo 2.6.4.1 del Decreto 1068 de 2015, modificado por el artículo 1 del Decreto 1536 de 2016, se establece que la información de ejecución presupuestal de ingresos y gastos reportada a través del FUT, debe ser consistente y coherente con la información contable reconocida y revelada en los términos definidos en el Régimen de Contabilidad Pública.</w:t>
      </w:r>
    </w:p>
    <w:p w14:paraId="47C29895" w14:textId="77777777" w:rsidR="000C5582" w:rsidRPr="006446FA" w:rsidRDefault="000C5582" w:rsidP="00E91533">
      <w:pPr>
        <w:pStyle w:val="Default"/>
        <w:contextualSpacing/>
        <w:jc w:val="both"/>
        <w:rPr>
          <w:rFonts w:eastAsia="MS Mincho"/>
          <w:sz w:val="21"/>
          <w:szCs w:val="21"/>
          <w:lang w:val="es-ES" w:eastAsia="es-ES"/>
        </w:rPr>
      </w:pPr>
    </w:p>
    <w:p w14:paraId="0F646C57" w14:textId="77777777" w:rsidR="00E91533" w:rsidRPr="00961645" w:rsidRDefault="00E91533" w:rsidP="00E91533">
      <w:pPr>
        <w:jc w:val="both"/>
        <w:rPr>
          <w:rFonts w:ascii="Arial" w:eastAsia="Arial Narrow" w:hAnsi="Arial" w:cs="Arial"/>
          <w:b/>
          <w:bCs/>
          <w:color w:val="000000" w:themeColor="text1"/>
          <w:sz w:val="20"/>
          <w:szCs w:val="20"/>
          <w:lang w:val="es-CO" w:eastAsia="en-US"/>
        </w:rPr>
      </w:pPr>
      <w:r>
        <w:rPr>
          <w:rFonts w:ascii="Arial" w:eastAsia="Arial Narrow" w:hAnsi="Arial" w:cs="Arial"/>
          <w:b/>
          <w:bCs/>
          <w:color w:val="000000" w:themeColor="text1"/>
          <w:sz w:val="20"/>
          <w:szCs w:val="20"/>
          <w:lang w:val="es-CO" w:eastAsia="en-US"/>
        </w:rPr>
        <w:lastRenderedPageBreak/>
        <w:t xml:space="preserve">1. </w:t>
      </w:r>
      <w:r w:rsidRPr="00961645">
        <w:rPr>
          <w:rFonts w:ascii="Arial" w:eastAsia="Arial Narrow" w:hAnsi="Arial" w:cs="Arial"/>
          <w:b/>
          <w:bCs/>
          <w:color w:val="000000" w:themeColor="text1"/>
          <w:sz w:val="20"/>
          <w:szCs w:val="20"/>
          <w:lang w:val="es-CO" w:eastAsia="en-US"/>
        </w:rPr>
        <w:t xml:space="preserve">Reporte de información en el Formulario Único Territorial - FUT en la Categoría </w:t>
      </w:r>
      <w:r>
        <w:rPr>
          <w:rFonts w:ascii="Arial" w:eastAsia="Arial Narrow" w:hAnsi="Arial" w:cs="Arial"/>
          <w:b/>
          <w:bCs/>
          <w:color w:val="000000" w:themeColor="text1"/>
          <w:sz w:val="20"/>
          <w:szCs w:val="20"/>
          <w:lang w:val="es-CO" w:eastAsia="en-US"/>
        </w:rPr>
        <w:t>“</w:t>
      </w:r>
      <w:r w:rsidRPr="00961645">
        <w:rPr>
          <w:rFonts w:ascii="Arial" w:eastAsia="Arial Narrow" w:hAnsi="Arial" w:cs="Arial"/>
          <w:b/>
          <w:bCs/>
          <w:color w:val="000000" w:themeColor="text1"/>
          <w:sz w:val="20"/>
          <w:szCs w:val="20"/>
          <w:lang w:val="es-CO" w:eastAsia="en-US"/>
        </w:rPr>
        <w:t>Tesorería Fondo Salud</w:t>
      </w:r>
      <w:r>
        <w:rPr>
          <w:rFonts w:ascii="Arial" w:eastAsia="Arial Narrow" w:hAnsi="Arial" w:cs="Arial"/>
          <w:b/>
          <w:bCs/>
          <w:color w:val="000000" w:themeColor="text1"/>
          <w:sz w:val="20"/>
          <w:szCs w:val="20"/>
          <w:lang w:val="es-CO" w:eastAsia="en-US"/>
        </w:rPr>
        <w:t>”</w:t>
      </w:r>
      <w:r w:rsidRPr="00961645">
        <w:rPr>
          <w:rFonts w:ascii="Arial" w:eastAsia="Arial Narrow" w:hAnsi="Arial" w:cs="Arial"/>
          <w:b/>
          <w:bCs/>
          <w:color w:val="000000" w:themeColor="text1"/>
          <w:sz w:val="20"/>
          <w:szCs w:val="20"/>
          <w:lang w:val="es-CO" w:eastAsia="en-US"/>
        </w:rPr>
        <w:t xml:space="preserve"> </w:t>
      </w:r>
      <w:r>
        <w:rPr>
          <w:rFonts w:ascii="Arial" w:eastAsia="Arial Narrow" w:hAnsi="Arial" w:cs="Arial"/>
          <w:b/>
          <w:bCs/>
          <w:color w:val="000000" w:themeColor="text1"/>
          <w:sz w:val="20"/>
          <w:szCs w:val="20"/>
          <w:lang w:val="es-CO" w:eastAsia="en-US"/>
        </w:rPr>
        <w:t xml:space="preserve">inconsistente frente al </w:t>
      </w:r>
      <w:r w:rsidRPr="00961645">
        <w:rPr>
          <w:rFonts w:ascii="Arial" w:eastAsia="Arial Narrow" w:hAnsi="Arial" w:cs="Arial"/>
          <w:b/>
          <w:bCs/>
          <w:color w:val="000000" w:themeColor="text1"/>
          <w:sz w:val="20"/>
          <w:szCs w:val="20"/>
          <w:lang w:val="es-CO" w:eastAsia="en-US"/>
        </w:rPr>
        <w:t xml:space="preserve">Cierre de Tesorería </w:t>
      </w:r>
      <w:r>
        <w:rPr>
          <w:rFonts w:ascii="Arial" w:eastAsia="Arial Narrow" w:hAnsi="Arial" w:cs="Arial"/>
          <w:b/>
          <w:bCs/>
          <w:color w:val="000000" w:themeColor="text1"/>
          <w:sz w:val="20"/>
          <w:szCs w:val="20"/>
          <w:lang w:val="es-CO" w:eastAsia="en-US"/>
        </w:rPr>
        <w:t xml:space="preserve">y Presupuestal del </w:t>
      </w:r>
      <w:r w:rsidRPr="00961645">
        <w:rPr>
          <w:rFonts w:ascii="Arial" w:eastAsia="Arial Narrow" w:hAnsi="Arial" w:cs="Arial"/>
          <w:b/>
          <w:bCs/>
          <w:color w:val="000000" w:themeColor="text1"/>
          <w:sz w:val="20"/>
          <w:szCs w:val="20"/>
          <w:lang w:val="es-CO" w:eastAsia="en-US"/>
        </w:rPr>
        <w:t>Fondo Local de Salud – E</w:t>
      </w:r>
      <w:r>
        <w:rPr>
          <w:rFonts w:ascii="Arial" w:eastAsia="Arial Narrow" w:hAnsi="Arial" w:cs="Arial"/>
          <w:b/>
          <w:bCs/>
          <w:color w:val="000000" w:themeColor="text1"/>
          <w:sz w:val="20"/>
          <w:szCs w:val="20"/>
          <w:lang w:val="es-CO" w:eastAsia="en-US"/>
        </w:rPr>
        <w:t>ntidad Territorial Vigencia 2022</w:t>
      </w:r>
      <w:r w:rsidRPr="00961645">
        <w:rPr>
          <w:rFonts w:ascii="Arial" w:eastAsia="Arial Narrow" w:hAnsi="Arial" w:cs="Arial"/>
          <w:b/>
          <w:bCs/>
          <w:color w:val="000000" w:themeColor="text1"/>
          <w:sz w:val="20"/>
          <w:szCs w:val="20"/>
          <w:lang w:val="es-CO" w:eastAsia="en-US"/>
        </w:rPr>
        <w:t>.</w:t>
      </w:r>
    </w:p>
    <w:p w14:paraId="1A9D01C7" w14:textId="77777777" w:rsidR="00E91533" w:rsidRDefault="00E91533" w:rsidP="00E91533">
      <w:pPr>
        <w:pStyle w:val="Sinespaciado"/>
        <w:contextualSpacing/>
        <w:jc w:val="both"/>
        <w:rPr>
          <w:rFonts w:ascii="Arial" w:hAnsi="Arial" w:cs="Arial"/>
          <w:sz w:val="21"/>
          <w:szCs w:val="21"/>
        </w:rPr>
      </w:pPr>
    </w:p>
    <w:p w14:paraId="1459DD4D" w14:textId="77777777" w:rsidR="00E91533" w:rsidRPr="006446FA" w:rsidRDefault="00E91533" w:rsidP="00E91533">
      <w:pPr>
        <w:pStyle w:val="Sinespaciado"/>
        <w:contextualSpacing/>
        <w:jc w:val="both"/>
        <w:rPr>
          <w:rFonts w:ascii="Arial" w:eastAsia="MS Mincho" w:hAnsi="Arial" w:cs="Arial"/>
          <w:sz w:val="21"/>
          <w:szCs w:val="21"/>
          <w:lang w:val="es-ES" w:eastAsia="es-ES"/>
        </w:rPr>
      </w:pPr>
      <w:r>
        <w:rPr>
          <w:rFonts w:ascii="Arial" w:hAnsi="Arial" w:cs="Arial"/>
          <w:sz w:val="21"/>
          <w:szCs w:val="21"/>
        </w:rPr>
        <w:t>L</w:t>
      </w:r>
      <w:r w:rsidRPr="006446FA">
        <w:rPr>
          <w:rFonts w:ascii="Arial" w:hAnsi="Arial" w:cs="Arial"/>
          <w:sz w:val="21"/>
          <w:szCs w:val="21"/>
        </w:rPr>
        <w:t>a Entidad para el Sector Salud durante la vigencia 20</w:t>
      </w:r>
      <w:r>
        <w:rPr>
          <w:rFonts w:ascii="Arial" w:hAnsi="Arial" w:cs="Arial"/>
          <w:sz w:val="21"/>
          <w:szCs w:val="21"/>
        </w:rPr>
        <w:t>22 recaudó ingresos por $145.767 millones, comprometió $71.136</w:t>
      </w:r>
      <w:r w:rsidRPr="006446FA">
        <w:rPr>
          <w:rFonts w:ascii="Arial" w:hAnsi="Arial" w:cs="Arial"/>
          <w:sz w:val="21"/>
          <w:szCs w:val="21"/>
        </w:rPr>
        <w:t xml:space="preserve"> millones, generó obligaciones por $</w:t>
      </w:r>
      <w:r>
        <w:rPr>
          <w:rFonts w:ascii="Arial" w:hAnsi="Arial" w:cs="Arial"/>
          <w:sz w:val="21"/>
          <w:szCs w:val="21"/>
        </w:rPr>
        <w:t>60.107</w:t>
      </w:r>
      <w:r w:rsidRPr="006446FA">
        <w:rPr>
          <w:rFonts w:ascii="Arial" w:hAnsi="Arial" w:cs="Arial"/>
          <w:sz w:val="21"/>
          <w:szCs w:val="21"/>
        </w:rPr>
        <w:t xml:space="preserve"> mill</w:t>
      </w:r>
      <w:r>
        <w:rPr>
          <w:rFonts w:ascii="Arial" w:hAnsi="Arial" w:cs="Arial"/>
          <w:sz w:val="21"/>
          <w:szCs w:val="21"/>
        </w:rPr>
        <w:t>ones y efectuó pagos por $56.579</w:t>
      </w:r>
      <w:r w:rsidRPr="006446FA">
        <w:rPr>
          <w:rFonts w:ascii="Arial" w:hAnsi="Arial" w:cs="Arial"/>
          <w:sz w:val="21"/>
          <w:szCs w:val="21"/>
        </w:rPr>
        <w:t xml:space="preserve"> millones, generando así un superávit presupuestal de $</w:t>
      </w:r>
      <w:r>
        <w:rPr>
          <w:rFonts w:ascii="Arial" w:hAnsi="Arial" w:cs="Arial"/>
          <w:sz w:val="21"/>
          <w:szCs w:val="21"/>
        </w:rPr>
        <w:t>74.631</w:t>
      </w:r>
      <w:r w:rsidRPr="006446FA">
        <w:rPr>
          <w:rFonts w:ascii="Arial" w:hAnsi="Arial" w:cs="Arial"/>
          <w:sz w:val="21"/>
          <w:szCs w:val="21"/>
        </w:rPr>
        <w:t xml:space="preserve"> millones, debiendo entonces constituir res</w:t>
      </w:r>
      <w:r>
        <w:rPr>
          <w:rFonts w:ascii="Arial" w:hAnsi="Arial" w:cs="Arial"/>
          <w:sz w:val="21"/>
          <w:szCs w:val="21"/>
        </w:rPr>
        <w:t>ervas presupuestales por $11.028</w:t>
      </w:r>
      <w:r w:rsidRPr="006446FA">
        <w:rPr>
          <w:rFonts w:ascii="Arial" w:hAnsi="Arial" w:cs="Arial"/>
          <w:sz w:val="21"/>
          <w:szCs w:val="21"/>
        </w:rPr>
        <w:t xml:space="preserve"> millones y cuentas por pagar por $</w:t>
      </w:r>
      <w:r>
        <w:rPr>
          <w:rFonts w:ascii="Arial" w:hAnsi="Arial" w:cs="Arial"/>
          <w:sz w:val="21"/>
          <w:szCs w:val="21"/>
        </w:rPr>
        <w:t>3.528</w:t>
      </w:r>
      <w:r w:rsidRPr="006446FA">
        <w:rPr>
          <w:rFonts w:ascii="Arial" w:hAnsi="Arial" w:cs="Arial"/>
          <w:sz w:val="21"/>
          <w:szCs w:val="21"/>
        </w:rPr>
        <w:t xml:space="preserve"> millones, identificando que estas últimas no son coherentes con el valor reportado por la Entidad Te</w:t>
      </w:r>
      <w:r>
        <w:rPr>
          <w:rFonts w:ascii="Arial" w:hAnsi="Arial" w:cs="Arial"/>
          <w:sz w:val="21"/>
          <w:szCs w:val="21"/>
        </w:rPr>
        <w:t>rritorial el cual fue de $11.150</w:t>
      </w:r>
      <w:r w:rsidRPr="006446FA">
        <w:rPr>
          <w:rFonts w:ascii="Arial" w:hAnsi="Arial" w:cs="Arial"/>
          <w:sz w:val="21"/>
          <w:szCs w:val="21"/>
        </w:rPr>
        <w:t xml:space="preserve"> millones, mostrando una diferencia de $</w:t>
      </w:r>
      <w:r>
        <w:rPr>
          <w:rFonts w:ascii="Arial" w:hAnsi="Arial" w:cs="Arial"/>
          <w:sz w:val="21"/>
          <w:szCs w:val="21"/>
        </w:rPr>
        <w:t>122</w:t>
      </w:r>
      <w:r w:rsidRPr="006446FA">
        <w:rPr>
          <w:rFonts w:ascii="Arial" w:hAnsi="Arial" w:cs="Arial"/>
          <w:sz w:val="21"/>
          <w:szCs w:val="21"/>
        </w:rPr>
        <w:t xml:space="preserve"> millones</w:t>
      </w:r>
      <w:r>
        <w:rPr>
          <w:rFonts w:ascii="Arial" w:hAnsi="Arial" w:cs="Arial"/>
          <w:sz w:val="21"/>
          <w:szCs w:val="21"/>
        </w:rPr>
        <w:t>.</w:t>
      </w:r>
    </w:p>
    <w:p w14:paraId="568B9AAE" w14:textId="77777777" w:rsidR="00E91533" w:rsidRDefault="00E91533" w:rsidP="00E91533">
      <w:pPr>
        <w:pStyle w:val="Sinespaciado"/>
        <w:contextualSpacing/>
        <w:jc w:val="both"/>
        <w:rPr>
          <w:rFonts w:ascii="Arial" w:eastAsia="MS Mincho" w:hAnsi="Arial" w:cs="Arial"/>
          <w:sz w:val="21"/>
          <w:szCs w:val="21"/>
          <w:lang w:val="es-ES" w:eastAsia="es-ES"/>
        </w:rPr>
      </w:pPr>
    </w:p>
    <w:p w14:paraId="44B9D888" w14:textId="77777777" w:rsidR="00E91533" w:rsidRPr="006446FA" w:rsidRDefault="00E91533" w:rsidP="00E91533">
      <w:pPr>
        <w:pStyle w:val="Sinespaciado"/>
        <w:contextualSpacing/>
        <w:jc w:val="both"/>
        <w:rPr>
          <w:rFonts w:ascii="Arial" w:eastAsia="MS Mincho" w:hAnsi="Arial" w:cs="Arial"/>
          <w:sz w:val="21"/>
          <w:szCs w:val="21"/>
          <w:lang w:val="es-ES" w:eastAsia="es-ES"/>
        </w:rPr>
      </w:pPr>
      <w:r w:rsidRPr="006446FA">
        <w:rPr>
          <w:rFonts w:ascii="Arial" w:eastAsia="MS Mincho" w:hAnsi="Arial" w:cs="Arial"/>
          <w:sz w:val="21"/>
          <w:szCs w:val="21"/>
          <w:lang w:val="es-ES" w:eastAsia="es-ES"/>
        </w:rPr>
        <w:t>En cuanto al cierre de tesorería se identificaron diferencias entre el saldo mínimo en caja y el reporte registrado por la entidad en el FUT así:</w:t>
      </w:r>
    </w:p>
    <w:p w14:paraId="28B4B2A6" w14:textId="77777777" w:rsidR="00E91533" w:rsidRPr="006446FA" w:rsidRDefault="00E91533" w:rsidP="00E91533">
      <w:pPr>
        <w:pStyle w:val="Sinespaciado"/>
        <w:contextualSpacing/>
        <w:jc w:val="both"/>
        <w:rPr>
          <w:rFonts w:ascii="Arial" w:eastAsia="MS Mincho" w:hAnsi="Arial" w:cs="Arial"/>
          <w:sz w:val="21"/>
          <w:szCs w:val="21"/>
          <w:lang w:val="es-ES" w:eastAsia="es-ES"/>
        </w:rPr>
      </w:pPr>
    </w:p>
    <w:p w14:paraId="37364A98" w14:textId="77777777" w:rsidR="00E91533" w:rsidRPr="006446FA" w:rsidRDefault="00E91533" w:rsidP="00E91533">
      <w:pPr>
        <w:contextualSpacing/>
        <w:jc w:val="both"/>
        <w:rPr>
          <w:rFonts w:ascii="Arial" w:hAnsi="Arial" w:cs="Arial"/>
          <w:sz w:val="21"/>
          <w:szCs w:val="21"/>
        </w:rPr>
      </w:pPr>
      <w:r w:rsidRPr="006446FA">
        <w:rPr>
          <w:rFonts w:ascii="Arial" w:hAnsi="Arial" w:cs="Arial"/>
          <w:sz w:val="21"/>
          <w:szCs w:val="21"/>
        </w:rPr>
        <w:t>Según el reporte del formato FUT_ Tesorería_ Fondo _ Salud al cierre de la vigencia 202</w:t>
      </w:r>
      <w:r>
        <w:rPr>
          <w:rFonts w:ascii="Arial" w:hAnsi="Arial" w:cs="Arial"/>
          <w:sz w:val="21"/>
          <w:szCs w:val="21"/>
        </w:rPr>
        <w:t>2</w:t>
      </w:r>
      <w:r w:rsidRPr="006446FA">
        <w:rPr>
          <w:rFonts w:ascii="Arial" w:hAnsi="Arial" w:cs="Arial"/>
          <w:sz w:val="21"/>
          <w:szCs w:val="21"/>
        </w:rPr>
        <w:t xml:space="preserve">, la Entidad Territorial contaba con saldos en las Cuentas Maestras de </w:t>
      </w:r>
      <w:r>
        <w:rPr>
          <w:rFonts w:ascii="Arial" w:hAnsi="Arial" w:cs="Arial"/>
          <w:sz w:val="21"/>
          <w:szCs w:val="21"/>
        </w:rPr>
        <w:t>Salud y otras cuentas de $79.184</w:t>
      </w:r>
      <w:r w:rsidRPr="006446FA">
        <w:rPr>
          <w:rFonts w:ascii="Arial" w:hAnsi="Arial" w:cs="Arial"/>
          <w:sz w:val="21"/>
          <w:szCs w:val="21"/>
        </w:rPr>
        <w:t xml:space="preserve"> millones, como se evidencia en la siguiente tabla:</w:t>
      </w:r>
    </w:p>
    <w:p w14:paraId="38D87D37" w14:textId="77777777" w:rsidR="00E91533" w:rsidRPr="006446FA" w:rsidRDefault="00E91533" w:rsidP="00E91533">
      <w:pPr>
        <w:contextualSpacing/>
        <w:rPr>
          <w:rFonts w:ascii="Arial" w:hAnsi="Arial" w:cs="Arial"/>
          <w:b/>
          <w:sz w:val="21"/>
          <w:szCs w:val="21"/>
        </w:rPr>
      </w:pPr>
    </w:p>
    <w:tbl>
      <w:tblPr>
        <w:tblStyle w:val="Tablanormal2"/>
        <w:tblW w:w="0" w:type="auto"/>
        <w:jc w:val="center"/>
        <w:tblBorders>
          <w:insideH w:val="single" w:sz="4" w:space="0" w:color="7F7F7F" w:themeColor="text1" w:themeTint="80"/>
        </w:tblBorders>
        <w:tblLook w:val="04A0" w:firstRow="1" w:lastRow="0" w:firstColumn="1" w:lastColumn="0" w:noHBand="0" w:noVBand="1"/>
      </w:tblPr>
      <w:tblGrid>
        <w:gridCol w:w="2694"/>
        <w:gridCol w:w="1660"/>
        <w:gridCol w:w="364"/>
      </w:tblGrid>
      <w:tr w:rsidR="00E91533" w:rsidRPr="006446FA" w14:paraId="50E81314" w14:textId="77777777" w:rsidTr="00E91533">
        <w:trPr>
          <w:gridAfter w:val="1"/>
          <w:cnfStyle w:val="100000000000" w:firstRow="1" w:lastRow="0" w:firstColumn="0" w:lastColumn="0" w:oddVBand="0" w:evenVBand="0" w:oddHBand="0" w:evenHBand="0" w:firstRowFirstColumn="0" w:firstRowLastColumn="0" w:lastRowFirstColumn="0" w:lastRowLastColumn="0"/>
          <w:wAfter w:w="364" w:type="dxa"/>
          <w:trHeight w:val="756"/>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7F7F7F" w:themeColor="text1" w:themeTint="80"/>
              <w:left w:val="nil"/>
              <w:right w:val="nil"/>
            </w:tcBorders>
            <w:hideMark/>
          </w:tcPr>
          <w:p w14:paraId="64487235" w14:textId="77777777" w:rsidR="00E91533" w:rsidRPr="006446FA" w:rsidRDefault="00E91533" w:rsidP="00E91533">
            <w:pPr>
              <w:contextualSpacing/>
              <w:jc w:val="center"/>
              <w:rPr>
                <w:rFonts w:ascii="Arial" w:eastAsia="Calibri" w:hAnsi="Arial" w:cs="Arial"/>
                <w:sz w:val="16"/>
                <w:szCs w:val="16"/>
                <w:lang w:val="es-CO" w:eastAsia="en-US"/>
              </w:rPr>
            </w:pPr>
            <w:r w:rsidRPr="006446FA">
              <w:rPr>
                <w:rFonts w:ascii="Arial" w:eastAsia="Calibri" w:hAnsi="Arial" w:cs="Arial"/>
                <w:sz w:val="16"/>
                <w:szCs w:val="16"/>
                <w:lang w:val="es-CO" w:eastAsia="en-US"/>
              </w:rPr>
              <w:t>Componente</w:t>
            </w:r>
          </w:p>
        </w:tc>
        <w:tc>
          <w:tcPr>
            <w:tcW w:w="1660" w:type="dxa"/>
            <w:tcBorders>
              <w:top w:val="single" w:sz="4" w:space="0" w:color="7F7F7F" w:themeColor="text1" w:themeTint="80"/>
              <w:left w:val="nil"/>
              <w:right w:val="nil"/>
            </w:tcBorders>
            <w:hideMark/>
          </w:tcPr>
          <w:p w14:paraId="4A52432E" w14:textId="77777777" w:rsidR="00E91533" w:rsidRPr="006446FA" w:rsidRDefault="00E91533" w:rsidP="00E91533">
            <w:pPr>
              <w:contextualSpacing/>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lang w:val="es-CO" w:eastAsia="en-US"/>
              </w:rPr>
            </w:pPr>
            <w:r w:rsidRPr="006446FA">
              <w:rPr>
                <w:rFonts w:ascii="Arial" w:eastAsia="Calibri" w:hAnsi="Arial" w:cs="Arial"/>
                <w:sz w:val="16"/>
                <w:szCs w:val="16"/>
                <w:lang w:val="es-CO" w:eastAsia="en-US"/>
              </w:rPr>
              <w:t>Saldo en millones de ($)</w:t>
            </w:r>
          </w:p>
        </w:tc>
      </w:tr>
      <w:tr w:rsidR="00E91533" w:rsidRPr="006446FA" w14:paraId="2DEC78AA" w14:textId="77777777" w:rsidTr="00E91533">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694" w:type="dxa"/>
            <w:tcBorders>
              <w:left w:val="nil"/>
              <w:right w:val="nil"/>
            </w:tcBorders>
            <w:hideMark/>
          </w:tcPr>
          <w:p w14:paraId="7230B829" w14:textId="77777777" w:rsidR="00E91533" w:rsidRPr="006446FA" w:rsidRDefault="00E91533" w:rsidP="00E91533">
            <w:pPr>
              <w:contextualSpacing/>
              <w:jc w:val="both"/>
              <w:rPr>
                <w:rFonts w:ascii="Arial" w:eastAsia="Calibri" w:hAnsi="Arial" w:cs="Arial"/>
                <w:sz w:val="16"/>
                <w:szCs w:val="16"/>
                <w:lang w:val="es-CO" w:eastAsia="en-US"/>
              </w:rPr>
            </w:pPr>
            <w:r w:rsidRPr="006446FA">
              <w:rPr>
                <w:rFonts w:ascii="Arial" w:eastAsia="Calibri" w:hAnsi="Arial" w:cs="Arial"/>
                <w:b w:val="0"/>
                <w:sz w:val="16"/>
                <w:szCs w:val="16"/>
                <w:lang w:val="es-CO" w:eastAsia="en-US"/>
              </w:rPr>
              <w:t>Régimen subsidiado</w:t>
            </w:r>
          </w:p>
        </w:tc>
        <w:tc>
          <w:tcPr>
            <w:tcW w:w="2024" w:type="dxa"/>
            <w:gridSpan w:val="2"/>
            <w:tcBorders>
              <w:left w:val="nil"/>
              <w:right w:val="nil"/>
            </w:tcBorders>
            <w:hideMark/>
          </w:tcPr>
          <w:p w14:paraId="5215EB30" w14:textId="77777777" w:rsidR="00E91533" w:rsidRPr="006446FA" w:rsidRDefault="00E91533" w:rsidP="00E91533">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lang w:val="es-CO" w:eastAsia="en-US"/>
              </w:rPr>
            </w:pPr>
            <w:r>
              <w:rPr>
                <w:rFonts w:ascii="Arial" w:eastAsia="Calibri" w:hAnsi="Arial" w:cs="Arial"/>
                <w:sz w:val="16"/>
                <w:szCs w:val="16"/>
                <w:lang w:val="es-CO" w:eastAsia="en-US"/>
              </w:rPr>
              <w:t xml:space="preserve"> 7.025</w:t>
            </w:r>
          </w:p>
        </w:tc>
      </w:tr>
      <w:tr w:rsidR="00E91533" w:rsidRPr="006446FA" w14:paraId="5493EDEB" w14:textId="77777777" w:rsidTr="00E91533">
        <w:trPr>
          <w:trHeight w:val="241"/>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7F7F7F" w:themeColor="text1" w:themeTint="80"/>
              <w:left w:val="nil"/>
              <w:bottom w:val="single" w:sz="4" w:space="0" w:color="7F7F7F" w:themeColor="text1" w:themeTint="80"/>
              <w:right w:val="nil"/>
            </w:tcBorders>
            <w:hideMark/>
          </w:tcPr>
          <w:p w14:paraId="63DDDEA2" w14:textId="77777777" w:rsidR="00E91533" w:rsidRPr="006446FA" w:rsidRDefault="00E91533" w:rsidP="00E91533">
            <w:pPr>
              <w:contextualSpacing/>
              <w:jc w:val="both"/>
              <w:rPr>
                <w:rFonts w:ascii="Arial" w:eastAsia="Calibri" w:hAnsi="Arial" w:cs="Arial"/>
                <w:sz w:val="16"/>
                <w:szCs w:val="16"/>
                <w:lang w:val="es-CO" w:eastAsia="en-US"/>
              </w:rPr>
            </w:pPr>
            <w:r w:rsidRPr="006446FA">
              <w:rPr>
                <w:rFonts w:ascii="Arial" w:eastAsia="Calibri" w:hAnsi="Arial" w:cs="Arial"/>
                <w:b w:val="0"/>
                <w:sz w:val="16"/>
                <w:szCs w:val="16"/>
                <w:lang w:val="es-CO" w:eastAsia="en-US"/>
              </w:rPr>
              <w:t>Prestación de Servicios</w:t>
            </w:r>
          </w:p>
        </w:tc>
        <w:tc>
          <w:tcPr>
            <w:tcW w:w="2024" w:type="dxa"/>
            <w:gridSpan w:val="2"/>
            <w:tcBorders>
              <w:top w:val="single" w:sz="4" w:space="0" w:color="7F7F7F" w:themeColor="text1" w:themeTint="80"/>
              <w:left w:val="nil"/>
              <w:bottom w:val="single" w:sz="4" w:space="0" w:color="7F7F7F" w:themeColor="text1" w:themeTint="80"/>
              <w:right w:val="nil"/>
            </w:tcBorders>
            <w:hideMark/>
          </w:tcPr>
          <w:p w14:paraId="51B2D4A0" w14:textId="77777777" w:rsidR="00E91533" w:rsidRPr="006446FA" w:rsidRDefault="00E91533" w:rsidP="00E91533">
            <w:pPr>
              <w:ind w:left="-135"/>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lang w:val="es-CO" w:eastAsia="en-US"/>
              </w:rPr>
            </w:pPr>
            <w:r>
              <w:rPr>
                <w:rFonts w:ascii="Arial" w:eastAsia="Calibri" w:hAnsi="Arial" w:cs="Arial"/>
                <w:sz w:val="16"/>
                <w:szCs w:val="16"/>
                <w:lang w:val="es-CO" w:eastAsia="en-US"/>
              </w:rPr>
              <w:t xml:space="preserve">  25.776</w:t>
            </w:r>
          </w:p>
        </w:tc>
      </w:tr>
      <w:tr w:rsidR="00E91533" w:rsidRPr="006446FA" w14:paraId="58B636D5" w14:textId="77777777" w:rsidTr="00E91533">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694" w:type="dxa"/>
            <w:tcBorders>
              <w:left w:val="nil"/>
              <w:right w:val="nil"/>
            </w:tcBorders>
            <w:hideMark/>
          </w:tcPr>
          <w:p w14:paraId="4A1B2A82" w14:textId="77777777" w:rsidR="00E91533" w:rsidRPr="006446FA" w:rsidRDefault="00E91533" w:rsidP="00E91533">
            <w:pPr>
              <w:contextualSpacing/>
              <w:jc w:val="both"/>
              <w:rPr>
                <w:rFonts w:ascii="Arial" w:eastAsia="Calibri" w:hAnsi="Arial" w:cs="Arial"/>
                <w:sz w:val="16"/>
                <w:szCs w:val="16"/>
                <w:lang w:val="es-CO" w:eastAsia="en-US"/>
              </w:rPr>
            </w:pPr>
            <w:r w:rsidRPr="006446FA">
              <w:rPr>
                <w:rFonts w:ascii="Arial" w:eastAsia="Calibri" w:hAnsi="Arial" w:cs="Arial"/>
                <w:b w:val="0"/>
                <w:sz w:val="16"/>
                <w:szCs w:val="16"/>
                <w:lang w:val="es-CO" w:eastAsia="en-US"/>
              </w:rPr>
              <w:t>Salud Pública</w:t>
            </w:r>
          </w:p>
        </w:tc>
        <w:tc>
          <w:tcPr>
            <w:tcW w:w="2024" w:type="dxa"/>
            <w:gridSpan w:val="2"/>
            <w:tcBorders>
              <w:left w:val="nil"/>
              <w:right w:val="nil"/>
            </w:tcBorders>
            <w:hideMark/>
          </w:tcPr>
          <w:p w14:paraId="0F3AAAC6" w14:textId="77777777" w:rsidR="00E91533" w:rsidRPr="006446FA" w:rsidRDefault="00E91533" w:rsidP="00E91533">
            <w:pPr>
              <w:ind w:left="-135"/>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lang w:val="es-CO" w:eastAsia="en-US"/>
              </w:rPr>
            </w:pPr>
            <w:r>
              <w:rPr>
                <w:rFonts w:ascii="Arial" w:eastAsia="Calibri" w:hAnsi="Arial" w:cs="Arial"/>
                <w:sz w:val="16"/>
                <w:szCs w:val="16"/>
                <w:lang w:val="es-CO" w:eastAsia="en-US"/>
              </w:rPr>
              <w:t xml:space="preserve">  18.049</w:t>
            </w:r>
          </w:p>
        </w:tc>
      </w:tr>
      <w:tr w:rsidR="00E91533" w:rsidRPr="006446FA" w14:paraId="73CEBC9F" w14:textId="77777777" w:rsidTr="00E91533">
        <w:trPr>
          <w:trHeight w:val="241"/>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7F7F7F" w:themeColor="text1" w:themeTint="80"/>
              <w:left w:val="nil"/>
              <w:bottom w:val="single" w:sz="4" w:space="0" w:color="7F7F7F" w:themeColor="text1" w:themeTint="80"/>
              <w:right w:val="nil"/>
            </w:tcBorders>
            <w:hideMark/>
          </w:tcPr>
          <w:p w14:paraId="61627F77" w14:textId="77777777" w:rsidR="00E91533" w:rsidRPr="006446FA" w:rsidRDefault="00E91533" w:rsidP="00E91533">
            <w:pPr>
              <w:contextualSpacing/>
              <w:jc w:val="both"/>
              <w:rPr>
                <w:rFonts w:ascii="Arial" w:eastAsia="Calibri" w:hAnsi="Arial" w:cs="Arial"/>
                <w:sz w:val="16"/>
                <w:szCs w:val="16"/>
                <w:lang w:val="es-CO" w:eastAsia="en-US"/>
              </w:rPr>
            </w:pPr>
            <w:r w:rsidRPr="006446FA">
              <w:rPr>
                <w:rFonts w:ascii="Arial" w:eastAsia="Calibri" w:hAnsi="Arial" w:cs="Arial"/>
                <w:b w:val="0"/>
                <w:sz w:val="16"/>
                <w:szCs w:val="16"/>
                <w:lang w:val="es-CO" w:eastAsia="en-US"/>
              </w:rPr>
              <w:t xml:space="preserve">Otros gastos en salud </w:t>
            </w:r>
            <w:r>
              <w:rPr>
                <w:rFonts w:ascii="Arial" w:eastAsia="Calibri" w:hAnsi="Arial" w:cs="Arial"/>
                <w:b w:val="0"/>
                <w:sz w:val="16"/>
                <w:szCs w:val="16"/>
                <w:lang w:val="es-CO" w:eastAsia="en-US"/>
              </w:rPr>
              <w:t>–</w:t>
            </w:r>
            <w:r w:rsidRPr="006446FA">
              <w:rPr>
                <w:rFonts w:ascii="Arial" w:eastAsia="Calibri" w:hAnsi="Arial" w:cs="Arial"/>
                <w:b w:val="0"/>
                <w:sz w:val="16"/>
                <w:szCs w:val="16"/>
                <w:lang w:val="es-CO" w:eastAsia="en-US"/>
              </w:rPr>
              <w:t xml:space="preserve"> </w:t>
            </w:r>
            <w:proofErr w:type="spellStart"/>
            <w:r w:rsidRPr="006446FA">
              <w:rPr>
                <w:rFonts w:ascii="Arial" w:eastAsia="Calibri" w:hAnsi="Arial" w:cs="Arial"/>
                <w:b w:val="0"/>
                <w:sz w:val="16"/>
                <w:szCs w:val="16"/>
                <w:lang w:val="es-CO" w:eastAsia="en-US"/>
              </w:rPr>
              <w:t>Inv</w:t>
            </w:r>
            <w:proofErr w:type="spellEnd"/>
          </w:p>
        </w:tc>
        <w:tc>
          <w:tcPr>
            <w:tcW w:w="2024" w:type="dxa"/>
            <w:gridSpan w:val="2"/>
            <w:tcBorders>
              <w:top w:val="single" w:sz="4" w:space="0" w:color="7F7F7F" w:themeColor="text1" w:themeTint="80"/>
              <w:left w:val="nil"/>
              <w:bottom w:val="single" w:sz="4" w:space="0" w:color="7F7F7F" w:themeColor="text1" w:themeTint="80"/>
              <w:right w:val="nil"/>
            </w:tcBorders>
            <w:hideMark/>
          </w:tcPr>
          <w:p w14:paraId="1AC0DC43" w14:textId="77777777" w:rsidR="00E91533" w:rsidRPr="006446FA" w:rsidRDefault="00E91533" w:rsidP="00E91533">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lang w:val="es-CO" w:eastAsia="en-US"/>
              </w:rPr>
            </w:pPr>
            <w:r>
              <w:rPr>
                <w:rFonts w:ascii="Arial" w:eastAsia="Calibri" w:hAnsi="Arial" w:cs="Arial"/>
                <w:sz w:val="16"/>
                <w:szCs w:val="16"/>
                <w:lang w:val="es-CO" w:eastAsia="en-US"/>
              </w:rPr>
              <w:t>3.849</w:t>
            </w:r>
          </w:p>
        </w:tc>
      </w:tr>
      <w:tr w:rsidR="00E91533" w:rsidRPr="006446FA" w14:paraId="0CFA5773" w14:textId="77777777" w:rsidTr="00E91533">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694" w:type="dxa"/>
            <w:tcBorders>
              <w:left w:val="nil"/>
              <w:right w:val="nil"/>
            </w:tcBorders>
            <w:hideMark/>
          </w:tcPr>
          <w:p w14:paraId="5D270823" w14:textId="77777777" w:rsidR="00E91533" w:rsidRPr="006446FA" w:rsidRDefault="00E91533" w:rsidP="00E91533">
            <w:pPr>
              <w:contextualSpacing/>
              <w:jc w:val="both"/>
              <w:rPr>
                <w:rFonts w:ascii="Arial" w:eastAsia="Calibri" w:hAnsi="Arial" w:cs="Arial"/>
                <w:sz w:val="16"/>
                <w:szCs w:val="16"/>
                <w:lang w:val="es-CO" w:eastAsia="en-US"/>
              </w:rPr>
            </w:pPr>
            <w:r w:rsidRPr="006446FA">
              <w:rPr>
                <w:rFonts w:ascii="Arial" w:eastAsia="Calibri" w:hAnsi="Arial" w:cs="Arial"/>
                <w:b w:val="0"/>
                <w:sz w:val="16"/>
                <w:szCs w:val="16"/>
                <w:lang w:val="es-CO" w:eastAsia="en-US"/>
              </w:rPr>
              <w:t xml:space="preserve">Otros gastos en salud </w:t>
            </w:r>
            <w:r>
              <w:rPr>
                <w:rFonts w:ascii="Arial" w:eastAsia="Calibri" w:hAnsi="Arial" w:cs="Arial"/>
                <w:b w:val="0"/>
                <w:sz w:val="16"/>
                <w:szCs w:val="16"/>
                <w:lang w:val="es-CO" w:eastAsia="en-US"/>
              </w:rPr>
              <w:t>–</w:t>
            </w:r>
            <w:r w:rsidRPr="006446FA">
              <w:rPr>
                <w:rFonts w:ascii="Arial" w:eastAsia="Calibri" w:hAnsi="Arial" w:cs="Arial"/>
                <w:b w:val="0"/>
                <w:sz w:val="16"/>
                <w:szCs w:val="16"/>
                <w:lang w:val="es-CO" w:eastAsia="en-US"/>
              </w:rPr>
              <w:t xml:space="preserve"> </w:t>
            </w:r>
            <w:proofErr w:type="spellStart"/>
            <w:r w:rsidRPr="006446FA">
              <w:rPr>
                <w:rFonts w:ascii="Arial" w:eastAsia="Calibri" w:hAnsi="Arial" w:cs="Arial"/>
                <w:b w:val="0"/>
                <w:sz w:val="16"/>
                <w:szCs w:val="16"/>
                <w:lang w:val="es-CO" w:eastAsia="en-US"/>
              </w:rPr>
              <w:t>Fun</w:t>
            </w:r>
            <w:proofErr w:type="spellEnd"/>
          </w:p>
        </w:tc>
        <w:tc>
          <w:tcPr>
            <w:tcW w:w="2024" w:type="dxa"/>
            <w:gridSpan w:val="2"/>
            <w:tcBorders>
              <w:left w:val="nil"/>
              <w:right w:val="nil"/>
            </w:tcBorders>
            <w:hideMark/>
          </w:tcPr>
          <w:p w14:paraId="3D70019A" w14:textId="77777777" w:rsidR="00E91533" w:rsidRPr="006446FA" w:rsidRDefault="00E91533" w:rsidP="00E91533">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lang w:val="es-CO" w:eastAsia="en-US"/>
              </w:rPr>
            </w:pPr>
            <w:r>
              <w:rPr>
                <w:rFonts w:ascii="Arial" w:eastAsia="Calibri" w:hAnsi="Arial" w:cs="Arial"/>
                <w:sz w:val="16"/>
                <w:szCs w:val="16"/>
                <w:lang w:val="es-CO" w:eastAsia="en-US"/>
              </w:rPr>
              <w:t>18.438</w:t>
            </w:r>
          </w:p>
        </w:tc>
      </w:tr>
      <w:tr w:rsidR="00E91533" w:rsidRPr="006446FA" w14:paraId="5E89ABF1" w14:textId="77777777" w:rsidTr="00E91533">
        <w:trPr>
          <w:trHeight w:val="241"/>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7F7F7F" w:themeColor="text1" w:themeTint="80"/>
              <w:left w:val="nil"/>
              <w:bottom w:val="single" w:sz="4" w:space="0" w:color="7F7F7F" w:themeColor="text1" w:themeTint="80"/>
              <w:right w:val="nil"/>
            </w:tcBorders>
            <w:hideMark/>
          </w:tcPr>
          <w:p w14:paraId="7AF99CD5" w14:textId="77777777" w:rsidR="00E91533" w:rsidRPr="006446FA" w:rsidRDefault="00E91533" w:rsidP="00E91533">
            <w:pPr>
              <w:contextualSpacing/>
              <w:jc w:val="both"/>
              <w:rPr>
                <w:rFonts w:ascii="Arial" w:eastAsia="Calibri" w:hAnsi="Arial" w:cs="Arial"/>
                <w:sz w:val="16"/>
                <w:szCs w:val="16"/>
                <w:lang w:val="es-CO" w:eastAsia="en-US"/>
              </w:rPr>
            </w:pPr>
            <w:r w:rsidRPr="006446FA">
              <w:rPr>
                <w:rFonts w:ascii="Arial" w:eastAsia="Calibri" w:hAnsi="Arial" w:cs="Arial"/>
                <w:b w:val="0"/>
                <w:sz w:val="16"/>
                <w:szCs w:val="16"/>
                <w:lang w:val="es-CO" w:eastAsia="en-US"/>
              </w:rPr>
              <w:t>Otras cuentas</w:t>
            </w:r>
          </w:p>
        </w:tc>
        <w:tc>
          <w:tcPr>
            <w:tcW w:w="2024" w:type="dxa"/>
            <w:gridSpan w:val="2"/>
            <w:tcBorders>
              <w:top w:val="single" w:sz="4" w:space="0" w:color="7F7F7F" w:themeColor="text1" w:themeTint="80"/>
              <w:left w:val="nil"/>
              <w:bottom w:val="single" w:sz="4" w:space="0" w:color="7F7F7F" w:themeColor="text1" w:themeTint="80"/>
              <w:right w:val="nil"/>
            </w:tcBorders>
            <w:hideMark/>
          </w:tcPr>
          <w:p w14:paraId="55029136" w14:textId="77777777" w:rsidR="00E91533" w:rsidRPr="006446FA" w:rsidRDefault="00E91533" w:rsidP="00E91533">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lang w:val="es-CO" w:eastAsia="en-US"/>
              </w:rPr>
            </w:pPr>
            <w:r>
              <w:rPr>
                <w:rFonts w:ascii="Arial" w:eastAsia="Calibri" w:hAnsi="Arial" w:cs="Arial"/>
                <w:sz w:val="16"/>
                <w:szCs w:val="16"/>
                <w:lang w:val="es-CO" w:eastAsia="en-US"/>
              </w:rPr>
              <w:t>6.045</w:t>
            </w:r>
          </w:p>
        </w:tc>
      </w:tr>
    </w:tbl>
    <w:p w14:paraId="629628E5" w14:textId="77777777" w:rsidR="00E91533" w:rsidRPr="00FE59C3" w:rsidRDefault="00E91533" w:rsidP="00E91533">
      <w:pPr>
        <w:contextualSpacing/>
        <w:rPr>
          <w:rFonts w:ascii="Arial" w:hAnsi="Arial" w:cs="Arial"/>
          <w:b/>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FE59C3">
        <w:rPr>
          <w:rFonts w:ascii="Arial" w:hAnsi="Arial" w:cs="Arial"/>
          <w:b/>
          <w:sz w:val="16"/>
          <w:szCs w:val="16"/>
        </w:rPr>
        <w:t>Total</w:t>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79.184</w:t>
      </w:r>
    </w:p>
    <w:p w14:paraId="35ABCC0F" w14:textId="77777777" w:rsidR="00E91533" w:rsidRDefault="00E91533" w:rsidP="00E91533">
      <w:pPr>
        <w:contextualSpacing/>
        <w:jc w:val="center"/>
        <w:rPr>
          <w:rFonts w:ascii="Arial" w:hAnsi="Arial" w:cs="Arial"/>
          <w:sz w:val="16"/>
          <w:szCs w:val="16"/>
        </w:rPr>
      </w:pPr>
      <w:r w:rsidRPr="006446FA">
        <w:rPr>
          <w:rFonts w:ascii="Arial" w:hAnsi="Arial" w:cs="Arial"/>
          <w:sz w:val="16"/>
          <w:szCs w:val="16"/>
        </w:rPr>
        <w:t>Fuente: FUT</w:t>
      </w:r>
    </w:p>
    <w:p w14:paraId="1AC02063" w14:textId="77777777" w:rsidR="00E91533" w:rsidRDefault="00E91533" w:rsidP="00E91533">
      <w:pPr>
        <w:contextualSpacing/>
        <w:jc w:val="center"/>
        <w:rPr>
          <w:rFonts w:ascii="Arial" w:hAnsi="Arial" w:cs="Arial"/>
          <w:sz w:val="16"/>
          <w:szCs w:val="16"/>
        </w:rPr>
      </w:pPr>
    </w:p>
    <w:p w14:paraId="57A72DA3" w14:textId="77777777" w:rsidR="00E91533" w:rsidRPr="006446FA" w:rsidRDefault="00E91533" w:rsidP="00E91533">
      <w:pPr>
        <w:contextualSpacing/>
        <w:rPr>
          <w:rFonts w:ascii="Arial" w:hAnsi="Arial" w:cs="Arial"/>
          <w:sz w:val="21"/>
          <w:szCs w:val="21"/>
        </w:rPr>
      </w:pPr>
      <w:r>
        <w:rPr>
          <w:rFonts w:ascii="Arial" w:hAnsi="Arial" w:cs="Arial"/>
          <w:sz w:val="16"/>
          <w:szCs w:val="16"/>
        </w:rPr>
        <w:tab/>
      </w:r>
      <w:r>
        <w:rPr>
          <w:rFonts w:ascii="Arial" w:hAnsi="Arial" w:cs="Arial"/>
          <w:sz w:val="16"/>
          <w:szCs w:val="16"/>
        </w:rPr>
        <w:tab/>
      </w:r>
      <w:r>
        <w:rPr>
          <w:rFonts w:ascii="Arial" w:hAnsi="Arial" w:cs="Arial"/>
          <w:sz w:val="16"/>
          <w:szCs w:val="16"/>
        </w:rPr>
        <w:tab/>
      </w:r>
    </w:p>
    <w:p w14:paraId="438E9E7B" w14:textId="77777777" w:rsidR="00E91533" w:rsidRPr="006446FA" w:rsidRDefault="00E91533" w:rsidP="00E91533">
      <w:pPr>
        <w:contextualSpacing/>
        <w:jc w:val="both"/>
        <w:rPr>
          <w:rFonts w:ascii="Arial" w:eastAsia="Calibri" w:hAnsi="Arial" w:cs="Arial"/>
          <w:sz w:val="21"/>
          <w:szCs w:val="21"/>
          <w:lang w:val="es-CO" w:eastAsia="en-US"/>
        </w:rPr>
      </w:pPr>
      <w:r w:rsidRPr="006446FA">
        <w:rPr>
          <w:rFonts w:ascii="Arial" w:eastAsia="Calibri" w:hAnsi="Arial" w:cs="Arial"/>
          <w:sz w:val="21"/>
          <w:szCs w:val="21"/>
          <w:lang w:val="es-CO" w:eastAsia="en-US"/>
        </w:rPr>
        <w:t>Lo anterior, no es consistente con el cierre de tesorería del Fondo Local de Salud suministrado por la Entidad Territorial</w:t>
      </w:r>
      <w:r>
        <w:rPr>
          <w:rFonts w:ascii="Arial" w:eastAsia="Calibri" w:hAnsi="Arial" w:cs="Arial"/>
          <w:sz w:val="21"/>
          <w:szCs w:val="21"/>
          <w:lang w:val="es-CO" w:eastAsia="en-US"/>
        </w:rPr>
        <w:t xml:space="preserve"> (requerimiento #8)</w:t>
      </w:r>
      <w:r w:rsidRPr="006446FA">
        <w:rPr>
          <w:rFonts w:ascii="Arial" w:eastAsia="Calibri" w:hAnsi="Arial" w:cs="Arial"/>
          <w:sz w:val="21"/>
          <w:szCs w:val="21"/>
          <w:lang w:val="es-CO" w:eastAsia="en-US"/>
        </w:rPr>
        <w:t xml:space="preserve">, </w:t>
      </w:r>
      <w:r>
        <w:rPr>
          <w:rFonts w:ascii="Arial" w:eastAsia="Calibri" w:hAnsi="Arial" w:cs="Arial"/>
          <w:sz w:val="21"/>
          <w:szCs w:val="21"/>
          <w:lang w:val="es-CO" w:eastAsia="en-US"/>
        </w:rPr>
        <w:t xml:space="preserve">en el cual se identificó un saldo de $79.473 millones.  </w:t>
      </w:r>
    </w:p>
    <w:p w14:paraId="5162AD79" w14:textId="77777777" w:rsidR="00E91533" w:rsidRDefault="00E91533" w:rsidP="00E91533">
      <w:pPr>
        <w:pStyle w:val="Sinespaciado"/>
        <w:contextualSpacing/>
        <w:jc w:val="both"/>
        <w:rPr>
          <w:rFonts w:ascii="Arial" w:eastAsia="MS Mincho" w:hAnsi="Arial" w:cs="Arial"/>
          <w:sz w:val="21"/>
          <w:szCs w:val="21"/>
          <w:lang w:val="es-ES" w:eastAsia="es-ES"/>
        </w:rPr>
      </w:pPr>
    </w:p>
    <w:p w14:paraId="51A5DE29" w14:textId="77777777" w:rsidR="00E91533" w:rsidRDefault="00E91533" w:rsidP="00E91533">
      <w:pPr>
        <w:contextualSpacing/>
        <w:jc w:val="both"/>
        <w:rPr>
          <w:rFonts w:ascii="Arial" w:hAnsi="Arial" w:cs="Arial"/>
          <w:sz w:val="21"/>
          <w:szCs w:val="21"/>
        </w:rPr>
      </w:pPr>
      <w:r w:rsidRPr="006446FA">
        <w:rPr>
          <w:rFonts w:ascii="Arial" w:hAnsi="Arial" w:cs="Arial"/>
          <w:sz w:val="21"/>
          <w:szCs w:val="21"/>
        </w:rPr>
        <w:t xml:space="preserve">Ahora bien, </w:t>
      </w:r>
      <w:r>
        <w:rPr>
          <w:rFonts w:ascii="Arial" w:hAnsi="Arial" w:cs="Arial"/>
          <w:sz w:val="21"/>
          <w:szCs w:val="21"/>
        </w:rPr>
        <w:t xml:space="preserve">según </w:t>
      </w:r>
      <w:r w:rsidRPr="006446FA">
        <w:rPr>
          <w:rFonts w:ascii="Arial" w:hAnsi="Arial" w:cs="Arial"/>
          <w:sz w:val="21"/>
          <w:szCs w:val="21"/>
        </w:rPr>
        <w:t>la información reporta</w:t>
      </w:r>
      <w:r>
        <w:rPr>
          <w:rFonts w:ascii="Arial" w:hAnsi="Arial" w:cs="Arial"/>
          <w:sz w:val="21"/>
          <w:szCs w:val="21"/>
        </w:rPr>
        <w:t>da al cierre de la vigencia 2022 en la ejecución presupuestal</w:t>
      </w:r>
      <w:r w:rsidRPr="006446FA">
        <w:rPr>
          <w:rFonts w:ascii="Arial" w:hAnsi="Arial" w:cs="Arial"/>
          <w:sz w:val="21"/>
          <w:szCs w:val="21"/>
        </w:rPr>
        <w:t xml:space="preserve">, la Entidad Territorial debía contar con un saldo mínimo en caja y bancos por </w:t>
      </w:r>
      <w:r w:rsidRPr="005F0370">
        <w:rPr>
          <w:rFonts w:ascii="Arial" w:hAnsi="Arial" w:cs="Arial"/>
          <w:b/>
          <w:sz w:val="21"/>
          <w:szCs w:val="21"/>
        </w:rPr>
        <w:t>$ 89.188</w:t>
      </w:r>
      <w:r>
        <w:rPr>
          <w:rFonts w:ascii="Arial" w:hAnsi="Arial" w:cs="Arial"/>
          <w:b/>
          <w:sz w:val="21"/>
          <w:szCs w:val="21"/>
        </w:rPr>
        <w:t xml:space="preserve"> </w:t>
      </w:r>
      <w:r w:rsidRPr="005F0370">
        <w:rPr>
          <w:rFonts w:ascii="Arial" w:hAnsi="Arial" w:cs="Arial"/>
          <w:sz w:val="21"/>
          <w:szCs w:val="21"/>
        </w:rPr>
        <w:t>millones</w:t>
      </w:r>
      <w:r>
        <w:rPr>
          <w:rFonts w:ascii="Arial" w:hAnsi="Arial" w:cs="Arial"/>
          <w:sz w:val="21"/>
          <w:szCs w:val="21"/>
        </w:rPr>
        <w:t xml:space="preserve">, sin embargo, el </w:t>
      </w:r>
      <w:r w:rsidRPr="006446FA">
        <w:rPr>
          <w:rFonts w:ascii="Arial" w:hAnsi="Arial" w:cs="Arial"/>
          <w:sz w:val="21"/>
          <w:szCs w:val="21"/>
        </w:rPr>
        <w:t>saldo en Cuentas Maestras y cuentas recaudadoras reportado por la Entidad Territorial en el cierre de tes</w:t>
      </w:r>
      <w:r>
        <w:rPr>
          <w:rFonts w:ascii="Arial" w:hAnsi="Arial" w:cs="Arial"/>
          <w:sz w:val="21"/>
          <w:szCs w:val="21"/>
        </w:rPr>
        <w:t xml:space="preserve">orería a 31 de diciembre de 2022 </w:t>
      </w:r>
      <w:r w:rsidRPr="006446FA">
        <w:rPr>
          <w:rFonts w:ascii="Arial" w:hAnsi="Arial" w:cs="Arial"/>
          <w:sz w:val="21"/>
          <w:szCs w:val="21"/>
        </w:rPr>
        <w:t xml:space="preserve">ascendió a </w:t>
      </w:r>
      <w:r>
        <w:rPr>
          <w:rFonts w:ascii="Arial" w:hAnsi="Arial" w:cs="Arial"/>
          <w:b/>
          <w:sz w:val="21"/>
          <w:szCs w:val="21"/>
        </w:rPr>
        <w:t>$79.473</w:t>
      </w:r>
      <w:r>
        <w:rPr>
          <w:rFonts w:ascii="Arial" w:hAnsi="Arial" w:cs="Arial"/>
          <w:sz w:val="21"/>
          <w:szCs w:val="21"/>
        </w:rPr>
        <w:t xml:space="preserve"> </w:t>
      </w:r>
      <w:r w:rsidRPr="006446FA">
        <w:rPr>
          <w:rFonts w:ascii="Arial" w:hAnsi="Arial" w:cs="Arial"/>
          <w:sz w:val="21"/>
          <w:szCs w:val="21"/>
        </w:rPr>
        <w:t>millones</w:t>
      </w:r>
      <w:r>
        <w:rPr>
          <w:rFonts w:ascii="Arial" w:hAnsi="Arial" w:cs="Arial"/>
          <w:sz w:val="21"/>
          <w:szCs w:val="21"/>
        </w:rPr>
        <w:t xml:space="preserve">. </w:t>
      </w:r>
    </w:p>
    <w:p w14:paraId="6348B79D" w14:textId="77777777" w:rsidR="00E91533" w:rsidRDefault="00E91533" w:rsidP="00E91533">
      <w:pPr>
        <w:contextualSpacing/>
        <w:jc w:val="both"/>
        <w:rPr>
          <w:rFonts w:ascii="Arial" w:hAnsi="Arial" w:cs="Arial"/>
          <w:sz w:val="21"/>
          <w:szCs w:val="21"/>
        </w:rPr>
      </w:pPr>
    </w:p>
    <w:p w14:paraId="77B8F160" w14:textId="77777777" w:rsidR="00E91533" w:rsidRDefault="00E91533" w:rsidP="00E91533">
      <w:pPr>
        <w:pStyle w:val="Sinespaciado"/>
        <w:contextualSpacing/>
        <w:jc w:val="both"/>
        <w:rPr>
          <w:rFonts w:ascii="Arial" w:eastAsia="MS Mincho" w:hAnsi="Arial" w:cs="Arial"/>
          <w:sz w:val="21"/>
          <w:szCs w:val="21"/>
          <w:lang w:val="es-ES" w:eastAsia="es-ES"/>
        </w:rPr>
      </w:pPr>
      <w:r>
        <w:rPr>
          <w:rFonts w:ascii="Arial" w:hAnsi="Arial" w:cs="Arial"/>
          <w:sz w:val="21"/>
          <w:szCs w:val="21"/>
        </w:rPr>
        <w:t>Adicionalmente</w:t>
      </w:r>
      <w:r w:rsidRPr="006446FA">
        <w:rPr>
          <w:rFonts w:ascii="Arial" w:hAnsi="Arial" w:cs="Arial"/>
          <w:sz w:val="21"/>
          <w:szCs w:val="21"/>
        </w:rPr>
        <w:t xml:space="preserve"> </w:t>
      </w:r>
      <w:r>
        <w:rPr>
          <w:rFonts w:ascii="Arial" w:hAnsi="Arial" w:cs="Arial"/>
          <w:sz w:val="21"/>
          <w:szCs w:val="21"/>
        </w:rPr>
        <w:t xml:space="preserve">en </w:t>
      </w:r>
      <w:r w:rsidRPr="006446FA">
        <w:rPr>
          <w:rFonts w:ascii="Arial" w:hAnsi="Arial" w:cs="Arial"/>
          <w:sz w:val="21"/>
          <w:szCs w:val="21"/>
        </w:rPr>
        <w:t>el FUT</w:t>
      </w:r>
      <w:r>
        <w:rPr>
          <w:rFonts w:ascii="Arial" w:hAnsi="Arial" w:cs="Arial"/>
          <w:sz w:val="21"/>
          <w:szCs w:val="21"/>
        </w:rPr>
        <w:t>,</w:t>
      </w:r>
      <w:r w:rsidRPr="006446FA">
        <w:rPr>
          <w:rFonts w:ascii="Arial" w:hAnsi="Arial" w:cs="Arial"/>
          <w:sz w:val="21"/>
          <w:szCs w:val="21"/>
        </w:rPr>
        <w:t xml:space="preserve"> en la Ca</w:t>
      </w:r>
      <w:r>
        <w:rPr>
          <w:rFonts w:ascii="Arial" w:hAnsi="Arial" w:cs="Arial"/>
          <w:sz w:val="21"/>
          <w:szCs w:val="21"/>
        </w:rPr>
        <w:t xml:space="preserve">tegoría Tesorería Fondo Salud se evidenció un saldo de </w:t>
      </w:r>
      <w:r w:rsidRPr="006446FA">
        <w:rPr>
          <w:rFonts w:ascii="Arial" w:hAnsi="Arial" w:cs="Arial"/>
          <w:sz w:val="21"/>
          <w:szCs w:val="21"/>
        </w:rPr>
        <w:t>$</w:t>
      </w:r>
      <w:r>
        <w:rPr>
          <w:rFonts w:ascii="Arial" w:hAnsi="Arial" w:cs="Arial"/>
          <w:sz w:val="21"/>
          <w:szCs w:val="21"/>
        </w:rPr>
        <w:t>79.184</w:t>
      </w:r>
      <w:r w:rsidRPr="006446FA">
        <w:rPr>
          <w:rFonts w:ascii="Arial" w:hAnsi="Arial" w:cs="Arial"/>
          <w:sz w:val="21"/>
          <w:szCs w:val="21"/>
        </w:rPr>
        <w:t xml:space="preserve"> millones</w:t>
      </w:r>
      <w:r>
        <w:rPr>
          <w:rFonts w:ascii="Arial" w:hAnsi="Arial" w:cs="Arial"/>
          <w:sz w:val="21"/>
          <w:szCs w:val="21"/>
        </w:rPr>
        <w:t xml:space="preserve"> que difiere en </w:t>
      </w:r>
      <w:r>
        <w:rPr>
          <w:rFonts w:ascii="Arial" w:hAnsi="Arial" w:cs="Arial"/>
          <w:b/>
          <w:sz w:val="21"/>
          <w:szCs w:val="21"/>
        </w:rPr>
        <w:t>$289.</w:t>
      </w:r>
      <w:r>
        <w:rPr>
          <w:rFonts w:ascii="Arial" w:hAnsi="Arial" w:cs="Arial"/>
          <w:sz w:val="21"/>
          <w:szCs w:val="21"/>
        </w:rPr>
        <w:t xml:space="preserve"> millones respecto al cierre de tesorería entregado por la entidad territorial. </w:t>
      </w:r>
    </w:p>
    <w:p w14:paraId="0D10ECEF" w14:textId="77777777" w:rsidR="00E91533" w:rsidRPr="006446FA" w:rsidRDefault="00E91533" w:rsidP="00E91533">
      <w:pPr>
        <w:pStyle w:val="Sinespaciado"/>
        <w:contextualSpacing/>
        <w:jc w:val="both"/>
        <w:rPr>
          <w:rFonts w:ascii="Arial" w:eastAsia="MS Mincho" w:hAnsi="Arial" w:cs="Arial"/>
          <w:sz w:val="21"/>
          <w:szCs w:val="21"/>
          <w:lang w:val="es-ES" w:eastAsia="es-ES"/>
        </w:rPr>
      </w:pPr>
      <w:r w:rsidRPr="006446FA">
        <w:rPr>
          <w:rFonts w:ascii="Arial" w:eastAsia="MS Mincho" w:hAnsi="Arial" w:cs="Arial"/>
          <w:sz w:val="21"/>
          <w:szCs w:val="21"/>
          <w:lang w:val="es-ES" w:eastAsia="es-ES"/>
        </w:rPr>
        <w:t xml:space="preserve">Evidencias: </w:t>
      </w:r>
    </w:p>
    <w:p w14:paraId="5D5E4671" w14:textId="77777777" w:rsidR="00E91533" w:rsidRPr="006446FA" w:rsidRDefault="00E91533" w:rsidP="00E91533">
      <w:pPr>
        <w:pStyle w:val="Sinespaciado"/>
        <w:contextualSpacing/>
        <w:jc w:val="both"/>
        <w:rPr>
          <w:rFonts w:ascii="Arial" w:eastAsia="MS Mincho" w:hAnsi="Arial" w:cs="Arial"/>
          <w:sz w:val="21"/>
          <w:szCs w:val="21"/>
          <w:lang w:val="es-ES" w:eastAsia="es-ES"/>
        </w:rPr>
      </w:pPr>
    </w:p>
    <w:p w14:paraId="04C1510B" w14:textId="77777777" w:rsidR="00E91533" w:rsidRDefault="00E91533" w:rsidP="00D1189B">
      <w:pPr>
        <w:pStyle w:val="Default"/>
        <w:numPr>
          <w:ilvl w:val="0"/>
          <w:numId w:val="44"/>
        </w:numPr>
        <w:jc w:val="both"/>
        <w:rPr>
          <w:sz w:val="21"/>
          <w:szCs w:val="21"/>
          <w:lang w:val="es-ES" w:eastAsia="es-ES"/>
        </w:rPr>
      </w:pPr>
      <w:r>
        <w:rPr>
          <w:sz w:val="21"/>
          <w:szCs w:val="21"/>
          <w:lang w:val="es-ES" w:eastAsia="es-ES"/>
        </w:rPr>
        <w:t xml:space="preserve">FORMULARIO ÚNICO TERRITORIAL – FUT CATEGORÍAS EJECUCIÓN FONDO SALUD 2021 Y 2022; FORMULARIO ÚNICO TERRITORIAL – FUT CATEGORÍAS TESORERIA Y CIERRE FISCAL 2022. </w:t>
      </w:r>
      <w:r w:rsidR="00D1189B">
        <w:rPr>
          <w:sz w:val="21"/>
          <w:szCs w:val="21"/>
          <w:lang w:val="es-ES" w:eastAsia="es-ES"/>
        </w:rPr>
        <w:t xml:space="preserve">Enlace: </w:t>
      </w:r>
      <w:hyperlink r:id="rId29" w:history="1">
        <w:r w:rsidR="00D1189B">
          <w:rPr>
            <w:rStyle w:val="Hipervnculo"/>
            <w:sz w:val="21"/>
            <w:szCs w:val="21"/>
          </w:rPr>
          <w:t>https://bit.ly/3zbR4yd</w:t>
        </w:r>
      </w:hyperlink>
    </w:p>
    <w:p w14:paraId="074ECD5E" w14:textId="77777777" w:rsidR="00E91533" w:rsidRDefault="00E91533" w:rsidP="00D1189B">
      <w:pPr>
        <w:pStyle w:val="Default"/>
        <w:numPr>
          <w:ilvl w:val="0"/>
          <w:numId w:val="44"/>
        </w:numPr>
        <w:jc w:val="both"/>
        <w:rPr>
          <w:sz w:val="21"/>
          <w:szCs w:val="21"/>
        </w:rPr>
      </w:pPr>
      <w:r>
        <w:rPr>
          <w:sz w:val="21"/>
          <w:szCs w:val="21"/>
        </w:rPr>
        <w:t xml:space="preserve">MATRIZ DE INFORMACIÓN ENVIADA POR EL DEPARTAMENTO DE MAGDALENA; REQUIMIENTO 1, 2, 3 Y 5, CORRESPONDIENTE A EJECUCION PRESUPUESTAL, </w:t>
      </w:r>
      <w:r>
        <w:rPr>
          <w:sz w:val="21"/>
          <w:szCs w:val="21"/>
        </w:rPr>
        <w:lastRenderedPageBreak/>
        <w:t>RESERVAS, CUENTAS POR PAGAR, TESORERIA. VIGENCIAS 2021 Y 2022.</w:t>
      </w:r>
      <w:r w:rsidR="00D1189B">
        <w:rPr>
          <w:sz w:val="21"/>
          <w:szCs w:val="21"/>
        </w:rPr>
        <w:t xml:space="preserve"> </w:t>
      </w:r>
      <w:r w:rsidR="00D1189B">
        <w:rPr>
          <w:sz w:val="21"/>
          <w:szCs w:val="21"/>
          <w:lang w:val="es-ES" w:eastAsia="es-ES"/>
        </w:rPr>
        <w:t xml:space="preserve">Enlace: </w:t>
      </w:r>
      <w:hyperlink r:id="rId30" w:history="1">
        <w:r w:rsidR="00D1189B">
          <w:rPr>
            <w:rStyle w:val="Hipervnculo"/>
            <w:sz w:val="21"/>
            <w:szCs w:val="21"/>
          </w:rPr>
          <w:t>https://bit.ly/3zbR4yd</w:t>
        </w:r>
      </w:hyperlink>
    </w:p>
    <w:p w14:paraId="752955BA" w14:textId="77777777" w:rsidR="00E91533" w:rsidRDefault="00E91533" w:rsidP="00E91533">
      <w:pPr>
        <w:pStyle w:val="Default"/>
        <w:jc w:val="both"/>
        <w:rPr>
          <w:sz w:val="21"/>
          <w:szCs w:val="21"/>
        </w:rPr>
      </w:pPr>
    </w:p>
    <w:p w14:paraId="4DCAC4D1" w14:textId="77777777" w:rsidR="00E91533" w:rsidRPr="006446FA" w:rsidRDefault="00E91533" w:rsidP="00E91533">
      <w:pPr>
        <w:contextualSpacing/>
        <w:jc w:val="both"/>
        <w:rPr>
          <w:rFonts w:ascii="Arial" w:eastAsia="Arial Narrow" w:hAnsi="Arial" w:cs="Arial"/>
          <w:b/>
          <w:bCs/>
          <w:color w:val="000000" w:themeColor="text1"/>
          <w:sz w:val="21"/>
          <w:szCs w:val="21"/>
          <w:lang w:val="es-CO" w:eastAsia="en-US"/>
        </w:rPr>
      </w:pPr>
      <w:r w:rsidRPr="006446FA">
        <w:rPr>
          <w:rFonts w:ascii="Arial" w:eastAsia="Arial Narrow" w:hAnsi="Arial" w:cs="Arial"/>
          <w:b/>
          <w:bCs/>
          <w:color w:val="000000" w:themeColor="text1"/>
          <w:sz w:val="21"/>
          <w:szCs w:val="21"/>
          <w:lang w:val="es-CO" w:eastAsia="en-US"/>
        </w:rPr>
        <w:t>EVENTO DE RIESGO 9.2. “</w:t>
      </w:r>
      <w:r w:rsidRPr="006446FA">
        <w:rPr>
          <w:rFonts w:ascii="Arial" w:eastAsia="Arial Narrow" w:hAnsi="Arial" w:cs="Arial"/>
          <w:b/>
          <w:bCs/>
          <w:i/>
          <w:iCs/>
          <w:color w:val="000000" w:themeColor="text1"/>
          <w:sz w:val="21"/>
          <w:szCs w:val="21"/>
          <w:lang w:val="es-CO" w:eastAsia="en-US"/>
        </w:rPr>
        <w:t>No haber entregado a los encargados de efectuar las auditorías, la información y/o soportes requeridos para su desarrollo, en los términos y oportunidad solicitados</w:t>
      </w:r>
      <w:r w:rsidRPr="006446FA">
        <w:rPr>
          <w:rFonts w:ascii="Arial" w:eastAsia="Arial Narrow" w:hAnsi="Arial" w:cs="Arial"/>
          <w:b/>
          <w:bCs/>
          <w:color w:val="000000" w:themeColor="text1"/>
          <w:sz w:val="21"/>
          <w:szCs w:val="21"/>
          <w:lang w:val="es-CO" w:eastAsia="en-US"/>
        </w:rPr>
        <w:t>”.</w:t>
      </w:r>
    </w:p>
    <w:p w14:paraId="76ED76B1" w14:textId="77777777" w:rsidR="00E91533" w:rsidRPr="006446FA" w:rsidRDefault="00E91533" w:rsidP="00E91533">
      <w:pPr>
        <w:contextualSpacing/>
        <w:jc w:val="both"/>
        <w:rPr>
          <w:rFonts w:ascii="Arial" w:eastAsia="Arial Narrow" w:hAnsi="Arial" w:cs="Arial"/>
          <w:color w:val="000000" w:themeColor="text1"/>
          <w:sz w:val="21"/>
          <w:szCs w:val="21"/>
          <w:lang w:val="es-CO" w:eastAsia="en-US"/>
        </w:rPr>
      </w:pPr>
    </w:p>
    <w:p w14:paraId="0EEF4C4E" w14:textId="77777777" w:rsidR="00E91533" w:rsidRPr="006446FA" w:rsidRDefault="00E91533" w:rsidP="00E91533">
      <w:pPr>
        <w:contextualSpacing/>
        <w:jc w:val="both"/>
        <w:rPr>
          <w:rFonts w:ascii="Arial" w:hAnsi="Arial" w:cs="Arial"/>
          <w:sz w:val="21"/>
          <w:szCs w:val="21"/>
        </w:rPr>
      </w:pPr>
      <w:r w:rsidRPr="006446FA">
        <w:rPr>
          <w:rFonts w:ascii="Arial" w:hAnsi="Arial" w:cs="Arial"/>
          <w:sz w:val="21"/>
          <w:szCs w:val="21"/>
        </w:rPr>
        <w:t>De acuerdo con el artículo 22 del Decreto 028 de 2008, es deber de las entidades territoriales suministrar la información que los diferentes responsables institucionales requieran en aplicación de la Estrategia de Monitoreo, Seguimiento y Control Integral al uso de los recursos del Sistema General de Participaciones establecida en el Decreto citado.</w:t>
      </w:r>
    </w:p>
    <w:p w14:paraId="0D4F0450" w14:textId="77777777" w:rsidR="00E91533" w:rsidRPr="006446FA" w:rsidRDefault="00E91533" w:rsidP="00E91533">
      <w:pPr>
        <w:contextualSpacing/>
        <w:jc w:val="both"/>
        <w:rPr>
          <w:rFonts w:ascii="Arial" w:hAnsi="Arial" w:cs="Arial"/>
          <w:sz w:val="21"/>
          <w:szCs w:val="21"/>
        </w:rPr>
      </w:pPr>
    </w:p>
    <w:p w14:paraId="2B65187A" w14:textId="77777777" w:rsidR="00E91533" w:rsidRPr="006446FA" w:rsidRDefault="00E91533" w:rsidP="00E91533">
      <w:pPr>
        <w:contextualSpacing/>
        <w:jc w:val="both"/>
        <w:rPr>
          <w:rFonts w:ascii="Arial" w:hAnsi="Arial" w:cs="Arial"/>
          <w:sz w:val="21"/>
          <w:szCs w:val="21"/>
        </w:rPr>
      </w:pPr>
      <w:r w:rsidRPr="006446FA">
        <w:rPr>
          <w:rFonts w:ascii="Arial" w:hAnsi="Arial" w:cs="Arial"/>
          <w:sz w:val="21"/>
          <w:szCs w:val="21"/>
        </w:rPr>
        <w:t>En virtud de lo anterior y en ejercicio de sus competencias, la Dirección General de Apoyo Fiscal solicitó al Departamento de Magdalena información sectorial mediante el oficio con radicado No. 2-2022-005953 del 11 de febrero de 2022; no obstante, frente al requerimiento 14A y 14B la Entidad no entregó la información conforme a la solicitud, por lo que no fue posible determinar ni valorar los procesos judiciales en su contra en el Sector Salud, de igual forma no es posible cuantificar el riesgo financiero que ello genera.</w:t>
      </w:r>
    </w:p>
    <w:p w14:paraId="6068C8A0" w14:textId="77777777" w:rsidR="00E91533" w:rsidRPr="006446FA" w:rsidRDefault="00E91533" w:rsidP="00E91533">
      <w:pPr>
        <w:contextualSpacing/>
        <w:jc w:val="both"/>
        <w:rPr>
          <w:rFonts w:ascii="Arial" w:hAnsi="Arial" w:cs="Arial"/>
          <w:sz w:val="21"/>
          <w:szCs w:val="21"/>
        </w:rPr>
      </w:pPr>
    </w:p>
    <w:p w14:paraId="2EE586D4" w14:textId="77777777" w:rsidR="00E91533" w:rsidRPr="006446FA" w:rsidRDefault="00E91533" w:rsidP="00E91533">
      <w:pPr>
        <w:contextualSpacing/>
        <w:jc w:val="both"/>
        <w:rPr>
          <w:rFonts w:ascii="Arial" w:hAnsi="Arial" w:cs="Arial"/>
          <w:sz w:val="21"/>
          <w:szCs w:val="21"/>
        </w:rPr>
      </w:pPr>
      <w:r w:rsidRPr="006446FA">
        <w:rPr>
          <w:rFonts w:ascii="Arial" w:hAnsi="Arial" w:cs="Arial"/>
          <w:sz w:val="21"/>
          <w:szCs w:val="21"/>
        </w:rPr>
        <w:t xml:space="preserve">Por otra parte, la Entidad no cuenta </w:t>
      </w:r>
      <w:r w:rsidRPr="006446FA">
        <w:rPr>
          <w:rFonts w:ascii="Arial" w:hAnsi="Arial" w:cs="Arial"/>
          <w:bCs/>
          <w:sz w:val="21"/>
          <w:szCs w:val="21"/>
        </w:rPr>
        <w:t>una metodología de estimación de la probabilidad de fallo, lo cual advierte un riesgo en cuanto a la programación de recursos para la atención de las eventuales condenas judiciales, afectando el flujo de recursos que debe programar la Entidad en el fondo de contingencias, factor que redunda en las finanzas.</w:t>
      </w:r>
    </w:p>
    <w:p w14:paraId="367251A7" w14:textId="77777777" w:rsidR="00E91533" w:rsidRPr="006446FA" w:rsidRDefault="00E91533" w:rsidP="00E91533">
      <w:pPr>
        <w:contextualSpacing/>
        <w:jc w:val="both"/>
        <w:rPr>
          <w:rFonts w:ascii="Arial" w:eastAsia="Times New Roman" w:hAnsi="Arial" w:cs="Arial"/>
          <w:b/>
          <w:color w:val="000000" w:themeColor="text1"/>
          <w:sz w:val="21"/>
          <w:szCs w:val="21"/>
          <w:lang w:eastAsia="en-US"/>
        </w:rPr>
      </w:pPr>
    </w:p>
    <w:p w14:paraId="5AB336F4" w14:textId="77777777" w:rsidR="00E91533" w:rsidRPr="006446FA" w:rsidRDefault="00E91533" w:rsidP="00E91533">
      <w:pPr>
        <w:pStyle w:val="Sinespaciado"/>
        <w:contextualSpacing/>
        <w:jc w:val="both"/>
        <w:rPr>
          <w:rFonts w:ascii="Arial" w:eastAsia="MS Mincho" w:hAnsi="Arial" w:cs="Arial"/>
          <w:sz w:val="21"/>
          <w:szCs w:val="21"/>
          <w:lang w:val="es-ES" w:eastAsia="es-ES"/>
        </w:rPr>
      </w:pPr>
      <w:r w:rsidRPr="006446FA">
        <w:rPr>
          <w:rFonts w:ascii="Arial" w:eastAsia="MS Mincho" w:hAnsi="Arial" w:cs="Arial"/>
          <w:sz w:val="21"/>
          <w:szCs w:val="21"/>
          <w:lang w:val="es-ES" w:eastAsia="es-ES"/>
        </w:rPr>
        <w:t xml:space="preserve">Evidencias: </w:t>
      </w:r>
    </w:p>
    <w:p w14:paraId="28500CD4" w14:textId="77777777" w:rsidR="00E91533" w:rsidRPr="006446FA" w:rsidRDefault="00E91533" w:rsidP="00E91533">
      <w:pPr>
        <w:contextualSpacing/>
        <w:jc w:val="both"/>
        <w:rPr>
          <w:rFonts w:ascii="Arial" w:eastAsia="Times New Roman" w:hAnsi="Arial" w:cs="Arial"/>
          <w:b/>
          <w:color w:val="000000" w:themeColor="text1"/>
          <w:sz w:val="21"/>
          <w:szCs w:val="21"/>
          <w:lang w:eastAsia="en-US"/>
        </w:rPr>
      </w:pPr>
    </w:p>
    <w:p w14:paraId="2208E0DB" w14:textId="77777777" w:rsidR="00E91533" w:rsidRPr="006446FA" w:rsidRDefault="00E91533" w:rsidP="00E91533">
      <w:pPr>
        <w:pStyle w:val="Default"/>
        <w:contextualSpacing/>
        <w:jc w:val="both"/>
        <w:rPr>
          <w:rStyle w:val="Hipervnculo"/>
          <w:rFonts w:eastAsia="MS Mincho"/>
          <w:bCs/>
          <w:lang w:val="es-ES" w:eastAsia="es-ES"/>
        </w:rPr>
      </w:pPr>
      <w:r w:rsidRPr="006446FA">
        <w:rPr>
          <w:rFonts w:eastAsia="Arial Narrow"/>
          <w:color w:val="000000" w:themeColor="text1"/>
          <w:sz w:val="21"/>
          <w:szCs w:val="21"/>
        </w:rPr>
        <w:t xml:space="preserve">MATRIZ DE VERIFICACIÓN DE INFORMACIÓN. DEPARTAMENTO DE MAGDALENA REQUIMIENTO 14A Y 14B. </w:t>
      </w:r>
      <w:r w:rsidRPr="006446FA">
        <w:rPr>
          <w:sz w:val="21"/>
          <w:szCs w:val="21"/>
        </w:rPr>
        <w:t xml:space="preserve">HISTORIAL DE SEGUIMIENTO Y CONTROL A LOS RECURSOS DEL SISTEMA GENERAL DE PARTICIPACIONES. EXPEDIENTE DIGITAL 28/2021/D028-PREDI. Enlace: </w:t>
      </w:r>
      <w:hyperlink r:id="rId31" w:history="1">
        <w:r w:rsidRPr="006446FA">
          <w:rPr>
            <w:rStyle w:val="Hipervnculo"/>
            <w:bCs/>
            <w:sz w:val="21"/>
            <w:szCs w:val="21"/>
          </w:rPr>
          <w:t>https://bit.ly/3Bn1dL0</w:t>
        </w:r>
      </w:hyperlink>
    </w:p>
    <w:p w14:paraId="49A7021B" w14:textId="77777777" w:rsidR="00E91533" w:rsidRPr="006446FA" w:rsidRDefault="00E91533" w:rsidP="00E91533">
      <w:pPr>
        <w:contextualSpacing/>
        <w:jc w:val="both"/>
        <w:rPr>
          <w:rFonts w:ascii="Arial" w:eastAsia="Times New Roman" w:hAnsi="Arial" w:cs="Arial"/>
          <w:b/>
          <w:color w:val="000000" w:themeColor="text1"/>
          <w:lang w:eastAsia="en-US"/>
        </w:rPr>
      </w:pPr>
    </w:p>
    <w:p w14:paraId="2708A9C4" w14:textId="77777777" w:rsidR="00E91533" w:rsidRPr="006446FA" w:rsidRDefault="00E91533" w:rsidP="00E91533">
      <w:pPr>
        <w:contextualSpacing/>
        <w:jc w:val="both"/>
        <w:rPr>
          <w:rFonts w:ascii="Arial" w:eastAsia="Calibri" w:hAnsi="Arial" w:cs="Arial"/>
          <w:b/>
          <w:bCs/>
          <w:sz w:val="21"/>
          <w:szCs w:val="21"/>
          <w:highlight w:val="yellow"/>
        </w:rPr>
      </w:pPr>
      <w:r w:rsidRPr="006446FA">
        <w:rPr>
          <w:rFonts w:ascii="Arial" w:eastAsia="Calibri" w:hAnsi="Arial" w:cs="Arial"/>
          <w:b/>
          <w:bCs/>
          <w:sz w:val="21"/>
          <w:szCs w:val="21"/>
        </w:rPr>
        <w:t>EVENTO DE RIESGO 9.10. “</w:t>
      </w:r>
      <w:r w:rsidRPr="006446FA">
        <w:rPr>
          <w:rFonts w:ascii="Arial" w:eastAsia="Calibri" w:hAnsi="Arial" w:cs="Arial"/>
          <w:b/>
          <w:bCs/>
          <w:i/>
          <w:iCs/>
          <w:sz w:val="21"/>
          <w:szCs w:val="21"/>
        </w:rPr>
        <w:t>No publicar los actos administrativos, contratos, convenios e informes, cuando la ley lo exija</w:t>
      </w:r>
      <w:r w:rsidRPr="006446FA">
        <w:rPr>
          <w:rFonts w:ascii="Arial" w:eastAsia="Calibri" w:hAnsi="Arial" w:cs="Arial"/>
          <w:b/>
          <w:bCs/>
          <w:sz w:val="21"/>
          <w:szCs w:val="21"/>
        </w:rPr>
        <w:t>”.</w:t>
      </w:r>
    </w:p>
    <w:p w14:paraId="12658385" w14:textId="77777777" w:rsidR="00E91533" w:rsidRPr="006446FA" w:rsidRDefault="00E91533" w:rsidP="00E91533">
      <w:pPr>
        <w:contextualSpacing/>
        <w:jc w:val="both"/>
        <w:rPr>
          <w:rFonts w:ascii="Arial" w:eastAsia="Calibri" w:hAnsi="Arial" w:cs="Arial"/>
          <w:b/>
          <w:bCs/>
          <w:sz w:val="21"/>
          <w:szCs w:val="21"/>
        </w:rPr>
      </w:pPr>
    </w:p>
    <w:p w14:paraId="5B734B73" w14:textId="77777777" w:rsidR="00E91533" w:rsidRPr="006446FA" w:rsidRDefault="00E91533" w:rsidP="00E91533">
      <w:pPr>
        <w:contextualSpacing/>
        <w:jc w:val="both"/>
        <w:rPr>
          <w:rFonts w:ascii="Arial" w:hAnsi="Arial" w:cs="Arial"/>
          <w:sz w:val="21"/>
          <w:szCs w:val="21"/>
        </w:rPr>
      </w:pPr>
      <w:r w:rsidRPr="006446FA">
        <w:rPr>
          <w:rFonts w:ascii="Arial" w:hAnsi="Arial" w:cs="Arial"/>
          <w:sz w:val="21"/>
          <w:szCs w:val="21"/>
        </w:rPr>
        <w:t>De conformidad con el artículo 3 de la Ley 1150 de 2007 y según el artículo 2.1.1.2.1.7 y 2.1.1.2.1.8 del Decreto 1081 de 2015, la información correspondiente a la gestión contractual con cargo a recursos públicos debe ser publicada en el Sistema Electrónico para la Contratación Pública – SECOP por parte de los sujetos obligados que contratan con recursos públicos; respecto de lo anterior, el artículo 2.2.2.1.8.3 del Decreto 1082 de 2015 estableció que: “</w:t>
      </w:r>
      <w:r w:rsidRPr="006446FA">
        <w:rPr>
          <w:rFonts w:ascii="Arial" w:hAnsi="Arial" w:cs="Arial"/>
          <w:i/>
          <w:iCs/>
          <w:sz w:val="21"/>
          <w:szCs w:val="21"/>
        </w:rPr>
        <w:t>La entidad contratante deberá garantizar la publicidad de los procedimientos, documentos y actos asociados a los procesos de contratación […]</w:t>
      </w:r>
      <w:r w:rsidRPr="006446FA">
        <w:rPr>
          <w:rFonts w:ascii="Arial" w:hAnsi="Arial" w:cs="Arial"/>
          <w:sz w:val="21"/>
          <w:szCs w:val="21"/>
        </w:rPr>
        <w:t>”.</w:t>
      </w:r>
    </w:p>
    <w:p w14:paraId="71225537" w14:textId="77777777" w:rsidR="00E91533" w:rsidRPr="006446FA" w:rsidRDefault="00E91533" w:rsidP="00E91533">
      <w:pPr>
        <w:ind w:left="708"/>
        <w:contextualSpacing/>
        <w:jc w:val="both"/>
        <w:rPr>
          <w:rFonts w:ascii="Arial" w:hAnsi="Arial" w:cs="Arial"/>
          <w:sz w:val="21"/>
          <w:szCs w:val="21"/>
        </w:rPr>
      </w:pPr>
    </w:p>
    <w:p w14:paraId="4D2C0209" w14:textId="77777777" w:rsidR="00E91533" w:rsidRPr="006446FA" w:rsidRDefault="00E91533" w:rsidP="00E91533">
      <w:pPr>
        <w:contextualSpacing/>
        <w:jc w:val="both"/>
        <w:rPr>
          <w:rFonts w:ascii="Arial" w:hAnsi="Arial" w:cs="Arial"/>
          <w:sz w:val="21"/>
          <w:szCs w:val="21"/>
        </w:rPr>
      </w:pPr>
      <w:r w:rsidRPr="006446FA">
        <w:rPr>
          <w:rFonts w:ascii="Arial" w:hAnsi="Arial" w:cs="Arial"/>
          <w:sz w:val="21"/>
          <w:szCs w:val="21"/>
        </w:rPr>
        <w:t xml:space="preserve">Además de lo anterior, el artículo 9º de la Ley 1712 de 2014, establece la obligación de publicar todos los contratos que se realicen con cargo a recursos públicos; es así que, los sujetos obligados deben publicar la información relativa a la ejecución de sus contratos, obligación que fue desarrollada por el Decreto 1081 de 2015, el cual estableció que para la publicación de la ejecución de los contratos, los sujetos obligados deben publicar las aprobaciones, autorizaciones, requerimientos o informes del </w:t>
      </w:r>
      <w:r w:rsidRPr="006446FA">
        <w:rPr>
          <w:rFonts w:ascii="Arial" w:hAnsi="Arial" w:cs="Arial"/>
          <w:sz w:val="21"/>
          <w:szCs w:val="21"/>
        </w:rPr>
        <w:lastRenderedPageBreak/>
        <w:t>supervisor o del interventor que aprueben la ejecución de los contratos, en el plazo previsto en el artículo 2.2.1.1.1.7.1 del Decreto 1082 de 2015.</w:t>
      </w:r>
    </w:p>
    <w:p w14:paraId="2C56F235" w14:textId="77777777" w:rsidR="00E91533" w:rsidRPr="006446FA" w:rsidRDefault="00E91533" w:rsidP="00E91533">
      <w:pPr>
        <w:contextualSpacing/>
        <w:jc w:val="both"/>
        <w:rPr>
          <w:rFonts w:ascii="Arial" w:hAnsi="Arial" w:cs="Arial"/>
          <w:sz w:val="21"/>
          <w:szCs w:val="21"/>
        </w:rPr>
      </w:pPr>
    </w:p>
    <w:p w14:paraId="1E96940D" w14:textId="77777777" w:rsidR="00E91533" w:rsidRDefault="00E91533" w:rsidP="00E91533">
      <w:pPr>
        <w:contextualSpacing/>
        <w:jc w:val="both"/>
        <w:rPr>
          <w:rFonts w:ascii="Arial" w:hAnsi="Arial" w:cs="Arial"/>
          <w:sz w:val="21"/>
          <w:szCs w:val="21"/>
        </w:rPr>
      </w:pPr>
      <w:r w:rsidRPr="006446FA">
        <w:rPr>
          <w:rFonts w:ascii="Arial" w:hAnsi="Arial" w:cs="Arial"/>
          <w:sz w:val="21"/>
          <w:szCs w:val="21"/>
        </w:rPr>
        <w:t>Efectuada la consulta en la plataforma SECOP II de los Contratos celebrados por el Departamento de Magdalena que se relacionan a continuación, se identificó que no se encuentra publicada la siguiente información:</w:t>
      </w:r>
    </w:p>
    <w:p w14:paraId="11BA846D" w14:textId="77777777" w:rsidR="00E91533" w:rsidRPr="006446FA" w:rsidRDefault="00E91533" w:rsidP="00E91533">
      <w:pPr>
        <w:rPr>
          <w:rFonts w:ascii="Arial" w:eastAsia="Times New Roman" w:hAnsi="Arial" w:cs="Arial"/>
          <w:b/>
          <w:color w:val="000000" w:themeColor="text1"/>
          <w:sz w:val="21"/>
          <w:szCs w:val="21"/>
          <w:lang w:eastAsia="en-US"/>
        </w:rPr>
      </w:pPr>
    </w:p>
    <w:tbl>
      <w:tblPr>
        <w:tblW w:w="5942" w:type="dxa"/>
        <w:jc w:val="center"/>
        <w:tblCellMar>
          <w:left w:w="70" w:type="dxa"/>
          <w:right w:w="70" w:type="dxa"/>
        </w:tblCellMar>
        <w:tblLook w:val="04A0" w:firstRow="1" w:lastRow="0" w:firstColumn="1" w:lastColumn="0" w:noHBand="0" w:noVBand="1"/>
      </w:tblPr>
      <w:tblGrid>
        <w:gridCol w:w="1689"/>
        <w:gridCol w:w="2055"/>
        <w:gridCol w:w="2198"/>
      </w:tblGrid>
      <w:tr w:rsidR="00E91533" w:rsidRPr="006446FA" w14:paraId="5205FA7B" w14:textId="77777777" w:rsidTr="00E91533">
        <w:trPr>
          <w:trHeight w:val="276"/>
          <w:jc w:val="center"/>
        </w:trPr>
        <w:tc>
          <w:tcPr>
            <w:tcW w:w="168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3B770AF0" w14:textId="77777777" w:rsidR="00E91533" w:rsidRPr="006446FA" w:rsidRDefault="00E91533" w:rsidP="00E91533">
            <w:pPr>
              <w:contextualSpacing/>
              <w:jc w:val="center"/>
              <w:rPr>
                <w:rFonts w:ascii="Arial" w:eastAsia="Times New Roman" w:hAnsi="Arial" w:cs="Arial"/>
                <w:b/>
                <w:bCs/>
                <w:sz w:val="16"/>
                <w:szCs w:val="16"/>
                <w:lang w:val="es-CO" w:eastAsia="es-CO"/>
              </w:rPr>
            </w:pPr>
            <w:r w:rsidRPr="006446FA">
              <w:rPr>
                <w:rFonts w:ascii="Arial" w:eastAsia="Times New Roman" w:hAnsi="Arial" w:cs="Arial"/>
                <w:b/>
                <w:bCs/>
                <w:sz w:val="16"/>
                <w:szCs w:val="16"/>
                <w:lang w:val="es-CO" w:eastAsia="es-CO"/>
              </w:rPr>
              <w:t xml:space="preserve">No. DE CONTRATO </w:t>
            </w:r>
          </w:p>
        </w:tc>
        <w:tc>
          <w:tcPr>
            <w:tcW w:w="205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60EB5BA6" w14:textId="77777777" w:rsidR="00E91533" w:rsidRPr="006446FA" w:rsidRDefault="00E91533" w:rsidP="00E91533">
            <w:pPr>
              <w:contextualSpacing/>
              <w:jc w:val="center"/>
              <w:rPr>
                <w:rFonts w:ascii="Arial" w:eastAsia="Times New Roman" w:hAnsi="Arial" w:cs="Arial"/>
                <w:b/>
                <w:bCs/>
                <w:sz w:val="16"/>
                <w:szCs w:val="16"/>
                <w:lang w:val="es-CO" w:eastAsia="es-CO"/>
              </w:rPr>
            </w:pPr>
            <w:r w:rsidRPr="006446FA">
              <w:rPr>
                <w:rFonts w:ascii="Arial" w:eastAsia="Times New Roman" w:hAnsi="Arial" w:cs="Arial"/>
                <w:b/>
                <w:bCs/>
                <w:sz w:val="16"/>
                <w:szCs w:val="16"/>
                <w:lang w:val="es-CO" w:eastAsia="es-CO"/>
              </w:rPr>
              <w:t>COMPONENTE</w:t>
            </w:r>
          </w:p>
        </w:tc>
        <w:tc>
          <w:tcPr>
            <w:tcW w:w="2198"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4027CD91" w14:textId="77777777" w:rsidR="00E91533" w:rsidRPr="006446FA" w:rsidRDefault="00E91533" w:rsidP="00E91533">
            <w:pPr>
              <w:contextualSpacing/>
              <w:jc w:val="center"/>
              <w:rPr>
                <w:rFonts w:ascii="Arial" w:eastAsia="Times New Roman" w:hAnsi="Arial" w:cs="Arial"/>
                <w:b/>
                <w:bCs/>
                <w:sz w:val="16"/>
                <w:szCs w:val="16"/>
                <w:lang w:val="es-CO" w:eastAsia="es-CO"/>
              </w:rPr>
            </w:pPr>
            <w:r w:rsidRPr="006446FA">
              <w:rPr>
                <w:rFonts w:ascii="Arial" w:eastAsia="Times New Roman" w:hAnsi="Arial" w:cs="Arial"/>
                <w:b/>
                <w:bCs/>
                <w:sz w:val="16"/>
                <w:szCs w:val="16"/>
                <w:lang w:val="es-CO" w:eastAsia="es-CO"/>
              </w:rPr>
              <w:t>DOCUMENTO NO PUBLICADO</w:t>
            </w:r>
          </w:p>
        </w:tc>
      </w:tr>
      <w:tr w:rsidR="00E91533" w:rsidRPr="006446FA" w14:paraId="459FC3E3" w14:textId="77777777" w:rsidTr="00E91533">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73379" w14:textId="77777777" w:rsidR="00E91533" w:rsidRPr="006446FA" w:rsidRDefault="00E91533" w:rsidP="00E91533">
            <w:pPr>
              <w:contextualSpacing/>
              <w:rPr>
                <w:rFonts w:ascii="Arial" w:eastAsia="Times New Roman" w:hAnsi="Arial" w:cs="Arial"/>
                <w:b/>
                <w:bCs/>
                <w:sz w:val="16"/>
                <w:szCs w:val="16"/>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E8D48" w14:textId="77777777" w:rsidR="00E91533" w:rsidRPr="006446FA" w:rsidRDefault="00E91533" w:rsidP="00E91533">
            <w:pPr>
              <w:contextualSpacing/>
              <w:rPr>
                <w:rFonts w:ascii="Arial" w:eastAsia="Times New Roman" w:hAnsi="Arial" w:cs="Arial"/>
                <w:b/>
                <w:bCs/>
                <w:sz w:val="16"/>
                <w:szCs w:val="16"/>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F0BAD" w14:textId="77777777" w:rsidR="00E91533" w:rsidRPr="006446FA" w:rsidRDefault="00E91533" w:rsidP="00E91533">
            <w:pPr>
              <w:contextualSpacing/>
              <w:rPr>
                <w:rFonts w:ascii="Arial" w:eastAsia="Times New Roman" w:hAnsi="Arial" w:cs="Arial"/>
                <w:b/>
                <w:bCs/>
                <w:sz w:val="16"/>
                <w:szCs w:val="16"/>
                <w:lang w:val="es-CO" w:eastAsia="es-CO"/>
              </w:rPr>
            </w:pPr>
          </w:p>
        </w:tc>
      </w:tr>
      <w:tr w:rsidR="00E91533" w:rsidRPr="006446FA" w14:paraId="2F3A5288" w14:textId="77777777" w:rsidTr="00E91533">
        <w:trPr>
          <w:trHeight w:val="257"/>
          <w:jc w:val="center"/>
        </w:trPr>
        <w:tc>
          <w:tcPr>
            <w:tcW w:w="1689" w:type="dxa"/>
            <w:tcBorders>
              <w:top w:val="nil"/>
              <w:left w:val="single" w:sz="4" w:space="0" w:color="auto"/>
              <w:bottom w:val="single" w:sz="4" w:space="0" w:color="auto"/>
              <w:right w:val="single" w:sz="4" w:space="0" w:color="auto"/>
            </w:tcBorders>
            <w:shd w:val="clear" w:color="auto" w:fill="FFFFFF"/>
            <w:vAlign w:val="center"/>
            <w:hideMark/>
          </w:tcPr>
          <w:p w14:paraId="1D2AC5B7" w14:textId="77777777" w:rsidR="00E91533" w:rsidRPr="006446FA" w:rsidRDefault="00E91533" w:rsidP="00E91533">
            <w:pPr>
              <w:contextualSpacing/>
              <w:rPr>
                <w:rFonts w:ascii="Arial" w:eastAsia="Times New Roman" w:hAnsi="Arial" w:cs="Arial"/>
                <w:sz w:val="16"/>
                <w:szCs w:val="16"/>
                <w:lang w:val="es-CO" w:eastAsia="es-CO"/>
              </w:rPr>
            </w:pPr>
            <w:r w:rsidRPr="006446FA">
              <w:rPr>
                <w:rFonts w:ascii="Arial" w:eastAsia="Times New Roman" w:hAnsi="Arial" w:cs="Arial"/>
                <w:sz w:val="16"/>
                <w:szCs w:val="16"/>
                <w:lang w:val="es-CO" w:eastAsia="es-CO"/>
              </w:rPr>
              <w:t>CI-1200-2021</w:t>
            </w:r>
          </w:p>
        </w:tc>
        <w:tc>
          <w:tcPr>
            <w:tcW w:w="2055" w:type="dxa"/>
            <w:tcBorders>
              <w:top w:val="nil"/>
              <w:left w:val="nil"/>
              <w:bottom w:val="single" w:sz="4" w:space="0" w:color="auto"/>
              <w:right w:val="single" w:sz="4" w:space="0" w:color="auto"/>
            </w:tcBorders>
            <w:noWrap/>
            <w:vAlign w:val="bottom"/>
            <w:hideMark/>
          </w:tcPr>
          <w:p w14:paraId="0CEFC6B0"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2198" w:type="dxa"/>
            <w:vMerge w:val="restart"/>
            <w:tcBorders>
              <w:top w:val="single" w:sz="4" w:space="0" w:color="auto"/>
              <w:left w:val="single" w:sz="4" w:space="0" w:color="auto"/>
              <w:bottom w:val="nil"/>
              <w:right w:val="single" w:sz="4" w:space="0" w:color="auto"/>
            </w:tcBorders>
            <w:vAlign w:val="center"/>
            <w:hideMark/>
          </w:tcPr>
          <w:p w14:paraId="65A6132B" w14:textId="77777777" w:rsidR="00E91533" w:rsidRPr="006446FA" w:rsidRDefault="00E91533" w:rsidP="00E91533">
            <w:pPr>
              <w:contextualSpacing/>
              <w:jc w:val="center"/>
              <w:rPr>
                <w:rFonts w:ascii="Arial" w:eastAsia="Times New Roman" w:hAnsi="Arial" w:cs="Arial"/>
                <w:color w:val="000000"/>
                <w:sz w:val="16"/>
                <w:szCs w:val="16"/>
                <w:lang w:val="es-CO" w:eastAsia="es-CO"/>
              </w:rPr>
            </w:pPr>
            <w:r w:rsidRPr="006446FA">
              <w:rPr>
                <w:rFonts w:ascii="Arial" w:eastAsia="Calibri" w:hAnsi="Arial" w:cs="Arial"/>
                <w:color w:val="000000"/>
                <w:sz w:val="16"/>
                <w:szCs w:val="16"/>
                <w:lang w:eastAsia="es-CO"/>
              </w:rPr>
              <w:t>Informes de ejecución</w:t>
            </w:r>
            <w:r w:rsidRPr="006446FA">
              <w:rPr>
                <w:rFonts w:ascii="Arial" w:eastAsia="Calibri" w:hAnsi="Arial" w:cs="Arial"/>
                <w:color w:val="000000"/>
                <w:sz w:val="16"/>
                <w:szCs w:val="16"/>
                <w:lang w:eastAsia="es-CO"/>
              </w:rPr>
              <w:br/>
              <w:t>Informes de supervisión</w:t>
            </w:r>
          </w:p>
        </w:tc>
      </w:tr>
      <w:tr w:rsidR="00E91533" w:rsidRPr="006446FA" w14:paraId="47CFECD6" w14:textId="77777777" w:rsidTr="00E91533">
        <w:trPr>
          <w:trHeight w:val="257"/>
          <w:jc w:val="center"/>
        </w:trPr>
        <w:tc>
          <w:tcPr>
            <w:tcW w:w="1689" w:type="dxa"/>
            <w:tcBorders>
              <w:top w:val="nil"/>
              <w:left w:val="single" w:sz="4" w:space="0" w:color="auto"/>
              <w:bottom w:val="single" w:sz="4" w:space="0" w:color="auto"/>
              <w:right w:val="single" w:sz="4" w:space="0" w:color="auto"/>
            </w:tcBorders>
            <w:shd w:val="clear" w:color="auto" w:fill="FFFFFF"/>
            <w:vAlign w:val="center"/>
            <w:hideMark/>
          </w:tcPr>
          <w:p w14:paraId="6B7CF32F" w14:textId="77777777" w:rsidR="00E91533" w:rsidRPr="006446FA" w:rsidRDefault="00E91533" w:rsidP="00E91533">
            <w:pPr>
              <w:contextualSpacing/>
              <w:rPr>
                <w:rFonts w:ascii="Arial" w:eastAsia="Times New Roman" w:hAnsi="Arial" w:cs="Arial"/>
                <w:sz w:val="16"/>
                <w:szCs w:val="16"/>
                <w:lang w:val="es-CO" w:eastAsia="es-CO"/>
              </w:rPr>
            </w:pPr>
            <w:r w:rsidRPr="006446FA">
              <w:rPr>
                <w:rFonts w:ascii="Arial" w:eastAsia="Times New Roman" w:hAnsi="Arial" w:cs="Arial"/>
                <w:sz w:val="16"/>
                <w:szCs w:val="16"/>
                <w:lang w:val="es-CO" w:eastAsia="es-CO"/>
              </w:rPr>
              <w:t>CI-1201-2021</w:t>
            </w:r>
          </w:p>
        </w:tc>
        <w:tc>
          <w:tcPr>
            <w:tcW w:w="2055" w:type="dxa"/>
            <w:tcBorders>
              <w:top w:val="nil"/>
              <w:left w:val="nil"/>
              <w:bottom w:val="single" w:sz="4" w:space="0" w:color="auto"/>
              <w:right w:val="single" w:sz="4" w:space="0" w:color="auto"/>
            </w:tcBorders>
            <w:noWrap/>
            <w:vAlign w:val="bottom"/>
            <w:hideMark/>
          </w:tcPr>
          <w:p w14:paraId="338A52BA"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single" w:sz="4" w:space="0" w:color="auto"/>
              <w:left w:val="single" w:sz="4" w:space="0" w:color="auto"/>
              <w:bottom w:val="nil"/>
              <w:right w:val="single" w:sz="4" w:space="0" w:color="auto"/>
            </w:tcBorders>
            <w:vAlign w:val="center"/>
            <w:hideMark/>
          </w:tcPr>
          <w:p w14:paraId="5C947EC3" w14:textId="77777777" w:rsidR="00E91533" w:rsidRPr="006446FA" w:rsidRDefault="00E91533" w:rsidP="00E91533">
            <w:pPr>
              <w:contextualSpacing/>
              <w:rPr>
                <w:rFonts w:ascii="Arial" w:eastAsia="Times New Roman" w:hAnsi="Arial" w:cs="Arial"/>
                <w:color w:val="000000"/>
                <w:sz w:val="16"/>
                <w:szCs w:val="16"/>
                <w:lang w:val="es-CO" w:eastAsia="es-CO"/>
              </w:rPr>
            </w:pPr>
          </w:p>
        </w:tc>
      </w:tr>
      <w:tr w:rsidR="00E91533" w:rsidRPr="006446FA" w14:paraId="14F48504" w14:textId="77777777" w:rsidTr="00E91533">
        <w:trPr>
          <w:trHeight w:val="257"/>
          <w:jc w:val="center"/>
        </w:trPr>
        <w:tc>
          <w:tcPr>
            <w:tcW w:w="1689" w:type="dxa"/>
            <w:tcBorders>
              <w:top w:val="nil"/>
              <w:left w:val="single" w:sz="4" w:space="0" w:color="auto"/>
              <w:bottom w:val="single" w:sz="4" w:space="0" w:color="auto"/>
              <w:right w:val="single" w:sz="4" w:space="0" w:color="auto"/>
            </w:tcBorders>
            <w:shd w:val="clear" w:color="auto" w:fill="FFFFFF"/>
            <w:noWrap/>
            <w:vAlign w:val="center"/>
            <w:hideMark/>
          </w:tcPr>
          <w:p w14:paraId="0EBD9A19"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PS-0487-2021</w:t>
            </w:r>
          </w:p>
        </w:tc>
        <w:tc>
          <w:tcPr>
            <w:tcW w:w="2055" w:type="dxa"/>
            <w:tcBorders>
              <w:top w:val="nil"/>
              <w:left w:val="nil"/>
              <w:bottom w:val="single" w:sz="4" w:space="0" w:color="auto"/>
              <w:right w:val="single" w:sz="4" w:space="0" w:color="auto"/>
            </w:tcBorders>
            <w:noWrap/>
            <w:vAlign w:val="bottom"/>
            <w:hideMark/>
          </w:tcPr>
          <w:p w14:paraId="1ACD6815"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single" w:sz="4" w:space="0" w:color="auto"/>
              <w:left w:val="single" w:sz="4" w:space="0" w:color="auto"/>
              <w:bottom w:val="nil"/>
              <w:right w:val="single" w:sz="4" w:space="0" w:color="auto"/>
            </w:tcBorders>
            <w:vAlign w:val="center"/>
            <w:hideMark/>
          </w:tcPr>
          <w:p w14:paraId="551EAD8B" w14:textId="77777777" w:rsidR="00E91533" w:rsidRPr="006446FA" w:rsidRDefault="00E91533" w:rsidP="00E91533">
            <w:pPr>
              <w:contextualSpacing/>
              <w:rPr>
                <w:rFonts w:ascii="Arial" w:eastAsia="Times New Roman" w:hAnsi="Arial" w:cs="Arial"/>
                <w:color w:val="000000"/>
                <w:sz w:val="16"/>
                <w:szCs w:val="16"/>
                <w:lang w:val="es-CO" w:eastAsia="es-CO"/>
              </w:rPr>
            </w:pPr>
          </w:p>
        </w:tc>
      </w:tr>
      <w:tr w:rsidR="00E91533" w:rsidRPr="006446FA" w14:paraId="76B05178" w14:textId="77777777" w:rsidTr="00E91533">
        <w:trPr>
          <w:trHeight w:val="257"/>
          <w:jc w:val="center"/>
        </w:trPr>
        <w:tc>
          <w:tcPr>
            <w:tcW w:w="1689" w:type="dxa"/>
            <w:tcBorders>
              <w:top w:val="nil"/>
              <w:left w:val="single" w:sz="4" w:space="0" w:color="auto"/>
              <w:bottom w:val="single" w:sz="4" w:space="0" w:color="auto"/>
              <w:right w:val="single" w:sz="4" w:space="0" w:color="auto"/>
            </w:tcBorders>
            <w:shd w:val="clear" w:color="auto" w:fill="FFFFFF"/>
            <w:noWrap/>
            <w:vAlign w:val="center"/>
            <w:hideMark/>
          </w:tcPr>
          <w:p w14:paraId="039FA3ED"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PS-0489-2021</w:t>
            </w:r>
          </w:p>
        </w:tc>
        <w:tc>
          <w:tcPr>
            <w:tcW w:w="2055" w:type="dxa"/>
            <w:tcBorders>
              <w:top w:val="nil"/>
              <w:left w:val="nil"/>
              <w:bottom w:val="single" w:sz="4" w:space="0" w:color="auto"/>
              <w:right w:val="single" w:sz="4" w:space="0" w:color="auto"/>
            </w:tcBorders>
            <w:noWrap/>
            <w:vAlign w:val="bottom"/>
            <w:hideMark/>
          </w:tcPr>
          <w:p w14:paraId="1E607ACA"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single" w:sz="4" w:space="0" w:color="auto"/>
              <w:left w:val="single" w:sz="4" w:space="0" w:color="auto"/>
              <w:bottom w:val="nil"/>
              <w:right w:val="single" w:sz="4" w:space="0" w:color="auto"/>
            </w:tcBorders>
            <w:vAlign w:val="center"/>
            <w:hideMark/>
          </w:tcPr>
          <w:p w14:paraId="765359FE" w14:textId="77777777" w:rsidR="00E91533" w:rsidRPr="006446FA" w:rsidRDefault="00E91533" w:rsidP="00E91533">
            <w:pPr>
              <w:contextualSpacing/>
              <w:rPr>
                <w:rFonts w:ascii="Arial" w:eastAsia="Times New Roman" w:hAnsi="Arial" w:cs="Arial"/>
                <w:color w:val="000000"/>
                <w:sz w:val="16"/>
                <w:szCs w:val="16"/>
                <w:lang w:val="es-CO" w:eastAsia="es-CO"/>
              </w:rPr>
            </w:pPr>
          </w:p>
        </w:tc>
      </w:tr>
      <w:tr w:rsidR="00E91533" w:rsidRPr="006446FA" w14:paraId="5FF107AB" w14:textId="77777777" w:rsidTr="00E91533">
        <w:trPr>
          <w:trHeight w:val="257"/>
          <w:jc w:val="center"/>
        </w:trPr>
        <w:tc>
          <w:tcPr>
            <w:tcW w:w="1689" w:type="dxa"/>
            <w:tcBorders>
              <w:top w:val="nil"/>
              <w:left w:val="single" w:sz="4" w:space="0" w:color="auto"/>
              <w:bottom w:val="single" w:sz="4" w:space="0" w:color="auto"/>
              <w:right w:val="single" w:sz="4" w:space="0" w:color="auto"/>
            </w:tcBorders>
            <w:shd w:val="clear" w:color="auto" w:fill="FFFFFF"/>
            <w:noWrap/>
            <w:vAlign w:val="center"/>
            <w:hideMark/>
          </w:tcPr>
          <w:p w14:paraId="65324D85"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PS-0511-2021</w:t>
            </w:r>
          </w:p>
        </w:tc>
        <w:tc>
          <w:tcPr>
            <w:tcW w:w="2055" w:type="dxa"/>
            <w:tcBorders>
              <w:top w:val="nil"/>
              <w:left w:val="nil"/>
              <w:bottom w:val="single" w:sz="4" w:space="0" w:color="auto"/>
              <w:right w:val="single" w:sz="4" w:space="0" w:color="auto"/>
            </w:tcBorders>
            <w:noWrap/>
            <w:vAlign w:val="bottom"/>
            <w:hideMark/>
          </w:tcPr>
          <w:p w14:paraId="55D4DAEE"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single" w:sz="4" w:space="0" w:color="auto"/>
              <w:left w:val="single" w:sz="4" w:space="0" w:color="auto"/>
              <w:bottom w:val="nil"/>
              <w:right w:val="single" w:sz="4" w:space="0" w:color="auto"/>
            </w:tcBorders>
            <w:vAlign w:val="center"/>
            <w:hideMark/>
          </w:tcPr>
          <w:p w14:paraId="61DFC0B7" w14:textId="77777777" w:rsidR="00E91533" w:rsidRPr="006446FA" w:rsidRDefault="00E91533" w:rsidP="00E91533">
            <w:pPr>
              <w:contextualSpacing/>
              <w:rPr>
                <w:rFonts w:ascii="Arial" w:eastAsia="Times New Roman" w:hAnsi="Arial" w:cs="Arial"/>
                <w:color w:val="000000"/>
                <w:sz w:val="16"/>
                <w:szCs w:val="16"/>
                <w:lang w:val="es-CO" w:eastAsia="es-CO"/>
              </w:rPr>
            </w:pPr>
          </w:p>
        </w:tc>
      </w:tr>
      <w:tr w:rsidR="00E91533" w:rsidRPr="006446FA" w14:paraId="08349A4A" w14:textId="77777777" w:rsidTr="00E91533">
        <w:trPr>
          <w:trHeight w:val="257"/>
          <w:jc w:val="center"/>
        </w:trPr>
        <w:tc>
          <w:tcPr>
            <w:tcW w:w="1689" w:type="dxa"/>
            <w:tcBorders>
              <w:top w:val="nil"/>
              <w:left w:val="single" w:sz="4" w:space="0" w:color="auto"/>
              <w:bottom w:val="single" w:sz="4" w:space="0" w:color="auto"/>
              <w:right w:val="single" w:sz="4" w:space="0" w:color="auto"/>
            </w:tcBorders>
            <w:shd w:val="clear" w:color="auto" w:fill="FFFFFF"/>
            <w:noWrap/>
            <w:vAlign w:val="center"/>
            <w:hideMark/>
          </w:tcPr>
          <w:p w14:paraId="3CC00722"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PS-0519-2021</w:t>
            </w:r>
          </w:p>
        </w:tc>
        <w:tc>
          <w:tcPr>
            <w:tcW w:w="2055" w:type="dxa"/>
            <w:tcBorders>
              <w:top w:val="nil"/>
              <w:left w:val="nil"/>
              <w:bottom w:val="single" w:sz="4" w:space="0" w:color="auto"/>
              <w:right w:val="single" w:sz="4" w:space="0" w:color="auto"/>
            </w:tcBorders>
            <w:noWrap/>
            <w:vAlign w:val="bottom"/>
            <w:hideMark/>
          </w:tcPr>
          <w:p w14:paraId="2DDE7F4A"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single" w:sz="4" w:space="0" w:color="auto"/>
              <w:left w:val="single" w:sz="4" w:space="0" w:color="auto"/>
              <w:bottom w:val="nil"/>
              <w:right w:val="single" w:sz="4" w:space="0" w:color="auto"/>
            </w:tcBorders>
            <w:vAlign w:val="center"/>
            <w:hideMark/>
          </w:tcPr>
          <w:p w14:paraId="4BC60EDA" w14:textId="77777777" w:rsidR="00E91533" w:rsidRPr="006446FA" w:rsidRDefault="00E91533" w:rsidP="00E91533">
            <w:pPr>
              <w:contextualSpacing/>
              <w:rPr>
                <w:rFonts w:ascii="Arial" w:eastAsia="Times New Roman" w:hAnsi="Arial" w:cs="Arial"/>
                <w:color w:val="000000"/>
                <w:sz w:val="16"/>
                <w:szCs w:val="16"/>
                <w:lang w:val="es-CO" w:eastAsia="es-CO"/>
              </w:rPr>
            </w:pPr>
          </w:p>
        </w:tc>
      </w:tr>
      <w:tr w:rsidR="00E91533" w:rsidRPr="006446FA" w14:paraId="78FF165A" w14:textId="77777777" w:rsidTr="00E91533">
        <w:trPr>
          <w:trHeight w:val="257"/>
          <w:jc w:val="center"/>
        </w:trPr>
        <w:tc>
          <w:tcPr>
            <w:tcW w:w="1689" w:type="dxa"/>
            <w:tcBorders>
              <w:top w:val="nil"/>
              <w:left w:val="single" w:sz="4" w:space="0" w:color="auto"/>
              <w:bottom w:val="single" w:sz="4" w:space="0" w:color="auto"/>
              <w:right w:val="single" w:sz="4" w:space="0" w:color="auto"/>
            </w:tcBorders>
            <w:shd w:val="clear" w:color="auto" w:fill="FFFFFF"/>
            <w:noWrap/>
            <w:vAlign w:val="center"/>
            <w:hideMark/>
          </w:tcPr>
          <w:p w14:paraId="650FBB3C"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PS-0590-2021</w:t>
            </w:r>
          </w:p>
        </w:tc>
        <w:tc>
          <w:tcPr>
            <w:tcW w:w="2055" w:type="dxa"/>
            <w:tcBorders>
              <w:top w:val="nil"/>
              <w:left w:val="nil"/>
              <w:bottom w:val="single" w:sz="4" w:space="0" w:color="auto"/>
              <w:right w:val="single" w:sz="4" w:space="0" w:color="auto"/>
            </w:tcBorders>
            <w:noWrap/>
            <w:vAlign w:val="bottom"/>
            <w:hideMark/>
          </w:tcPr>
          <w:p w14:paraId="278EC909"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single" w:sz="4" w:space="0" w:color="auto"/>
              <w:left w:val="single" w:sz="4" w:space="0" w:color="auto"/>
              <w:bottom w:val="nil"/>
              <w:right w:val="single" w:sz="4" w:space="0" w:color="auto"/>
            </w:tcBorders>
            <w:vAlign w:val="center"/>
            <w:hideMark/>
          </w:tcPr>
          <w:p w14:paraId="2BC328C0" w14:textId="77777777" w:rsidR="00E91533" w:rsidRPr="006446FA" w:rsidRDefault="00E91533" w:rsidP="00E91533">
            <w:pPr>
              <w:contextualSpacing/>
              <w:rPr>
                <w:rFonts w:ascii="Arial" w:eastAsia="Times New Roman" w:hAnsi="Arial" w:cs="Arial"/>
                <w:color w:val="000000"/>
                <w:sz w:val="16"/>
                <w:szCs w:val="16"/>
                <w:lang w:val="es-CO" w:eastAsia="es-CO"/>
              </w:rPr>
            </w:pPr>
          </w:p>
        </w:tc>
      </w:tr>
      <w:tr w:rsidR="00E91533" w:rsidRPr="006446FA" w14:paraId="0372C2FB" w14:textId="77777777" w:rsidTr="00E91533">
        <w:trPr>
          <w:trHeight w:val="257"/>
          <w:jc w:val="center"/>
        </w:trPr>
        <w:tc>
          <w:tcPr>
            <w:tcW w:w="1689" w:type="dxa"/>
            <w:tcBorders>
              <w:top w:val="nil"/>
              <w:left w:val="single" w:sz="4" w:space="0" w:color="auto"/>
              <w:bottom w:val="single" w:sz="4" w:space="0" w:color="auto"/>
              <w:right w:val="single" w:sz="4" w:space="0" w:color="auto"/>
            </w:tcBorders>
            <w:shd w:val="clear" w:color="auto" w:fill="FFFFFF"/>
            <w:noWrap/>
            <w:vAlign w:val="center"/>
            <w:hideMark/>
          </w:tcPr>
          <w:p w14:paraId="6D097B45"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PS-0603-2021</w:t>
            </w:r>
          </w:p>
        </w:tc>
        <w:tc>
          <w:tcPr>
            <w:tcW w:w="2055" w:type="dxa"/>
            <w:tcBorders>
              <w:top w:val="nil"/>
              <w:left w:val="nil"/>
              <w:bottom w:val="single" w:sz="4" w:space="0" w:color="auto"/>
              <w:right w:val="single" w:sz="4" w:space="0" w:color="auto"/>
            </w:tcBorders>
            <w:noWrap/>
            <w:vAlign w:val="bottom"/>
            <w:hideMark/>
          </w:tcPr>
          <w:p w14:paraId="1FCAFA95"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single" w:sz="4" w:space="0" w:color="auto"/>
              <w:left w:val="single" w:sz="4" w:space="0" w:color="auto"/>
              <w:bottom w:val="nil"/>
              <w:right w:val="single" w:sz="4" w:space="0" w:color="auto"/>
            </w:tcBorders>
            <w:vAlign w:val="center"/>
            <w:hideMark/>
          </w:tcPr>
          <w:p w14:paraId="48FBEAFD" w14:textId="77777777" w:rsidR="00E91533" w:rsidRPr="006446FA" w:rsidRDefault="00E91533" w:rsidP="00E91533">
            <w:pPr>
              <w:contextualSpacing/>
              <w:rPr>
                <w:rFonts w:ascii="Arial" w:eastAsia="Times New Roman" w:hAnsi="Arial" w:cs="Arial"/>
                <w:color w:val="000000"/>
                <w:sz w:val="16"/>
                <w:szCs w:val="16"/>
                <w:lang w:val="es-CO" w:eastAsia="es-CO"/>
              </w:rPr>
            </w:pPr>
          </w:p>
        </w:tc>
      </w:tr>
      <w:tr w:rsidR="00E91533" w:rsidRPr="006446FA" w14:paraId="4158DFCC" w14:textId="77777777" w:rsidTr="00E91533">
        <w:trPr>
          <w:trHeight w:val="257"/>
          <w:jc w:val="center"/>
        </w:trPr>
        <w:tc>
          <w:tcPr>
            <w:tcW w:w="1689" w:type="dxa"/>
            <w:tcBorders>
              <w:top w:val="nil"/>
              <w:left w:val="single" w:sz="4" w:space="0" w:color="auto"/>
              <w:bottom w:val="single" w:sz="4" w:space="0" w:color="auto"/>
              <w:right w:val="single" w:sz="4" w:space="0" w:color="auto"/>
            </w:tcBorders>
            <w:shd w:val="clear" w:color="auto" w:fill="FFFFFF"/>
            <w:noWrap/>
            <w:vAlign w:val="center"/>
            <w:hideMark/>
          </w:tcPr>
          <w:p w14:paraId="64AECD34"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PS-0616-2021</w:t>
            </w:r>
          </w:p>
        </w:tc>
        <w:tc>
          <w:tcPr>
            <w:tcW w:w="2055" w:type="dxa"/>
            <w:tcBorders>
              <w:top w:val="nil"/>
              <w:left w:val="nil"/>
              <w:bottom w:val="single" w:sz="4" w:space="0" w:color="auto"/>
              <w:right w:val="single" w:sz="4" w:space="0" w:color="auto"/>
            </w:tcBorders>
            <w:noWrap/>
            <w:vAlign w:val="bottom"/>
            <w:hideMark/>
          </w:tcPr>
          <w:p w14:paraId="210342AC"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2198" w:type="dxa"/>
            <w:vMerge w:val="restart"/>
            <w:tcBorders>
              <w:top w:val="nil"/>
              <w:left w:val="single" w:sz="4" w:space="0" w:color="auto"/>
              <w:bottom w:val="single" w:sz="4" w:space="0" w:color="000000"/>
              <w:right w:val="single" w:sz="4" w:space="0" w:color="auto"/>
            </w:tcBorders>
            <w:vAlign w:val="center"/>
            <w:hideMark/>
          </w:tcPr>
          <w:p w14:paraId="152180DA" w14:textId="77777777" w:rsidR="00E91533" w:rsidRPr="006446FA" w:rsidRDefault="00E91533" w:rsidP="00E91533">
            <w:pPr>
              <w:contextualSpacing/>
              <w:jc w:val="center"/>
              <w:rPr>
                <w:rFonts w:ascii="Arial" w:eastAsia="Times New Roman" w:hAnsi="Arial" w:cs="Arial"/>
                <w:color w:val="000000"/>
                <w:sz w:val="16"/>
                <w:szCs w:val="16"/>
                <w:lang w:val="es-CO" w:eastAsia="es-CO"/>
              </w:rPr>
            </w:pPr>
            <w:r w:rsidRPr="006446FA">
              <w:rPr>
                <w:rFonts w:ascii="Arial" w:eastAsia="Calibri" w:hAnsi="Arial" w:cs="Arial"/>
                <w:color w:val="000000"/>
                <w:sz w:val="16"/>
                <w:szCs w:val="16"/>
                <w:lang w:eastAsia="es-CO"/>
              </w:rPr>
              <w:t>Informes de ejecución</w:t>
            </w:r>
            <w:r w:rsidRPr="006446FA">
              <w:rPr>
                <w:rFonts w:ascii="Arial" w:eastAsia="Calibri" w:hAnsi="Arial" w:cs="Arial"/>
                <w:color w:val="000000"/>
                <w:sz w:val="16"/>
                <w:szCs w:val="16"/>
                <w:lang w:eastAsia="es-CO"/>
              </w:rPr>
              <w:br/>
              <w:t>Informes de supervisión</w:t>
            </w:r>
          </w:p>
        </w:tc>
      </w:tr>
      <w:tr w:rsidR="00E91533" w:rsidRPr="006446FA" w14:paraId="6A65EBA7" w14:textId="77777777" w:rsidTr="00E91533">
        <w:trPr>
          <w:trHeight w:val="257"/>
          <w:jc w:val="center"/>
        </w:trPr>
        <w:tc>
          <w:tcPr>
            <w:tcW w:w="1689" w:type="dxa"/>
            <w:tcBorders>
              <w:top w:val="nil"/>
              <w:left w:val="single" w:sz="4" w:space="0" w:color="auto"/>
              <w:bottom w:val="single" w:sz="4" w:space="0" w:color="auto"/>
              <w:right w:val="single" w:sz="4" w:space="0" w:color="auto"/>
            </w:tcBorders>
            <w:shd w:val="clear" w:color="auto" w:fill="FFFFFF"/>
            <w:noWrap/>
            <w:vAlign w:val="center"/>
            <w:hideMark/>
          </w:tcPr>
          <w:p w14:paraId="098E5C38"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PS-0626-2021</w:t>
            </w:r>
          </w:p>
        </w:tc>
        <w:tc>
          <w:tcPr>
            <w:tcW w:w="2055" w:type="dxa"/>
            <w:tcBorders>
              <w:top w:val="nil"/>
              <w:left w:val="nil"/>
              <w:bottom w:val="single" w:sz="4" w:space="0" w:color="auto"/>
              <w:right w:val="single" w:sz="4" w:space="0" w:color="auto"/>
            </w:tcBorders>
            <w:noWrap/>
            <w:vAlign w:val="bottom"/>
            <w:hideMark/>
          </w:tcPr>
          <w:p w14:paraId="35749248"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nil"/>
              <w:left w:val="single" w:sz="4" w:space="0" w:color="auto"/>
              <w:bottom w:val="single" w:sz="4" w:space="0" w:color="000000"/>
              <w:right w:val="single" w:sz="4" w:space="0" w:color="auto"/>
            </w:tcBorders>
            <w:vAlign w:val="center"/>
            <w:hideMark/>
          </w:tcPr>
          <w:p w14:paraId="541CA800" w14:textId="77777777" w:rsidR="00E91533" w:rsidRPr="006446FA" w:rsidRDefault="00E91533" w:rsidP="00E91533">
            <w:pPr>
              <w:contextualSpacing/>
              <w:rPr>
                <w:rFonts w:ascii="Arial" w:eastAsia="Times New Roman" w:hAnsi="Arial" w:cs="Arial"/>
                <w:color w:val="000000"/>
                <w:sz w:val="16"/>
                <w:szCs w:val="16"/>
                <w:lang w:val="es-CO" w:eastAsia="es-CO"/>
              </w:rPr>
            </w:pPr>
          </w:p>
        </w:tc>
      </w:tr>
      <w:tr w:rsidR="00E91533" w:rsidRPr="006446FA" w14:paraId="2E0D6591" w14:textId="77777777" w:rsidTr="00E91533">
        <w:trPr>
          <w:trHeight w:val="257"/>
          <w:jc w:val="center"/>
        </w:trPr>
        <w:tc>
          <w:tcPr>
            <w:tcW w:w="1689" w:type="dxa"/>
            <w:tcBorders>
              <w:top w:val="nil"/>
              <w:left w:val="single" w:sz="4" w:space="0" w:color="auto"/>
              <w:bottom w:val="single" w:sz="4" w:space="0" w:color="auto"/>
              <w:right w:val="single" w:sz="4" w:space="0" w:color="auto"/>
            </w:tcBorders>
            <w:shd w:val="clear" w:color="auto" w:fill="FFFFFF"/>
            <w:noWrap/>
            <w:vAlign w:val="center"/>
            <w:hideMark/>
          </w:tcPr>
          <w:p w14:paraId="630E55D5"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PS-1190-2021</w:t>
            </w:r>
          </w:p>
        </w:tc>
        <w:tc>
          <w:tcPr>
            <w:tcW w:w="2055" w:type="dxa"/>
            <w:tcBorders>
              <w:top w:val="nil"/>
              <w:left w:val="nil"/>
              <w:bottom w:val="single" w:sz="4" w:space="0" w:color="auto"/>
              <w:right w:val="single" w:sz="4" w:space="0" w:color="auto"/>
            </w:tcBorders>
            <w:noWrap/>
            <w:vAlign w:val="bottom"/>
            <w:hideMark/>
          </w:tcPr>
          <w:p w14:paraId="37FFC95C"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nil"/>
              <w:left w:val="single" w:sz="4" w:space="0" w:color="auto"/>
              <w:bottom w:val="single" w:sz="4" w:space="0" w:color="000000"/>
              <w:right w:val="single" w:sz="4" w:space="0" w:color="auto"/>
            </w:tcBorders>
            <w:vAlign w:val="center"/>
            <w:hideMark/>
          </w:tcPr>
          <w:p w14:paraId="6ADCA75C" w14:textId="77777777" w:rsidR="00E91533" w:rsidRPr="006446FA" w:rsidRDefault="00E91533" w:rsidP="00E91533">
            <w:pPr>
              <w:contextualSpacing/>
              <w:rPr>
                <w:rFonts w:ascii="Arial" w:eastAsia="Times New Roman" w:hAnsi="Arial" w:cs="Arial"/>
                <w:color w:val="000000"/>
                <w:sz w:val="16"/>
                <w:szCs w:val="16"/>
                <w:lang w:val="es-CO" w:eastAsia="es-CO"/>
              </w:rPr>
            </w:pPr>
          </w:p>
        </w:tc>
      </w:tr>
      <w:tr w:rsidR="00E91533" w:rsidRPr="006446FA" w14:paraId="598C6CA2" w14:textId="77777777" w:rsidTr="00E91533">
        <w:trPr>
          <w:trHeight w:val="257"/>
          <w:jc w:val="center"/>
        </w:trPr>
        <w:tc>
          <w:tcPr>
            <w:tcW w:w="1689" w:type="dxa"/>
            <w:tcBorders>
              <w:top w:val="nil"/>
              <w:left w:val="single" w:sz="4" w:space="0" w:color="auto"/>
              <w:bottom w:val="single" w:sz="4" w:space="0" w:color="auto"/>
              <w:right w:val="single" w:sz="4" w:space="0" w:color="auto"/>
            </w:tcBorders>
            <w:shd w:val="clear" w:color="auto" w:fill="FFFFFF"/>
            <w:noWrap/>
            <w:vAlign w:val="center"/>
            <w:hideMark/>
          </w:tcPr>
          <w:p w14:paraId="52FE29F1"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MC-013-2021</w:t>
            </w:r>
          </w:p>
        </w:tc>
        <w:tc>
          <w:tcPr>
            <w:tcW w:w="2055" w:type="dxa"/>
            <w:tcBorders>
              <w:top w:val="nil"/>
              <w:left w:val="nil"/>
              <w:bottom w:val="single" w:sz="4" w:space="0" w:color="auto"/>
              <w:right w:val="single" w:sz="4" w:space="0" w:color="auto"/>
            </w:tcBorders>
            <w:noWrap/>
            <w:vAlign w:val="bottom"/>
            <w:hideMark/>
          </w:tcPr>
          <w:p w14:paraId="7B9BDA37"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nil"/>
              <w:left w:val="single" w:sz="4" w:space="0" w:color="auto"/>
              <w:bottom w:val="single" w:sz="4" w:space="0" w:color="000000"/>
              <w:right w:val="single" w:sz="4" w:space="0" w:color="auto"/>
            </w:tcBorders>
            <w:vAlign w:val="center"/>
            <w:hideMark/>
          </w:tcPr>
          <w:p w14:paraId="250F5DC1" w14:textId="77777777" w:rsidR="00E91533" w:rsidRPr="006446FA" w:rsidRDefault="00E91533" w:rsidP="00E91533">
            <w:pPr>
              <w:contextualSpacing/>
              <w:rPr>
                <w:rFonts w:ascii="Arial" w:eastAsia="Times New Roman" w:hAnsi="Arial" w:cs="Arial"/>
                <w:color w:val="000000"/>
                <w:sz w:val="16"/>
                <w:szCs w:val="16"/>
                <w:lang w:val="es-CO" w:eastAsia="es-CO"/>
              </w:rPr>
            </w:pPr>
          </w:p>
        </w:tc>
      </w:tr>
      <w:tr w:rsidR="00E91533" w:rsidRPr="006446FA" w14:paraId="265AC0C6" w14:textId="77777777" w:rsidTr="00E91533">
        <w:trPr>
          <w:trHeight w:val="257"/>
          <w:jc w:val="center"/>
        </w:trPr>
        <w:tc>
          <w:tcPr>
            <w:tcW w:w="1689" w:type="dxa"/>
            <w:tcBorders>
              <w:top w:val="nil"/>
              <w:left w:val="single" w:sz="4" w:space="0" w:color="auto"/>
              <w:bottom w:val="single" w:sz="4" w:space="0" w:color="auto"/>
              <w:right w:val="single" w:sz="4" w:space="0" w:color="auto"/>
            </w:tcBorders>
            <w:shd w:val="clear" w:color="auto" w:fill="FFFFFF"/>
            <w:noWrap/>
            <w:vAlign w:val="center"/>
            <w:hideMark/>
          </w:tcPr>
          <w:p w14:paraId="7B30738A"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MC-035-2021</w:t>
            </w:r>
          </w:p>
        </w:tc>
        <w:tc>
          <w:tcPr>
            <w:tcW w:w="2055" w:type="dxa"/>
            <w:tcBorders>
              <w:top w:val="nil"/>
              <w:left w:val="nil"/>
              <w:bottom w:val="single" w:sz="4" w:space="0" w:color="auto"/>
              <w:right w:val="single" w:sz="4" w:space="0" w:color="auto"/>
            </w:tcBorders>
            <w:noWrap/>
            <w:vAlign w:val="bottom"/>
            <w:hideMark/>
          </w:tcPr>
          <w:p w14:paraId="0CCD7C88"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nil"/>
              <w:left w:val="single" w:sz="4" w:space="0" w:color="auto"/>
              <w:bottom w:val="single" w:sz="4" w:space="0" w:color="000000"/>
              <w:right w:val="single" w:sz="4" w:space="0" w:color="auto"/>
            </w:tcBorders>
            <w:vAlign w:val="center"/>
            <w:hideMark/>
          </w:tcPr>
          <w:p w14:paraId="422F2993" w14:textId="77777777" w:rsidR="00E91533" w:rsidRPr="006446FA" w:rsidRDefault="00E91533" w:rsidP="00E91533">
            <w:pPr>
              <w:contextualSpacing/>
              <w:rPr>
                <w:rFonts w:ascii="Arial" w:eastAsia="Times New Roman" w:hAnsi="Arial" w:cs="Arial"/>
                <w:color w:val="000000"/>
                <w:sz w:val="16"/>
                <w:szCs w:val="16"/>
                <w:lang w:val="es-CO" w:eastAsia="es-CO"/>
              </w:rPr>
            </w:pPr>
          </w:p>
        </w:tc>
      </w:tr>
      <w:tr w:rsidR="00E91533" w:rsidRPr="006446FA" w14:paraId="4915C662" w14:textId="77777777" w:rsidTr="00E91533">
        <w:trPr>
          <w:trHeight w:val="257"/>
          <w:jc w:val="center"/>
        </w:trPr>
        <w:tc>
          <w:tcPr>
            <w:tcW w:w="1689" w:type="dxa"/>
            <w:tcBorders>
              <w:top w:val="nil"/>
              <w:left w:val="single" w:sz="4" w:space="0" w:color="auto"/>
              <w:bottom w:val="single" w:sz="4" w:space="0" w:color="auto"/>
              <w:right w:val="single" w:sz="4" w:space="0" w:color="auto"/>
            </w:tcBorders>
            <w:shd w:val="clear" w:color="auto" w:fill="FFFFFF"/>
            <w:noWrap/>
            <w:vAlign w:val="center"/>
            <w:hideMark/>
          </w:tcPr>
          <w:p w14:paraId="02A233A4"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PS-1384-2021</w:t>
            </w:r>
          </w:p>
        </w:tc>
        <w:tc>
          <w:tcPr>
            <w:tcW w:w="2055" w:type="dxa"/>
            <w:tcBorders>
              <w:top w:val="nil"/>
              <w:left w:val="nil"/>
              <w:bottom w:val="single" w:sz="4" w:space="0" w:color="auto"/>
              <w:right w:val="single" w:sz="4" w:space="0" w:color="auto"/>
            </w:tcBorders>
            <w:noWrap/>
            <w:vAlign w:val="bottom"/>
            <w:hideMark/>
          </w:tcPr>
          <w:p w14:paraId="23A3C78A"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nil"/>
              <w:left w:val="single" w:sz="4" w:space="0" w:color="auto"/>
              <w:bottom w:val="single" w:sz="4" w:space="0" w:color="000000"/>
              <w:right w:val="single" w:sz="4" w:space="0" w:color="auto"/>
            </w:tcBorders>
            <w:vAlign w:val="center"/>
            <w:hideMark/>
          </w:tcPr>
          <w:p w14:paraId="5D2AAC03" w14:textId="77777777" w:rsidR="00E91533" w:rsidRPr="006446FA" w:rsidRDefault="00E91533" w:rsidP="00E91533">
            <w:pPr>
              <w:contextualSpacing/>
              <w:rPr>
                <w:rFonts w:ascii="Arial" w:eastAsia="Times New Roman" w:hAnsi="Arial" w:cs="Arial"/>
                <w:color w:val="000000"/>
                <w:sz w:val="16"/>
                <w:szCs w:val="16"/>
                <w:lang w:val="es-CO" w:eastAsia="es-CO"/>
              </w:rPr>
            </w:pPr>
          </w:p>
        </w:tc>
      </w:tr>
      <w:tr w:rsidR="00E91533" w:rsidRPr="006446FA" w14:paraId="12588076" w14:textId="77777777" w:rsidTr="001323C5">
        <w:trPr>
          <w:trHeight w:val="257"/>
          <w:jc w:val="center"/>
        </w:trPr>
        <w:tc>
          <w:tcPr>
            <w:tcW w:w="1689" w:type="dxa"/>
            <w:tcBorders>
              <w:top w:val="nil"/>
              <w:left w:val="single" w:sz="4" w:space="0" w:color="auto"/>
              <w:bottom w:val="single" w:sz="4" w:space="0" w:color="auto"/>
              <w:right w:val="single" w:sz="4" w:space="0" w:color="auto"/>
            </w:tcBorders>
            <w:shd w:val="clear" w:color="auto" w:fill="FFFFFF"/>
            <w:noWrap/>
            <w:vAlign w:val="center"/>
            <w:hideMark/>
          </w:tcPr>
          <w:p w14:paraId="63686887"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PS-1385-2021</w:t>
            </w:r>
          </w:p>
        </w:tc>
        <w:tc>
          <w:tcPr>
            <w:tcW w:w="2055" w:type="dxa"/>
            <w:tcBorders>
              <w:top w:val="nil"/>
              <w:left w:val="nil"/>
              <w:bottom w:val="single" w:sz="4" w:space="0" w:color="auto"/>
              <w:right w:val="single" w:sz="4" w:space="0" w:color="auto"/>
            </w:tcBorders>
            <w:noWrap/>
            <w:vAlign w:val="bottom"/>
            <w:hideMark/>
          </w:tcPr>
          <w:p w14:paraId="377EF576"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nil"/>
              <w:left w:val="single" w:sz="4" w:space="0" w:color="auto"/>
              <w:bottom w:val="single" w:sz="4" w:space="0" w:color="000000"/>
              <w:right w:val="single" w:sz="4" w:space="0" w:color="auto"/>
            </w:tcBorders>
            <w:vAlign w:val="center"/>
            <w:hideMark/>
          </w:tcPr>
          <w:p w14:paraId="1C9B715B" w14:textId="77777777" w:rsidR="00E91533" w:rsidRPr="006446FA" w:rsidRDefault="00E91533" w:rsidP="00E91533">
            <w:pPr>
              <w:contextualSpacing/>
              <w:rPr>
                <w:rFonts w:ascii="Arial" w:eastAsia="Times New Roman" w:hAnsi="Arial" w:cs="Arial"/>
                <w:color w:val="000000"/>
                <w:sz w:val="16"/>
                <w:szCs w:val="16"/>
                <w:lang w:val="es-CO" w:eastAsia="es-CO"/>
              </w:rPr>
            </w:pPr>
          </w:p>
        </w:tc>
      </w:tr>
      <w:tr w:rsidR="00E91533" w:rsidRPr="006446FA" w14:paraId="36AE6CFB" w14:textId="77777777" w:rsidTr="001323C5">
        <w:trPr>
          <w:trHeight w:val="257"/>
          <w:jc w:val="center"/>
        </w:trPr>
        <w:tc>
          <w:tcPr>
            <w:tcW w:w="16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44DE85"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PS-1386-2021</w:t>
            </w:r>
          </w:p>
        </w:tc>
        <w:tc>
          <w:tcPr>
            <w:tcW w:w="2055" w:type="dxa"/>
            <w:tcBorders>
              <w:top w:val="single" w:sz="4" w:space="0" w:color="auto"/>
              <w:left w:val="nil"/>
              <w:bottom w:val="single" w:sz="4" w:space="0" w:color="auto"/>
              <w:right w:val="single" w:sz="4" w:space="0" w:color="auto"/>
            </w:tcBorders>
            <w:noWrap/>
            <w:vAlign w:val="bottom"/>
            <w:hideMark/>
          </w:tcPr>
          <w:p w14:paraId="3519823D" w14:textId="77777777" w:rsidR="00E91533" w:rsidRPr="006446FA" w:rsidRDefault="00E91533"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vMerge/>
            <w:tcBorders>
              <w:top w:val="nil"/>
              <w:left w:val="single" w:sz="4" w:space="0" w:color="auto"/>
              <w:bottom w:val="nil"/>
              <w:right w:val="single" w:sz="4" w:space="0" w:color="auto"/>
            </w:tcBorders>
            <w:vAlign w:val="center"/>
            <w:hideMark/>
          </w:tcPr>
          <w:p w14:paraId="2EA6238C" w14:textId="77777777" w:rsidR="00E91533" w:rsidRPr="006446FA" w:rsidRDefault="00E91533" w:rsidP="00E91533">
            <w:pPr>
              <w:contextualSpacing/>
              <w:rPr>
                <w:rFonts w:ascii="Arial" w:eastAsia="Times New Roman" w:hAnsi="Arial" w:cs="Arial"/>
                <w:color w:val="000000"/>
                <w:sz w:val="16"/>
                <w:szCs w:val="16"/>
                <w:lang w:val="es-CO" w:eastAsia="es-CO"/>
              </w:rPr>
            </w:pPr>
          </w:p>
        </w:tc>
      </w:tr>
      <w:tr w:rsidR="00ED01E5" w:rsidRPr="006446FA" w14:paraId="1E6D9615" w14:textId="77777777" w:rsidTr="001323C5">
        <w:trPr>
          <w:trHeight w:val="257"/>
          <w:jc w:val="center"/>
        </w:trPr>
        <w:tc>
          <w:tcPr>
            <w:tcW w:w="168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9798B9" w14:textId="77777777" w:rsidR="00ED01E5" w:rsidRDefault="00ED01E5" w:rsidP="00ED01E5">
            <w:pPr>
              <w:rPr>
                <w:rFonts w:ascii="Arial" w:eastAsia="Times New Roman" w:hAnsi="Arial" w:cs="Arial"/>
                <w:color w:val="000000"/>
                <w:sz w:val="16"/>
                <w:szCs w:val="16"/>
                <w:lang w:val="es-CO" w:eastAsia="es-CO"/>
              </w:rPr>
            </w:pPr>
            <w:r>
              <w:rPr>
                <w:rFonts w:ascii="Arial" w:hAnsi="Arial" w:cs="Arial"/>
                <w:color w:val="000000"/>
                <w:sz w:val="16"/>
                <w:szCs w:val="16"/>
              </w:rPr>
              <w:t>214 -2022</w:t>
            </w:r>
          </w:p>
          <w:p w14:paraId="3ECACC3F" w14:textId="77777777" w:rsidR="00ED01E5" w:rsidRPr="006446FA" w:rsidRDefault="00ED01E5" w:rsidP="00E91533">
            <w:pPr>
              <w:contextualSpacing/>
              <w:rPr>
                <w:rFonts w:ascii="Arial" w:eastAsia="Times New Roman" w:hAnsi="Arial" w:cs="Arial"/>
                <w:color w:val="000000"/>
                <w:sz w:val="16"/>
                <w:szCs w:val="16"/>
                <w:lang w:val="es-CO" w:eastAsia="es-CO"/>
              </w:rPr>
            </w:pPr>
          </w:p>
        </w:tc>
        <w:tc>
          <w:tcPr>
            <w:tcW w:w="2055" w:type="dxa"/>
            <w:tcBorders>
              <w:top w:val="single" w:sz="4" w:space="0" w:color="auto"/>
              <w:left w:val="nil"/>
              <w:bottom w:val="single" w:sz="4" w:space="0" w:color="auto"/>
              <w:right w:val="single" w:sz="4" w:space="0" w:color="auto"/>
            </w:tcBorders>
            <w:noWrap/>
            <w:vAlign w:val="bottom"/>
          </w:tcPr>
          <w:p w14:paraId="050A5AF7" w14:textId="77777777" w:rsidR="00ED01E5" w:rsidRPr="006446FA" w:rsidRDefault="00ED01E5" w:rsidP="00E91533">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tcBorders>
              <w:top w:val="nil"/>
              <w:left w:val="single" w:sz="4" w:space="0" w:color="auto"/>
              <w:bottom w:val="nil"/>
              <w:right w:val="single" w:sz="4" w:space="0" w:color="auto"/>
            </w:tcBorders>
            <w:vAlign w:val="center"/>
          </w:tcPr>
          <w:p w14:paraId="7950738B" w14:textId="77777777" w:rsidR="00ED01E5" w:rsidRPr="006446FA" w:rsidRDefault="00ED01E5" w:rsidP="00E91533">
            <w:pPr>
              <w:contextualSpacing/>
              <w:rPr>
                <w:rFonts w:ascii="Arial" w:eastAsia="Times New Roman" w:hAnsi="Arial" w:cs="Arial"/>
                <w:color w:val="000000"/>
                <w:sz w:val="16"/>
                <w:szCs w:val="16"/>
                <w:lang w:val="es-CO" w:eastAsia="es-CO"/>
              </w:rPr>
            </w:pPr>
            <w:r w:rsidRPr="00ED01E5">
              <w:rPr>
                <w:rFonts w:ascii="Arial" w:eastAsia="Times New Roman" w:hAnsi="Arial" w:cs="Arial"/>
                <w:color w:val="000000"/>
                <w:sz w:val="16"/>
                <w:szCs w:val="16"/>
                <w:lang w:val="es-CO" w:eastAsia="es-CO"/>
              </w:rPr>
              <w:t>Contrato sin publicar</w:t>
            </w:r>
          </w:p>
        </w:tc>
      </w:tr>
      <w:tr w:rsidR="00ED01E5" w:rsidRPr="006446FA" w14:paraId="746DD2FB" w14:textId="77777777" w:rsidTr="001323C5">
        <w:trPr>
          <w:trHeight w:val="257"/>
          <w:jc w:val="center"/>
        </w:trPr>
        <w:tc>
          <w:tcPr>
            <w:tcW w:w="168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235D65" w14:textId="77777777" w:rsidR="00ED01E5" w:rsidRDefault="00ED01E5" w:rsidP="00ED01E5">
            <w:pPr>
              <w:rPr>
                <w:rFonts w:ascii="Arial" w:eastAsia="Times New Roman" w:hAnsi="Arial" w:cs="Arial"/>
                <w:color w:val="000000"/>
                <w:sz w:val="16"/>
                <w:szCs w:val="16"/>
                <w:lang w:val="es-CO" w:eastAsia="es-CO"/>
              </w:rPr>
            </w:pPr>
            <w:r>
              <w:rPr>
                <w:rFonts w:ascii="Arial" w:hAnsi="Arial" w:cs="Arial"/>
                <w:color w:val="000000"/>
                <w:sz w:val="16"/>
                <w:szCs w:val="16"/>
              </w:rPr>
              <w:t>253 -2022</w:t>
            </w:r>
          </w:p>
          <w:p w14:paraId="00C2ED9F" w14:textId="77777777" w:rsidR="00ED01E5" w:rsidRDefault="00ED01E5" w:rsidP="00ED01E5">
            <w:pPr>
              <w:rPr>
                <w:rFonts w:ascii="Arial" w:hAnsi="Arial" w:cs="Arial"/>
                <w:color w:val="000000"/>
                <w:sz w:val="16"/>
                <w:szCs w:val="16"/>
              </w:rPr>
            </w:pPr>
          </w:p>
        </w:tc>
        <w:tc>
          <w:tcPr>
            <w:tcW w:w="2055" w:type="dxa"/>
            <w:tcBorders>
              <w:top w:val="single" w:sz="4" w:space="0" w:color="auto"/>
              <w:left w:val="nil"/>
              <w:bottom w:val="single" w:sz="4" w:space="0" w:color="auto"/>
              <w:right w:val="single" w:sz="4" w:space="0" w:color="auto"/>
            </w:tcBorders>
            <w:noWrap/>
            <w:vAlign w:val="bottom"/>
          </w:tcPr>
          <w:p w14:paraId="51229F0A" w14:textId="77777777" w:rsidR="00ED01E5" w:rsidRPr="006446FA" w:rsidRDefault="00ED01E5" w:rsidP="00ED01E5">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tcBorders>
              <w:top w:val="nil"/>
              <w:left w:val="single" w:sz="4" w:space="0" w:color="auto"/>
              <w:bottom w:val="nil"/>
              <w:right w:val="single" w:sz="4" w:space="0" w:color="auto"/>
            </w:tcBorders>
            <w:vAlign w:val="center"/>
          </w:tcPr>
          <w:p w14:paraId="383C17E7" w14:textId="77777777" w:rsidR="00ED01E5" w:rsidRPr="00ED01E5" w:rsidRDefault="00ED01E5" w:rsidP="00ED01E5">
            <w:pPr>
              <w:contextualSpacing/>
              <w:rPr>
                <w:rFonts w:ascii="Arial" w:eastAsia="Times New Roman" w:hAnsi="Arial" w:cs="Arial"/>
                <w:color w:val="000000"/>
                <w:sz w:val="16"/>
                <w:szCs w:val="16"/>
                <w:lang w:val="es-CO" w:eastAsia="es-CO"/>
              </w:rPr>
            </w:pPr>
          </w:p>
        </w:tc>
      </w:tr>
      <w:tr w:rsidR="00ED01E5" w:rsidRPr="006446FA" w14:paraId="2C29A388" w14:textId="77777777" w:rsidTr="001323C5">
        <w:trPr>
          <w:trHeight w:val="257"/>
          <w:jc w:val="center"/>
        </w:trPr>
        <w:tc>
          <w:tcPr>
            <w:tcW w:w="168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43CDC3" w14:textId="77777777" w:rsidR="00ED01E5" w:rsidRDefault="00ED01E5" w:rsidP="00ED01E5">
            <w:pPr>
              <w:rPr>
                <w:rFonts w:ascii="Arial" w:eastAsia="Times New Roman" w:hAnsi="Arial" w:cs="Arial"/>
                <w:color w:val="000000"/>
                <w:sz w:val="16"/>
                <w:szCs w:val="16"/>
                <w:lang w:val="es-CO" w:eastAsia="es-CO"/>
              </w:rPr>
            </w:pPr>
            <w:r>
              <w:rPr>
                <w:rFonts w:ascii="Arial" w:hAnsi="Arial" w:cs="Arial"/>
                <w:color w:val="000000"/>
                <w:sz w:val="16"/>
                <w:szCs w:val="16"/>
              </w:rPr>
              <w:t>253 -2022</w:t>
            </w:r>
          </w:p>
          <w:p w14:paraId="28397EF1" w14:textId="77777777" w:rsidR="00ED01E5" w:rsidRDefault="00ED01E5" w:rsidP="00ED01E5">
            <w:pPr>
              <w:rPr>
                <w:rFonts w:ascii="Arial" w:hAnsi="Arial" w:cs="Arial"/>
                <w:color w:val="000000"/>
                <w:sz w:val="16"/>
                <w:szCs w:val="16"/>
              </w:rPr>
            </w:pPr>
          </w:p>
        </w:tc>
        <w:tc>
          <w:tcPr>
            <w:tcW w:w="2055" w:type="dxa"/>
            <w:tcBorders>
              <w:top w:val="single" w:sz="4" w:space="0" w:color="auto"/>
              <w:left w:val="nil"/>
              <w:bottom w:val="single" w:sz="4" w:space="0" w:color="auto"/>
              <w:right w:val="single" w:sz="4" w:space="0" w:color="auto"/>
            </w:tcBorders>
            <w:noWrap/>
            <w:vAlign w:val="bottom"/>
          </w:tcPr>
          <w:p w14:paraId="40C7B9DE" w14:textId="77777777" w:rsidR="00ED01E5" w:rsidRPr="006446FA" w:rsidRDefault="00ED01E5" w:rsidP="00ED01E5">
            <w:pPr>
              <w:contextualSpacing/>
              <w:rPr>
                <w:rFonts w:ascii="Arial" w:eastAsia="Times New Roman" w:hAnsi="Arial" w:cs="Arial"/>
                <w:color w:val="000000"/>
                <w:sz w:val="16"/>
                <w:szCs w:val="16"/>
                <w:lang w:val="es-CO" w:eastAsia="es-CO"/>
              </w:rPr>
            </w:pPr>
            <w:r w:rsidRPr="006446FA">
              <w:rPr>
                <w:rFonts w:ascii="Arial" w:eastAsia="Times New Roman" w:hAnsi="Arial" w:cs="Arial"/>
                <w:color w:val="000000"/>
                <w:sz w:val="16"/>
                <w:szCs w:val="16"/>
                <w:lang w:val="es-CO" w:eastAsia="es-CO"/>
              </w:rPr>
              <w:t>SGP - SALUD PUBLICA</w:t>
            </w:r>
          </w:p>
        </w:tc>
        <w:tc>
          <w:tcPr>
            <w:tcW w:w="0" w:type="auto"/>
            <w:tcBorders>
              <w:top w:val="nil"/>
              <w:left w:val="single" w:sz="4" w:space="0" w:color="auto"/>
              <w:bottom w:val="single" w:sz="4" w:space="0" w:color="000000"/>
              <w:right w:val="single" w:sz="4" w:space="0" w:color="auto"/>
            </w:tcBorders>
            <w:vAlign w:val="center"/>
          </w:tcPr>
          <w:p w14:paraId="49325D14" w14:textId="77777777" w:rsidR="00ED01E5" w:rsidRPr="00ED01E5" w:rsidRDefault="00ED01E5" w:rsidP="00ED01E5">
            <w:pPr>
              <w:contextualSpacing/>
              <w:rPr>
                <w:rFonts w:ascii="Arial" w:eastAsia="Times New Roman" w:hAnsi="Arial" w:cs="Arial"/>
                <w:color w:val="000000"/>
                <w:sz w:val="16"/>
                <w:szCs w:val="16"/>
                <w:lang w:val="es-CO" w:eastAsia="es-CO"/>
              </w:rPr>
            </w:pPr>
          </w:p>
        </w:tc>
      </w:tr>
    </w:tbl>
    <w:p w14:paraId="54735506" w14:textId="77777777" w:rsidR="00E91533" w:rsidRPr="006446FA" w:rsidRDefault="00E91533" w:rsidP="00E91533">
      <w:pPr>
        <w:contextualSpacing/>
        <w:jc w:val="center"/>
        <w:rPr>
          <w:rFonts w:ascii="Arial" w:eastAsia="Times New Roman" w:hAnsi="Arial" w:cs="Arial"/>
          <w:bCs/>
          <w:color w:val="000000" w:themeColor="text1"/>
          <w:sz w:val="16"/>
          <w:szCs w:val="16"/>
          <w:lang w:eastAsia="en-US"/>
        </w:rPr>
      </w:pPr>
      <w:r w:rsidRPr="006446FA">
        <w:rPr>
          <w:rFonts w:ascii="Arial" w:eastAsia="Times New Roman" w:hAnsi="Arial" w:cs="Arial"/>
          <w:bCs/>
          <w:color w:val="000000" w:themeColor="text1"/>
          <w:sz w:val="16"/>
          <w:szCs w:val="16"/>
          <w:lang w:eastAsia="en-US"/>
        </w:rPr>
        <w:t>Fuente: Entidad Territorial</w:t>
      </w:r>
    </w:p>
    <w:p w14:paraId="67919EFE" w14:textId="77777777" w:rsidR="00E91533" w:rsidRPr="006446FA" w:rsidRDefault="00E91533" w:rsidP="00E91533">
      <w:pPr>
        <w:pStyle w:val="Sinespaciado"/>
        <w:contextualSpacing/>
        <w:jc w:val="both"/>
        <w:rPr>
          <w:rFonts w:ascii="Arial" w:eastAsia="MS Mincho" w:hAnsi="Arial" w:cs="Arial"/>
          <w:sz w:val="21"/>
          <w:szCs w:val="21"/>
          <w:lang w:val="es-ES" w:eastAsia="es-ES"/>
        </w:rPr>
      </w:pPr>
      <w:r w:rsidRPr="006446FA">
        <w:rPr>
          <w:rFonts w:ascii="Arial" w:eastAsia="MS Mincho" w:hAnsi="Arial" w:cs="Arial"/>
          <w:sz w:val="21"/>
          <w:szCs w:val="21"/>
          <w:lang w:val="es-ES" w:eastAsia="es-ES"/>
        </w:rPr>
        <w:t xml:space="preserve">Evidencias: </w:t>
      </w:r>
    </w:p>
    <w:p w14:paraId="588D71FB" w14:textId="77777777" w:rsidR="00E91533" w:rsidRPr="006446FA" w:rsidRDefault="00E91533" w:rsidP="00E91533">
      <w:pPr>
        <w:contextualSpacing/>
        <w:jc w:val="both"/>
        <w:rPr>
          <w:rFonts w:ascii="Arial" w:eastAsia="Times New Roman" w:hAnsi="Arial" w:cs="Arial"/>
          <w:b/>
          <w:color w:val="000000" w:themeColor="text1"/>
          <w:sz w:val="21"/>
          <w:szCs w:val="21"/>
          <w:lang w:eastAsia="en-US"/>
        </w:rPr>
      </w:pPr>
    </w:p>
    <w:p w14:paraId="455A7FC0" w14:textId="77777777" w:rsidR="00E91533" w:rsidRPr="006446FA" w:rsidRDefault="00E91533" w:rsidP="00E91533">
      <w:pPr>
        <w:pStyle w:val="Default"/>
        <w:contextualSpacing/>
        <w:jc w:val="both"/>
        <w:rPr>
          <w:rStyle w:val="Hipervnculo"/>
          <w:rFonts w:eastAsia="MS Mincho"/>
          <w:bCs/>
          <w:lang w:val="es-ES" w:eastAsia="es-ES"/>
        </w:rPr>
      </w:pPr>
      <w:r w:rsidRPr="006446FA">
        <w:rPr>
          <w:rFonts w:eastAsia="Arial Narrow"/>
          <w:color w:val="000000" w:themeColor="text1"/>
          <w:sz w:val="21"/>
          <w:szCs w:val="21"/>
        </w:rPr>
        <w:t xml:space="preserve">CONSULTA SISTEMA ELECTRÓNICO DE CONTRATACIÓN PÚBLICA – SECOP. SALUD. DEPARTAMENTO DE MAGDALENA. HISTORIAL DE SEGUIMIENTO Y CONTROL A LOS RECURSOS DEL SISTEMA GENERAL DE PARTICIPACIONES – DIAGNÓSTICO Y APLICACIÓN DE LA MEDIDA. EXPEDIENTE DIGITAL NO. 28/2021/D028-PREDI: Enlace: </w:t>
      </w:r>
      <w:hyperlink r:id="rId32" w:history="1">
        <w:r w:rsidRPr="006446FA">
          <w:rPr>
            <w:rStyle w:val="Hipervnculo"/>
            <w:bCs/>
            <w:sz w:val="21"/>
            <w:szCs w:val="21"/>
          </w:rPr>
          <w:t>https://bit.ly/3Bn1dL0</w:t>
        </w:r>
      </w:hyperlink>
    </w:p>
    <w:p w14:paraId="3BE3D339" w14:textId="77777777" w:rsidR="00E91533" w:rsidRPr="006446FA" w:rsidRDefault="00E91533" w:rsidP="00E91533">
      <w:pPr>
        <w:contextualSpacing/>
        <w:jc w:val="both"/>
        <w:rPr>
          <w:rFonts w:ascii="Arial" w:eastAsia="Times New Roman" w:hAnsi="Arial" w:cs="Arial"/>
          <w:b/>
          <w:color w:val="000000" w:themeColor="text1"/>
          <w:sz w:val="21"/>
          <w:szCs w:val="21"/>
          <w:lang w:eastAsia="en-US"/>
        </w:rPr>
      </w:pPr>
    </w:p>
    <w:p w14:paraId="2E2B0FD2" w14:textId="77777777" w:rsidR="00E91533" w:rsidRPr="006446FA" w:rsidRDefault="00E91533" w:rsidP="00E91533">
      <w:pPr>
        <w:contextualSpacing/>
        <w:jc w:val="both"/>
        <w:rPr>
          <w:rFonts w:ascii="Arial" w:eastAsia="Calibri" w:hAnsi="Arial" w:cs="Arial"/>
          <w:b/>
          <w:bCs/>
          <w:i/>
          <w:sz w:val="21"/>
          <w:szCs w:val="21"/>
        </w:rPr>
      </w:pPr>
      <w:r w:rsidRPr="006446FA">
        <w:rPr>
          <w:rFonts w:ascii="Arial" w:eastAsia="Calibri" w:hAnsi="Arial" w:cs="Arial"/>
          <w:b/>
          <w:bCs/>
          <w:sz w:val="21"/>
          <w:szCs w:val="21"/>
        </w:rPr>
        <w:t xml:space="preserve">EVENTO DE RIESGO 9.17. </w:t>
      </w:r>
      <w:r w:rsidRPr="006446FA">
        <w:rPr>
          <w:rFonts w:ascii="Arial" w:eastAsia="Calibri" w:hAnsi="Arial" w:cs="Arial"/>
          <w:b/>
          <w:bCs/>
          <w:i/>
          <w:sz w:val="21"/>
          <w:szCs w:val="21"/>
        </w:rPr>
        <w:t>“Suscripción, modificación o ejecución de contratos cuyo objeto o actividades contractuales no aseguren la prestación del servicio en las condiciones definidas por la normatividad vigente, no cumplan con los fines para los cuales están destinados los recursos, o no aseguren el cumplimiento de metas de continuidad, cobertura y calidad en los servicios.”</w:t>
      </w:r>
    </w:p>
    <w:p w14:paraId="450AA429" w14:textId="77777777" w:rsidR="00E91533" w:rsidRPr="006446FA" w:rsidRDefault="00E91533" w:rsidP="00E91533">
      <w:pPr>
        <w:contextualSpacing/>
        <w:jc w:val="both"/>
        <w:rPr>
          <w:rFonts w:ascii="Arial" w:eastAsia="Calibri" w:hAnsi="Arial" w:cs="Arial"/>
          <w:b/>
          <w:bCs/>
          <w:sz w:val="21"/>
          <w:szCs w:val="21"/>
        </w:rPr>
      </w:pPr>
    </w:p>
    <w:p w14:paraId="44488D90" w14:textId="77777777" w:rsidR="00E91533" w:rsidRPr="006446FA" w:rsidRDefault="00E91533" w:rsidP="00E91533">
      <w:pPr>
        <w:pStyle w:val="Prrafodelista"/>
        <w:jc w:val="both"/>
        <w:rPr>
          <w:rFonts w:ascii="Arial" w:eastAsia="Arial Narrow" w:hAnsi="Arial" w:cs="Arial"/>
          <w:b/>
          <w:bCs/>
          <w:color w:val="000000" w:themeColor="text1"/>
          <w:sz w:val="21"/>
          <w:szCs w:val="21"/>
          <w:lang w:val="es-CO"/>
        </w:rPr>
      </w:pPr>
      <w:r w:rsidRPr="006446FA">
        <w:rPr>
          <w:rFonts w:ascii="Arial" w:eastAsia="Arial Narrow" w:hAnsi="Arial" w:cs="Arial"/>
          <w:b/>
          <w:bCs/>
          <w:sz w:val="21"/>
          <w:szCs w:val="21"/>
        </w:rPr>
        <w:t>1. Falta de oportunidad contractual.</w:t>
      </w:r>
    </w:p>
    <w:p w14:paraId="2E6BB0E5" w14:textId="77777777" w:rsidR="00E91533" w:rsidRPr="006446FA" w:rsidRDefault="00E91533" w:rsidP="00E91533">
      <w:pPr>
        <w:pStyle w:val="Prrafodelista"/>
        <w:jc w:val="both"/>
        <w:rPr>
          <w:rFonts w:ascii="Arial" w:eastAsia="Arial Narrow" w:hAnsi="Arial" w:cs="Arial"/>
          <w:b/>
          <w:bCs/>
          <w:sz w:val="21"/>
          <w:szCs w:val="21"/>
        </w:rPr>
      </w:pPr>
    </w:p>
    <w:p w14:paraId="746E0406" w14:textId="77777777" w:rsidR="00E91533" w:rsidRPr="006446FA" w:rsidRDefault="00E91533" w:rsidP="00E91533">
      <w:pPr>
        <w:pStyle w:val="Prrafodelista"/>
        <w:jc w:val="both"/>
        <w:rPr>
          <w:rFonts w:ascii="Arial" w:eastAsia="Arial Narrow" w:hAnsi="Arial" w:cs="Arial"/>
          <w:b/>
          <w:bCs/>
          <w:color w:val="000000" w:themeColor="text1"/>
          <w:sz w:val="21"/>
          <w:szCs w:val="21"/>
          <w:lang w:val="es-CO"/>
        </w:rPr>
      </w:pPr>
      <w:r w:rsidRPr="006446FA">
        <w:rPr>
          <w:rFonts w:ascii="Arial" w:eastAsia="Arial Narrow" w:hAnsi="Arial" w:cs="Arial"/>
          <w:b/>
          <w:bCs/>
          <w:color w:val="000000" w:themeColor="text1"/>
          <w:sz w:val="21"/>
          <w:szCs w:val="21"/>
          <w:lang w:val="es-CO"/>
        </w:rPr>
        <w:t>1.1 Contratación Subsidio a la Oferta.</w:t>
      </w:r>
    </w:p>
    <w:p w14:paraId="3B9D5B48" w14:textId="77777777" w:rsidR="00E91533" w:rsidRPr="006446FA" w:rsidRDefault="00E91533" w:rsidP="00E91533">
      <w:pPr>
        <w:contextualSpacing/>
        <w:jc w:val="both"/>
        <w:rPr>
          <w:rFonts w:ascii="Arial" w:eastAsia="Arial Narrow" w:hAnsi="Arial" w:cs="Arial"/>
          <w:b/>
          <w:bCs/>
          <w:color w:val="000000" w:themeColor="text1"/>
          <w:sz w:val="21"/>
          <w:szCs w:val="21"/>
          <w:lang w:val="es-CO"/>
        </w:rPr>
      </w:pPr>
    </w:p>
    <w:p w14:paraId="1EC3B1CC" w14:textId="77777777" w:rsidR="00E91533" w:rsidRPr="006446FA" w:rsidRDefault="00E91533" w:rsidP="00E91533">
      <w:pPr>
        <w:contextualSpacing/>
        <w:jc w:val="both"/>
        <w:rPr>
          <w:rFonts w:ascii="Arial" w:hAnsi="Arial" w:cs="Arial"/>
          <w:sz w:val="21"/>
          <w:szCs w:val="21"/>
        </w:rPr>
      </w:pPr>
      <w:r w:rsidRPr="006446FA">
        <w:rPr>
          <w:rFonts w:ascii="Arial" w:hAnsi="Arial" w:cs="Arial"/>
          <w:sz w:val="21"/>
          <w:szCs w:val="21"/>
        </w:rPr>
        <w:t>De conformidad con lo establecido en el numeral 52.2 del artículo 52 de la Ley 715 de 2001 modificado por el artículo 235 de la Ley 1955 de 2019, el subcomponente de Subsidio a la Oferta del Sistema General de Participaciones se define como una asignación de recursos para concurrir en la financiación de la operación de la prestación de servicios y tecnologías efectuadas por instituciones públicas o infraestructura pública administrada por terceros, ubicadas en zonas alejadas o de difícil acceso que sean monopolio en servicios trazadores y no sostenibles por venta de servicios.</w:t>
      </w:r>
    </w:p>
    <w:p w14:paraId="5488B460" w14:textId="77777777" w:rsidR="00E91533" w:rsidRPr="006446FA" w:rsidRDefault="00E91533" w:rsidP="00E91533">
      <w:pPr>
        <w:contextualSpacing/>
        <w:jc w:val="both"/>
        <w:rPr>
          <w:rFonts w:ascii="Arial" w:hAnsi="Arial" w:cs="Arial"/>
          <w:sz w:val="21"/>
          <w:szCs w:val="21"/>
        </w:rPr>
      </w:pPr>
    </w:p>
    <w:p w14:paraId="1B7CBBD7" w14:textId="77777777" w:rsidR="00E91533" w:rsidRPr="006446FA" w:rsidRDefault="00E91533" w:rsidP="00E91533">
      <w:pPr>
        <w:contextualSpacing/>
        <w:jc w:val="both"/>
        <w:rPr>
          <w:rFonts w:ascii="Arial" w:hAnsi="Arial" w:cs="Arial"/>
          <w:sz w:val="21"/>
          <w:szCs w:val="21"/>
        </w:rPr>
      </w:pPr>
      <w:r w:rsidRPr="006446FA">
        <w:rPr>
          <w:rFonts w:ascii="Arial" w:hAnsi="Arial" w:cs="Arial"/>
          <w:sz w:val="21"/>
          <w:szCs w:val="21"/>
        </w:rPr>
        <w:t>Al respecto, los Departamentos de acuerdo con el numeral 43.2.9 del artículo 43 de la Ley 715 de 2001 adicionado por el artículo 232 de la Ley 1955 de 2019, deben garantizar la contratación y seguimiento del subsidio a la oferta, de conformidad con los criterios establecidos por el Gobierno Nacional.</w:t>
      </w:r>
    </w:p>
    <w:p w14:paraId="1B3EEF57" w14:textId="77777777" w:rsidR="00E91533" w:rsidRPr="006446FA" w:rsidRDefault="00E91533" w:rsidP="00E91533">
      <w:pPr>
        <w:contextualSpacing/>
        <w:jc w:val="both"/>
        <w:rPr>
          <w:rFonts w:ascii="Arial" w:hAnsi="Arial" w:cs="Arial"/>
          <w:sz w:val="21"/>
          <w:szCs w:val="21"/>
        </w:rPr>
      </w:pPr>
    </w:p>
    <w:p w14:paraId="587093FA" w14:textId="77777777" w:rsidR="00E91533" w:rsidRPr="006446FA" w:rsidRDefault="00E91533" w:rsidP="00E91533">
      <w:pPr>
        <w:contextualSpacing/>
        <w:jc w:val="both"/>
        <w:rPr>
          <w:rFonts w:ascii="Arial" w:hAnsi="Arial" w:cs="Arial"/>
          <w:sz w:val="21"/>
          <w:szCs w:val="21"/>
        </w:rPr>
      </w:pPr>
      <w:r w:rsidRPr="006446FA">
        <w:rPr>
          <w:rFonts w:ascii="Arial" w:hAnsi="Arial" w:cs="Arial"/>
          <w:sz w:val="21"/>
          <w:szCs w:val="21"/>
        </w:rPr>
        <w:t>En virtud de lo anterior, el Gobierno Nacional a través del Decreto 268 de 2020 sustituyó parcialmente la parte 4 del libro 2 del Decreto 780 de 2016 en relación con la definición de los criterios, procedimientos y variables de distribución, asignación y uso de los recursos del Sistema General de Participaciones para Salud, estableciendo en el artículo 2.4.2.7 particularmente para los recursos del Subcomponente de Subsidio a la Oferta que éstos se asignarán a las Empresas Sociales del Estado o administradores de infraestructura pública para la prestación de Servicios de Salud, teniendo en cuenta el listado definido por el Ministerio de Salud y Protección Social y su ejecución deberá realizarse mediante la suscripción de convenios o contratos que garanticen la transferencia del subsidio a dichas entidades, cuyo término no debe ser inferior a la vigencia fiscal para la cual se asignan los recursos.</w:t>
      </w:r>
    </w:p>
    <w:p w14:paraId="71E9C093" w14:textId="77777777" w:rsidR="00E91533" w:rsidRPr="006446FA" w:rsidRDefault="00E91533" w:rsidP="00E91533">
      <w:pPr>
        <w:contextualSpacing/>
        <w:jc w:val="both"/>
        <w:rPr>
          <w:rFonts w:ascii="Arial" w:hAnsi="Arial" w:cs="Arial"/>
          <w:sz w:val="21"/>
          <w:szCs w:val="21"/>
        </w:rPr>
      </w:pPr>
    </w:p>
    <w:p w14:paraId="2F8DB0AE" w14:textId="77777777" w:rsidR="00E91533" w:rsidRPr="006446FA" w:rsidRDefault="00E91533" w:rsidP="00E91533">
      <w:pPr>
        <w:contextualSpacing/>
        <w:jc w:val="both"/>
        <w:rPr>
          <w:rFonts w:ascii="Arial" w:hAnsi="Arial" w:cs="Arial"/>
          <w:sz w:val="21"/>
          <w:szCs w:val="21"/>
        </w:rPr>
      </w:pPr>
      <w:r w:rsidRPr="006446FA">
        <w:rPr>
          <w:rFonts w:ascii="Arial" w:hAnsi="Arial" w:cs="Arial"/>
          <w:sz w:val="21"/>
          <w:szCs w:val="21"/>
        </w:rPr>
        <w:t>Adicionalmente, el Ministerio de Salud y Protección Social a través de la Resolución 857 de 2020 estableció los lineamientos para el uso y ejecución de los recursos del Subcomponente de Subsidio a la Oferta, estableciendo en su artículo tercero respecto del contenido de los convenios o contratos para el seguimiento a la ejecución de los recursos que el término no debe ser inferior a la vigencia fiscal para la cual se asignan los recurso, de conformidad con lo indicado en el Decreto aludido anteriormente. Y el artículo quinto determina respecto al giro de los recursos que “</w:t>
      </w:r>
      <w:r w:rsidRPr="006446FA">
        <w:rPr>
          <w:rFonts w:ascii="Arial" w:hAnsi="Arial" w:cs="Arial"/>
          <w:bCs/>
          <w:i/>
          <w:sz w:val="21"/>
          <w:szCs w:val="21"/>
        </w:rPr>
        <w:t>Una vez la Nación realice el giro de los recursos del SGP del Subsidio a la oferta a las entidades territoriales, éstas suscribirán los convenios o contratos correspondientes y realizarán la transferencia del recurso […]</w:t>
      </w:r>
      <w:r w:rsidRPr="006446FA">
        <w:rPr>
          <w:rFonts w:ascii="Arial" w:hAnsi="Arial" w:cs="Arial"/>
          <w:sz w:val="21"/>
          <w:szCs w:val="21"/>
        </w:rPr>
        <w:t>”.</w:t>
      </w:r>
    </w:p>
    <w:p w14:paraId="69BFBEA0" w14:textId="77777777" w:rsidR="00E91533" w:rsidRPr="006446FA" w:rsidRDefault="00E91533" w:rsidP="00E91533">
      <w:pPr>
        <w:contextualSpacing/>
        <w:jc w:val="both"/>
        <w:rPr>
          <w:rFonts w:ascii="Arial" w:hAnsi="Arial" w:cs="Arial"/>
          <w:sz w:val="21"/>
          <w:szCs w:val="21"/>
        </w:rPr>
      </w:pPr>
    </w:p>
    <w:p w14:paraId="7C0101E6" w14:textId="77777777" w:rsidR="00E91533" w:rsidRPr="006446FA" w:rsidRDefault="00E91533" w:rsidP="00E91533">
      <w:pPr>
        <w:contextualSpacing/>
        <w:jc w:val="both"/>
        <w:rPr>
          <w:rFonts w:ascii="Arial" w:hAnsi="Arial" w:cs="Arial"/>
          <w:sz w:val="21"/>
          <w:szCs w:val="21"/>
        </w:rPr>
      </w:pPr>
      <w:r w:rsidRPr="006446FA">
        <w:rPr>
          <w:rFonts w:ascii="Arial" w:hAnsi="Arial" w:cs="Arial"/>
          <w:sz w:val="21"/>
          <w:szCs w:val="21"/>
        </w:rPr>
        <w:t>Ahora bien, efectuada la revisión de los contratos suscritos por la Entidad Territorial para la ejecución de los recursos del Subcomponente de Subsidio a la Oferta se identificó que los mismos no fueron suscritos con la oportunidad que establece la norma anteriormente aludida, situación que generó un riesgo a la adecuada prestación de los Servicios de Salud a cargo de las ESE ante el giro tardío de los recursos y, por ende, la eficiente y debida ejecución de los recursos del Sistema General de Participaciones del Sector Salud</w:t>
      </w:r>
      <w:r w:rsidR="000C5582">
        <w:rPr>
          <w:rFonts w:ascii="Arial" w:hAnsi="Arial" w:cs="Arial"/>
          <w:sz w:val="21"/>
          <w:szCs w:val="21"/>
        </w:rPr>
        <w:t xml:space="preserve">. A </w:t>
      </w:r>
      <w:r w:rsidR="00E518E1">
        <w:rPr>
          <w:rFonts w:ascii="Arial" w:hAnsi="Arial" w:cs="Arial"/>
          <w:sz w:val="21"/>
          <w:szCs w:val="21"/>
        </w:rPr>
        <w:t>continuación,</w:t>
      </w:r>
      <w:r w:rsidR="000C5582">
        <w:rPr>
          <w:rFonts w:ascii="Arial" w:hAnsi="Arial" w:cs="Arial"/>
          <w:sz w:val="21"/>
          <w:szCs w:val="21"/>
        </w:rPr>
        <w:t xml:space="preserve"> se presenta evidencia que soporta lo referido:</w:t>
      </w:r>
    </w:p>
    <w:p w14:paraId="4DB2C579" w14:textId="77777777" w:rsidR="00E91533" w:rsidRPr="006446FA" w:rsidRDefault="00E91533" w:rsidP="00E91533">
      <w:pPr>
        <w:contextualSpacing/>
        <w:jc w:val="both"/>
        <w:rPr>
          <w:rFonts w:ascii="Arial" w:eastAsia="Times New Roman" w:hAnsi="Arial" w:cs="Arial"/>
          <w:b/>
          <w:color w:val="000000" w:themeColor="text1"/>
          <w:sz w:val="21"/>
          <w:szCs w:val="21"/>
          <w:lang w:eastAsia="en-US"/>
        </w:rPr>
      </w:pPr>
    </w:p>
    <w:p w14:paraId="5E4E829B" w14:textId="77777777" w:rsidR="00E91533" w:rsidRPr="006446FA" w:rsidRDefault="00E91533" w:rsidP="00E91533">
      <w:pPr>
        <w:contextualSpacing/>
        <w:jc w:val="center"/>
        <w:rPr>
          <w:rFonts w:ascii="Arial" w:eastAsia="Times New Roman" w:hAnsi="Arial" w:cs="Arial"/>
          <w:b/>
          <w:color w:val="000000" w:themeColor="text1"/>
          <w:sz w:val="21"/>
          <w:szCs w:val="21"/>
          <w:lang w:eastAsia="en-US"/>
        </w:rPr>
      </w:pPr>
      <w:r w:rsidRPr="006446FA">
        <w:rPr>
          <w:rFonts w:ascii="Arial" w:hAnsi="Arial" w:cs="Arial"/>
          <w:noProof/>
          <w:sz w:val="21"/>
          <w:szCs w:val="21"/>
          <w:lang w:val="es-CO" w:eastAsia="es-CO"/>
        </w:rPr>
        <w:lastRenderedPageBreak/>
        <w:drawing>
          <wp:inline distT="0" distB="0" distL="0" distR="0" wp14:anchorId="31B529E0" wp14:editId="0E14316C">
            <wp:extent cx="5610225" cy="2631057"/>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378311" name="Imagen 3"/>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620148" cy="2635710"/>
                    </a:xfrm>
                    <a:prstGeom prst="rect">
                      <a:avLst/>
                    </a:prstGeom>
                    <a:noFill/>
                    <a:ln>
                      <a:noFill/>
                    </a:ln>
                  </pic:spPr>
                </pic:pic>
              </a:graphicData>
            </a:graphic>
          </wp:inline>
        </w:drawing>
      </w:r>
    </w:p>
    <w:p w14:paraId="04F55160" w14:textId="77777777" w:rsidR="00E91533" w:rsidRPr="006446FA" w:rsidRDefault="00E91533" w:rsidP="00E91533">
      <w:pPr>
        <w:contextualSpacing/>
        <w:jc w:val="center"/>
        <w:rPr>
          <w:rFonts w:ascii="Arial" w:eastAsia="Times New Roman" w:hAnsi="Arial" w:cs="Arial"/>
          <w:color w:val="000000" w:themeColor="text1"/>
          <w:sz w:val="18"/>
          <w:szCs w:val="18"/>
          <w:lang w:eastAsia="en-US"/>
        </w:rPr>
      </w:pPr>
      <w:r w:rsidRPr="006446FA">
        <w:rPr>
          <w:rFonts w:ascii="Arial" w:eastAsia="Times New Roman" w:hAnsi="Arial" w:cs="Arial"/>
          <w:color w:val="000000" w:themeColor="text1"/>
          <w:sz w:val="18"/>
          <w:szCs w:val="18"/>
          <w:lang w:eastAsia="en-US"/>
        </w:rPr>
        <w:t>Fuente: Entidad territorial</w:t>
      </w:r>
    </w:p>
    <w:p w14:paraId="523F73EA" w14:textId="77777777" w:rsidR="00E91533" w:rsidRDefault="00E91533" w:rsidP="00E91533">
      <w:pPr>
        <w:contextualSpacing/>
        <w:jc w:val="center"/>
        <w:rPr>
          <w:rFonts w:ascii="Arial" w:eastAsia="Times New Roman" w:hAnsi="Arial" w:cs="Arial"/>
          <w:b/>
          <w:color w:val="000000" w:themeColor="text1"/>
          <w:sz w:val="21"/>
          <w:szCs w:val="21"/>
          <w:lang w:eastAsia="en-US"/>
        </w:rPr>
      </w:pPr>
    </w:p>
    <w:p w14:paraId="674EC002" w14:textId="77777777" w:rsidR="00E91533" w:rsidRDefault="00E91533" w:rsidP="00E91533">
      <w:pPr>
        <w:contextualSpacing/>
        <w:jc w:val="center"/>
        <w:rPr>
          <w:rFonts w:ascii="Arial" w:eastAsia="Times New Roman" w:hAnsi="Arial" w:cs="Arial"/>
          <w:b/>
          <w:color w:val="000000" w:themeColor="text1"/>
          <w:sz w:val="21"/>
          <w:szCs w:val="21"/>
          <w:lang w:eastAsia="en-US"/>
        </w:rPr>
      </w:pPr>
      <w:r w:rsidRPr="0042306A">
        <w:rPr>
          <w:noProof/>
          <w:lang w:val="es-CO" w:eastAsia="es-CO"/>
        </w:rPr>
        <w:drawing>
          <wp:inline distT="0" distB="0" distL="0" distR="0" wp14:anchorId="37B8B4CE" wp14:editId="43FD21FF">
            <wp:extent cx="5657850" cy="15049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57850" cy="1504950"/>
                    </a:xfrm>
                    <a:prstGeom prst="rect">
                      <a:avLst/>
                    </a:prstGeom>
                  </pic:spPr>
                </pic:pic>
              </a:graphicData>
            </a:graphic>
          </wp:inline>
        </w:drawing>
      </w:r>
    </w:p>
    <w:p w14:paraId="5328EB0F" w14:textId="77777777" w:rsidR="00E91533" w:rsidRPr="006446FA" w:rsidRDefault="00E91533" w:rsidP="00E91533">
      <w:pPr>
        <w:contextualSpacing/>
        <w:jc w:val="center"/>
        <w:rPr>
          <w:rFonts w:ascii="Arial" w:eastAsia="Times New Roman" w:hAnsi="Arial" w:cs="Arial"/>
          <w:color w:val="000000" w:themeColor="text1"/>
          <w:sz w:val="18"/>
          <w:szCs w:val="18"/>
          <w:lang w:eastAsia="en-US"/>
        </w:rPr>
      </w:pPr>
      <w:r w:rsidRPr="006446FA">
        <w:rPr>
          <w:rFonts w:ascii="Arial" w:eastAsia="Times New Roman" w:hAnsi="Arial" w:cs="Arial"/>
          <w:color w:val="000000" w:themeColor="text1"/>
          <w:sz w:val="18"/>
          <w:szCs w:val="18"/>
          <w:lang w:eastAsia="en-US"/>
        </w:rPr>
        <w:t>Fuente: Entidad territorial</w:t>
      </w:r>
    </w:p>
    <w:p w14:paraId="63CE9296" w14:textId="77777777" w:rsidR="00E91533" w:rsidRPr="006446FA" w:rsidRDefault="00E91533" w:rsidP="00E91533">
      <w:pPr>
        <w:contextualSpacing/>
        <w:jc w:val="center"/>
        <w:rPr>
          <w:rFonts w:ascii="Arial" w:eastAsia="Times New Roman" w:hAnsi="Arial" w:cs="Arial"/>
          <w:b/>
          <w:color w:val="000000" w:themeColor="text1"/>
          <w:sz w:val="21"/>
          <w:szCs w:val="21"/>
          <w:lang w:eastAsia="en-US"/>
        </w:rPr>
      </w:pPr>
    </w:p>
    <w:p w14:paraId="06DA732A" w14:textId="77777777" w:rsidR="00E91533" w:rsidRPr="006446FA" w:rsidRDefault="00E91533" w:rsidP="00E91533">
      <w:pPr>
        <w:pStyle w:val="Sinespaciado"/>
        <w:contextualSpacing/>
        <w:jc w:val="both"/>
        <w:rPr>
          <w:rFonts w:ascii="Arial" w:eastAsia="MS Mincho" w:hAnsi="Arial" w:cs="Arial"/>
          <w:sz w:val="21"/>
          <w:szCs w:val="21"/>
          <w:lang w:val="es-ES" w:eastAsia="es-ES"/>
        </w:rPr>
      </w:pPr>
      <w:r w:rsidRPr="006446FA">
        <w:rPr>
          <w:rFonts w:ascii="Arial" w:eastAsia="MS Mincho" w:hAnsi="Arial" w:cs="Arial"/>
          <w:sz w:val="21"/>
          <w:szCs w:val="21"/>
          <w:lang w:val="es-ES" w:eastAsia="es-ES"/>
        </w:rPr>
        <w:t xml:space="preserve">Evidencias: </w:t>
      </w:r>
    </w:p>
    <w:p w14:paraId="0580D09A" w14:textId="77777777" w:rsidR="00E91533" w:rsidRPr="006446FA" w:rsidRDefault="00E91533" w:rsidP="00E91533">
      <w:pPr>
        <w:contextualSpacing/>
        <w:jc w:val="both"/>
        <w:rPr>
          <w:rFonts w:ascii="Arial" w:eastAsia="Times New Roman" w:hAnsi="Arial" w:cs="Arial"/>
          <w:b/>
          <w:color w:val="000000" w:themeColor="text1"/>
          <w:sz w:val="21"/>
          <w:szCs w:val="21"/>
          <w:lang w:eastAsia="en-US"/>
        </w:rPr>
      </w:pPr>
    </w:p>
    <w:p w14:paraId="39CF5C38" w14:textId="77777777" w:rsidR="00E91533" w:rsidRDefault="00E91533" w:rsidP="00E91533">
      <w:pPr>
        <w:pStyle w:val="Default"/>
        <w:contextualSpacing/>
        <w:jc w:val="both"/>
        <w:rPr>
          <w:rStyle w:val="Hipervnculo"/>
          <w:bCs/>
          <w:sz w:val="21"/>
          <w:szCs w:val="21"/>
        </w:rPr>
      </w:pPr>
      <w:r w:rsidRPr="006446FA">
        <w:rPr>
          <w:rFonts w:eastAsia="Arial Narrow"/>
          <w:color w:val="000000" w:themeColor="text1"/>
          <w:sz w:val="21"/>
          <w:szCs w:val="21"/>
        </w:rPr>
        <w:t>MATRIZ DE VERIFICACIÓN DE INFORMACIÓN. DEPARTAMENTO DE MAGDALENA REQUIMIENTO 13B Y 13C</w:t>
      </w:r>
      <w:r>
        <w:rPr>
          <w:rFonts w:eastAsia="Arial Narrow"/>
          <w:color w:val="000000" w:themeColor="text1"/>
          <w:sz w:val="21"/>
          <w:szCs w:val="21"/>
        </w:rPr>
        <w:t xml:space="preserve"> DE 2021 Y 19C DE 2022</w:t>
      </w:r>
      <w:r w:rsidRPr="006446FA">
        <w:rPr>
          <w:rFonts w:eastAsia="Arial Narrow"/>
          <w:color w:val="000000" w:themeColor="text1"/>
          <w:sz w:val="21"/>
          <w:szCs w:val="21"/>
        </w:rPr>
        <w:t xml:space="preserve">. </w:t>
      </w:r>
      <w:r w:rsidRPr="006446FA">
        <w:rPr>
          <w:sz w:val="21"/>
          <w:szCs w:val="21"/>
        </w:rPr>
        <w:t xml:space="preserve">HISTORIAL DE SEGUIMIENTO Y CONTROL A LOS RECURSOS DEL SISTEMA GENERAL DE PARTICIPACIONES. EXPEDIENTE DIGITAL 28/2021/D028-PREDI. Enlace: </w:t>
      </w:r>
      <w:hyperlink r:id="rId33" w:history="1">
        <w:r w:rsidRPr="006446FA">
          <w:rPr>
            <w:rStyle w:val="Hipervnculo"/>
            <w:bCs/>
            <w:sz w:val="21"/>
            <w:szCs w:val="21"/>
          </w:rPr>
          <w:t>https://bit.ly/3PM5JXW</w:t>
        </w:r>
      </w:hyperlink>
    </w:p>
    <w:p w14:paraId="631193A1" w14:textId="77777777" w:rsidR="00E91533" w:rsidRPr="006446FA" w:rsidRDefault="00E91533" w:rsidP="00E91533">
      <w:pPr>
        <w:contextualSpacing/>
        <w:jc w:val="both"/>
        <w:rPr>
          <w:rFonts w:ascii="Arial" w:eastAsia="Arial Narrow" w:hAnsi="Arial" w:cs="Arial"/>
          <w:b/>
          <w:color w:val="000000" w:themeColor="text1"/>
          <w:sz w:val="21"/>
          <w:szCs w:val="21"/>
          <w:lang w:val="es-CO"/>
        </w:rPr>
      </w:pPr>
    </w:p>
    <w:p w14:paraId="345965AD" w14:textId="77777777" w:rsidR="00E91533" w:rsidRPr="006446FA" w:rsidRDefault="00E91533" w:rsidP="00E91533">
      <w:pPr>
        <w:pStyle w:val="Prrafodelista"/>
        <w:numPr>
          <w:ilvl w:val="1"/>
          <w:numId w:val="30"/>
        </w:numPr>
        <w:jc w:val="both"/>
        <w:rPr>
          <w:rFonts w:ascii="Arial" w:eastAsia="Arial Narrow" w:hAnsi="Arial" w:cs="Arial"/>
          <w:b/>
          <w:bCs/>
          <w:color w:val="000000" w:themeColor="text1"/>
          <w:sz w:val="21"/>
          <w:szCs w:val="21"/>
          <w:lang w:val="es-CO"/>
        </w:rPr>
      </w:pPr>
      <w:r w:rsidRPr="006446FA">
        <w:rPr>
          <w:rFonts w:ascii="Arial" w:eastAsia="Arial Narrow" w:hAnsi="Arial" w:cs="Arial"/>
          <w:b/>
          <w:bCs/>
          <w:color w:val="000000" w:themeColor="text1"/>
          <w:sz w:val="21"/>
          <w:szCs w:val="21"/>
          <w:lang w:val="es-CO"/>
        </w:rPr>
        <w:t>Contratación Salud Pública PIC.</w:t>
      </w:r>
    </w:p>
    <w:p w14:paraId="649E5DAF" w14:textId="77777777" w:rsidR="00E91533" w:rsidRPr="006446FA" w:rsidRDefault="00E91533" w:rsidP="00E91533">
      <w:pPr>
        <w:contextualSpacing/>
        <w:jc w:val="both"/>
        <w:rPr>
          <w:rFonts w:ascii="Arial" w:eastAsia="Times New Roman" w:hAnsi="Arial" w:cs="Arial"/>
          <w:b/>
          <w:color w:val="000000" w:themeColor="text1"/>
          <w:sz w:val="21"/>
          <w:szCs w:val="21"/>
          <w:lang w:eastAsia="en-US"/>
        </w:rPr>
      </w:pPr>
    </w:p>
    <w:p w14:paraId="2A7CF97D" w14:textId="77777777" w:rsidR="00E91533" w:rsidRPr="006446FA" w:rsidRDefault="00E91533" w:rsidP="00E91533">
      <w:pPr>
        <w:contextualSpacing/>
        <w:jc w:val="both"/>
        <w:rPr>
          <w:rFonts w:ascii="Arial" w:hAnsi="Arial" w:cs="Arial"/>
          <w:sz w:val="21"/>
          <w:szCs w:val="21"/>
        </w:rPr>
      </w:pPr>
      <w:r w:rsidRPr="006446FA">
        <w:rPr>
          <w:rFonts w:ascii="Arial" w:hAnsi="Arial" w:cs="Arial"/>
          <w:sz w:val="21"/>
          <w:szCs w:val="21"/>
        </w:rPr>
        <w:t>De conformidad con lo establecido en el artículo 16 de la Resolución 518 de 2015, que determina: “</w:t>
      </w:r>
      <w:r w:rsidRPr="006446FA">
        <w:rPr>
          <w:rFonts w:ascii="Arial" w:hAnsi="Arial" w:cs="Arial"/>
          <w:i/>
          <w:iCs/>
          <w:sz w:val="21"/>
          <w:szCs w:val="21"/>
        </w:rPr>
        <w:t>Oportunidad en la contratación</w:t>
      </w:r>
      <w:r w:rsidRPr="006446FA">
        <w:rPr>
          <w:rFonts w:ascii="Arial" w:hAnsi="Arial" w:cs="Arial"/>
          <w:b/>
          <w:bCs/>
          <w:sz w:val="21"/>
          <w:szCs w:val="21"/>
        </w:rPr>
        <w:t xml:space="preserve">. </w:t>
      </w:r>
      <w:r w:rsidRPr="006446FA">
        <w:rPr>
          <w:rFonts w:ascii="Arial" w:hAnsi="Arial" w:cs="Arial"/>
          <w:i/>
          <w:sz w:val="21"/>
          <w:szCs w:val="21"/>
        </w:rPr>
        <w:t>En el marco del plan financiero territorial de salud, las entidades territoriales deberán garantizar la continuidad de las intervenciones, procedimientos, actividades e insumos del plan de salud pública de intervenciones colectivas, mediante la contratación oportuna del mismo”,</w:t>
      </w:r>
      <w:r w:rsidRPr="006446FA">
        <w:rPr>
          <w:rFonts w:ascii="Arial" w:hAnsi="Arial" w:cs="Arial"/>
          <w:sz w:val="21"/>
          <w:szCs w:val="21"/>
        </w:rPr>
        <w:t xml:space="preserve"> las entidades territoriales deben efectuar la contratación del Plan de Intervenciones Colectivas de manera oportuna, con la finalidad de garantizar la prestación del servicio de manera continua durante toda la vigencia fiscal.</w:t>
      </w:r>
    </w:p>
    <w:p w14:paraId="177BEE01" w14:textId="77777777" w:rsidR="00E91533" w:rsidRPr="006446FA" w:rsidRDefault="00E91533" w:rsidP="00E91533">
      <w:pPr>
        <w:contextualSpacing/>
        <w:jc w:val="both"/>
        <w:rPr>
          <w:rFonts w:ascii="Arial" w:hAnsi="Arial" w:cs="Arial"/>
          <w:sz w:val="21"/>
          <w:szCs w:val="21"/>
        </w:rPr>
      </w:pPr>
    </w:p>
    <w:p w14:paraId="08665BAE" w14:textId="77777777" w:rsidR="000C5582" w:rsidRDefault="00E91533" w:rsidP="00E91533">
      <w:pPr>
        <w:contextualSpacing/>
        <w:jc w:val="both"/>
        <w:rPr>
          <w:rFonts w:ascii="Arial" w:hAnsi="Arial" w:cs="Arial"/>
          <w:sz w:val="21"/>
          <w:szCs w:val="21"/>
        </w:rPr>
      </w:pPr>
      <w:r w:rsidRPr="006446FA">
        <w:rPr>
          <w:rFonts w:ascii="Arial" w:hAnsi="Arial" w:cs="Arial"/>
          <w:sz w:val="21"/>
          <w:szCs w:val="21"/>
        </w:rPr>
        <w:lastRenderedPageBreak/>
        <w:t>No obstante lo anterior, se identificó que el Departamento de Magdalena, suscribió los contratos con las ESE en los meses de septiembre y octubre de 2021</w:t>
      </w:r>
      <w:r>
        <w:rPr>
          <w:rFonts w:ascii="Arial" w:hAnsi="Arial" w:cs="Arial"/>
          <w:sz w:val="21"/>
          <w:szCs w:val="21"/>
        </w:rPr>
        <w:t xml:space="preserve"> Y 2022</w:t>
      </w:r>
      <w:r w:rsidRPr="006446FA">
        <w:rPr>
          <w:rFonts w:ascii="Arial" w:hAnsi="Arial" w:cs="Arial"/>
          <w:sz w:val="21"/>
          <w:szCs w:val="21"/>
        </w:rPr>
        <w:t xml:space="preserve"> “</w:t>
      </w:r>
      <w:r w:rsidRPr="006446FA">
        <w:rPr>
          <w:rFonts w:ascii="Arial" w:hAnsi="Arial" w:cs="Arial"/>
          <w:i/>
          <w:iCs/>
          <w:sz w:val="21"/>
          <w:szCs w:val="21"/>
        </w:rPr>
        <w:t xml:space="preserve">[…] prestación de servicios por parte de </w:t>
      </w:r>
      <w:proofErr w:type="spellStart"/>
      <w:r w:rsidRPr="006446FA">
        <w:rPr>
          <w:rFonts w:ascii="Arial" w:hAnsi="Arial" w:cs="Arial"/>
          <w:i/>
          <w:iCs/>
          <w:sz w:val="21"/>
          <w:szCs w:val="21"/>
        </w:rPr>
        <w:t>gonawindua</w:t>
      </w:r>
      <w:proofErr w:type="spellEnd"/>
      <w:r w:rsidRPr="006446FA">
        <w:rPr>
          <w:rFonts w:ascii="Arial" w:hAnsi="Arial" w:cs="Arial"/>
          <w:i/>
          <w:iCs/>
          <w:sz w:val="21"/>
          <w:szCs w:val="21"/>
        </w:rPr>
        <w:t xml:space="preserve"> </w:t>
      </w:r>
      <w:proofErr w:type="spellStart"/>
      <w:r w:rsidRPr="006446FA">
        <w:rPr>
          <w:rFonts w:ascii="Arial" w:hAnsi="Arial" w:cs="Arial"/>
          <w:i/>
          <w:iCs/>
          <w:sz w:val="21"/>
          <w:szCs w:val="21"/>
        </w:rPr>
        <w:t>ette</w:t>
      </w:r>
      <w:proofErr w:type="spellEnd"/>
      <w:r w:rsidRPr="006446FA">
        <w:rPr>
          <w:rFonts w:ascii="Arial" w:hAnsi="Arial" w:cs="Arial"/>
          <w:i/>
          <w:iCs/>
          <w:sz w:val="21"/>
          <w:szCs w:val="21"/>
        </w:rPr>
        <w:t xml:space="preserve"> </w:t>
      </w:r>
      <w:proofErr w:type="spellStart"/>
      <w:r w:rsidRPr="006446FA">
        <w:rPr>
          <w:rFonts w:ascii="Arial" w:hAnsi="Arial" w:cs="Arial"/>
          <w:i/>
          <w:iCs/>
          <w:sz w:val="21"/>
          <w:szCs w:val="21"/>
        </w:rPr>
        <w:t>Ennaka</w:t>
      </w:r>
      <w:proofErr w:type="spellEnd"/>
      <w:r w:rsidRPr="006446FA">
        <w:rPr>
          <w:rFonts w:ascii="Arial" w:hAnsi="Arial" w:cs="Arial"/>
          <w:i/>
          <w:iCs/>
          <w:sz w:val="21"/>
          <w:szCs w:val="21"/>
        </w:rPr>
        <w:t xml:space="preserve"> </w:t>
      </w:r>
      <w:proofErr w:type="spellStart"/>
      <w:r w:rsidRPr="006446FA">
        <w:rPr>
          <w:rFonts w:ascii="Arial" w:hAnsi="Arial" w:cs="Arial"/>
          <w:i/>
          <w:iCs/>
          <w:sz w:val="21"/>
          <w:szCs w:val="21"/>
        </w:rPr>
        <w:t>ips</w:t>
      </w:r>
      <w:proofErr w:type="spellEnd"/>
      <w:r w:rsidRPr="006446FA">
        <w:rPr>
          <w:rFonts w:ascii="Arial" w:hAnsi="Arial" w:cs="Arial"/>
          <w:i/>
          <w:iCs/>
          <w:sz w:val="21"/>
          <w:szCs w:val="21"/>
        </w:rPr>
        <w:t xml:space="preserve"> indígena para la ejecución de las acciones e Intervenciones colectivas del plan de salud pública de Intervenciones colectivas [</w:t>
      </w:r>
      <w:proofErr w:type="spellStart"/>
      <w:r w:rsidRPr="006446FA">
        <w:rPr>
          <w:rFonts w:ascii="Arial" w:hAnsi="Arial" w:cs="Arial"/>
          <w:i/>
          <w:iCs/>
          <w:sz w:val="21"/>
          <w:szCs w:val="21"/>
        </w:rPr>
        <w:t>pic</w:t>
      </w:r>
      <w:proofErr w:type="spellEnd"/>
      <w:r w:rsidRPr="006446FA">
        <w:rPr>
          <w:rFonts w:ascii="Arial" w:hAnsi="Arial" w:cs="Arial"/>
          <w:i/>
          <w:iCs/>
          <w:sz w:val="21"/>
          <w:szCs w:val="21"/>
        </w:rPr>
        <w:t>], en armonía con el plan Decenal de salud pública 2012 – 2021, adoptado por el plan Territorial de salud 2020 – 2024 del departamento del Magdalena y del plan de acción en salud 2021 del Departamento del Magdalena</w:t>
      </w:r>
      <w:r w:rsidRPr="006446FA">
        <w:rPr>
          <w:rFonts w:ascii="Arial" w:hAnsi="Arial" w:cs="Arial"/>
          <w:sz w:val="21"/>
          <w:szCs w:val="21"/>
        </w:rPr>
        <w:t>”, cuyo inicio se dio a partir del 25 de octubre y su terminación el 31 de diciembre de 2021; en este sentido, no se cumplió con la oportunidad en la contratación de las citadas acciones, poniendo en riesgo la prestación del servicio a cargo de la Entidad Territorial, así como la eficiente y debida ejecución de los recursos del Sistema General de Participaciones del Sector Salud.</w:t>
      </w:r>
    </w:p>
    <w:p w14:paraId="59D7E858" w14:textId="77777777" w:rsidR="000C5582" w:rsidRPr="006446FA" w:rsidRDefault="000C5582" w:rsidP="00E91533">
      <w:pPr>
        <w:contextualSpacing/>
        <w:jc w:val="both"/>
        <w:rPr>
          <w:rFonts w:ascii="Arial" w:hAnsi="Arial" w:cs="Arial"/>
          <w:sz w:val="21"/>
          <w:szCs w:val="21"/>
        </w:rPr>
      </w:pPr>
    </w:p>
    <w:p w14:paraId="4AF95268" w14:textId="77777777" w:rsidR="00E91533" w:rsidRPr="00802942" w:rsidRDefault="00E91533" w:rsidP="00E91533">
      <w:pPr>
        <w:contextualSpacing/>
        <w:jc w:val="center"/>
        <w:rPr>
          <w:rFonts w:ascii="Arial" w:hAnsi="Arial" w:cs="Arial"/>
          <w:b/>
          <w:sz w:val="21"/>
          <w:szCs w:val="21"/>
        </w:rPr>
      </w:pPr>
      <w:r>
        <w:rPr>
          <w:rFonts w:ascii="Arial" w:hAnsi="Arial" w:cs="Arial"/>
          <w:b/>
          <w:sz w:val="21"/>
          <w:szCs w:val="21"/>
        </w:rPr>
        <w:t xml:space="preserve">Vigencia </w:t>
      </w:r>
      <w:r w:rsidRPr="00802942">
        <w:rPr>
          <w:rFonts w:ascii="Arial" w:hAnsi="Arial" w:cs="Arial"/>
          <w:b/>
          <w:sz w:val="21"/>
          <w:szCs w:val="21"/>
        </w:rPr>
        <w:t>2021</w:t>
      </w:r>
    </w:p>
    <w:p w14:paraId="59DB42D6" w14:textId="77777777" w:rsidR="00E91533" w:rsidRPr="006446FA" w:rsidRDefault="00E91533" w:rsidP="00E91533">
      <w:pPr>
        <w:contextualSpacing/>
        <w:jc w:val="both"/>
        <w:rPr>
          <w:rFonts w:ascii="Arial" w:eastAsia="Times New Roman" w:hAnsi="Arial" w:cs="Arial"/>
          <w:b/>
          <w:color w:val="000000" w:themeColor="text1"/>
          <w:sz w:val="21"/>
          <w:szCs w:val="21"/>
          <w:lang w:eastAsia="en-US"/>
        </w:rPr>
      </w:pPr>
      <w:r w:rsidRPr="006446FA">
        <w:rPr>
          <w:rFonts w:ascii="Arial" w:hAnsi="Arial" w:cs="Arial"/>
          <w:noProof/>
          <w:sz w:val="21"/>
          <w:szCs w:val="21"/>
          <w:lang w:val="es-CO" w:eastAsia="es-CO"/>
        </w:rPr>
        <w:drawing>
          <wp:inline distT="0" distB="0" distL="0" distR="0" wp14:anchorId="610E0156" wp14:editId="715627F1">
            <wp:extent cx="5609917" cy="24384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96692" name="Imagen 1"/>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5636166" cy="2449809"/>
                    </a:xfrm>
                    <a:prstGeom prst="rect">
                      <a:avLst/>
                    </a:prstGeom>
                    <a:noFill/>
                    <a:ln>
                      <a:noFill/>
                    </a:ln>
                  </pic:spPr>
                </pic:pic>
              </a:graphicData>
            </a:graphic>
          </wp:inline>
        </w:drawing>
      </w:r>
    </w:p>
    <w:p w14:paraId="4B9FEA87" w14:textId="77777777" w:rsidR="00E91533" w:rsidRPr="006446FA" w:rsidRDefault="00E91533" w:rsidP="00E91533">
      <w:pPr>
        <w:contextualSpacing/>
        <w:jc w:val="center"/>
        <w:rPr>
          <w:rFonts w:ascii="Arial" w:eastAsia="Times New Roman" w:hAnsi="Arial" w:cs="Arial"/>
          <w:color w:val="000000" w:themeColor="text1"/>
          <w:sz w:val="16"/>
          <w:szCs w:val="16"/>
          <w:lang w:eastAsia="en-US"/>
        </w:rPr>
      </w:pPr>
      <w:r w:rsidRPr="006446FA">
        <w:rPr>
          <w:rFonts w:ascii="Arial" w:eastAsia="Times New Roman" w:hAnsi="Arial" w:cs="Arial"/>
          <w:color w:val="000000" w:themeColor="text1"/>
          <w:sz w:val="16"/>
          <w:szCs w:val="16"/>
          <w:lang w:eastAsia="en-US"/>
        </w:rPr>
        <w:t>Fuente: Entidad Territorial</w:t>
      </w:r>
    </w:p>
    <w:p w14:paraId="50F50E44" w14:textId="77777777" w:rsidR="00E91533" w:rsidRDefault="00E91533" w:rsidP="00E91533">
      <w:pPr>
        <w:contextualSpacing/>
        <w:jc w:val="center"/>
        <w:rPr>
          <w:rFonts w:ascii="Arial" w:hAnsi="Arial" w:cs="Arial"/>
          <w:b/>
          <w:sz w:val="21"/>
          <w:szCs w:val="21"/>
        </w:rPr>
      </w:pPr>
    </w:p>
    <w:p w14:paraId="64311CA5" w14:textId="77777777" w:rsidR="00E91533" w:rsidRPr="00802942" w:rsidRDefault="00E91533" w:rsidP="00E91533">
      <w:pPr>
        <w:contextualSpacing/>
        <w:jc w:val="center"/>
        <w:rPr>
          <w:rFonts w:ascii="Arial" w:hAnsi="Arial" w:cs="Arial"/>
          <w:b/>
          <w:sz w:val="21"/>
          <w:szCs w:val="21"/>
        </w:rPr>
      </w:pPr>
      <w:r>
        <w:rPr>
          <w:rFonts w:ascii="Arial" w:hAnsi="Arial" w:cs="Arial"/>
          <w:b/>
          <w:sz w:val="21"/>
          <w:szCs w:val="21"/>
        </w:rPr>
        <w:t xml:space="preserve">Vigencia </w:t>
      </w:r>
      <w:r w:rsidRPr="00802942">
        <w:rPr>
          <w:rFonts w:ascii="Arial" w:hAnsi="Arial" w:cs="Arial"/>
          <w:b/>
          <w:sz w:val="21"/>
          <w:szCs w:val="21"/>
        </w:rPr>
        <w:t>202</w:t>
      </w:r>
      <w:r>
        <w:rPr>
          <w:rFonts w:ascii="Arial" w:hAnsi="Arial" w:cs="Arial"/>
          <w:b/>
          <w:sz w:val="21"/>
          <w:szCs w:val="21"/>
        </w:rPr>
        <w:t>2</w:t>
      </w:r>
    </w:p>
    <w:tbl>
      <w:tblPr>
        <w:tblW w:w="8822" w:type="dxa"/>
        <w:tblCellMar>
          <w:left w:w="70" w:type="dxa"/>
          <w:right w:w="70" w:type="dxa"/>
        </w:tblCellMar>
        <w:tblLook w:val="04A0" w:firstRow="1" w:lastRow="0" w:firstColumn="1" w:lastColumn="0" w:noHBand="0" w:noVBand="1"/>
      </w:tblPr>
      <w:tblGrid>
        <w:gridCol w:w="2029"/>
        <w:gridCol w:w="1521"/>
        <w:gridCol w:w="2093"/>
        <w:gridCol w:w="1796"/>
        <w:gridCol w:w="1383"/>
      </w:tblGrid>
      <w:tr w:rsidR="00E91533" w:rsidRPr="002D28FF" w14:paraId="0B101DCB" w14:textId="77777777" w:rsidTr="00E91533">
        <w:trPr>
          <w:trHeight w:val="312"/>
        </w:trPr>
        <w:tc>
          <w:tcPr>
            <w:tcW w:w="2029" w:type="dxa"/>
            <w:vMerge w:val="restart"/>
            <w:tcBorders>
              <w:top w:val="single" w:sz="12" w:space="0" w:color="000000"/>
              <w:left w:val="single" w:sz="12" w:space="0" w:color="000000"/>
              <w:bottom w:val="single" w:sz="12" w:space="0" w:color="000000"/>
              <w:right w:val="single" w:sz="8" w:space="0" w:color="000000"/>
            </w:tcBorders>
            <w:shd w:val="clear" w:color="000000" w:fill="305496"/>
            <w:vAlign w:val="center"/>
            <w:hideMark/>
          </w:tcPr>
          <w:p w14:paraId="4B24CCE4" w14:textId="77777777" w:rsidR="00E91533" w:rsidRPr="002D28FF" w:rsidRDefault="00E91533" w:rsidP="00E91533">
            <w:pPr>
              <w:jc w:val="center"/>
              <w:rPr>
                <w:rFonts w:ascii="Arial" w:eastAsia="Times New Roman" w:hAnsi="Arial" w:cs="Arial"/>
                <w:b/>
                <w:bCs/>
                <w:color w:val="FFFFFF"/>
                <w:sz w:val="16"/>
                <w:szCs w:val="16"/>
                <w:lang w:val="es-CO" w:eastAsia="es-CO"/>
              </w:rPr>
            </w:pPr>
            <w:r w:rsidRPr="002D28FF">
              <w:rPr>
                <w:rFonts w:ascii="Arial" w:eastAsia="Times New Roman" w:hAnsi="Arial" w:cs="Arial"/>
                <w:b/>
                <w:bCs/>
                <w:color w:val="FFFFFF"/>
                <w:sz w:val="16"/>
                <w:szCs w:val="16"/>
                <w:lang w:val="es-CO" w:eastAsia="es-CO"/>
              </w:rPr>
              <w:t>No. DE CONTRATO / ACTO ADMINISTRATIVO*1</w:t>
            </w:r>
          </w:p>
        </w:tc>
        <w:tc>
          <w:tcPr>
            <w:tcW w:w="1521" w:type="dxa"/>
            <w:vMerge w:val="restart"/>
            <w:tcBorders>
              <w:top w:val="single" w:sz="12" w:space="0" w:color="000000"/>
              <w:left w:val="single" w:sz="8" w:space="0" w:color="000000"/>
              <w:bottom w:val="single" w:sz="12" w:space="0" w:color="000000"/>
              <w:right w:val="single" w:sz="8" w:space="0" w:color="000000"/>
            </w:tcBorders>
            <w:shd w:val="clear" w:color="000000" w:fill="305496"/>
            <w:vAlign w:val="center"/>
            <w:hideMark/>
          </w:tcPr>
          <w:p w14:paraId="5DD536B2" w14:textId="77777777" w:rsidR="00E91533" w:rsidRPr="002D28FF" w:rsidRDefault="00E91533" w:rsidP="00E91533">
            <w:pPr>
              <w:jc w:val="center"/>
              <w:rPr>
                <w:rFonts w:ascii="Arial" w:eastAsia="Times New Roman" w:hAnsi="Arial" w:cs="Arial"/>
                <w:b/>
                <w:bCs/>
                <w:color w:val="FFFFFF"/>
                <w:sz w:val="16"/>
                <w:szCs w:val="16"/>
                <w:lang w:val="es-CO" w:eastAsia="es-CO"/>
              </w:rPr>
            </w:pPr>
            <w:r w:rsidRPr="002D28FF">
              <w:rPr>
                <w:rFonts w:ascii="Arial" w:eastAsia="Times New Roman" w:hAnsi="Arial" w:cs="Arial"/>
                <w:b/>
                <w:bCs/>
                <w:color w:val="FFFFFF"/>
                <w:sz w:val="16"/>
                <w:szCs w:val="16"/>
                <w:lang w:val="es-CO" w:eastAsia="es-CO"/>
              </w:rPr>
              <w:t>FECHA DE SUSCRIPCIÓN</w:t>
            </w:r>
          </w:p>
        </w:tc>
        <w:tc>
          <w:tcPr>
            <w:tcW w:w="2093" w:type="dxa"/>
            <w:vMerge w:val="restart"/>
            <w:tcBorders>
              <w:top w:val="single" w:sz="12" w:space="0" w:color="000000"/>
              <w:left w:val="single" w:sz="8" w:space="0" w:color="000000"/>
              <w:bottom w:val="single" w:sz="12" w:space="0" w:color="000000"/>
              <w:right w:val="single" w:sz="8" w:space="0" w:color="000000"/>
            </w:tcBorders>
            <w:shd w:val="clear" w:color="000000" w:fill="305496"/>
            <w:vAlign w:val="center"/>
            <w:hideMark/>
          </w:tcPr>
          <w:p w14:paraId="57A02BC5" w14:textId="77777777" w:rsidR="00E91533" w:rsidRPr="002D28FF" w:rsidRDefault="00E91533" w:rsidP="00E91533">
            <w:pPr>
              <w:jc w:val="center"/>
              <w:rPr>
                <w:rFonts w:ascii="Arial" w:eastAsia="Times New Roman" w:hAnsi="Arial" w:cs="Arial"/>
                <w:b/>
                <w:bCs/>
                <w:color w:val="FFFFFF"/>
                <w:sz w:val="16"/>
                <w:szCs w:val="16"/>
                <w:lang w:val="es-CO" w:eastAsia="es-CO"/>
              </w:rPr>
            </w:pPr>
            <w:r w:rsidRPr="002D28FF">
              <w:rPr>
                <w:rFonts w:ascii="Arial" w:eastAsia="Times New Roman" w:hAnsi="Arial" w:cs="Arial"/>
                <w:b/>
                <w:bCs/>
                <w:color w:val="FFFFFF"/>
                <w:sz w:val="16"/>
                <w:szCs w:val="16"/>
                <w:lang w:val="es-CO" w:eastAsia="es-CO"/>
              </w:rPr>
              <w:t>CONTRATISTA</w:t>
            </w:r>
          </w:p>
        </w:tc>
        <w:tc>
          <w:tcPr>
            <w:tcW w:w="1796" w:type="dxa"/>
            <w:vMerge w:val="restart"/>
            <w:tcBorders>
              <w:top w:val="single" w:sz="12" w:space="0" w:color="000000"/>
              <w:left w:val="single" w:sz="8" w:space="0" w:color="000000"/>
              <w:bottom w:val="single" w:sz="12" w:space="0" w:color="000000"/>
              <w:right w:val="single" w:sz="8" w:space="0" w:color="000000"/>
            </w:tcBorders>
            <w:shd w:val="clear" w:color="000000" w:fill="305496"/>
            <w:vAlign w:val="center"/>
            <w:hideMark/>
          </w:tcPr>
          <w:p w14:paraId="36BC0DFE" w14:textId="77777777" w:rsidR="00E91533" w:rsidRPr="002D28FF" w:rsidRDefault="00E91533" w:rsidP="00E91533">
            <w:pPr>
              <w:jc w:val="center"/>
              <w:rPr>
                <w:rFonts w:ascii="Arial" w:eastAsia="Times New Roman" w:hAnsi="Arial" w:cs="Arial"/>
                <w:b/>
                <w:bCs/>
                <w:color w:val="FFFFFF"/>
                <w:sz w:val="16"/>
                <w:szCs w:val="16"/>
                <w:lang w:val="es-CO" w:eastAsia="es-CO"/>
              </w:rPr>
            </w:pPr>
            <w:r w:rsidRPr="002D28FF">
              <w:rPr>
                <w:rFonts w:ascii="Arial" w:eastAsia="Times New Roman" w:hAnsi="Arial" w:cs="Arial"/>
                <w:b/>
                <w:bCs/>
                <w:color w:val="FFFFFF"/>
                <w:sz w:val="16"/>
                <w:szCs w:val="16"/>
                <w:lang w:val="es-CO" w:eastAsia="es-CO"/>
              </w:rPr>
              <w:t>VALOR INICIAL</w:t>
            </w:r>
          </w:p>
        </w:tc>
        <w:tc>
          <w:tcPr>
            <w:tcW w:w="1383" w:type="dxa"/>
            <w:vMerge w:val="restart"/>
            <w:tcBorders>
              <w:top w:val="single" w:sz="12" w:space="0" w:color="000000"/>
              <w:left w:val="single" w:sz="8" w:space="0" w:color="000000"/>
              <w:bottom w:val="single" w:sz="12" w:space="0" w:color="000000"/>
              <w:right w:val="single" w:sz="8" w:space="0" w:color="000000"/>
            </w:tcBorders>
            <w:shd w:val="clear" w:color="000000" w:fill="305496"/>
            <w:vAlign w:val="center"/>
            <w:hideMark/>
          </w:tcPr>
          <w:p w14:paraId="6771928D" w14:textId="77777777" w:rsidR="00E91533" w:rsidRPr="002D28FF" w:rsidRDefault="00E91533" w:rsidP="00E91533">
            <w:pPr>
              <w:jc w:val="center"/>
              <w:rPr>
                <w:rFonts w:ascii="Arial" w:eastAsia="Times New Roman" w:hAnsi="Arial" w:cs="Arial"/>
                <w:b/>
                <w:bCs/>
                <w:color w:val="FFFFFF"/>
                <w:sz w:val="16"/>
                <w:szCs w:val="16"/>
                <w:lang w:val="es-CO" w:eastAsia="es-CO"/>
              </w:rPr>
            </w:pPr>
            <w:r w:rsidRPr="002D28FF">
              <w:rPr>
                <w:rFonts w:ascii="Arial" w:eastAsia="Times New Roman" w:hAnsi="Arial" w:cs="Arial"/>
                <w:b/>
                <w:bCs/>
                <w:color w:val="FFFFFF"/>
                <w:sz w:val="16"/>
                <w:szCs w:val="16"/>
                <w:lang w:val="es-CO" w:eastAsia="es-CO"/>
              </w:rPr>
              <w:t>TIPO DE GASTO*4</w:t>
            </w:r>
          </w:p>
        </w:tc>
      </w:tr>
      <w:tr w:rsidR="00E91533" w:rsidRPr="002D28FF" w14:paraId="4E9039C7" w14:textId="77777777" w:rsidTr="00E91533">
        <w:trPr>
          <w:trHeight w:val="312"/>
        </w:trPr>
        <w:tc>
          <w:tcPr>
            <w:tcW w:w="2029" w:type="dxa"/>
            <w:vMerge/>
            <w:tcBorders>
              <w:top w:val="single" w:sz="12" w:space="0" w:color="000000"/>
              <w:left w:val="single" w:sz="12" w:space="0" w:color="000000"/>
              <w:bottom w:val="single" w:sz="12" w:space="0" w:color="000000"/>
              <w:right w:val="single" w:sz="8" w:space="0" w:color="000000"/>
            </w:tcBorders>
            <w:vAlign w:val="center"/>
            <w:hideMark/>
          </w:tcPr>
          <w:p w14:paraId="04539DD0" w14:textId="77777777" w:rsidR="00E91533" w:rsidRPr="002D28FF" w:rsidRDefault="00E91533" w:rsidP="00E91533">
            <w:pPr>
              <w:rPr>
                <w:rFonts w:ascii="Arial" w:eastAsia="Times New Roman" w:hAnsi="Arial" w:cs="Arial"/>
                <w:b/>
                <w:bCs/>
                <w:color w:val="FFFFFF"/>
                <w:sz w:val="16"/>
                <w:szCs w:val="16"/>
                <w:lang w:val="es-CO" w:eastAsia="es-CO"/>
              </w:rPr>
            </w:pPr>
          </w:p>
        </w:tc>
        <w:tc>
          <w:tcPr>
            <w:tcW w:w="1521" w:type="dxa"/>
            <w:vMerge/>
            <w:tcBorders>
              <w:top w:val="single" w:sz="12" w:space="0" w:color="000000"/>
              <w:left w:val="single" w:sz="8" w:space="0" w:color="000000"/>
              <w:bottom w:val="single" w:sz="12" w:space="0" w:color="000000"/>
              <w:right w:val="single" w:sz="8" w:space="0" w:color="000000"/>
            </w:tcBorders>
            <w:vAlign w:val="center"/>
            <w:hideMark/>
          </w:tcPr>
          <w:p w14:paraId="16D9D65C" w14:textId="77777777" w:rsidR="00E91533" w:rsidRPr="002D28FF" w:rsidRDefault="00E91533" w:rsidP="00E91533">
            <w:pPr>
              <w:rPr>
                <w:rFonts w:ascii="Arial" w:eastAsia="Times New Roman" w:hAnsi="Arial" w:cs="Arial"/>
                <w:b/>
                <w:bCs/>
                <w:color w:val="FFFFFF"/>
                <w:sz w:val="16"/>
                <w:szCs w:val="16"/>
                <w:lang w:val="es-CO" w:eastAsia="es-CO"/>
              </w:rPr>
            </w:pPr>
          </w:p>
        </w:tc>
        <w:tc>
          <w:tcPr>
            <w:tcW w:w="2093" w:type="dxa"/>
            <w:vMerge/>
            <w:tcBorders>
              <w:top w:val="single" w:sz="12" w:space="0" w:color="000000"/>
              <w:left w:val="single" w:sz="8" w:space="0" w:color="000000"/>
              <w:bottom w:val="single" w:sz="12" w:space="0" w:color="000000"/>
              <w:right w:val="single" w:sz="8" w:space="0" w:color="000000"/>
            </w:tcBorders>
            <w:vAlign w:val="center"/>
            <w:hideMark/>
          </w:tcPr>
          <w:p w14:paraId="3E0137D3" w14:textId="77777777" w:rsidR="00E91533" w:rsidRPr="002D28FF" w:rsidRDefault="00E91533" w:rsidP="00E91533">
            <w:pPr>
              <w:rPr>
                <w:rFonts w:ascii="Arial" w:eastAsia="Times New Roman" w:hAnsi="Arial" w:cs="Arial"/>
                <w:b/>
                <w:bCs/>
                <w:color w:val="FFFFFF"/>
                <w:sz w:val="16"/>
                <w:szCs w:val="16"/>
                <w:lang w:val="es-CO" w:eastAsia="es-CO"/>
              </w:rPr>
            </w:pPr>
          </w:p>
        </w:tc>
        <w:tc>
          <w:tcPr>
            <w:tcW w:w="1796" w:type="dxa"/>
            <w:vMerge/>
            <w:tcBorders>
              <w:top w:val="single" w:sz="12" w:space="0" w:color="000000"/>
              <w:left w:val="single" w:sz="8" w:space="0" w:color="000000"/>
              <w:bottom w:val="single" w:sz="12" w:space="0" w:color="000000"/>
              <w:right w:val="single" w:sz="8" w:space="0" w:color="000000"/>
            </w:tcBorders>
            <w:vAlign w:val="center"/>
            <w:hideMark/>
          </w:tcPr>
          <w:p w14:paraId="4FC78087" w14:textId="77777777" w:rsidR="00E91533" w:rsidRPr="002D28FF" w:rsidRDefault="00E91533" w:rsidP="00E91533">
            <w:pPr>
              <w:rPr>
                <w:rFonts w:ascii="Arial" w:eastAsia="Times New Roman" w:hAnsi="Arial" w:cs="Arial"/>
                <w:b/>
                <w:bCs/>
                <w:color w:val="FFFFFF"/>
                <w:sz w:val="16"/>
                <w:szCs w:val="16"/>
                <w:lang w:val="es-CO" w:eastAsia="es-CO"/>
              </w:rPr>
            </w:pPr>
          </w:p>
        </w:tc>
        <w:tc>
          <w:tcPr>
            <w:tcW w:w="1383" w:type="dxa"/>
            <w:vMerge/>
            <w:tcBorders>
              <w:top w:val="single" w:sz="12" w:space="0" w:color="000000"/>
              <w:left w:val="single" w:sz="8" w:space="0" w:color="000000"/>
              <w:bottom w:val="single" w:sz="12" w:space="0" w:color="000000"/>
              <w:right w:val="single" w:sz="8" w:space="0" w:color="000000"/>
            </w:tcBorders>
            <w:vAlign w:val="center"/>
            <w:hideMark/>
          </w:tcPr>
          <w:p w14:paraId="339AA3F2" w14:textId="77777777" w:rsidR="00E91533" w:rsidRPr="002D28FF" w:rsidRDefault="00E91533" w:rsidP="00E91533">
            <w:pPr>
              <w:rPr>
                <w:rFonts w:ascii="Arial" w:eastAsia="Times New Roman" w:hAnsi="Arial" w:cs="Arial"/>
                <w:b/>
                <w:bCs/>
                <w:color w:val="FFFFFF"/>
                <w:sz w:val="16"/>
                <w:szCs w:val="16"/>
                <w:lang w:val="es-CO" w:eastAsia="es-CO"/>
              </w:rPr>
            </w:pPr>
          </w:p>
        </w:tc>
      </w:tr>
      <w:tr w:rsidR="00E91533" w:rsidRPr="002D28FF" w14:paraId="5F515FC9" w14:textId="77777777" w:rsidTr="00E91533">
        <w:trPr>
          <w:trHeight w:val="375"/>
        </w:trPr>
        <w:tc>
          <w:tcPr>
            <w:tcW w:w="202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0E057059"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1212</w:t>
            </w:r>
          </w:p>
        </w:tc>
        <w:tc>
          <w:tcPr>
            <w:tcW w:w="152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1B3ACC6"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16/09/2022</w:t>
            </w:r>
          </w:p>
        </w:tc>
        <w:tc>
          <w:tcPr>
            <w:tcW w:w="209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4F7E25F"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E.S.E. HOSPITAL DE CERRO DE SAN ANTONIO</w:t>
            </w:r>
          </w:p>
        </w:tc>
        <w:tc>
          <w:tcPr>
            <w:tcW w:w="1796"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14B44A6E"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350.086.571</w:t>
            </w:r>
          </w:p>
        </w:tc>
        <w:tc>
          <w:tcPr>
            <w:tcW w:w="138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398285D" w14:textId="77777777" w:rsidR="00E91533" w:rsidRPr="002D28FF" w:rsidRDefault="00E91533" w:rsidP="00E91533">
            <w:pP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INVERSION</w:t>
            </w:r>
          </w:p>
        </w:tc>
      </w:tr>
      <w:tr w:rsidR="00E91533" w:rsidRPr="002D28FF" w14:paraId="5387DE10" w14:textId="77777777" w:rsidTr="00E91533">
        <w:trPr>
          <w:trHeight w:val="312"/>
        </w:trPr>
        <w:tc>
          <w:tcPr>
            <w:tcW w:w="202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4FD4805B"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1213</w:t>
            </w:r>
          </w:p>
        </w:tc>
        <w:tc>
          <w:tcPr>
            <w:tcW w:w="152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64CF0D6"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16/09/2022</w:t>
            </w:r>
          </w:p>
        </w:tc>
        <w:tc>
          <w:tcPr>
            <w:tcW w:w="209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0C00A0C"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E.S.E. HOSPITAL LOCAL DE TENERIFE</w:t>
            </w:r>
          </w:p>
        </w:tc>
        <w:tc>
          <w:tcPr>
            <w:tcW w:w="1796"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124E5311"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284.473.673</w:t>
            </w:r>
          </w:p>
        </w:tc>
        <w:tc>
          <w:tcPr>
            <w:tcW w:w="138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1D56B72" w14:textId="77777777" w:rsidR="00E91533" w:rsidRPr="002D28FF" w:rsidRDefault="00E91533" w:rsidP="00E91533">
            <w:pP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INVERSION</w:t>
            </w:r>
          </w:p>
        </w:tc>
      </w:tr>
      <w:tr w:rsidR="00E91533" w:rsidRPr="002D28FF" w14:paraId="118A5D43" w14:textId="77777777" w:rsidTr="00E91533">
        <w:trPr>
          <w:trHeight w:val="312"/>
        </w:trPr>
        <w:tc>
          <w:tcPr>
            <w:tcW w:w="202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1E5EEA00"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1214</w:t>
            </w:r>
          </w:p>
        </w:tc>
        <w:tc>
          <w:tcPr>
            <w:tcW w:w="152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A43C1D7"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16/09/2022</w:t>
            </w:r>
          </w:p>
        </w:tc>
        <w:tc>
          <w:tcPr>
            <w:tcW w:w="209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547025A7"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E.S.E. CENTRO DE SALUD DE ZAPAYAN</w:t>
            </w:r>
          </w:p>
        </w:tc>
        <w:tc>
          <w:tcPr>
            <w:tcW w:w="1796"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D615B9F"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69.181.822</w:t>
            </w:r>
          </w:p>
        </w:tc>
        <w:tc>
          <w:tcPr>
            <w:tcW w:w="138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4B04C870" w14:textId="77777777" w:rsidR="00E91533" w:rsidRPr="002D28FF" w:rsidRDefault="00E91533" w:rsidP="00E91533">
            <w:pP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INVERSION</w:t>
            </w:r>
          </w:p>
        </w:tc>
      </w:tr>
      <w:tr w:rsidR="00E91533" w:rsidRPr="002D28FF" w14:paraId="3D48A60B" w14:textId="77777777" w:rsidTr="00E91533">
        <w:trPr>
          <w:trHeight w:val="312"/>
        </w:trPr>
        <w:tc>
          <w:tcPr>
            <w:tcW w:w="202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04288E63"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1215</w:t>
            </w:r>
          </w:p>
        </w:tc>
        <w:tc>
          <w:tcPr>
            <w:tcW w:w="152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2EB248A"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20/09/2022</w:t>
            </w:r>
          </w:p>
        </w:tc>
        <w:tc>
          <w:tcPr>
            <w:tcW w:w="209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1E57AEE"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E.S.E HOSPITAL NUESTRA SEÑORA DEL</w:t>
            </w:r>
            <w:r w:rsidRPr="002D28FF">
              <w:rPr>
                <w:rFonts w:ascii="Arial" w:eastAsia="Times New Roman" w:hAnsi="Arial" w:cs="Arial"/>
                <w:color w:val="000000"/>
                <w:sz w:val="16"/>
                <w:szCs w:val="16"/>
                <w:lang w:val="es-CO" w:eastAsia="es-CO"/>
              </w:rPr>
              <w:br/>
              <w:t>CARMEN DE GUAMAL MAGDALENA</w:t>
            </w:r>
          </w:p>
        </w:tc>
        <w:tc>
          <w:tcPr>
            <w:tcW w:w="1796"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4BA9CA29"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199.205.577</w:t>
            </w:r>
          </w:p>
        </w:tc>
        <w:tc>
          <w:tcPr>
            <w:tcW w:w="138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4BBD6E98" w14:textId="77777777" w:rsidR="00E91533" w:rsidRPr="002D28FF" w:rsidRDefault="00E91533" w:rsidP="00E91533">
            <w:pP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INVERSION</w:t>
            </w:r>
          </w:p>
        </w:tc>
      </w:tr>
      <w:tr w:rsidR="00E91533" w:rsidRPr="002D28FF" w14:paraId="39A7179A" w14:textId="77777777" w:rsidTr="00E91533">
        <w:trPr>
          <w:trHeight w:val="312"/>
        </w:trPr>
        <w:tc>
          <w:tcPr>
            <w:tcW w:w="202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2716D242"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1216</w:t>
            </w:r>
          </w:p>
        </w:tc>
        <w:tc>
          <w:tcPr>
            <w:tcW w:w="152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18CF4C9"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20/09/2022</w:t>
            </w:r>
          </w:p>
        </w:tc>
        <w:tc>
          <w:tcPr>
            <w:tcW w:w="209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7978F73"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E.S.E HOSPITAL LOCAL NUEVA GRANADA</w:t>
            </w:r>
          </w:p>
        </w:tc>
        <w:tc>
          <w:tcPr>
            <w:tcW w:w="1796"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5C66ECBE"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173.067.032</w:t>
            </w:r>
          </w:p>
        </w:tc>
        <w:tc>
          <w:tcPr>
            <w:tcW w:w="138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395172D" w14:textId="77777777" w:rsidR="00E91533" w:rsidRPr="002D28FF" w:rsidRDefault="00E91533" w:rsidP="00E91533">
            <w:pP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INVERSION</w:t>
            </w:r>
          </w:p>
        </w:tc>
      </w:tr>
      <w:tr w:rsidR="00E91533" w:rsidRPr="002D28FF" w14:paraId="7C72D5FA" w14:textId="77777777" w:rsidTr="00E91533">
        <w:trPr>
          <w:trHeight w:val="312"/>
        </w:trPr>
        <w:tc>
          <w:tcPr>
            <w:tcW w:w="202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5A414B55"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1217</w:t>
            </w:r>
          </w:p>
        </w:tc>
        <w:tc>
          <w:tcPr>
            <w:tcW w:w="152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15F3D44C"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20/09/2022</w:t>
            </w:r>
          </w:p>
        </w:tc>
        <w:tc>
          <w:tcPr>
            <w:tcW w:w="209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462427F9"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E.S.E. HOSPITAL DE PEDRAZA</w:t>
            </w:r>
          </w:p>
        </w:tc>
        <w:tc>
          <w:tcPr>
            <w:tcW w:w="1796"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41E566B"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198.990.478</w:t>
            </w:r>
          </w:p>
        </w:tc>
        <w:tc>
          <w:tcPr>
            <w:tcW w:w="138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4AE63457" w14:textId="77777777" w:rsidR="00E91533" w:rsidRPr="002D28FF" w:rsidRDefault="00E91533" w:rsidP="00E91533">
            <w:pP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INVERSION</w:t>
            </w:r>
          </w:p>
        </w:tc>
      </w:tr>
      <w:tr w:rsidR="00E91533" w:rsidRPr="002D28FF" w14:paraId="5108C058" w14:textId="77777777" w:rsidTr="00E91533">
        <w:trPr>
          <w:trHeight w:val="312"/>
        </w:trPr>
        <w:tc>
          <w:tcPr>
            <w:tcW w:w="202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5C87D8FF"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1218</w:t>
            </w:r>
          </w:p>
        </w:tc>
        <w:tc>
          <w:tcPr>
            <w:tcW w:w="152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29C8E2B"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19/09/2022</w:t>
            </w:r>
          </w:p>
        </w:tc>
        <w:tc>
          <w:tcPr>
            <w:tcW w:w="209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B06F82A"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E.S.E HOSPITAL LOCAL PIJIÑO DEL CARMEN</w:t>
            </w:r>
          </w:p>
        </w:tc>
        <w:tc>
          <w:tcPr>
            <w:tcW w:w="1796"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456B365A" w14:textId="77777777" w:rsidR="00E91533" w:rsidRPr="002D28FF" w:rsidRDefault="00E91533" w:rsidP="00E91533">
            <w:pPr>
              <w:jc w:val="cente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476.546.808</w:t>
            </w:r>
          </w:p>
        </w:tc>
        <w:tc>
          <w:tcPr>
            <w:tcW w:w="138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D110565" w14:textId="77777777" w:rsidR="00E91533" w:rsidRPr="002D28FF" w:rsidRDefault="00E91533" w:rsidP="00E91533">
            <w:pPr>
              <w:rPr>
                <w:rFonts w:ascii="Arial" w:eastAsia="Times New Roman" w:hAnsi="Arial" w:cs="Arial"/>
                <w:color w:val="000000"/>
                <w:sz w:val="16"/>
                <w:szCs w:val="16"/>
                <w:lang w:val="es-CO" w:eastAsia="es-CO"/>
              </w:rPr>
            </w:pPr>
            <w:r w:rsidRPr="002D28FF">
              <w:rPr>
                <w:rFonts w:ascii="Arial" w:eastAsia="Times New Roman" w:hAnsi="Arial" w:cs="Arial"/>
                <w:color w:val="000000"/>
                <w:sz w:val="16"/>
                <w:szCs w:val="16"/>
                <w:lang w:val="es-CO" w:eastAsia="es-CO"/>
              </w:rPr>
              <w:t>INVERSION</w:t>
            </w:r>
          </w:p>
        </w:tc>
      </w:tr>
    </w:tbl>
    <w:p w14:paraId="57C7C2D7" w14:textId="77777777" w:rsidR="00E91533" w:rsidRPr="006446FA" w:rsidRDefault="00E91533" w:rsidP="00E91533">
      <w:pPr>
        <w:contextualSpacing/>
        <w:jc w:val="center"/>
        <w:rPr>
          <w:rFonts w:ascii="Arial" w:hAnsi="Arial" w:cs="Arial"/>
          <w:b/>
          <w:bCs/>
          <w:sz w:val="16"/>
          <w:szCs w:val="16"/>
        </w:rPr>
      </w:pPr>
      <w:r w:rsidRPr="006446FA">
        <w:rPr>
          <w:rFonts w:ascii="Arial" w:hAnsi="Arial" w:cs="Arial"/>
          <w:sz w:val="16"/>
          <w:szCs w:val="16"/>
        </w:rPr>
        <w:t>Fuente: DAF con información de la Entidad Territorial</w:t>
      </w:r>
    </w:p>
    <w:p w14:paraId="258A87E6" w14:textId="77777777" w:rsidR="00E518E1" w:rsidRDefault="00E518E1" w:rsidP="00E91533">
      <w:pPr>
        <w:contextualSpacing/>
        <w:jc w:val="both"/>
        <w:rPr>
          <w:rFonts w:ascii="Arial" w:hAnsi="Arial" w:cs="Arial"/>
          <w:sz w:val="21"/>
          <w:szCs w:val="21"/>
        </w:rPr>
      </w:pPr>
    </w:p>
    <w:p w14:paraId="4E8C5B92" w14:textId="77777777" w:rsidR="00E91533" w:rsidRDefault="00102FDD" w:rsidP="00E91533">
      <w:pPr>
        <w:contextualSpacing/>
        <w:jc w:val="both"/>
        <w:rPr>
          <w:rFonts w:ascii="Arial" w:hAnsi="Arial" w:cs="Arial"/>
          <w:sz w:val="21"/>
          <w:szCs w:val="21"/>
        </w:rPr>
      </w:pPr>
      <w:r>
        <w:rPr>
          <w:rFonts w:ascii="Arial" w:hAnsi="Arial" w:cs="Arial"/>
          <w:sz w:val="21"/>
          <w:szCs w:val="21"/>
        </w:rPr>
        <w:t xml:space="preserve">La falta de oportunidad en la contratación se reitera en la </w:t>
      </w:r>
      <w:r w:rsidR="00E91533" w:rsidRPr="00802942">
        <w:rPr>
          <w:rFonts w:ascii="Arial" w:hAnsi="Arial" w:cs="Arial"/>
          <w:sz w:val="21"/>
          <w:szCs w:val="21"/>
        </w:rPr>
        <w:t>vigencia 2022</w:t>
      </w:r>
      <w:r w:rsidR="00E91533">
        <w:rPr>
          <w:rFonts w:ascii="Arial" w:hAnsi="Arial" w:cs="Arial"/>
          <w:sz w:val="21"/>
          <w:szCs w:val="21"/>
        </w:rPr>
        <w:t>, en la que se observa la contratación del PIC en la segunda quincena del mes de septiembre</w:t>
      </w:r>
      <w:r w:rsidR="00E91533" w:rsidRPr="00802942">
        <w:rPr>
          <w:rFonts w:ascii="Arial" w:hAnsi="Arial" w:cs="Arial"/>
          <w:sz w:val="21"/>
          <w:szCs w:val="21"/>
        </w:rPr>
        <w:t>.</w:t>
      </w:r>
    </w:p>
    <w:p w14:paraId="79A1C1C8" w14:textId="77777777" w:rsidR="00E91533" w:rsidRPr="00802942" w:rsidRDefault="00E91533" w:rsidP="00E91533">
      <w:pPr>
        <w:contextualSpacing/>
        <w:jc w:val="both"/>
        <w:rPr>
          <w:rFonts w:ascii="Arial" w:hAnsi="Arial" w:cs="Arial"/>
          <w:sz w:val="21"/>
          <w:szCs w:val="21"/>
        </w:rPr>
      </w:pPr>
    </w:p>
    <w:p w14:paraId="4D941C60" w14:textId="77777777" w:rsidR="00E91533" w:rsidRPr="006446FA" w:rsidRDefault="00E91533" w:rsidP="00E91533">
      <w:pPr>
        <w:pStyle w:val="Sinespaciado"/>
        <w:contextualSpacing/>
        <w:jc w:val="both"/>
        <w:rPr>
          <w:rFonts w:ascii="Arial" w:eastAsia="MS Mincho" w:hAnsi="Arial" w:cs="Arial"/>
          <w:sz w:val="21"/>
          <w:szCs w:val="21"/>
          <w:lang w:val="es-ES" w:eastAsia="es-ES"/>
        </w:rPr>
      </w:pPr>
      <w:r w:rsidRPr="006446FA">
        <w:rPr>
          <w:rFonts w:ascii="Arial" w:eastAsia="MS Mincho" w:hAnsi="Arial" w:cs="Arial"/>
          <w:sz w:val="21"/>
          <w:szCs w:val="21"/>
          <w:lang w:val="es-ES" w:eastAsia="es-ES"/>
        </w:rPr>
        <w:t xml:space="preserve">Evidencias: </w:t>
      </w:r>
    </w:p>
    <w:p w14:paraId="46117F7E" w14:textId="77777777" w:rsidR="00E91533" w:rsidRPr="006446FA" w:rsidRDefault="00E91533" w:rsidP="00E91533">
      <w:pPr>
        <w:contextualSpacing/>
        <w:jc w:val="both"/>
        <w:rPr>
          <w:rFonts w:ascii="Arial" w:eastAsia="Times New Roman" w:hAnsi="Arial" w:cs="Arial"/>
          <w:b/>
          <w:color w:val="000000" w:themeColor="text1"/>
          <w:sz w:val="21"/>
          <w:szCs w:val="21"/>
          <w:lang w:eastAsia="en-US"/>
        </w:rPr>
      </w:pPr>
    </w:p>
    <w:p w14:paraId="2854DED7" w14:textId="77777777" w:rsidR="00E91533" w:rsidRDefault="00E91533" w:rsidP="00E91533">
      <w:pPr>
        <w:pStyle w:val="Default"/>
        <w:contextualSpacing/>
        <w:jc w:val="both"/>
        <w:rPr>
          <w:rStyle w:val="Hipervnculo"/>
          <w:bCs/>
          <w:sz w:val="21"/>
          <w:szCs w:val="21"/>
        </w:rPr>
      </w:pPr>
      <w:r w:rsidRPr="006446FA">
        <w:rPr>
          <w:rFonts w:eastAsia="Arial Narrow"/>
          <w:color w:val="000000" w:themeColor="text1"/>
          <w:sz w:val="21"/>
          <w:szCs w:val="21"/>
        </w:rPr>
        <w:t>MATRIZ DE VERIFICACIÓN DE INFORMACIÓN. DEPARTAMENT</w:t>
      </w:r>
      <w:r>
        <w:rPr>
          <w:rFonts w:eastAsia="Arial Narrow"/>
          <w:color w:val="000000" w:themeColor="text1"/>
          <w:sz w:val="21"/>
          <w:szCs w:val="21"/>
        </w:rPr>
        <w:t>O DE MAGDALENA REQUIMIENTO 13B,</w:t>
      </w:r>
      <w:r w:rsidRPr="006446FA">
        <w:rPr>
          <w:rFonts w:eastAsia="Arial Narrow"/>
          <w:color w:val="000000" w:themeColor="text1"/>
          <w:sz w:val="21"/>
          <w:szCs w:val="21"/>
        </w:rPr>
        <w:t xml:space="preserve"> 3C</w:t>
      </w:r>
      <w:r>
        <w:rPr>
          <w:rFonts w:eastAsia="Arial Narrow"/>
          <w:color w:val="000000" w:themeColor="text1"/>
          <w:sz w:val="21"/>
          <w:szCs w:val="21"/>
        </w:rPr>
        <w:t xml:space="preserve"> de 2021, Y 19C DE 2022</w:t>
      </w:r>
      <w:r w:rsidRPr="006446FA">
        <w:rPr>
          <w:rFonts w:eastAsia="Arial Narrow"/>
          <w:color w:val="000000" w:themeColor="text1"/>
          <w:sz w:val="21"/>
          <w:szCs w:val="21"/>
        </w:rPr>
        <w:t xml:space="preserve">. </w:t>
      </w:r>
      <w:r w:rsidRPr="006446FA">
        <w:rPr>
          <w:sz w:val="21"/>
          <w:szCs w:val="21"/>
        </w:rPr>
        <w:t xml:space="preserve">HISTORIAL DE SEGUIMIENTO Y CONTROL A LOS RECURSOS DEL SISTEMA GENERAL DE PARTICIPACIONES. EXPEDIENTE DIGITAL 28/2021/D028-PREDI. Enlace: </w:t>
      </w:r>
      <w:r w:rsidRPr="006446FA">
        <w:rPr>
          <w:rStyle w:val="Hipervnculo"/>
          <w:bCs/>
          <w:sz w:val="21"/>
          <w:szCs w:val="21"/>
        </w:rPr>
        <w:t>https://bit.ly/3PM5JXW</w:t>
      </w:r>
    </w:p>
    <w:p w14:paraId="5AF59E51" w14:textId="77777777" w:rsidR="00E91533" w:rsidRPr="006446FA" w:rsidRDefault="00E91533" w:rsidP="00E91533">
      <w:pPr>
        <w:contextualSpacing/>
        <w:jc w:val="both"/>
        <w:rPr>
          <w:rFonts w:ascii="Arial" w:eastAsia="Calibri" w:hAnsi="Arial" w:cs="Arial"/>
          <w:b/>
          <w:bCs/>
          <w:sz w:val="21"/>
          <w:szCs w:val="21"/>
        </w:rPr>
      </w:pPr>
    </w:p>
    <w:p w14:paraId="1BC77CD1" w14:textId="77777777" w:rsidR="00E91533" w:rsidRPr="006446FA" w:rsidRDefault="00E91533" w:rsidP="00E91533">
      <w:pPr>
        <w:contextualSpacing/>
        <w:jc w:val="both"/>
        <w:rPr>
          <w:rFonts w:ascii="Arial" w:hAnsi="Arial" w:cs="Arial"/>
          <w:b/>
          <w:bCs/>
          <w:sz w:val="21"/>
          <w:szCs w:val="21"/>
        </w:rPr>
      </w:pPr>
      <w:r w:rsidRPr="006446FA">
        <w:rPr>
          <w:rFonts w:ascii="Arial" w:eastAsia="Calibri" w:hAnsi="Arial" w:cs="Arial"/>
          <w:b/>
          <w:bCs/>
          <w:sz w:val="21"/>
          <w:szCs w:val="21"/>
        </w:rPr>
        <w:t xml:space="preserve"> EVENTO DE RIESGO</w:t>
      </w:r>
      <w:r w:rsidRPr="006446FA">
        <w:rPr>
          <w:rFonts w:ascii="Arial" w:hAnsi="Arial" w:cs="Arial"/>
          <w:b/>
          <w:bCs/>
          <w:sz w:val="21"/>
          <w:szCs w:val="21"/>
        </w:rPr>
        <w:t xml:space="preserve"> 9.18. “</w:t>
      </w:r>
      <w:r w:rsidRPr="006446FA">
        <w:rPr>
          <w:rFonts w:ascii="Arial" w:hAnsi="Arial" w:cs="Arial"/>
          <w:b/>
          <w:bCs/>
          <w:i/>
          <w:iCs/>
          <w:sz w:val="21"/>
          <w:szCs w:val="21"/>
        </w:rPr>
        <w:t>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r w:rsidRPr="006446FA">
        <w:rPr>
          <w:rFonts w:ascii="Arial" w:hAnsi="Arial" w:cs="Arial"/>
          <w:b/>
          <w:bCs/>
          <w:sz w:val="21"/>
          <w:szCs w:val="21"/>
        </w:rPr>
        <w:t>”.</w:t>
      </w:r>
    </w:p>
    <w:p w14:paraId="4F0C2D46" w14:textId="77777777" w:rsidR="00E91533" w:rsidRPr="006446FA" w:rsidRDefault="00E91533" w:rsidP="00E91533">
      <w:pPr>
        <w:contextualSpacing/>
        <w:jc w:val="both"/>
        <w:rPr>
          <w:rFonts w:ascii="Arial" w:eastAsia="Times New Roman" w:hAnsi="Arial" w:cs="Arial"/>
          <w:b/>
          <w:color w:val="000000" w:themeColor="text1"/>
          <w:sz w:val="21"/>
          <w:szCs w:val="21"/>
          <w:lang w:eastAsia="en-US"/>
        </w:rPr>
      </w:pPr>
    </w:p>
    <w:p w14:paraId="2131BDFC" w14:textId="77777777" w:rsidR="00E91533" w:rsidRPr="006446FA" w:rsidRDefault="00E91533" w:rsidP="00E91533">
      <w:pPr>
        <w:contextualSpacing/>
        <w:jc w:val="both"/>
        <w:rPr>
          <w:rFonts w:ascii="Arial" w:eastAsia="Arial Narrow" w:hAnsi="Arial" w:cs="Arial"/>
          <w:b/>
          <w:bCs/>
          <w:color w:val="000000" w:themeColor="text1"/>
          <w:sz w:val="21"/>
          <w:szCs w:val="21"/>
        </w:rPr>
      </w:pPr>
      <w:r w:rsidRPr="006446FA">
        <w:rPr>
          <w:rFonts w:ascii="Arial" w:eastAsia="Arial Narrow" w:hAnsi="Arial" w:cs="Arial"/>
          <w:b/>
          <w:bCs/>
          <w:color w:val="000000" w:themeColor="text1"/>
          <w:sz w:val="21"/>
          <w:szCs w:val="21"/>
        </w:rPr>
        <w:t>1. Baja ejecución en los recursos de la subcuenta Salud Pública.</w:t>
      </w:r>
    </w:p>
    <w:p w14:paraId="0C522113" w14:textId="77777777" w:rsidR="00E91533" w:rsidRPr="006446FA" w:rsidRDefault="00E91533" w:rsidP="00E91533">
      <w:pPr>
        <w:contextualSpacing/>
        <w:jc w:val="both"/>
        <w:rPr>
          <w:rFonts w:ascii="Arial" w:eastAsia="Arial Narrow" w:hAnsi="Arial" w:cs="Arial"/>
          <w:b/>
          <w:bCs/>
          <w:color w:val="000000" w:themeColor="text1"/>
          <w:sz w:val="21"/>
          <w:szCs w:val="21"/>
        </w:rPr>
      </w:pPr>
    </w:p>
    <w:p w14:paraId="45CB960A" w14:textId="77777777" w:rsidR="00E91533" w:rsidRPr="006446FA" w:rsidRDefault="00E91533" w:rsidP="00E91533">
      <w:pPr>
        <w:contextualSpacing/>
        <w:jc w:val="both"/>
        <w:rPr>
          <w:rFonts w:ascii="Arial" w:hAnsi="Arial" w:cs="Arial"/>
          <w:sz w:val="21"/>
          <w:szCs w:val="21"/>
        </w:rPr>
      </w:pPr>
      <w:r w:rsidRPr="006446FA">
        <w:rPr>
          <w:rFonts w:ascii="Arial" w:hAnsi="Arial" w:cs="Arial"/>
          <w:sz w:val="21"/>
          <w:szCs w:val="21"/>
        </w:rPr>
        <w:t xml:space="preserve">Para las actividades de Salud Pública </w:t>
      </w:r>
      <w:r w:rsidR="001A3CD5">
        <w:rPr>
          <w:rFonts w:ascii="Arial" w:hAnsi="Arial" w:cs="Arial"/>
          <w:sz w:val="21"/>
          <w:szCs w:val="21"/>
        </w:rPr>
        <w:t xml:space="preserve">en la vigencia 2022 </w:t>
      </w:r>
      <w:r w:rsidRPr="006446FA">
        <w:rPr>
          <w:rFonts w:ascii="Arial" w:hAnsi="Arial" w:cs="Arial"/>
          <w:sz w:val="21"/>
          <w:szCs w:val="21"/>
        </w:rPr>
        <w:t>se pres</w:t>
      </w:r>
      <w:r>
        <w:rPr>
          <w:rFonts w:ascii="Arial" w:hAnsi="Arial" w:cs="Arial"/>
          <w:sz w:val="21"/>
          <w:szCs w:val="21"/>
        </w:rPr>
        <w:t>upuestaron recursos por $23.917</w:t>
      </w:r>
      <w:r w:rsidRPr="006446FA">
        <w:rPr>
          <w:rFonts w:ascii="Arial" w:hAnsi="Arial" w:cs="Arial"/>
          <w:sz w:val="21"/>
          <w:szCs w:val="21"/>
        </w:rPr>
        <w:t>millones, de los cuales se comprometieron $</w:t>
      </w:r>
      <w:r>
        <w:rPr>
          <w:rFonts w:ascii="Arial" w:hAnsi="Arial" w:cs="Arial"/>
          <w:sz w:val="21"/>
          <w:szCs w:val="21"/>
        </w:rPr>
        <w:t>14.367</w:t>
      </w:r>
      <w:r w:rsidRPr="006446FA">
        <w:rPr>
          <w:rFonts w:ascii="Arial" w:hAnsi="Arial" w:cs="Arial"/>
          <w:sz w:val="21"/>
          <w:szCs w:val="21"/>
        </w:rPr>
        <w:t xml:space="preserve"> millones, se efectuaron obligaciones por $</w:t>
      </w:r>
      <w:r>
        <w:rPr>
          <w:rFonts w:ascii="Arial" w:hAnsi="Arial" w:cs="Arial"/>
          <w:sz w:val="21"/>
          <w:szCs w:val="21"/>
        </w:rPr>
        <w:t>8.165</w:t>
      </w:r>
      <w:r w:rsidRPr="006446FA">
        <w:rPr>
          <w:rFonts w:ascii="Arial" w:hAnsi="Arial" w:cs="Arial"/>
          <w:sz w:val="21"/>
          <w:szCs w:val="21"/>
        </w:rPr>
        <w:t xml:space="preserve"> millones y se realizaron pagos por $</w:t>
      </w:r>
      <w:r>
        <w:rPr>
          <w:rFonts w:ascii="Arial" w:hAnsi="Arial" w:cs="Arial"/>
          <w:sz w:val="21"/>
          <w:szCs w:val="21"/>
        </w:rPr>
        <w:t>6.868</w:t>
      </w:r>
      <w:r w:rsidRPr="006446FA">
        <w:rPr>
          <w:rFonts w:ascii="Arial" w:hAnsi="Arial" w:cs="Arial"/>
          <w:sz w:val="21"/>
          <w:szCs w:val="21"/>
        </w:rPr>
        <w:t xml:space="preserve"> millones, mostrando una ejecución de </w:t>
      </w:r>
      <w:r>
        <w:rPr>
          <w:rFonts w:ascii="Arial" w:hAnsi="Arial" w:cs="Arial"/>
          <w:sz w:val="21"/>
          <w:szCs w:val="21"/>
        </w:rPr>
        <w:t>60</w:t>
      </w:r>
      <w:r w:rsidRPr="006446FA">
        <w:rPr>
          <w:rFonts w:ascii="Arial" w:hAnsi="Arial" w:cs="Arial"/>
          <w:sz w:val="21"/>
          <w:szCs w:val="21"/>
        </w:rPr>
        <w:t xml:space="preserve">%. Se orientaron compromisos para el financiamiento de las nueve (9) dimensiones, siendo la correspondiente a Gestión de la Salud Pública la que mayor participación en el gasto mostró (52 %). Afectando de esta forma el cumplimiento de las metas planteadas en los diferentes programas de la Salud Pública enmarcadas </w:t>
      </w:r>
      <w:r>
        <w:rPr>
          <w:rFonts w:ascii="Arial" w:hAnsi="Arial" w:cs="Arial"/>
          <w:sz w:val="21"/>
          <w:szCs w:val="21"/>
        </w:rPr>
        <w:t>en el Plan Decenal de Salud 2021</w:t>
      </w:r>
      <w:r w:rsidRPr="006446FA">
        <w:rPr>
          <w:rFonts w:ascii="Arial" w:hAnsi="Arial" w:cs="Arial"/>
          <w:sz w:val="21"/>
          <w:szCs w:val="21"/>
        </w:rPr>
        <w:t>-20</w:t>
      </w:r>
      <w:r>
        <w:rPr>
          <w:rFonts w:ascii="Arial" w:hAnsi="Arial" w:cs="Arial"/>
          <w:sz w:val="21"/>
          <w:szCs w:val="21"/>
        </w:rPr>
        <w:t>30</w:t>
      </w:r>
    </w:p>
    <w:p w14:paraId="2E47EA0E" w14:textId="77777777" w:rsidR="00E91533" w:rsidRPr="006446FA" w:rsidRDefault="00E91533" w:rsidP="00E91533">
      <w:pPr>
        <w:contextualSpacing/>
        <w:jc w:val="both"/>
        <w:rPr>
          <w:rFonts w:ascii="Arial" w:hAnsi="Arial" w:cs="Arial"/>
          <w:sz w:val="21"/>
          <w:szCs w:val="21"/>
        </w:rPr>
      </w:pPr>
    </w:p>
    <w:p w14:paraId="17EAEE8F" w14:textId="77777777" w:rsidR="00E91533" w:rsidRPr="006446FA" w:rsidRDefault="00E91533" w:rsidP="00E91533">
      <w:pPr>
        <w:contextualSpacing/>
        <w:jc w:val="both"/>
        <w:rPr>
          <w:rFonts w:ascii="Arial" w:hAnsi="Arial" w:cs="Arial"/>
          <w:sz w:val="21"/>
          <w:szCs w:val="21"/>
        </w:rPr>
      </w:pPr>
      <w:r w:rsidRPr="006446FA">
        <w:rPr>
          <w:rFonts w:ascii="Arial" w:hAnsi="Arial" w:cs="Arial"/>
          <w:sz w:val="21"/>
          <w:szCs w:val="21"/>
        </w:rPr>
        <w:t>Evidencias:</w:t>
      </w:r>
    </w:p>
    <w:p w14:paraId="2ACEA4C4" w14:textId="77777777" w:rsidR="00E91533" w:rsidRPr="006446FA" w:rsidRDefault="00E91533" w:rsidP="00E91533">
      <w:pPr>
        <w:contextualSpacing/>
        <w:jc w:val="both"/>
        <w:rPr>
          <w:rFonts w:ascii="Arial" w:hAnsi="Arial" w:cs="Arial"/>
          <w:sz w:val="21"/>
          <w:szCs w:val="21"/>
        </w:rPr>
      </w:pPr>
    </w:p>
    <w:p w14:paraId="5493AB40" w14:textId="77777777" w:rsidR="00E91533" w:rsidRPr="00B228EB" w:rsidRDefault="00E91533" w:rsidP="00E91533">
      <w:pPr>
        <w:pStyle w:val="Prrafodelista"/>
        <w:numPr>
          <w:ilvl w:val="0"/>
          <w:numId w:val="41"/>
        </w:numPr>
        <w:jc w:val="both"/>
        <w:rPr>
          <w:rFonts w:ascii="Arial" w:eastAsia="Arial Narrow" w:hAnsi="Arial" w:cs="Arial"/>
          <w:color w:val="000000" w:themeColor="text1"/>
          <w:sz w:val="21"/>
          <w:szCs w:val="21"/>
        </w:rPr>
      </w:pPr>
      <w:r w:rsidRPr="00B228EB">
        <w:rPr>
          <w:rFonts w:ascii="Arial" w:hAnsi="Arial" w:cs="Arial"/>
          <w:sz w:val="21"/>
          <w:szCs w:val="21"/>
        </w:rPr>
        <w:t>EJECUCION_FLS_202</w:t>
      </w:r>
      <w:r>
        <w:rPr>
          <w:rFonts w:ascii="Arial" w:hAnsi="Arial" w:cs="Arial"/>
          <w:sz w:val="21"/>
          <w:szCs w:val="21"/>
        </w:rPr>
        <w:t>1</w:t>
      </w:r>
      <w:r w:rsidRPr="00B228EB">
        <w:rPr>
          <w:rFonts w:ascii="Arial" w:hAnsi="Arial" w:cs="Arial"/>
          <w:sz w:val="21"/>
          <w:szCs w:val="21"/>
        </w:rPr>
        <w:t xml:space="preserve"> y 202</w:t>
      </w:r>
      <w:r>
        <w:rPr>
          <w:rFonts w:ascii="Arial" w:hAnsi="Arial" w:cs="Arial"/>
          <w:sz w:val="21"/>
          <w:szCs w:val="21"/>
        </w:rPr>
        <w:t>2</w:t>
      </w:r>
      <w:r w:rsidRPr="00B228EB">
        <w:rPr>
          <w:rFonts w:ascii="Arial" w:hAnsi="Arial" w:cs="Arial"/>
          <w:sz w:val="21"/>
          <w:szCs w:val="21"/>
        </w:rPr>
        <w:t xml:space="preserve">. REPORTE CONSOLIDADOR DE HACIENDA E INFORMACIÓN PÚBLICA – CHIP DEL DEPARTAMENTO DE MAGDALENA – FORMULARIO ÚNICO TERRITORIAL – FUT CATEGORÍAS EJECUCIÓN FONDO SALUD 2020 Y 2021. Enlace: </w:t>
      </w:r>
      <w:hyperlink r:id="rId35" w:history="1">
        <w:r w:rsidRPr="00B228EB">
          <w:rPr>
            <w:rStyle w:val="Hipervnculo"/>
            <w:rFonts w:ascii="Arial" w:eastAsiaTheme="minorHAnsi" w:hAnsi="Arial" w:cs="Arial"/>
            <w:bCs/>
            <w:sz w:val="21"/>
            <w:szCs w:val="21"/>
            <w:lang w:val="es-CO" w:eastAsia="en-US"/>
          </w:rPr>
          <w:t>https://bit.ly/3Bn1dL0</w:t>
        </w:r>
      </w:hyperlink>
    </w:p>
    <w:p w14:paraId="401D8AFF" w14:textId="77777777" w:rsidR="00E91533" w:rsidRPr="00741A09" w:rsidRDefault="00E91533" w:rsidP="00E91533">
      <w:pPr>
        <w:pStyle w:val="Default"/>
        <w:numPr>
          <w:ilvl w:val="0"/>
          <w:numId w:val="41"/>
        </w:numPr>
        <w:contextualSpacing/>
        <w:jc w:val="both"/>
        <w:rPr>
          <w:rStyle w:val="Hipervnculo"/>
          <w:rFonts w:eastAsia="MS Mincho"/>
          <w:bCs/>
          <w:lang w:val="es-ES" w:eastAsia="es-ES"/>
        </w:rPr>
      </w:pPr>
      <w:r w:rsidRPr="006446FA">
        <w:rPr>
          <w:rFonts w:eastAsia="Arial Narrow"/>
          <w:color w:val="000000" w:themeColor="text1"/>
          <w:sz w:val="21"/>
          <w:szCs w:val="21"/>
        </w:rPr>
        <w:t>MATRIZ DE VERIFICACIÓN DE INFORMACIÓN. DEPARTAMENTO DE MAGDALENA</w:t>
      </w:r>
      <w:r>
        <w:rPr>
          <w:rFonts w:eastAsia="Arial Narrow"/>
          <w:color w:val="000000" w:themeColor="text1"/>
          <w:sz w:val="21"/>
          <w:szCs w:val="21"/>
        </w:rPr>
        <w:t xml:space="preserve"> 2021 y 2022</w:t>
      </w:r>
      <w:r w:rsidRPr="006446FA">
        <w:rPr>
          <w:rFonts w:eastAsia="Arial Narrow"/>
          <w:color w:val="000000" w:themeColor="text1"/>
          <w:sz w:val="21"/>
          <w:szCs w:val="21"/>
        </w:rPr>
        <w:t xml:space="preserve"> REQUIMIENTO 1</w:t>
      </w:r>
      <w:r>
        <w:rPr>
          <w:rFonts w:eastAsia="Arial Narrow"/>
          <w:color w:val="000000" w:themeColor="text1"/>
          <w:sz w:val="21"/>
          <w:szCs w:val="21"/>
        </w:rPr>
        <w:t>, 2 y 3</w:t>
      </w:r>
      <w:r w:rsidRPr="006446FA">
        <w:rPr>
          <w:rFonts w:eastAsia="Arial Narrow"/>
          <w:color w:val="000000" w:themeColor="text1"/>
          <w:sz w:val="21"/>
          <w:szCs w:val="21"/>
        </w:rPr>
        <w:t xml:space="preserve">. </w:t>
      </w:r>
      <w:r w:rsidRPr="006446FA">
        <w:rPr>
          <w:sz w:val="21"/>
          <w:szCs w:val="21"/>
        </w:rPr>
        <w:t xml:space="preserve">HISTORIAL DE SEGUIMIENTO Y CONTROL A LOS RECURSOS DEL SISTEMA GENERAL DE PARTICIPACIONES. EXPEDIENTE DIGITAL 28/2021/D028-PREDI. Enlace: </w:t>
      </w:r>
      <w:hyperlink r:id="rId36" w:history="1">
        <w:r w:rsidRPr="006446FA">
          <w:rPr>
            <w:rStyle w:val="Hipervnculo"/>
            <w:bCs/>
            <w:sz w:val="21"/>
            <w:szCs w:val="21"/>
          </w:rPr>
          <w:t>https://bit.ly/3Bn1dL0</w:t>
        </w:r>
      </w:hyperlink>
    </w:p>
    <w:p w14:paraId="486A1CD2" w14:textId="77777777" w:rsidR="00E91533" w:rsidRPr="0042306A" w:rsidRDefault="00E91533" w:rsidP="00E91533">
      <w:pPr>
        <w:pStyle w:val="Default"/>
        <w:numPr>
          <w:ilvl w:val="0"/>
          <w:numId w:val="41"/>
        </w:numPr>
        <w:contextualSpacing/>
        <w:jc w:val="both"/>
        <w:rPr>
          <w:rStyle w:val="Hipervnculo"/>
          <w:rFonts w:eastAsia="Arial Narrow"/>
          <w:color w:val="000000" w:themeColor="text1"/>
          <w:sz w:val="21"/>
          <w:szCs w:val="21"/>
          <w:u w:val="none"/>
        </w:rPr>
      </w:pPr>
      <w:r>
        <w:rPr>
          <w:rFonts w:eastAsia="Arial Narrow"/>
          <w:color w:val="000000" w:themeColor="text1"/>
          <w:sz w:val="21"/>
          <w:szCs w:val="21"/>
        </w:rPr>
        <w:t xml:space="preserve">REPORTE CUIPO DEPARTAMENTO DEL MAGDALENA </w:t>
      </w:r>
      <w:hyperlink r:id="rId37" w:history="1">
        <w:r w:rsidRPr="006446FA">
          <w:rPr>
            <w:rStyle w:val="Hipervnculo"/>
            <w:bCs/>
            <w:sz w:val="21"/>
            <w:szCs w:val="21"/>
          </w:rPr>
          <w:t>https://bit.ly/3hU22TV</w:t>
        </w:r>
      </w:hyperlink>
    </w:p>
    <w:p w14:paraId="29E0895E" w14:textId="77777777" w:rsidR="00E011A7" w:rsidRPr="0042306A" w:rsidRDefault="00E011A7" w:rsidP="00E91533">
      <w:pPr>
        <w:pStyle w:val="Default"/>
        <w:contextualSpacing/>
        <w:jc w:val="both"/>
        <w:rPr>
          <w:rFonts w:eastAsia="Arial Narrow"/>
          <w:color w:val="000000" w:themeColor="text1"/>
        </w:rPr>
      </w:pPr>
    </w:p>
    <w:p w14:paraId="2602B643" w14:textId="77777777" w:rsidR="00E91533" w:rsidRPr="006446FA" w:rsidRDefault="00E91533" w:rsidP="00E91533">
      <w:pPr>
        <w:contextualSpacing/>
        <w:jc w:val="both"/>
        <w:rPr>
          <w:rFonts w:ascii="Arial" w:eastAsia="Arial Narrow" w:hAnsi="Arial" w:cs="Arial"/>
          <w:b/>
          <w:color w:val="000000" w:themeColor="text1"/>
        </w:rPr>
      </w:pPr>
      <w:r w:rsidRPr="006446FA">
        <w:rPr>
          <w:rFonts w:ascii="Arial" w:eastAsia="Arial Narrow" w:hAnsi="Arial" w:cs="Arial"/>
          <w:b/>
          <w:bCs/>
          <w:color w:val="000000" w:themeColor="text1"/>
          <w:sz w:val="21"/>
          <w:szCs w:val="21"/>
        </w:rPr>
        <w:t xml:space="preserve">2. Incumplimiento de los estándares de calidad, </w:t>
      </w:r>
      <w:r w:rsidRPr="006446FA">
        <w:rPr>
          <w:rFonts w:ascii="Arial" w:hAnsi="Arial" w:cs="Arial"/>
          <w:b/>
          <w:bCs/>
          <w:sz w:val="21"/>
          <w:szCs w:val="21"/>
        </w:rPr>
        <w:t>componentes misionales y capacidades básicas del Laboratorio de Salud Pública del Departamento de Magdalena</w:t>
      </w:r>
      <w:r w:rsidRPr="006446FA">
        <w:rPr>
          <w:rFonts w:ascii="Arial" w:eastAsia="Arial Narrow" w:hAnsi="Arial" w:cs="Arial"/>
          <w:b/>
          <w:bCs/>
          <w:color w:val="000000" w:themeColor="text1"/>
          <w:sz w:val="21"/>
          <w:szCs w:val="21"/>
        </w:rPr>
        <w:t>.</w:t>
      </w:r>
    </w:p>
    <w:p w14:paraId="5116FD62" w14:textId="77777777" w:rsidR="00E91533" w:rsidRPr="006446FA" w:rsidRDefault="00E91533" w:rsidP="00E91533">
      <w:pPr>
        <w:contextualSpacing/>
        <w:jc w:val="both"/>
        <w:rPr>
          <w:rFonts w:ascii="Arial" w:eastAsia="Arial Narrow" w:hAnsi="Arial" w:cs="Arial"/>
          <w:sz w:val="21"/>
          <w:szCs w:val="21"/>
        </w:rPr>
      </w:pPr>
    </w:p>
    <w:p w14:paraId="7A0378A8" w14:textId="77777777" w:rsidR="00E91533" w:rsidRPr="006446FA" w:rsidRDefault="00E91533" w:rsidP="00E91533">
      <w:pPr>
        <w:contextualSpacing/>
        <w:jc w:val="both"/>
        <w:rPr>
          <w:rFonts w:ascii="Arial" w:eastAsia="Arial Narrow" w:hAnsi="Arial" w:cs="Arial"/>
          <w:sz w:val="21"/>
          <w:szCs w:val="21"/>
        </w:rPr>
      </w:pPr>
      <w:r w:rsidRPr="006446FA">
        <w:rPr>
          <w:rFonts w:ascii="Arial" w:eastAsia="Arial Narrow" w:hAnsi="Arial" w:cs="Arial"/>
          <w:sz w:val="21"/>
          <w:szCs w:val="21"/>
        </w:rPr>
        <w:t>De conformidad con lo establecido en el artículo 15 del Decreto 2323 de 2006 “</w:t>
      </w:r>
      <w:r w:rsidRPr="006446FA">
        <w:rPr>
          <w:rFonts w:ascii="Arial" w:hAnsi="Arial" w:cs="Arial"/>
          <w:i/>
          <w:sz w:val="21"/>
          <w:szCs w:val="21"/>
        </w:rPr>
        <w:t xml:space="preserve">por el cual se reglamenta parcialmente la Ley 9ª de 1979 en relación con la Red Nacional de Laboratorios y se dictan otras disposiciones” </w:t>
      </w:r>
      <w:r w:rsidRPr="006446FA">
        <w:rPr>
          <w:rFonts w:ascii="Arial" w:hAnsi="Arial" w:cs="Arial"/>
          <w:sz w:val="21"/>
          <w:szCs w:val="21"/>
        </w:rPr>
        <w:t>l</w:t>
      </w:r>
      <w:r w:rsidRPr="006446FA">
        <w:rPr>
          <w:rFonts w:ascii="Arial" w:hAnsi="Arial" w:cs="Arial"/>
          <w:iCs/>
          <w:sz w:val="21"/>
          <w:szCs w:val="21"/>
          <w:shd w:val="clear" w:color="auto" w:fill="FFFFFF"/>
        </w:rPr>
        <w:t>a dirección de los Laboratorios de Salud Pública departamentales y del Distrito Capital estará a cargo de las correspondientes direcciones territoriales de salud, las cuales deberán garantizar el cumplimiento de las competencias en materia de vigilancia en Salud Pública, vigilancia y control sanitario.</w:t>
      </w:r>
      <w:r w:rsidRPr="006446FA">
        <w:rPr>
          <w:rFonts w:ascii="Arial" w:hAnsi="Arial" w:cs="Arial"/>
          <w:sz w:val="21"/>
          <w:szCs w:val="21"/>
          <w:shd w:val="clear" w:color="auto" w:fill="FFFFFF"/>
        </w:rPr>
        <w:t xml:space="preserve"> Adicionalmente, el parágrafo del artículo 20 establece: “</w:t>
      </w:r>
      <w:r w:rsidRPr="006446FA">
        <w:rPr>
          <w:rFonts w:ascii="Arial" w:hAnsi="Arial" w:cs="Arial"/>
          <w:i/>
          <w:iCs/>
          <w:sz w:val="21"/>
          <w:szCs w:val="21"/>
          <w:shd w:val="clear" w:color="auto" w:fill="FFFFFF"/>
        </w:rPr>
        <w:t xml:space="preserve">[…] </w:t>
      </w:r>
      <w:r w:rsidRPr="006446FA">
        <w:rPr>
          <w:rFonts w:ascii="Arial" w:hAnsi="Arial" w:cs="Arial"/>
          <w:i/>
          <w:iCs/>
          <w:sz w:val="21"/>
          <w:szCs w:val="21"/>
        </w:rPr>
        <w:t xml:space="preserve">Los Laboratorios </w:t>
      </w:r>
      <w:r w:rsidRPr="006446FA">
        <w:rPr>
          <w:rFonts w:ascii="Arial" w:hAnsi="Arial" w:cs="Arial"/>
          <w:i/>
          <w:iCs/>
          <w:sz w:val="21"/>
          <w:szCs w:val="21"/>
        </w:rPr>
        <w:lastRenderedPageBreak/>
        <w:t>Nacionales de Referencia y los laboratorios de salud pública departamentales y del distrito capital deberán orientar su gestión para el cumplimiento progresivo de los estándares de calidad requeridos para su acreditación”.</w:t>
      </w:r>
    </w:p>
    <w:p w14:paraId="7238BFFC" w14:textId="77777777" w:rsidR="00E91533" w:rsidRPr="006446FA" w:rsidRDefault="00E91533" w:rsidP="00E91533">
      <w:pPr>
        <w:pStyle w:val="Prrafodelista"/>
        <w:jc w:val="both"/>
        <w:rPr>
          <w:rFonts w:ascii="Arial" w:hAnsi="Arial" w:cs="Arial"/>
          <w:sz w:val="21"/>
          <w:szCs w:val="21"/>
        </w:rPr>
      </w:pPr>
    </w:p>
    <w:p w14:paraId="062A299A" w14:textId="77777777" w:rsidR="00E91533" w:rsidRPr="006446FA" w:rsidRDefault="00E91533" w:rsidP="00E91533">
      <w:pPr>
        <w:contextualSpacing/>
        <w:jc w:val="both"/>
        <w:rPr>
          <w:rFonts w:ascii="Arial" w:hAnsi="Arial" w:cs="Arial"/>
          <w:sz w:val="21"/>
          <w:szCs w:val="21"/>
        </w:rPr>
      </w:pPr>
      <w:r w:rsidRPr="006446FA">
        <w:rPr>
          <w:rFonts w:ascii="Arial" w:hAnsi="Arial" w:cs="Arial"/>
          <w:sz w:val="21"/>
          <w:szCs w:val="21"/>
        </w:rPr>
        <w:t>Por su parte, el artículo 14 de la Resolución 1619 de 2015 dispone: “</w:t>
      </w:r>
      <w:r w:rsidRPr="006446FA">
        <w:rPr>
          <w:rFonts w:ascii="Arial" w:hAnsi="Arial" w:cs="Arial"/>
          <w:i/>
          <w:iCs/>
          <w:sz w:val="21"/>
          <w:szCs w:val="21"/>
        </w:rPr>
        <w:t>Las Entidades Territoriales de Salud, para ejercer las acciones de inspección, vigilancia y control en el marco de su competencia, adoptarán los procesos y procedimientos definidos por el Instituto Nacional de Vigilancia de Medicamentos y Alimentos - INVIMA y el Instituto Nacional de Salud – INS</w:t>
      </w:r>
      <w:r w:rsidRPr="006446FA">
        <w:rPr>
          <w:rFonts w:ascii="Arial" w:hAnsi="Arial" w:cs="Arial"/>
          <w:sz w:val="21"/>
          <w:szCs w:val="21"/>
        </w:rPr>
        <w:t>”</w:t>
      </w:r>
      <w:r w:rsidRPr="006446FA">
        <w:rPr>
          <w:rFonts w:ascii="Arial" w:hAnsi="Arial" w:cs="Arial"/>
          <w:i/>
          <w:iCs/>
          <w:sz w:val="21"/>
          <w:szCs w:val="21"/>
        </w:rPr>
        <w:t>.</w:t>
      </w:r>
    </w:p>
    <w:p w14:paraId="1A8AA096" w14:textId="77777777" w:rsidR="00E91533" w:rsidRPr="006446FA" w:rsidRDefault="00E91533" w:rsidP="00E91533">
      <w:pPr>
        <w:contextualSpacing/>
        <w:jc w:val="both"/>
        <w:rPr>
          <w:rFonts w:ascii="Arial" w:hAnsi="Arial" w:cs="Arial"/>
          <w:bCs/>
          <w:sz w:val="21"/>
          <w:szCs w:val="21"/>
        </w:rPr>
      </w:pPr>
    </w:p>
    <w:p w14:paraId="533F5157" w14:textId="77777777" w:rsidR="00E91533" w:rsidRPr="006446FA" w:rsidRDefault="00E91533" w:rsidP="00E91533">
      <w:pPr>
        <w:contextualSpacing/>
        <w:jc w:val="center"/>
        <w:rPr>
          <w:rFonts w:ascii="Arial" w:hAnsi="Arial" w:cs="Arial"/>
          <w:sz w:val="21"/>
          <w:szCs w:val="21"/>
        </w:rPr>
      </w:pPr>
      <w:r w:rsidRPr="006446FA">
        <w:rPr>
          <w:rFonts w:ascii="Arial" w:hAnsi="Arial" w:cs="Arial"/>
          <w:b/>
          <w:bCs/>
          <w:sz w:val="21"/>
          <w:szCs w:val="21"/>
        </w:rPr>
        <w:t>Evaluación de estándares de calidad del Laboratorio de Salud Pública</w:t>
      </w:r>
    </w:p>
    <w:tbl>
      <w:tblPr>
        <w:tblW w:w="8951" w:type="dxa"/>
        <w:jc w:val="center"/>
        <w:tblLook w:val="04A0" w:firstRow="1" w:lastRow="0" w:firstColumn="1" w:lastColumn="0" w:noHBand="0" w:noVBand="1"/>
      </w:tblPr>
      <w:tblGrid>
        <w:gridCol w:w="4126"/>
        <w:gridCol w:w="4825"/>
      </w:tblGrid>
      <w:tr w:rsidR="00E91533" w:rsidRPr="006446FA" w14:paraId="558179AC" w14:textId="77777777" w:rsidTr="00E91533">
        <w:trPr>
          <w:trHeight w:val="304"/>
          <w:jc w:val="center"/>
        </w:trPr>
        <w:tc>
          <w:tcPr>
            <w:tcW w:w="8951" w:type="dxa"/>
            <w:gridSpan w:val="2"/>
            <w:tcBorders>
              <w:top w:val="single" w:sz="8" w:space="0" w:color="auto"/>
              <w:left w:val="single" w:sz="8" w:space="0" w:color="auto"/>
              <w:bottom w:val="single" w:sz="4" w:space="0" w:color="auto"/>
              <w:right w:val="single" w:sz="8" w:space="0" w:color="000000"/>
            </w:tcBorders>
            <w:shd w:val="clear" w:color="auto" w:fill="1F4E78"/>
            <w:tcMar>
              <w:top w:w="15" w:type="dxa"/>
              <w:left w:w="15" w:type="dxa"/>
              <w:bottom w:w="15" w:type="dxa"/>
              <w:right w:w="15" w:type="dxa"/>
            </w:tcMar>
            <w:vAlign w:val="center"/>
            <w:hideMark/>
          </w:tcPr>
          <w:p w14:paraId="3F204EF2" w14:textId="77777777" w:rsidR="00E91533" w:rsidRPr="006446FA" w:rsidRDefault="00E91533" w:rsidP="00E91533">
            <w:pPr>
              <w:contextualSpacing/>
              <w:jc w:val="center"/>
              <w:rPr>
                <w:rFonts w:ascii="Arial" w:eastAsia="Times New Roman" w:hAnsi="Arial" w:cs="Arial"/>
                <w:b/>
                <w:bCs/>
                <w:color w:val="FFFFFF"/>
                <w:sz w:val="16"/>
                <w:szCs w:val="16"/>
              </w:rPr>
            </w:pPr>
            <w:r w:rsidRPr="006446FA">
              <w:rPr>
                <w:rFonts w:ascii="Arial" w:eastAsia="Times New Roman" w:hAnsi="Arial" w:cs="Arial"/>
                <w:b/>
                <w:bCs/>
                <w:color w:val="FFFFFF"/>
                <w:sz w:val="16"/>
                <w:szCs w:val="16"/>
              </w:rPr>
              <w:t>Evaluación de Estándares de Calidad</w:t>
            </w:r>
          </w:p>
        </w:tc>
      </w:tr>
      <w:tr w:rsidR="00E91533" w:rsidRPr="006446FA" w14:paraId="1CC30664" w14:textId="77777777" w:rsidTr="00E91533">
        <w:trPr>
          <w:trHeight w:val="304"/>
          <w:jc w:val="center"/>
        </w:trPr>
        <w:tc>
          <w:tcPr>
            <w:tcW w:w="4126" w:type="dxa"/>
            <w:tcBorders>
              <w:top w:val="single" w:sz="4" w:space="0" w:color="auto"/>
              <w:left w:val="single" w:sz="8" w:space="0" w:color="auto"/>
              <w:bottom w:val="single" w:sz="4" w:space="0" w:color="auto"/>
              <w:right w:val="single" w:sz="4" w:space="0" w:color="auto"/>
            </w:tcBorders>
            <w:tcMar>
              <w:top w:w="15" w:type="dxa"/>
              <w:left w:w="15" w:type="dxa"/>
              <w:bottom w:w="15" w:type="dxa"/>
              <w:right w:w="15" w:type="dxa"/>
            </w:tcMar>
            <w:vAlign w:val="center"/>
            <w:hideMark/>
          </w:tcPr>
          <w:p w14:paraId="63259A91" w14:textId="77777777" w:rsidR="00E91533" w:rsidRPr="006446FA" w:rsidRDefault="00E91533" w:rsidP="00E91533">
            <w:pPr>
              <w:contextualSpacing/>
              <w:rPr>
                <w:rFonts w:ascii="Arial" w:eastAsia="Times New Roman" w:hAnsi="Arial" w:cs="Arial"/>
                <w:color w:val="000000"/>
                <w:sz w:val="16"/>
                <w:szCs w:val="16"/>
              </w:rPr>
            </w:pPr>
            <w:r w:rsidRPr="006446FA">
              <w:rPr>
                <w:rFonts w:ascii="Arial" w:eastAsia="Times New Roman" w:hAnsi="Arial" w:cs="Arial"/>
                <w:color w:val="000000"/>
                <w:sz w:val="16"/>
                <w:szCs w:val="16"/>
              </w:rPr>
              <w:t xml:space="preserve">Evaluación calidad en SP por el INS </w:t>
            </w:r>
          </w:p>
        </w:tc>
        <w:tc>
          <w:tcPr>
            <w:tcW w:w="4825" w:type="dxa"/>
            <w:tcBorders>
              <w:top w:val="single" w:sz="4" w:space="0" w:color="auto"/>
              <w:left w:val="nil"/>
              <w:bottom w:val="single" w:sz="4" w:space="0" w:color="auto"/>
              <w:right w:val="single" w:sz="8" w:space="0" w:color="auto"/>
            </w:tcBorders>
            <w:shd w:val="clear" w:color="auto" w:fill="FFFF00"/>
            <w:tcMar>
              <w:top w:w="15" w:type="dxa"/>
              <w:left w:w="15" w:type="dxa"/>
              <w:bottom w:w="15" w:type="dxa"/>
              <w:right w:w="15" w:type="dxa"/>
            </w:tcMar>
            <w:vAlign w:val="center"/>
            <w:hideMark/>
          </w:tcPr>
          <w:p w14:paraId="34A799C6" w14:textId="77777777" w:rsidR="00E91533" w:rsidRPr="006446FA" w:rsidRDefault="00E91533" w:rsidP="00E91533">
            <w:pPr>
              <w:contextualSpacing/>
              <w:rPr>
                <w:rFonts w:ascii="Arial" w:eastAsia="Times New Roman" w:hAnsi="Arial" w:cs="Arial"/>
                <w:color w:val="000000"/>
                <w:sz w:val="16"/>
                <w:szCs w:val="16"/>
              </w:rPr>
            </w:pPr>
            <w:r w:rsidRPr="006446FA">
              <w:rPr>
                <w:rFonts w:ascii="Arial" w:eastAsia="Times New Roman" w:hAnsi="Arial" w:cs="Arial"/>
                <w:color w:val="000000"/>
                <w:sz w:val="16"/>
                <w:szCs w:val="16"/>
              </w:rPr>
              <w:t>PLAN DE MEJORAMIENTO</w:t>
            </w:r>
          </w:p>
        </w:tc>
      </w:tr>
      <w:tr w:rsidR="00E91533" w:rsidRPr="006446FA" w14:paraId="1E30724D" w14:textId="77777777" w:rsidTr="00E91533">
        <w:trPr>
          <w:trHeight w:val="304"/>
          <w:jc w:val="center"/>
        </w:trPr>
        <w:tc>
          <w:tcPr>
            <w:tcW w:w="4126" w:type="dxa"/>
            <w:tcBorders>
              <w:top w:val="single" w:sz="4" w:space="0" w:color="auto"/>
              <w:left w:val="single" w:sz="8" w:space="0" w:color="auto"/>
              <w:bottom w:val="single" w:sz="8" w:space="0" w:color="auto"/>
              <w:right w:val="single" w:sz="4" w:space="0" w:color="auto"/>
            </w:tcBorders>
            <w:tcMar>
              <w:top w:w="15" w:type="dxa"/>
              <w:left w:w="15" w:type="dxa"/>
              <w:bottom w:w="15" w:type="dxa"/>
              <w:right w:w="15" w:type="dxa"/>
            </w:tcMar>
            <w:vAlign w:val="center"/>
            <w:hideMark/>
          </w:tcPr>
          <w:p w14:paraId="00D8EC6B" w14:textId="77777777" w:rsidR="00E91533" w:rsidRPr="006446FA" w:rsidRDefault="00E91533" w:rsidP="00E91533">
            <w:pPr>
              <w:contextualSpacing/>
              <w:rPr>
                <w:rFonts w:ascii="Arial" w:eastAsia="Times New Roman" w:hAnsi="Arial" w:cs="Arial"/>
                <w:color w:val="000000"/>
                <w:sz w:val="16"/>
                <w:szCs w:val="16"/>
              </w:rPr>
            </w:pPr>
            <w:r w:rsidRPr="006446FA">
              <w:rPr>
                <w:rFonts w:ascii="Arial" w:eastAsia="Times New Roman" w:hAnsi="Arial" w:cs="Arial"/>
                <w:color w:val="000000"/>
                <w:sz w:val="16"/>
                <w:szCs w:val="16"/>
              </w:rPr>
              <w:t>Evaluación de Calidad en SP por INVIMA</w:t>
            </w:r>
          </w:p>
        </w:tc>
        <w:tc>
          <w:tcPr>
            <w:tcW w:w="4825" w:type="dxa"/>
            <w:tcBorders>
              <w:top w:val="single" w:sz="4" w:space="0" w:color="auto"/>
              <w:left w:val="nil"/>
              <w:bottom w:val="single" w:sz="8" w:space="0" w:color="auto"/>
              <w:right w:val="single" w:sz="8" w:space="0" w:color="auto"/>
            </w:tcBorders>
            <w:shd w:val="clear" w:color="auto" w:fill="FFFF00"/>
            <w:tcMar>
              <w:top w:w="15" w:type="dxa"/>
              <w:left w:w="15" w:type="dxa"/>
              <w:bottom w:w="15" w:type="dxa"/>
              <w:right w:w="15" w:type="dxa"/>
            </w:tcMar>
            <w:vAlign w:val="center"/>
            <w:hideMark/>
          </w:tcPr>
          <w:p w14:paraId="1CF2804B" w14:textId="77777777" w:rsidR="00E91533" w:rsidRPr="006446FA" w:rsidRDefault="00E91533" w:rsidP="00E91533">
            <w:pPr>
              <w:contextualSpacing/>
              <w:rPr>
                <w:rFonts w:ascii="Arial" w:eastAsia="Times New Roman" w:hAnsi="Arial" w:cs="Arial"/>
                <w:color w:val="000000"/>
                <w:sz w:val="16"/>
                <w:szCs w:val="16"/>
              </w:rPr>
            </w:pPr>
            <w:r w:rsidRPr="006446FA">
              <w:rPr>
                <w:rFonts w:ascii="Arial" w:eastAsia="Times New Roman" w:hAnsi="Arial" w:cs="Arial"/>
                <w:color w:val="000000"/>
                <w:sz w:val="16"/>
                <w:szCs w:val="16"/>
              </w:rPr>
              <w:t>CUMPLE PARCIAL (Suspensión de metodologías)</w:t>
            </w:r>
          </w:p>
        </w:tc>
      </w:tr>
    </w:tbl>
    <w:p w14:paraId="439DA3AA" w14:textId="77777777" w:rsidR="00E91533" w:rsidRPr="006446FA" w:rsidRDefault="00E91533" w:rsidP="00E91533">
      <w:pPr>
        <w:contextualSpacing/>
        <w:jc w:val="center"/>
        <w:rPr>
          <w:rFonts w:ascii="Arial" w:hAnsi="Arial" w:cs="Arial"/>
          <w:sz w:val="16"/>
          <w:szCs w:val="16"/>
        </w:rPr>
      </w:pPr>
      <w:r w:rsidRPr="006446FA">
        <w:rPr>
          <w:rFonts w:ascii="Arial" w:hAnsi="Arial" w:cs="Arial"/>
          <w:sz w:val="16"/>
          <w:szCs w:val="16"/>
        </w:rPr>
        <w:t>Fuente: elaboración Propia a partir de Diagnóstico de los Laboratorios de Salud Pública de Colombia.</w:t>
      </w:r>
    </w:p>
    <w:p w14:paraId="119C8EFC" w14:textId="77777777" w:rsidR="00E91533" w:rsidRPr="006446FA" w:rsidRDefault="00E91533" w:rsidP="00E91533">
      <w:pPr>
        <w:contextualSpacing/>
        <w:rPr>
          <w:rFonts w:ascii="Arial" w:eastAsia="Times New Roman" w:hAnsi="Arial" w:cs="Arial"/>
          <w:color w:val="000000"/>
          <w:sz w:val="21"/>
          <w:szCs w:val="21"/>
        </w:rPr>
      </w:pPr>
    </w:p>
    <w:p w14:paraId="3E2609A7" w14:textId="77777777" w:rsidR="00E91533" w:rsidRPr="006446FA" w:rsidRDefault="00E91533" w:rsidP="00E91533">
      <w:pPr>
        <w:contextualSpacing/>
        <w:jc w:val="center"/>
        <w:rPr>
          <w:rFonts w:ascii="Arial" w:hAnsi="Arial" w:cs="Arial"/>
          <w:b/>
          <w:bCs/>
          <w:sz w:val="21"/>
          <w:szCs w:val="21"/>
        </w:rPr>
      </w:pPr>
      <w:r w:rsidRPr="006446FA">
        <w:rPr>
          <w:rFonts w:ascii="Arial" w:hAnsi="Arial" w:cs="Arial"/>
          <w:b/>
          <w:bCs/>
          <w:sz w:val="21"/>
          <w:szCs w:val="21"/>
        </w:rPr>
        <w:t>Evaluación de componentes misional y de capacidades básicas.</w:t>
      </w:r>
    </w:p>
    <w:tbl>
      <w:tblPr>
        <w:tblW w:w="5000" w:type="pct"/>
        <w:jc w:val="center"/>
        <w:tblLook w:val="04A0" w:firstRow="1" w:lastRow="0" w:firstColumn="1" w:lastColumn="0" w:noHBand="0" w:noVBand="1"/>
      </w:tblPr>
      <w:tblGrid>
        <w:gridCol w:w="1060"/>
        <w:gridCol w:w="896"/>
        <w:gridCol w:w="896"/>
        <w:gridCol w:w="1338"/>
        <w:gridCol w:w="1253"/>
        <w:gridCol w:w="876"/>
        <w:gridCol w:w="1090"/>
        <w:gridCol w:w="1264"/>
        <w:gridCol w:w="721"/>
      </w:tblGrid>
      <w:tr w:rsidR="00E91533" w:rsidRPr="006446FA" w14:paraId="361C7EFE" w14:textId="77777777" w:rsidTr="00E91533">
        <w:trPr>
          <w:trHeight w:val="474"/>
          <w:jc w:val="center"/>
        </w:trPr>
        <w:tc>
          <w:tcPr>
            <w:tcW w:w="564" w:type="pct"/>
            <w:vMerge w:val="restart"/>
            <w:tcBorders>
              <w:top w:val="single" w:sz="4" w:space="0" w:color="auto"/>
              <w:left w:val="single" w:sz="4" w:space="0" w:color="auto"/>
              <w:bottom w:val="single" w:sz="4" w:space="0" w:color="auto"/>
              <w:right w:val="single" w:sz="4" w:space="0" w:color="auto"/>
            </w:tcBorders>
            <w:shd w:val="clear" w:color="auto" w:fill="1F4E78"/>
            <w:tcMar>
              <w:top w:w="15" w:type="dxa"/>
              <w:left w:w="15" w:type="dxa"/>
              <w:bottom w:w="15" w:type="dxa"/>
              <w:right w:w="15" w:type="dxa"/>
            </w:tcMar>
            <w:vAlign w:val="center"/>
            <w:hideMark/>
          </w:tcPr>
          <w:p w14:paraId="544D16AC" w14:textId="77777777" w:rsidR="00E91533" w:rsidRPr="006446FA" w:rsidRDefault="00E91533" w:rsidP="00E91533">
            <w:pPr>
              <w:contextualSpacing/>
              <w:jc w:val="center"/>
              <w:rPr>
                <w:rFonts w:ascii="Arial" w:eastAsia="Times New Roman" w:hAnsi="Arial" w:cs="Arial"/>
                <w:b/>
                <w:bCs/>
                <w:color w:val="FFFFFF" w:themeColor="background1"/>
                <w:sz w:val="16"/>
                <w:szCs w:val="16"/>
              </w:rPr>
            </w:pPr>
            <w:r w:rsidRPr="006446FA">
              <w:rPr>
                <w:rFonts w:ascii="Arial" w:eastAsia="Times New Roman" w:hAnsi="Arial" w:cs="Arial"/>
                <w:b/>
                <w:bCs/>
                <w:color w:val="FFFFFF" w:themeColor="background1"/>
                <w:sz w:val="16"/>
                <w:szCs w:val="16"/>
              </w:rPr>
              <w:t>Laboratorio de Salud Publica</w:t>
            </w:r>
          </w:p>
        </w:tc>
        <w:tc>
          <w:tcPr>
            <w:tcW w:w="954" w:type="pct"/>
            <w:gridSpan w:val="2"/>
            <w:tcBorders>
              <w:top w:val="single" w:sz="4" w:space="0" w:color="auto"/>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2C6B9782" w14:textId="77777777" w:rsidR="00E91533" w:rsidRPr="006446FA" w:rsidRDefault="00E91533" w:rsidP="00E91533">
            <w:pPr>
              <w:contextualSpacing/>
              <w:jc w:val="center"/>
              <w:rPr>
                <w:rFonts w:ascii="Arial" w:eastAsia="Times New Roman" w:hAnsi="Arial" w:cs="Arial"/>
                <w:b/>
                <w:bCs/>
                <w:color w:val="FFFFFF" w:themeColor="background1"/>
                <w:sz w:val="16"/>
                <w:szCs w:val="16"/>
              </w:rPr>
            </w:pPr>
            <w:r w:rsidRPr="006446FA">
              <w:rPr>
                <w:rFonts w:ascii="Arial" w:eastAsia="Times New Roman" w:hAnsi="Arial" w:cs="Arial"/>
                <w:b/>
                <w:bCs/>
                <w:color w:val="FFFFFF" w:themeColor="background1"/>
                <w:sz w:val="16"/>
                <w:szCs w:val="16"/>
              </w:rPr>
              <w:t>MISIONAL</w:t>
            </w:r>
          </w:p>
        </w:tc>
        <w:tc>
          <w:tcPr>
            <w:tcW w:w="3482" w:type="pct"/>
            <w:gridSpan w:val="6"/>
            <w:tcBorders>
              <w:top w:val="single" w:sz="4" w:space="0" w:color="auto"/>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36A01398" w14:textId="77777777" w:rsidR="00E91533" w:rsidRPr="006446FA" w:rsidRDefault="00E91533" w:rsidP="00E91533">
            <w:pPr>
              <w:contextualSpacing/>
              <w:jc w:val="center"/>
              <w:rPr>
                <w:rFonts w:ascii="Arial" w:eastAsia="Times New Roman" w:hAnsi="Arial" w:cs="Arial"/>
                <w:b/>
                <w:bCs/>
                <w:color w:val="FFFFFF" w:themeColor="background1"/>
                <w:sz w:val="16"/>
                <w:szCs w:val="16"/>
              </w:rPr>
            </w:pPr>
            <w:r w:rsidRPr="006446FA">
              <w:rPr>
                <w:rFonts w:ascii="Arial" w:eastAsia="Times New Roman" w:hAnsi="Arial" w:cs="Arial"/>
                <w:b/>
                <w:bCs/>
                <w:color w:val="FFFFFF" w:themeColor="background1"/>
                <w:sz w:val="16"/>
                <w:szCs w:val="16"/>
              </w:rPr>
              <w:t>CAPACIDADES BASICAS</w:t>
            </w:r>
          </w:p>
        </w:tc>
      </w:tr>
      <w:tr w:rsidR="00E91533" w:rsidRPr="006446FA" w14:paraId="35856A77" w14:textId="77777777" w:rsidTr="00E91533">
        <w:trPr>
          <w:trHeight w:val="8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0A8C4" w14:textId="77777777" w:rsidR="00E91533" w:rsidRPr="006446FA" w:rsidRDefault="00E91533" w:rsidP="00E91533">
            <w:pPr>
              <w:contextualSpacing/>
              <w:rPr>
                <w:rFonts w:ascii="Arial" w:eastAsia="Times New Roman" w:hAnsi="Arial" w:cs="Arial"/>
                <w:b/>
                <w:bCs/>
                <w:color w:val="FFFFFF" w:themeColor="background1"/>
                <w:sz w:val="16"/>
                <w:szCs w:val="16"/>
              </w:rPr>
            </w:pPr>
          </w:p>
        </w:tc>
        <w:tc>
          <w:tcPr>
            <w:tcW w:w="477"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119766E2" w14:textId="77777777" w:rsidR="00E91533" w:rsidRPr="006446FA" w:rsidRDefault="00E91533" w:rsidP="00E91533">
            <w:pPr>
              <w:contextualSpacing/>
              <w:jc w:val="center"/>
              <w:rPr>
                <w:rFonts w:ascii="Arial" w:eastAsia="Times New Roman" w:hAnsi="Arial" w:cs="Arial"/>
                <w:b/>
                <w:bCs/>
                <w:color w:val="FFFFFF" w:themeColor="background1"/>
                <w:sz w:val="16"/>
                <w:szCs w:val="16"/>
                <w:u w:val="single"/>
              </w:rPr>
            </w:pPr>
            <w:r w:rsidRPr="006446FA">
              <w:rPr>
                <w:rFonts w:ascii="Arial" w:hAnsi="Arial" w:cs="Arial"/>
                <w:color w:val="FFFFFF" w:themeColor="background1"/>
                <w:sz w:val="16"/>
                <w:szCs w:val="16"/>
              </w:rPr>
              <w:t>Vigilancia en Salud Pública [3]</w:t>
            </w:r>
          </w:p>
        </w:tc>
        <w:tc>
          <w:tcPr>
            <w:tcW w:w="477"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7852B35B" w14:textId="77777777" w:rsidR="00E91533" w:rsidRPr="006446FA" w:rsidRDefault="00E91533" w:rsidP="00E91533">
            <w:pPr>
              <w:contextualSpacing/>
              <w:jc w:val="center"/>
              <w:rPr>
                <w:rFonts w:ascii="Arial" w:eastAsia="Times New Roman" w:hAnsi="Arial" w:cs="Arial"/>
                <w:b/>
                <w:bCs/>
                <w:color w:val="FFFFFF" w:themeColor="background1"/>
                <w:sz w:val="16"/>
                <w:szCs w:val="16"/>
                <w:u w:val="single"/>
              </w:rPr>
            </w:pPr>
            <w:r w:rsidRPr="006446FA">
              <w:rPr>
                <w:rFonts w:ascii="Arial" w:hAnsi="Arial" w:cs="Arial"/>
                <w:color w:val="FFFFFF" w:themeColor="background1"/>
                <w:sz w:val="16"/>
                <w:szCs w:val="16"/>
              </w:rPr>
              <w:t>Vigilancia Sanitaria [4]</w:t>
            </w:r>
          </w:p>
        </w:tc>
        <w:tc>
          <w:tcPr>
            <w:tcW w:w="712"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17B7A04C" w14:textId="77777777" w:rsidR="00E91533" w:rsidRPr="006446FA" w:rsidRDefault="00E91533" w:rsidP="00E91533">
            <w:pPr>
              <w:contextualSpacing/>
              <w:jc w:val="center"/>
              <w:rPr>
                <w:rFonts w:ascii="Arial" w:eastAsia="Times New Roman" w:hAnsi="Arial" w:cs="Arial"/>
                <w:b/>
                <w:bCs/>
                <w:color w:val="FFFFFF" w:themeColor="background1"/>
                <w:sz w:val="16"/>
                <w:szCs w:val="16"/>
                <w:u w:val="single"/>
              </w:rPr>
            </w:pPr>
            <w:r w:rsidRPr="006446FA">
              <w:rPr>
                <w:rFonts w:ascii="Arial" w:eastAsia="Times New Roman" w:hAnsi="Arial" w:cs="Arial"/>
                <w:b/>
                <w:bCs/>
                <w:color w:val="FFFFFF" w:themeColor="background1"/>
                <w:sz w:val="16"/>
                <w:szCs w:val="16"/>
                <w:u w:val="single"/>
              </w:rPr>
              <w:t>Infraestructura física</w:t>
            </w:r>
          </w:p>
        </w:tc>
        <w:tc>
          <w:tcPr>
            <w:tcW w:w="667"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7A8D4F5C" w14:textId="77777777" w:rsidR="00E91533" w:rsidRPr="006446FA" w:rsidRDefault="00E91533" w:rsidP="00E91533">
            <w:pPr>
              <w:contextualSpacing/>
              <w:jc w:val="center"/>
              <w:rPr>
                <w:rFonts w:ascii="Arial" w:eastAsia="Times New Roman" w:hAnsi="Arial" w:cs="Arial"/>
                <w:b/>
                <w:bCs/>
                <w:color w:val="FFFFFF" w:themeColor="background1"/>
                <w:sz w:val="16"/>
                <w:szCs w:val="16"/>
                <w:u w:val="single"/>
              </w:rPr>
            </w:pPr>
            <w:r w:rsidRPr="006446FA">
              <w:rPr>
                <w:rFonts w:ascii="Arial" w:hAnsi="Arial" w:cs="Arial"/>
                <w:color w:val="FFFFFF" w:themeColor="background1"/>
                <w:sz w:val="16"/>
                <w:szCs w:val="16"/>
              </w:rPr>
              <w:t>Equipamiento [5]</w:t>
            </w:r>
          </w:p>
        </w:tc>
        <w:tc>
          <w:tcPr>
            <w:tcW w:w="466"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1A2A6EC4" w14:textId="77777777" w:rsidR="00E91533" w:rsidRPr="006446FA" w:rsidRDefault="00E91533" w:rsidP="00E91533">
            <w:pPr>
              <w:contextualSpacing/>
              <w:jc w:val="center"/>
              <w:rPr>
                <w:rFonts w:ascii="Arial" w:eastAsia="Times New Roman" w:hAnsi="Arial" w:cs="Arial"/>
                <w:b/>
                <w:bCs/>
                <w:color w:val="FFFFFF" w:themeColor="background1"/>
                <w:sz w:val="16"/>
                <w:szCs w:val="16"/>
                <w:u w:val="single"/>
              </w:rPr>
            </w:pPr>
            <w:r w:rsidRPr="006446FA">
              <w:rPr>
                <w:rFonts w:ascii="Arial" w:hAnsi="Arial" w:cs="Arial"/>
                <w:color w:val="FFFFFF" w:themeColor="background1"/>
                <w:sz w:val="16"/>
                <w:szCs w:val="16"/>
              </w:rPr>
              <w:t>Talento Humano [6]</w:t>
            </w:r>
          </w:p>
        </w:tc>
        <w:tc>
          <w:tcPr>
            <w:tcW w:w="580"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68E80FDF" w14:textId="77777777" w:rsidR="00E91533" w:rsidRPr="006446FA" w:rsidRDefault="00E91533" w:rsidP="00E91533">
            <w:pPr>
              <w:contextualSpacing/>
              <w:jc w:val="center"/>
              <w:rPr>
                <w:rFonts w:ascii="Arial" w:eastAsia="Times New Roman" w:hAnsi="Arial" w:cs="Arial"/>
                <w:b/>
                <w:bCs/>
                <w:color w:val="FFFFFF" w:themeColor="background1"/>
                <w:sz w:val="16"/>
                <w:szCs w:val="16"/>
                <w:u w:val="single"/>
              </w:rPr>
            </w:pPr>
            <w:r w:rsidRPr="006446FA">
              <w:rPr>
                <w:rFonts w:ascii="Arial" w:eastAsia="Times New Roman" w:hAnsi="Arial" w:cs="Arial"/>
                <w:b/>
                <w:bCs/>
                <w:color w:val="FFFFFF" w:themeColor="background1"/>
                <w:sz w:val="16"/>
                <w:szCs w:val="16"/>
                <w:u w:val="single"/>
              </w:rPr>
              <w:t>Sistemas de Información</w:t>
            </w:r>
          </w:p>
        </w:tc>
        <w:tc>
          <w:tcPr>
            <w:tcW w:w="673"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29B5C078" w14:textId="77777777" w:rsidR="00E91533" w:rsidRPr="006446FA" w:rsidRDefault="00E91533" w:rsidP="00E91533">
            <w:pPr>
              <w:contextualSpacing/>
              <w:jc w:val="center"/>
              <w:rPr>
                <w:rFonts w:ascii="Arial" w:eastAsia="Times New Roman" w:hAnsi="Arial" w:cs="Arial"/>
                <w:b/>
                <w:bCs/>
                <w:color w:val="FFFFFF" w:themeColor="background1"/>
                <w:sz w:val="16"/>
                <w:szCs w:val="16"/>
                <w:u w:val="single"/>
              </w:rPr>
            </w:pPr>
            <w:r w:rsidRPr="006446FA">
              <w:rPr>
                <w:rFonts w:ascii="Arial" w:hAnsi="Arial" w:cs="Arial"/>
                <w:color w:val="FFFFFF" w:themeColor="background1"/>
                <w:sz w:val="16"/>
                <w:szCs w:val="16"/>
              </w:rPr>
              <w:t>Gestión del Conocimiento [7]</w:t>
            </w:r>
          </w:p>
        </w:tc>
        <w:tc>
          <w:tcPr>
            <w:tcW w:w="384"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3CA588FF" w14:textId="77777777" w:rsidR="00E91533" w:rsidRPr="006446FA" w:rsidRDefault="00E91533" w:rsidP="00E91533">
            <w:pPr>
              <w:contextualSpacing/>
              <w:jc w:val="center"/>
              <w:rPr>
                <w:rFonts w:ascii="Arial" w:eastAsia="Times New Roman" w:hAnsi="Arial" w:cs="Arial"/>
                <w:b/>
                <w:bCs/>
                <w:color w:val="FFFFFF" w:themeColor="background1"/>
                <w:sz w:val="16"/>
                <w:szCs w:val="16"/>
                <w:u w:val="single"/>
              </w:rPr>
            </w:pPr>
            <w:r w:rsidRPr="006446FA">
              <w:rPr>
                <w:rFonts w:ascii="Arial" w:eastAsia="Times New Roman" w:hAnsi="Arial" w:cs="Arial"/>
                <w:b/>
                <w:bCs/>
                <w:color w:val="FFFFFF" w:themeColor="background1"/>
                <w:sz w:val="16"/>
                <w:szCs w:val="16"/>
                <w:u w:val="single"/>
              </w:rPr>
              <w:t>Gestión de Calidad</w:t>
            </w:r>
          </w:p>
        </w:tc>
      </w:tr>
      <w:tr w:rsidR="00E91533" w:rsidRPr="006446FA" w14:paraId="1DAB7EBB" w14:textId="77777777" w:rsidTr="00E91533">
        <w:trPr>
          <w:trHeight w:val="638"/>
          <w:jc w:val="center"/>
        </w:trPr>
        <w:tc>
          <w:tcPr>
            <w:tcW w:w="564" w:type="pct"/>
            <w:tcBorders>
              <w:top w:val="single" w:sz="4" w:space="0" w:color="auto"/>
              <w:left w:val="single" w:sz="4" w:space="0" w:color="auto"/>
              <w:bottom w:val="single" w:sz="4" w:space="0" w:color="auto"/>
              <w:right w:val="single" w:sz="4" w:space="0" w:color="auto"/>
            </w:tcBorders>
            <w:shd w:val="clear" w:color="auto" w:fill="FFE699"/>
            <w:tcMar>
              <w:top w:w="15" w:type="dxa"/>
              <w:left w:w="15" w:type="dxa"/>
              <w:bottom w:w="15" w:type="dxa"/>
              <w:right w:w="15" w:type="dxa"/>
            </w:tcMar>
            <w:vAlign w:val="center"/>
            <w:hideMark/>
          </w:tcPr>
          <w:p w14:paraId="5A522A2D" w14:textId="77777777" w:rsidR="00E91533" w:rsidRPr="006446FA" w:rsidRDefault="00E91533" w:rsidP="00E91533">
            <w:pPr>
              <w:contextualSpacing/>
              <w:jc w:val="center"/>
              <w:rPr>
                <w:rFonts w:ascii="Arial" w:eastAsia="Times New Roman" w:hAnsi="Arial" w:cs="Arial"/>
                <w:b/>
                <w:bCs/>
                <w:color w:val="000000"/>
                <w:sz w:val="16"/>
                <w:szCs w:val="16"/>
              </w:rPr>
            </w:pPr>
            <w:r w:rsidRPr="006446FA">
              <w:rPr>
                <w:rFonts w:ascii="Arial" w:eastAsia="Times New Roman" w:hAnsi="Arial" w:cs="Arial"/>
                <w:b/>
                <w:bCs/>
                <w:color w:val="000000"/>
                <w:sz w:val="16"/>
                <w:szCs w:val="16"/>
              </w:rPr>
              <w:t>Magdalena</w:t>
            </w:r>
          </w:p>
        </w:tc>
        <w:tc>
          <w:tcPr>
            <w:tcW w:w="477" w:type="pct"/>
            <w:tcBorders>
              <w:top w:val="nil"/>
              <w:left w:val="nil"/>
              <w:bottom w:val="single" w:sz="4" w:space="0" w:color="auto"/>
              <w:right w:val="single" w:sz="4" w:space="0" w:color="auto"/>
            </w:tcBorders>
            <w:shd w:val="clear" w:color="auto" w:fill="FFFF00"/>
            <w:tcMar>
              <w:top w:w="15" w:type="dxa"/>
              <w:left w:w="15" w:type="dxa"/>
              <w:bottom w:w="15" w:type="dxa"/>
              <w:right w:w="15" w:type="dxa"/>
            </w:tcMar>
            <w:vAlign w:val="center"/>
            <w:hideMark/>
          </w:tcPr>
          <w:p w14:paraId="1D28DD1D" w14:textId="77777777" w:rsidR="00E91533" w:rsidRPr="006446FA" w:rsidRDefault="00E91533" w:rsidP="00E91533">
            <w:pPr>
              <w:contextualSpacing/>
              <w:jc w:val="center"/>
              <w:rPr>
                <w:rFonts w:ascii="Arial" w:eastAsia="Times New Roman" w:hAnsi="Arial" w:cs="Arial"/>
                <w:b/>
                <w:bCs/>
                <w:color w:val="000000"/>
                <w:sz w:val="16"/>
                <w:szCs w:val="16"/>
              </w:rPr>
            </w:pPr>
            <w:r w:rsidRPr="006446FA">
              <w:rPr>
                <w:rFonts w:ascii="Arial" w:eastAsia="Times New Roman" w:hAnsi="Arial" w:cs="Arial"/>
                <w:b/>
                <w:bCs/>
                <w:color w:val="000000"/>
                <w:sz w:val="16"/>
                <w:szCs w:val="16"/>
              </w:rPr>
              <w:t>Cumple Parcial</w:t>
            </w:r>
          </w:p>
        </w:tc>
        <w:tc>
          <w:tcPr>
            <w:tcW w:w="477" w:type="pct"/>
            <w:tcBorders>
              <w:top w:val="nil"/>
              <w:left w:val="nil"/>
              <w:bottom w:val="single" w:sz="4" w:space="0" w:color="auto"/>
              <w:right w:val="single" w:sz="4" w:space="0" w:color="auto"/>
            </w:tcBorders>
            <w:shd w:val="clear" w:color="auto" w:fill="FFFF00"/>
            <w:tcMar>
              <w:top w:w="15" w:type="dxa"/>
              <w:left w:w="15" w:type="dxa"/>
              <w:bottom w:w="15" w:type="dxa"/>
              <w:right w:w="15" w:type="dxa"/>
            </w:tcMar>
            <w:vAlign w:val="center"/>
            <w:hideMark/>
          </w:tcPr>
          <w:p w14:paraId="43B75011" w14:textId="77777777" w:rsidR="00E91533" w:rsidRPr="006446FA" w:rsidRDefault="00E91533" w:rsidP="00E91533">
            <w:pPr>
              <w:contextualSpacing/>
              <w:jc w:val="center"/>
              <w:rPr>
                <w:rFonts w:ascii="Arial" w:eastAsia="Times New Roman" w:hAnsi="Arial" w:cs="Arial"/>
                <w:b/>
                <w:bCs/>
                <w:color w:val="000000"/>
                <w:sz w:val="16"/>
                <w:szCs w:val="16"/>
              </w:rPr>
            </w:pPr>
            <w:r w:rsidRPr="006446FA">
              <w:rPr>
                <w:rFonts w:ascii="Arial" w:eastAsia="Times New Roman" w:hAnsi="Arial" w:cs="Arial"/>
                <w:b/>
                <w:bCs/>
                <w:color w:val="000000"/>
                <w:sz w:val="16"/>
                <w:szCs w:val="16"/>
              </w:rPr>
              <w:t>Cumple Parcial</w:t>
            </w:r>
          </w:p>
        </w:tc>
        <w:tc>
          <w:tcPr>
            <w:tcW w:w="712" w:type="pct"/>
            <w:tcBorders>
              <w:top w:val="nil"/>
              <w:left w:val="nil"/>
              <w:bottom w:val="single" w:sz="4" w:space="0" w:color="auto"/>
              <w:right w:val="single" w:sz="4" w:space="0" w:color="auto"/>
            </w:tcBorders>
            <w:shd w:val="clear" w:color="auto" w:fill="FFFF00"/>
            <w:tcMar>
              <w:top w:w="15" w:type="dxa"/>
              <w:left w:w="15" w:type="dxa"/>
              <w:bottom w:w="15" w:type="dxa"/>
              <w:right w:w="15" w:type="dxa"/>
            </w:tcMar>
            <w:vAlign w:val="center"/>
            <w:hideMark/>
          </w:tcPr>
          <w:p w14:paraId="6A876E4B" w14:textId="77777777" w:rsidR="00E91533" w:rsidRPr="006446FA" w:rsidRDefault="00E91533" w:rsidP="00E91533">
            <w:pPr>
              <w:contextualSpacing/>
              <w:jc w:val="center"/>
              <w:rPr>
                <w:rFonts w:ascii="Arial" w:eastAsia="Times New Roman" w:hAnsi="Arial" w:cs="Arial"/>
                <w:b/>
                <w:bCs/>
                <w:color w:val="000000"/>
                <w:sz w:val="16"/>
                <w:szCs w:val="16"/>
              </w:rPr>
            </w:pPr>
            <w:r w:rsidRPr="006446FA">
              <w:rPr>
                <w:rFonts w:ascii="Arial" w:eastAsia="Times New Roman" w:hAnsi="Arial" w:cs="Arial"/>
                <w:b/>
                <w:bCs/>
                <w:color w:val="000000"/>
                <w:sz w:val="16"/>
                <w:szCs w:val="16"/>
              </w:rPr>
              <w:t>Cumple Parcial</w:t>
            </w:r>
          </w:p>
        </w:tc>
        <w:tc>
          <w:tcPr>
            <w:tcW w:w="667" w:type="pct"/>
            <w:tcBorders>
              <w:top w:val="single" w:sz="4" w:space="0" w:color="auto"/>
              <w:left w:val="nil"/>
              <w:bottom w:val="single" w:sz="4" w:space="0" w:color="auto"/>
              <w:right w:val="single" w:sz="4" w:space="0" w:color="auto"/>
            </w:tcBorders>
            <w:shd w:val="clear" w:color="auto" w:fill="92D050"/>
            <w:tcMar>
              <w:top w:w="15" w:type="dxa"/>
              <w:left w:w="15" w:type="dxa"/>
              <w:bottom w:w="15" w:type="dxa"/>
              <w:right w:w="15" w:type="dxa"/>
            </w:tcMar>
            <w:vAlign w:val="center"/>
            <w:hideMark/>
          </w:tcPr>
          <w:p w14:paraId="689F3672" w14:textId="77777777" w:rsidR="00E91533" w:rsidRPr="006446FA" w:rsidRDefault="00E91533" w:rsidP="00E91533">
            <w:pPr>
              <w:contextualSpacing/>
              <w:jc w:val="center"/>
              <w:rPr>
                <w:rFonts w:ascii="Arial" w:eastAsia="Times New Roman" w:hAnsi="Arial" w:cs="Arial"/>
                <w:b/>
                <w:bCs/>
                <w:color w:val="000000"/>
                <w:sz w:val="16"/>
                <w:szCs w:val="16"/>
              </w:rPr>
            </w:pPr>
            <w:r w:rsidRPr="006446FA">
              <w:rPr>
                <w:rFonts w:ascii="Arial" w:eastAsia="Times New Roman" w:hAnsi="Arial" w:cs="Arial"/>
                <w:b/>
                <w:bCs/>
                <w:color w:val="000000"/>
                <w:sz w:val="16"/>
                <w:szCs w:val="16"/>
              </w:rPr>
              <w:t>Suficiente</w:t>
            </w:r>
          </w:p>
        </w:tc>
        <w:tc>
          <w:tcPr>
            <w:tcW w:w="466" w:type="pct"/>
            <w:tcBorders>
              <w:top w:val="single" w:sz="4" w:space="0" w:color="auto"/>
              <w:left w:val="nil"/>
              <w:bottom w:val="single" w:sz="4" w:space="0" w:color="auto"/>
              <w:right w:val="single" w:sz="4" w:space="0" w:color="auto"/>
            </w:tcBorders>
            <w:shd w:val="clear" w:color="auto" w:fill="92D050"/>
            <w:tcMar>
              <w:top w:w="15" w:type="dxa"/>
              <w:left w:w="15" w:type="dxa"/>
              <w:bottom w:w="15" w:type="dxa"/>
              <w:right w:w="15" w:type="dxa"/>
            </w:tcMar>
            <w:vAlign w:val="bottom"/>
            <w:hideMark/>
          </w:tcPr>
          <w:p w14:paraId="3EF88F47" w14:textId="77777777" w:rsidR="00E91533" w:rsidRPr="006446FA" w:rsidRDefault="00E91533" w:rsidP="00E91533">
            <w:pPr>
              <w:contextualSpacing/>
              <w:jc w:val="center"/>
              <w:rPr>
                <w:rFonts w:ascii="Arial" w:eastAsia="Times New Roman" w:hAnsi="Arial" w:cs="Arial"/>
                <w:b/>
                <w:bCs/>
                <w:color w:val="000000"/>
                <w:sz w:val="16"/>
                <w:szCs w:val="16"/>
              </w:rPr>
            </w:pPr>
            <w:r w:rsidRPr="006446FA">
              <w:rPr>
                <w:rFonts w:ascii="Arial" w:eastAsia="Times New Roman" w:hAnsi="Arial" w:cs="Arial"/>
                <w:b/>
                <w:bCs/>
                <w:color w:val="000000"/>
                <w:sz w:val="16"/>
                <w:szCs w:val="16"/>
              </w:rPr>
              <w:t>Cumple con el promedio</w:t>
            </w:r>
          </w:p>
        </w:tc>
        <w:tc>
          <w:tcPr>
            <w:tcW w:w="580" w:type="pct"/>
            <w:tcBorders>
              <w:top w:val="single" w:sz="4" w:space="0" w:color="auto"/>
              <w:left w:val="nil"/>
              <w:bottom w:val="single" w:sz="4" w:space="0" w:color="auto"/>
              <w:right w:val="single" w:sz="4" w:space="0" w:color="auto"/>
            </w:tcBorders>
            <w:shd w:val="clear" w:color="auto" w:fill="F8CBAD"/>
            <w:tcMar>
              <w:top w:w="15" w:type="dxa"/>
              <w:left w:w="15" w:type="dxa"/>
              <w:bottom w:w="15" w:type="dxa"/>
              <w:right w:w="15" w:type="dxa"/>
            </w:tcMar>
            <w:vAlign w:val="center"/>
            <w:hideMark/>
          </w:tcPr>
          <w:p w14:paraId="609D64CB" w14:textId="77777777" w:rsidR="00E91533" w:rsidRPr="006446FA" w:rsidRDefault="00E91533" w:rsidP="00E91533">
            <w:pPr>
              <w:contextualSpacing/>
              <w:jc w:val="center"/>
              <w:rPr>
                <w:rFonts w:ascii="Arial" w:eastAsia="Times New Roman" w:hAnsi="Arial" w:cs="Arial"/>
                <w:b/>
                <w:bCs/>
                <w:color w:val="000000"/>
                <w:sz w:val="16"/>
                <w:szCs w:val="16"/>
              </w:rPr>
            </w:pPr>
            <w:r w:rsidRPr="006446FA">
              <w:rPr>
                <w:rFonts w:ascii="Arial" w:eastAsia="Times New Roman" w:hAnsi="Arial" w:cs="Arial"/>
                <w:b/>
                <w:bCs/>
                <w:color w:val="000000"/>
                <w:sz w:val="16"/>
                <w:szCs w:val="16"/>
              </w:rPr>
              <w:t>No cumple</w:t>
            </w:r>
          </w:p>
        </w:tc>
        <w:tc>
          <w:tcPr>
            <w:tcW w:w="673" w:type="pct"/>
            <w:tcBorders>
              <w:top w:val="single" w:sz="4" w:space="0" w:color="auto"/>
              <w:left w:val="nil"/>
              <w:bottom w:val="single" w:sz="4" w:space="0" w:color="auto"/>
              <w:right w:val="single" w:sz="4" w:space="0" w:color="auto"/>
            </w:tcBorders>
            <w:shd w:val="clear" w:color="auto" w:fill="F8CBAD"/>
            <w:tcMar>
              <w:top w:w="15" w:type="dxa"/>
              <w:left w:w="15" w:type="dxa"/>
              <w:bottom w:w="15" w:type="dxa"/>
              <w:right w:w="15" w:type="dxa"/>
            </w:tcMar>
            <w:vAlign w:val="center"/>
            <w:hideMark/>
          </w:tcPr>
          <w:p w14:paraId="11309CF6" w14:textId="77777777" w:rsidR="00E91533" w:rsidRPr="006446FA" w:rsidRDefault="00E91533" w:rsidP="00E91533">
            <w:pPr>
              <w:contextualSpacing/>
              <w:jc w:val="center"/>
              <w:rPr>
                <w:rFonts w:ascii="Arial" w:eastAsia="Times New Roman" w:hAnsi="Arial" w:cs="Arial"/>
                <w:b/>
                <w:bCs/>
                <w:color w:val="000000"/>
                <w:sz w:val="16"/>
                <w:szCs w:val="16"/>
              </w:rPr>
            </w:pPr>
            <w:r w:rsidRPr="006446FA">
              <w:rPr>
                <w:rFonts w:ascii="Arial" w:eastAsia="Times New Roman" w:hAnsi="Arial" w:cs="Arial"/>
                <w:b/>
                <w:bCs/>
                <w:color w:val="000000"/>
                <w:sz w:val="16"/>
                <w:szCs w:val="16"/>
              </w:rPr>
              <w:t>No publico Articulo</w:t>
            </w:r>
          </w:p>
        </w:tc>
        <w:tc>
          <w:tcPr>
            <w:tcW w:w="384" w:type="pct"/>
            <w:tcBorders>
              <w:top w:val="single" w:sz="4" w:space="0" w:color="auto"/>
              <w:left w:val="nil"/>
              <w:bottom w:val="single" w:sz="4" w:space="0" w:color="auto"/>
              <w:right w:val="single" w:sz="4" w:space="0" w:color="auto"/>
            </w:tcBorders>
            <w:shd w:val="clear" w:color="auto" w:fill="F8CBAD"/>
            <w:tcMar>
              <w:top w:w="15" w:type="dxa"/>
              <w:left w:w="15" w:type="dxa"/>
              <w:bottom w:w="15" w:type="dxa"/>
              <w:right w:w="15" w:type="dxa"/>
            </w:tcMar>
            <w:vAlign w:val="center"/>
            <w:hideMark/>
          </w:tcPr>
          <w:p w14:paraId="11023B59" w14:textId="77777777" w:rsidR="00E91533" w:rsidRPr="006446FA" w:rsidRDefault="00E91533" w:rsidP="00E91533">
            <w:pPr>
              <w:contextualSpacing/>
              <w:jc w:val="center"/>
              <w:rPr>
                <w:rFonts w:ascii="Arial" w:eastAsia="Times New Roman" w:hAnsi="Arial" w:cs="Arial"/>
                <w:b/>
                <w:bCs/>
                <w:color w:val="000000"/>
                <w:sz w:val="16"/>
                <w:szCs w:val="16"/>
              </w:rPr>
            </w:pPr>
            <w:r w:rsidRPr="006446FA">
              <w:rPr>
                <w:rFonts w:ascii="Arial" w:eastAsia="Times New Roman" w:hAnsi="Arial" w:cs="Arial"/>
                <w:b/>
                <w:bCs/>
                <w:color w:val="000000"/>
                <w:sz w:val="16"/>
                <w:szCs w:val="16"/>
              </w:rPr>
              <w:t xml:space="preserve">No Cumple </w:t>
            </w:r>
          </w:p>
        </w:tc>
      </w:tr>
    </w:tbl>
    <w:p w14:paraId="572984A7" w14:textId="77777777" w:rsidR="00E91533" w:rsidRPr="006446FA" w:rsidRDefault="00E91533" w:rsidP="00E91533">
      <w:pPr>
        <w:contextualSpacing/>
        <w:jc w:val="center"/>
        <w:rPr>
          <w:rFonts w:ascii="Arial" w:hAnsi="Arial" w:cs="Arial"/>
          <w:sz w:val="16"/>
          <w:szCs w:val="16"/>
        </w:rPr>
      </w:pPr>
      <w:r w:rsidRPr="006446FA">
        <w:rPr>
          <w:rFonts w:ascii="Arial" w:hAnsi="Arial" w:cs="Arial"/>
          <w:sz w:val="16"/>
          <w:szCs w:val="16"/>
        </w:rPr>
        <w:t>Fuente: Elaboración Propia a partir de Diagnóstico de los Laboratorios de Salud Pública de Colombia</w:t>
      </w:r>
    </w:p>
    <w:p w14:paraId="6ED2E7C3" w14:textId="77777777" w:rsidR="00E91533" w:rsidRPr="006446FA" w:rsidRDefault="00E91533" w:rsidP="00E91533">
      <w:pPr>
        <w:contextualSpacing/>
        <w:rPr>
          <w:rFonts w:ascii="Arial" w:hAnsi="Arial" w:cs="Arial"/>
          <w:bCs/>
          <w:sz w:val="21"/>
          <w:szCs w:val="21"/>
        </w:rPr>
      </w:pPr>
    </w:p>
    <w:p w14:paraId="2C120FAA" w14:textId="77777777" w:rsidR="00102FDD" w:rsidRPr="00635037" w:rsidRDefault="00102FDD" w:rsidP="00102FDD">
      <w:pPr>
        <w:contextualSpacing/>
        <w:jc w:val="both"/>
        <w:rPr>
          <w:rFonts w:ascii="Arial" w:hAnsi="Arial" w:cs="Arial"/>
          <w:bCs/>
          <w:sz w:val="21"/>
          <w:szCs w:val="21"/>
        </w:rPr>
      </w:pPr>
      <w:r>
        <w:rPr>
          <w:rFonts w:ascii="Arial" w:hAnsi="Arial" w:cs="Arial"/>
          <w:bCs/>
          <w:sz w:val="21"/>
          <w:szCs w:val="21"/>
        </w:rPr>
        <w:t xml:space="preserve">Ahora bien, de acuerdo al Informe de la situación del Laboratorio de Salud Pública del Departamento del Magdalena al cierre de la vigencia 2022, remitido por el Ministerio de Salud y Protección Social mediante radicado Nro. 1-2023-037865 se evidencia que el LSP del Departamento según el Instituto Nacional de Salud continúa en seguimiento </w:t>
      </w:r>
      <w:r w:rsidRPr="007931A1">
        <w:rPr>
          <w:rFonts w:ascii="Arial" w:hAnsi="Arial" w:cs="Arial"/>
          <w:bCs/>
          <w:i/>
          <w:sz w:val="21"/>
          <w:szCs w:val="21"/>
        </w:rPr>
        <w:t>“dado que no cuenta con la infraestructura adecuada para el desarrollo de sus actividades analíticas que prevengan o eviten contaminación cruzada, falta de mantenimiento general tanto preventivo como correctivo de infraestructura, no cuenta con área adecuada para el pesaje de muestras y no cuentan con equipos adecuados para el almacenamiento de muestras”</w:t>
      </w:r>
      <w:r>
        <w:rPr>
          <w:rFonts w:ascii="Arial" w:hAnsi="Arial" w:cs="Arial"/>
          <w:bCs/>
          <w:i/>
          <w:sz w:val="21"/>
          <w:szCs w:val="21"/>
        </w:rPr>
        <w:t>,</w:t>
      </w:r>
      <w:r w:rsidRPr="00635037">
        <w:rPr>
          <w:rFonts w:ascii="Arial" w:hAnsi="Arial" w:cs="Arial"/>
          <w:bCs/>
          <w:i/>
          <w:sz w:val="21"/>
          <w:szCs w:val="21"/>
        </w:rPr>
        <w:t xml:space="preserve"> </w:t>
      </w:r>
      <w:r w:rsidRPr="007931A1">
        <w:rPr>
          <w:rFonts w:ascii="Arial" w:hAnsi="Arial" w:cs="Arial"/>
          <w:bCs/>
          <w:sz w:val="21"/>
          <w:szCs w:val="21"/>
        </w:rPr>
        <w:t xml:space="preserve">y el </w:t>
      </w:r>
      <w:r>
        <w:rPr>
          <w:rFonts w:ascii="Arial" w:hAnsi="Arial" w:cs="Arial"/>
          <w:bCs/>
          <w:sz w:val="21"/>
          <w:szCs w:val="21"/>
        </w:rPr>
        <w:t xml:space="preserve">Instituto Nacional de Vigilancia de Medicamentos y Alimentos - </w:t>
      </w:r>
      <w:r w:rsidRPr="007931A1">
        <w:rPr>
          <w:rFonts w:ascii="Arial" w:hAnsi="Arial" w:cs="Arial"/>
          <w:bCs/>
          <w:sz w:val="21"/>
          <w:szCs w:val="21"/>
        </w:rPr>
        <w:t>Invima por su parte menciona que continúa en Plan de Mejoramiento</w:t>
      </w:r>
      <w:r>
        <w:rPr>
          <w:rFonts w:ascii="Arial" w:hAnsi="Arial" w:cs="Arial"/>
          <w:bCs/>
          <w:sz w:val="21"/>
          <w:szCs w:val="21"/>
        </w:rPr>
        <w:t>.</w:t>
      </w:r>
      <w:r w:rsidRPr="007931A1">
        <w:rPr>
          <w:rFonts w:ascii="Arial" w:hAnsi="Arial" w:cs="Arial"/>
          <w:bCs/>
          <w:sz w:val="21"/>
          <w:szCs w:val="21"/>
        </w:rPr>
        <w:t xml:space="preserve"> </w:t>
      </w:r>
    </w:p>
    <w:p w14:paraId="4BEFAEEB" w14:textId="77777777" w:rsidR="00102FDD" w:rsidRDefault="00102FDD" w:rsidP="00E91533">
      <w:pPr>
        <w:contextualSpacing/>
        <w:jc w:val="both"/>
        <w:rPr>
          <w:rFonts w:ascii="Arial" w:hAnsi="Arial" w:cs="Arial"/>
          <w:bCs/>
          <w:sz w:val="21"/>
          <w:szCs w:val="21"/>
        </w:rPr>
      </w:pPr>
    </w:p>
    <w:p w14:paraId="4516561F" w14:textId="77777777" w:rsidR="00E91533" w:rsidRPr="006446FA" w:rsidRDefault="00E91533" w:rsidP="00E91533">
      <w:pPr>
        <w:contextualSpacing/>
        <w:jc w:val="both"/>
        <w:rPr>
          <w:rFonts w:ascii="Arial" w:hAnsi="Arial" w:cs="Arial"/>
          <w:bCs/>
          <w:sz w:val="21"/>
          <w:szCs w:val="21"/>
        </w:rPr>
      </w:pPr>
      <w:r w:rsidRPr="006446FA">
        <w:rPr>
          <w:rFonts w:ascii="Arial" w:hAnsi="Arial" w:cs="Arial"/>
          <w:bCs/>
          <w:sz w:val="21"/>
          <w:szCs w:val="21"/>
        </w:rPr>
        <w:t>Lo anterior, evidencia  incumplimiento a los requisitos indispensables para desarrollar las funciones esenciales en Salud Pública en el territorio, la afectación del correcto funcionamiento del Laboratorio de Salud Pública Departamental, de su adecuada incorporación a la Red Nacional de Laboratorios de Salud Pública incidiendo en el desarrollo de actividades de vigilancia en Salud Pública, prestación de servicios, gestión de la calidad e investigación, así como también de su efectivo desarrollo de acciones técnico administrativas realizadas frente a la atención de las personas y el medio ambiente.</w:t>
      </w:r>
    </w:p>
    <w:p w14:paraId="04F2BA8F" w14:textId="77777777" w:rsidR="00E91533" w:rsidRDefault="00E91533" w:rsidP="00E91533">
      <w:pPr>
        <w:contextualSpacing/>
        <w:jc w:val="both"/>
        <w:rPr>
          <w:rFonts w:ascii="Arial" w:eastAsia="Times New Roman" w:hAnsi="Arial" w:cs="Arial"/>
          <w:color w:val="000000"/>
          <w:sz w:val="21"/>
          <w:szCs w:val="21"/>
        </w:rPr>
      </w:pPr>
    </w:p>
    <w:p w14:paraId="6EEBA483" w14:textId="77777777" w:rsidR="00E91533" w:rsidRPr="006446FA" w:rsidRDefault="00E91533" w:rsidP="00E91533">
      <w:pPr>
        <w:contextualSpacing/>
        <w:jc w:val="both"/>
        <w:rPr>
          <w:rFonts w:ascii="Arial" w:hAnsi="Arial" w:cs="Arial"/>
          <w:sz w:val="21"/>
          <w:szCs w:val="21"/>
        </w:rPr>
      </w:pPr>
      <w:r w:rsidRPr="006446FA">
        <w:rPr>
          <w:rFonts w:ascii="Arial" w:hAnsi="Arial" w:cs="Arial"/>
          <w:sz w:val="21"/>
          <w:szCs w:val="21"/>
        </w:rPr>
        <w:t>Evidencias:</w:t>
      </w:r>
    </w:p>
    <w:p w14:paraId="61132801" w14:textId="77777777" w:rsidR="00E91533" w:rsidRPr="006446FA" w:rsidRDefault="00E91533" w:rsidP="00E91533">
      <w:pPr>
        <w:contextualSpacing/>
        <w:jc w:val="both"/>
        <w:rPr>
          <w:rFonts w:ascii="Arial" w:eastAsia="Times New Roman" w:hAnsi="Arial" w:cs="Arial"/>
          <w:color w:val="000000"/>
          <w:sz w:val="21"/>
          <w:szCs w:val="21"/>
        </w:rPr>
      </w:pPr>
    </w:p>
    <w:p w14:paraId="36F2964A" w14:textId="77777777" w:rsidR="00E91533" w:rsidRPr="00980AF0" w:rsidRDefault="00E91533" w:rsidP="00980AF0">
      <w:pPr>
        <w:pStyle w:val="Prrafodelista"/>
        <w:numPr>
          <w:ilvl w:val="0"/>
          <w:numId w:val="43"/>
        </w:numPr>
        <w:jc w:val="both"/>
        <w:rPr>
          <w:rStyle w:val="Hipervnculo"/>
          <w:rFonts w:ascii="Arial" w:hAnsi="Arial" w:cs="Arial"/>
          <w:bCs/>
          <w:sz w:val="21"/>
          <w:szCs w:val="21"/>
        </w:rPr>
      </w:pPr>
      <w:r w:rsidRPr="00980AF0">
        <w:rPr>
          <w:rFonts w:ascii="Arial" w:eastAsia="Arial Narrow" w:hAnsi="Arial" w:cs="Arial"/>
          <w:color w:val="000000" w:themeColor="text1"/>
          <w:sz w:val="20"/>
          <w:szCs w:val="20"/>
        </w:rPr>
        <w:t>DIAGNOSTICO LABORATORIOS 2020 MSPS.pdf SALUD. DEPARTAMENTO DE MAGDALENA /</w:t>
      </w:r>
      <w:r w:rsidRPr="00980AF0">
        <w:rPr>
          <w:rFonts w:ascii="Arial" w:hAnsi="Arial" w:cs="Arial"/>
          <w:sz w:val="20"/>
          <w:szCs w:val="20"/>
        </w:rPr>
        <w:t xml:space="preserve">HISTORIAL DE SEGUIMIENTO Y CONTROL A LOS RECURSOS DEL SISTEMA GENERAL DE </w:t>
      </w:r>
      <w:r w:rsidRPr="00980AF0">
        <w:rPr>
          <w:rFonts w:ascii="Arial" w:hAnsi="Arial" w:cs="Arial"/>
          <w:sz w:val="20"/>
          <w:szCs w:val="20"/>
        </w:rPr>
        <w:lastRenderedPageBreak/>
        <w:t>PARTICIPACIONES</w:t>
      </w:r>
      <w:r w:rsidRPr="00980AF0">
        <w:rPr>
          <w:rFonts w:ascii="Arial" w:eastAsia="Arial Narrow" w:hAnsi="Arial" w:cs="Arial"/>
          <w:color w:val="000000" w:themeColor="text1"/>
          <w:sz w:val="20"/>
          <w:szCs w:val="20"/>
        </w:rPr>
        <w:t xml:space="preserve"> EXPEDIENTE DIGITAL 26/2021/D028-PREDI. RADICADO NO 1-2021-084304 / 15 de octubre de 2021: enlace </w:t>
      </w:r>
      <w:hyperlink r:id="rId38" w:history="1">
        <w:r w:rsidRPr="00980AF0">
          <w:rPr>
            <w:rStyle w:val="Hipervnculo"/>
            <w:rFonts w:ascii="Arial" w:hAnsi="Arial" w:cs="Arial"/>
            <w:bCs/>
            <w:sz w:val="21"/>
            <w:szCs w:val="21"/>
          </w:rPr>
          <w:t>https://bit.ly/3hU22TV</w:t>
        </w:r>
      </w:hyperlink>
    </w:p>
    <w:p w14:paraId="137C6C41" w14:textId="77777777" w:rsidR="00720F23" w:rsidRPr="00980AF0" w:rsidRDefault="00C0743F" w:rsidP="00980AF0">
      <w:pPr>
        <w:pStyle w:val="Prrafodelista"/>
        <w:numPr>
          <w:ilvl w:val="0"/>
          <w:numId w:val="43"/>
        </w:numPr>
        <w:jc w:val="both"/>
        <w:rPr>
          <w:rFonts w:ascii="Arial" w:eastAsiaTheme="minorHAnsi" w:hAnsi="Arial" w:cs="Arial"/>
          <w:sz w:val="21"/>
          <w:szCs w:val="21"/>
          <w:lang w:val="es-CO" w:eastAsia="en-US"/>
        </w:rPr>
      </w:pPr>
      <w:r w:rsidRPr="00980AF0">
        <w:rPr>
          <w:rStyle w:val="Hipervnculo"/>
          <w:rFonts w:ascii="Arial" w:hAnsi="Arial" w:cs="Arial"/>
          <w:bCs/>
          <w:color w:val="auto"/>
          <w:sz w:val="21"/>
          <w:szCs w:val="21"/>
          <w:u w:val="none"/>
        </w:rPr>
        <w:t>Matriz Informe estado de cumplimiento laboratorios de salud pública 2022 DEPARTAMENTO DEL MDGALENA/HISTORIAL DE SEGUIMIENTO Y CONTROL A LOS RECURSOS DEL SISTEMA GENERAL DE PARTICIPACIONES EXPEDIENTE DIGITAL 26/2021/D028-PREDI RADICADO No 1-2023-037865 / 5 de mayo de 2023:</w:t>
      </w:r>
      <w:r w:rsidRPr="00980AF0">
        <w:rPr>
          <w:rStyle w:val="Hipervnculo"/>
          <w:rFonts w:ascii="Arial" w:hAnsi="Arial" w:cs="Arial"/>
          <w:bCs/>
          <w:color w:val="auto"/>
          <w:sz w:val="21"/>
          <w:szCs w:val="21"/>
        </w:rPr>
        <w:t xml:space="preserve"> </w:t>
      </w:r>
      <w:r w:rsidRPr="00980AF0">
        <w:rPr>
          <w:rStyle w:val="Hipervnculo"/>
          <w:rFonts w:ascii="Arial" w:hAnsi="Arial" w:cs="Arial"/>
          <w:bCs/>
          <w:sz w:val="21"/>
          <w:szCs w:val="21"/>
        </w:rPr>
        <w:t xml:space="preserve">enlace </w:t>
      </w:r>
      <w:hyperlink r:id="rId39" w:anchor="view-960061-53" w:history="1">
        <w:r w:rsidR="00720F23" w:rsidRPr="00980AF0">
          <w:rPr>
            <w:rStyle w:val="Hipervnculo"/>
            <w:rFonts w:ascii="Arial" w:hAnsi="Arial" w:cs="Arial"/>
            <w:sz w:val="21"/>
            <w:szCs w:val="21"/>
          </w:rPr>
          <w:t>http://portalgestiondoc.minhacienda.red/PortalEmpleado/#view-960061-53</w:t>
        </w:r>
      </w:hyperlink>
    </w:p>
    <w:p w14:paraId="2751A526" w14:textId="77777777" w:rsidR="00801A7D" w:rsidRPr="006446FA" w:rsidRDefault="00801A7D" w:rsidP="00801A7D">
      <w:pPr>
        <w:contextualSpacing/>
        <w:jc w:val="both"/>
        <w:rPr>
          <w:rFonts w:ascii="Arial" w:hAnsi="Arial" w:cs="Arial"/>
          <w:bCs/>
          <w:sz w:val="21"/>
          <w:szCs w:val="21"/>
        </w:rPr>
      </w:pPr>
    </w:p>
    <w:p w14:paraId="02396ABD" w14:textId="77777777" w:rsidR="00801A7D" w:rsidRPr="006446FA" w:rsidRDefault="00801A7D" w:rsidP="00801A7D">
      <w:pPr>
        <w:contextualSpacing/>
        <w:jc w:val="both"/>
        <w:rPr>
          <w:rFonts w:ascii="Arial" w:eastAsia="Times New Roman" w:hAnsi="Arial" w:cs="Arial"/>
          <w:color w:val="000000" w:themeColor="text1"/>
          <w:sz w:val="16"/>
          <w:szCs w:val="16"/>
          <w:lang w:eastAsia="en-US"/>
        </w:rPr>
      </w:pPr>
      <w:r w:rsidRPr="006446FA">
        <w:rPr>
          <w:rFonts w:ascii="Arial" w:eastAsia="Times New Roman" w:hAnsi="Arial" w:cs="Arial"/>
          <w:b/>
          <w:color w:val="000000" w:themeColor="text1"/>
          <w:sz w:val="16"/>
          <w:szCs w:val="16"/>
          <w:lang w:eastAsia="en-US"/>
        </w:rPr>
        <w:t>Aprobó</w:t>
      </w:r>
      <w:r w:rsidRPr="006446FA">
        <w:rPr>
          <w:rFonts w:ascii="Arial" w:eastAsia="Times New Roman" w:hAnsi="Arial" w:cs="Arial"/>
          <w:color w:val="000000" w:themeColor="text1"/>
          <w:sz w:val="16"/>
          <w:szCs w:val="16"/>
          <w:lang w:eastAsia="en-US"/>
        </w:rPr>
        <w:t xml:space="preserve">: Fernando Olivera </w:t>
      </w:r>
    </w:p>
    <w:p w14:paraId="6FC09685" w14:textId="77777777" w:rsidR="00801A7D" w:rsidRPr="006446FA" w:rsidRDefault="00801A7D" w:rsidP="00801A7D">
      <w:pPr>
        <w:contextualSpacing/>
        <w:jc w:val="both"/>
        <w:rPr>
          <w:rFonts w:ascii="Arial" w:eastAsia="Times New Roman" w:hAnsi="Arial" w:cs="Arial"/>
          <w:color w:val="000000" w:themeColor="text1"/>
          <w:sz w:val="16"/>
          <w:szCs w:val="16"/>
          <w:lang w:eastAsia="en-US"/>
        </w:rPr>
      </w:pPr>
      <w:r w:rsidRPr="006446FA">
        <w:rPr>
          <w:rFonts w:ascii="Arial" w:eastAsia="Times New Roman" w:hAnsi="Arial" w:cs="Arial"/>
          <w:b/>
          <w:color w:val="000000" w:themeColor="text1"/>
          <w:sz w:val="16"/>
          <w:szCs w:val="16"/>
          <w:lang w:eastAsia="en-US"/>
        </w:rPr>
        <w:t>Revisión Técnica</w:t>
      </w:r>
      <w:r w:rsidRPr="006446FA">
        <w:rPr>
          <w:rFonts w:ascii="Arial" w:eastAsia="Times New Roman" w:hAnsi="Arial" w:cs="Arial"/>
          <w:color w:val="000000" w:themeColor="text1"/>
          <w:sz w:val="16"/>
          <w:szCs w:val="16"/>
          <w:lang w:eastAsia="en-US"/>
        </w:rPr>
        <w:t>: Patricia Peña</w:t>
      </w:r>
    </w:p>
    <w:p w14:paraId="4A5B5F8F" w14:textId="77777777" w:rsidR="00801A7D" w:rsidRPr="006446FA" w:rsidRDefault="00801A7D" w:rsidP="00801A7D">
      <w:pPr>
        <w:contextualSpacing/>
        <w:jc w:val="both"/>
        <w:rPr>
          <w:rFonts w:ascii="Arial" w:eastAsia="Times New Roman" w:hAnsi="Arial" w:cs="Arial"/>
          <w:color w:val="000000" w:themeColor="text1"/>
          <w:sz w:val="16"/>
          <w:szCs w:val="16"/>
          <w:lang w:eastAsia="en-US"/>
        </w:rPr>
      </w:pPr>
      <w:r w:rsidRPr="006446FA">
        <w:rPr>
          <w:rFonts w:ascii="Arial" w:eastAsia="Times New Roman" w:hAnsi="Arial" w:cs="Arial"/>
          <w:b/>
          <w:bCs/>
          <w:color w:val="000000" w:themeColor="text1"/>
          <w:sz w:val="16"/>
          <w:szCs w:val="16"/>
          <w:lang w:eastAsia="en-US"/>
        </w:rPr>
        <w:t xml:space="preserve">Revisión Jurídica: </w:t>
      </w:r>
      <w:r w:rsidR="00EA11BE">
        <w:rPr>
          <w:rFonts w:ascii="Arial" w:eastAsia="Times New Roman" w:hAnsi="Arial" w:cs="Arial"/>
          <w:color w:val="000000" w:themeColor="text1"/>
          <w:sz w:val="16"/>
          <w:szCs w:val="16"/>
          <w:lang w:eastAsia="en-US"/>
        </w:rPr>
        <w:t>Adelaida Berdugo</w:t>
      </w:r>
    </w:p>
    <w:p w14:paraId="2E6DC971" w14:textId="77777777" w:rsidR="00801A7D" w:rsidRPr="006446FA" w:rsidRDefault="00801A7D" w:rsidP="00801A7D">
      <w:pPr>
        <w:contextualSpacing/>
        <w:jc w:val="both"/>
        <w:rPr>
          <w:rFonts w:ascii="Arial" w:hAnsi="Arial" w:cs="Arial"/>
          <w:sz w:val="21"/>
          <w:szCs w:val="21"/>
        </w:rPr>
      </w:pPr>
      <w:r w:rsidRPr="006446FA">
        <w:rPr>
          <w:rFonts w:ascii="Arial" w:eastAsia="Times New Roman" w:hAnsi="Arial" w:cs="Arial"/>
          <w:b/>
          <w:color w:val="000000" w:themeColor="text1"/>
          <w:sz w:val="16"/>
          <w:szCs w:val="16"/>
          <w:lang w:eastAsia="en-US"/>
        </w:rPr>
        <w:t>Elaboró</w:t>
      </w:r>
      <w:r w:rsidRPr="006446FA">
        <w:rPr>
          <w:rFonts w:ascii="Arial" w:eastAsia="Times New Roman" w:hAnsi="Arial" w:cs="Arial"/>
          <w:color w:val="000000" w:themeColor="text1"/>
          <w:sz w:val="16"/>
          <w:szCs w:val="16"/>
          <w:lang w:eastAsia="en-US"/>
        </w:rPr>
        <w:t>: Óscar Giraldo</w:t>
      </w:r>
    </w:p>
    <w:sectPr w:rsidR="00801A7D" w:rsidRPr="006446FA" w:rsidSect="008E4E0F">
      <w:headerReference w:type="default" r:id="rId40"/>
      <w:footerReference w:type="default" r:id="rId41"/>
      <w:headerReference w:type="first" r:id="rId42"/>
      <w:footerReference w:type="first" r:id="rId43"/>
      <w:pgSz w:w="12240" w:h="15840" w:code="1"/>
      <w:pgMar w:top="1701" w:right="1418" w:bottom="1985"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A537" w14:textId="77777777" w:rsidR="00693DA6" w:rsidRDefault="00693DA6">
      <w:r>
        <w:separator/>
      </w:r>
    </w:p>
  </w:endnote>
  <w:endnote w:type="continuationSeparator" w:id="0">
    <w:p w14:paraId="75C6E73D" w14:textId="77777777" w:rsidR="00693DA6" w:rsidRDefault="0069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11742" w14:textId="77777777" w:rsidR="00AB547D" w:rsidRPr="008A7E13" w:rsidRDefault="00AB547D" w:rsidP="008A7E13">
    <w:pPr>
      <w:pStyle w:val="Piedepgina"/>
    </w:pPr>
    <w:r>
      <w:rPr>
        <w:noProof/>
        <w:lang w:eastAsia="es-CO"/>
      </w:rPr>
      <w:drawing>
        <wp:inline distT="0" distB="0" distL="0" distR="0" wp14:anchorId="7F5F3232" wp14:editId="0215B2C9">
          <wp:extent cx="3150870" cy="869950"/>
          <wp:effectExtent l="0" t="0" r="11430" b="6350"/>
          <wp:docPr id="13" name="Imagen 13"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A8D7" w14:textId="77777777" w:rsidR="00AB547D" w:rsidRPr="00F01F75" w:rsidRDefault="00AB547D" w:rsidP="00F01F75">
    <w:pPr>
      <w:pStyle w:val="Piedepgina"/>
    </w:pPr>
    <w:r>
      <w:rPr>
        <w:noProof/>
        <w:lang w:eastAsia="es-CO"/>
      </w:rPr>
      <w:drawing>
        <wp:inline distT="0" distB="0" distL="0" distR="0" wp14:anchorId="20996C68" wp14:editId="38E09E6F">
          <wp:extent cx="3150870" cy="869950"/>
          <wp:effectExtent l="0" t="0" r="11430" b="6350"/>
          <wp:docPr id="15" name="Imagen 15"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ECD4F" w14:textId="77777777" w:rsidR="00693DA6" w:rsidRDefault="00693DA6" w:rsidP="00F71345">
      <w:r>
        <w:separator/>
      </w:r>
    </w:p>
  </w:footnote>
  <w:footnote w:type="continuationSeparator" w:id="0">
    <w:p w14:paraId="41F1B16C" w14:textId="77777777" w:rsidR="00693DA6" w:rsidRDefault="00693DA6" w:rsidP="00F71345">
      <w:r>
        <w:continuationSeparator/>
      </w:r>
    </w:p>
  </w:footnote>
  <w:footnote w:id="1">
    <w:p w14:paraId="1C2ADB33" w14:textId="77777777" w:rsidR="00AB547D" w:rsidRDefault="00AB547D" w:rsidP="00801A7D">
      <w:pPr>
        <w:pStyle w:val="Textonotapie"/>
        <w:rPr>
          <w:lang w:val="es-CO"/>
        </w:rPr>
      </w:pPr>
      <w:r>
        <w:rPr>
          <w:rStyle w:val="Refdenotaalpie"/>
        </w:rPr>
        <w:footnoteRef/>
      </w:r>
      <w:r>
        <w:t xml:space="preserve"> </w:t>
      </w:r>
      <w:r>
        <w:rPr>
          <w:rFonts w:ascii="Arial Narrow" w:hAnsi="Arial Narrow"/>
          <w:sz w:val="16"/>
          <w:szCs w:val="16"/>
          <w:lang w:val="es-CO"/>
        </w:rPr>
        <w:t>Información tomada del Informe de Viabilidad Fiscal del Departamento del Magdalena a diciembre de 2020 de la DAF/MHCP.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E643C" w14:textId="77777777" w:rsidR="00AB547D" w:rsidRDefault="00AB547D" w:rsidP="00A82889">
    <w:pPr>
      <w:jc w:val="right"/>
      <w:rPr>
        <w:rFonts w:ascii="Arial" w:hAnsi="Arial" w:cs="Arial"/>
        <w:sz w:val="16"/>
        <w:szCs w:val="16"/>
      </w:rPr>
    </w:pPr>
  </w:p>
  <w:p w14:paraId="427843FD" w14:textId="77777777" w:rsidR="00AB547D" w:rsidRDefault="00AB547D" w:rsidP="00A82889">
    <w:pPr>
      <w:jc w:val="right"/>
      <w:rPr>
        <w:rFonts w:ascii="Arial" w:hAnsi="Arial" w:cs="Arial"/>
        <w:sz w:val="16"/>
        <w:szCs w:val="16"/>
      </w:rPr>
    </w:pPr>
  </w:p>
  <w:p w14:paraId="1AD513DC" w14:textId="77777777" w:rsidR="00AB547D" w:rsidRDefault="00AB547D" w:rsidP="00F01F75">
    <w:pPr>
      <w:pStyle w:val="Encabezado"/>
      <w:rPr>
        <w:rFonts w:ascii="Arial" w:hAnsi="Arial" w:cs="Arial"/>
        <w:sz w:val="16"/>
        <w:szCs w:val="16"/>
      </w:rPr>
    </w:pPr>
    <w:r>
      <w:rPr>
        <w:noProof/>
        <w:lang w:eastAsia="es-CO"/>
      </w:rPr>
      <w:drawing>
        <wp:inline distT="0" distB="0" distL="0" distR="0" wp14:anchorId="44B31E04" wp14:editId="2693638F">
          <wp:extent cx="3137350" cy="533400"/>
          <wp:effectExtent l="0" t="0" r="6350" b="0"/>
          <wp:docPr id="12" name="Imagen 1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89068" cy="559194"/>
                  </a:xfrm>
                  <a:prstGeom prst="rect">
                    <a:avLst/>
                  </a:prstGeom>
                  <a:noFill/>
                  <a:ln>
                    <a:noFill/>
                  </a:ln>
                </pic:spPr>
              </pic:pic>
            </a:graphicData>
          </a:graphic>
        </wp:inline>
      </w:drawing>
    </w:r>
  </w:p>
  <w:p w14:paraId="7B679551" w14:textId="77777777" w:rsidR="00AB547D" w:rsidRDefault="00AB547D" w:rsidP="00F01F75">
    <w:pPr>
      <w:pStyle w:val="Encabezado"/>
      <w:rPr>
        <w:rFonts w:ascii="Arial" w:hAnsi="Arial" w:cs="Arial"/>
        <w:sz w:val="16"/>
        <w:szCs w:val="16"/>
      </w:rPr>
    </w:pPr>
  </w:p>
  <w:p w14:paraId="4FD83FAF" w14:textId="77777777" w:rsidR="00AB547D" w:rsidRPr="00F01F75" w:rsidRDefault="00AB547D" w:rsidP="00F01F75">
    <w:pPr>
      <w:pStyle w:val="Encabezado"/>
      <w:rPr>
        <w:rFonts w:ascii="Arial" w:hAnsi="Arial" w:cs="Arial"/>
        <w:sz w:val="16"/>
        <w:szCs w:val="16"/>
      </w:rPr>
    </w:pPr>
    <w:r w:rsidRPr="00F01F75">
      <w:rPr>
        <w:rFonts w:ascii="Arial" w:hAnsi="Arial" w:cs="Arial"/>
        <w:sz w:val="16"/>
        <w:szCs w:val="16"/>
      </w:rPr>
      <w:t xml:space="preserve">Continuación </w:t>
    </w:r>
    <w:r>
      <w:rPr>
        <w:rFonts w:ascii="Arial" w:hAnsi="Arial" w:cs="Arial"/>
        <w:sz w:val="16"/>
        <w:szCs w:val="16"/>
      </w:rPr>
      <w:t>informe</w:t>
    </w:r>
    <w:r w:rsidRPr="00F01F75">
      <w:rPr>
        <w:rFonts w:ascii="Arial" w:hAnsi="Arial" w:cs="Arial"/>
        <w:sz w:val="16"/>
        <w:szCs w:val="16"/>
      </w:rPr>
      <w:t xml:space="preserve"> </w:t>
    </w:r>
    <w:r w:rsidRPr="00F01F75">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616508">
      <w:rPr>
        <w:rStyle w:val="Nmerodepgina"/>
        <w:rFonts w:ascii="Arial" w:hAnsi="Arial" w:cs="Arial"/>
        <w:noProof/>
        <w:sz w:val="16"/>
        <w:szCs w:val="16"/>
      </w:rPr>
      <w:t>2</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616508">
      <w:rPr>
        <w:rStyle w:val="Nmerodepgina"/>
        <w:rFonts w:ascii="Arial" w:hAnsi="Arial" w:cs="Arial"/>
        <w:noProof/>
        <w:sz w:val="16"/>
        <w:szCs w:val="16"/>
      </w:rPr>
      <w:t>65</w:t>
    </w:r>
    <w:r w:rsidRPr="00F01F75">
      <w:rPr>
        <w:rStyle w:val="Nmerodepgina"/>
        <w:rFonts w:ascii="Arial" w:hAnsi="Arial" w:cs="Arial"/>
        <w:sz w:val="16"/>
        <w:szCs w:val="16"/>
      </w:rPr>
      <w:fldChar w:fldCharType="end"/>
    </w:r>
  </w:p>
  <w:p w14:paraId="360FEEC6" w14:textId="77777777" w:rsidR="00AB547D" w:rsidRPr="00F01F75" w:rsidRDefault="00AB547D">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5199" w14:textId="77777777" w:rsidR="00AB547D" w:rsidRDefault="00AB547D" w:rsidP="00801749">
    <w:pPr>
      <w:pStyle w:val="Encabezado"/>
    </w:pPr>
    <w:r>
      <w:rPr>
        <w:noProof/>
        <w:lang w:eastAsia="es-CO"/>
      </w:rPr>
      <w:drawing>
        <wp:inline distT="0" distB="0" distL="0" distR="0" wp14:anchorId="15787DFF" wp14:editId="4A866339">
          <wp:extent cx="3137350" cy="533400"/>
          <wp:effectExtent l="0" t="0" r="6350" b="0"/>
          <wp:docPr id="14" name="Imagen 1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23878"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89068" cy="55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1" w15:restartNumberingAfterBreak="0">
    <w:nsid w:val="00000002"/>
    <w:multiLevelType w:val="multilevel"/>
    <w:tmpl w:val="894EE874"/>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720" w:firstLine="1440"/>
      </w:pPr>
      <w:rPr>
        <w:rFonts w:hint="default"/>
        <w:color w:val="000000"/>
        <w:position w:val="0"/>
        <w:sz w:val="24"/>
      </w:rPr>
    </w:lvl>
    <w:lvl w:ilvl="2">
      <w:start w:val="1"/>
      <w:numFmt w:val="lowerRoman"/>
      <w:suff w:val="nothing"/>
      <w:lvlText w:val="%3."/>
      <w:lvlJc w:val="left"/>
      <w:pPr>
        <w:ind w:left="-720" w:firstLine="2160"/>
      </w:pPr>
      <w:rPr>
        <w:rFonts w:hint="default"/>
        <w:color w:val="000000"/>
        <w:position w:val="0"/>
        <w:sz w:val="24"/>
      </w:rPr>
    </w:lvl>
    <w:lvl w:ilvl="3">
      <w:start w:val="1"/>
      <w:numFmt w:val="decimal"/>
      <w:isLgl/>
      <w:suff w:val="nothing"/>
      <w:lvlText w:val="%4."/>
      <w:lvlJc w:val="left"/>
      <w:pPr>
        <w:ind w:left="-720" w:firstLine="2880"/>
      </w:pPr>
      <w:rPr>
        <w:rFonts w:hint="default"/>
        <w:color w:val="000000"/>
        <w:position w:val="0"/>
        <w:sz w:val="24"/>
      </w:rPr>
    </w:lvl>
    <w:lvl w:ilvl="4">
      <w:start w:val="1"/>
      <w:numFmt w:val="lowerLetter"/>
      <w:suff w:val="nothing"/>
      <w:lvlText w:val="%5."/>
      <w:lvlJc w:val="left"/>
      <w:pPr>
        <w:ind w:left="-720" w:firstLine="3600"/>
      </w:pPr>
      <w:rPr>
        <w:rFonts w:hint="default"/>
        <w:color w:val="000000"/>
        <w:position w:val="0"/>
        <w:sz w:val="24"/>
      </w:rPr>
    </w:lvl>
    <w:lvl w:ilvl="5">
      <w:start w:val="1"/>
      <w:numFmt w:val="lowerRoman"/>
      <w:suff w:val="nothing"/>
      <w:lvlText w:val="%6."/>
      <w:lvlJc w:val="left"/>
      <w:pPr>
        <w:ind w:left="-720" w:firstLine="4320"/>
      </w:pPr>
      <w:rPr>
        <w:rFonts w:hint="default"/>
        <w:color w:val="000000"/>
        <w:position w:val="0"/>
        <w:sz w:val="24"/>
      </w:rPr>
    </w:lvl>
    <w:lvl w:ilvl="6">
      <w:start w:val="1"/>
      <w:numFmt w:val="decimal"/>
      <w:isLgl/>
      <w:suff w:val="nothing"/>
      <w:lvlText w:val="%7."/>
      <w:lvlJc w:val="left"/>
      <w:pPr>
        <w:ind w:left="-720" w:firstLine="5040"/>
      </w:pPr>
      <w:rPr>
        <w:rFonts w:hint="default"/>
        <w:color w:val="000000"/>
        <w:position w:val="0"/>
        <w:sz w:val="24"/>
      </w:rPr>
    </w:lvl>
    <w:lvl w:ilvl="7">
      <w:start w:val="1"/>
      <w:numFmt w:val="lowerLetter"/>
      <w:suff w:val="nothing"/>
      <w:lvlText w:val="%8."/>
      <w:lvlJc w:val="left"/>
      <w:pPr>
        <w:ind w:left="-720" w:firstLine="5760"/>
      </w:pPr>
      <w:rPr>
        <w:rFonts w:hint="default"/>
        <w:color w:val="000000"/>
        <w:position w:val="0"/>
        <w:sz w:val="24"/>
      </w:rPr>
    </w:lvl>
    <w:lvl w:ilvl="8">
      <w:start w:val="1"/>
      <w:numFmt w:val="lowerRoman"/>
      <w:suff w:val="nothing"/>
      <w:lvlText w:val="%9."/>
      <w:lvlJc w:val="left"/>
      <w:pPr>
        <w:ind w:left="-720" w:firstLine="6480"/>
      </w:pPr>
      <w:rPr>
        <w:rFonts w:hint="default"/>
        <w:color w:val="000000"/>
        <w:position w:val="0"/>
        <w:sz w:val="24"/>
      </w:rPr>
    </w:lvl>
  </w:abstractNum>
  <w:abstractNum w:abstractNumId="2" w15:restartNumberingAfterBreak="0">
    <w:nsid w:val="00000003"/>
    <w:multiLevelType w:val="multilevel"/>
    <w:tmpl w:val="EBD6F14A"/>
    <w:lvl w:ilvl="0">
      <w:start w:val="1"/>
      <w:numFmt w:val="upperLetter"/>
      <w:lvlText w:val="%1."/>
      <w:lvlJc w:val="left"/>
      <w:pPr>
        <w:tabs>
          <w:tab w:val="num" w:pos="0"/>
        </w:tabs>
        <w:ind w:left="0" w:firstLine="1440"/>
      </w:pPr>
      <w:rPr>
        <w:rFonts w:hint="default"/>
        <w:color w:val="000000"/>
        <w:position w:val="0"/>
        <w:sz w:val="24"/>
      </w:rPr>
    </w:lvl>
    <w:lvl w:ilvl="1">
      <w:start w:val="1"/>
      <w:numFmt w:val="lowerLetter"/>
      <w:suff w:val="nothing"/>
      <w:lvlText w:val="%2."/>
      <w:lvlJc w:val="left"/>
      <w:pPr>
        <w:ind w:left="-360" w:firstLine="2520"/>
      </w:pPr>
      <w:rPr>
        <w:rFonts w:hint="default"/>
        <w:color w:val="000000"/>
        <w:position w:val="0"/>
        <w:sz w:val="24"/>
      </w:rPr>
    </w:lvl>
    <w:lvl w:ilvl="2">
      <w:start w:val="1"/>
      <w:numFmt w:val="lowerRoman"/>
      <w:suff w:val="nothing"/>
      <w:lvlText w:val="%3."/>
      <w:lvlJc w:val="left"/>
      <w:pPr>
        <w:ind w:left="-360" w:firstLine="3240"/>
      </w:pPr>
      <w:rPr>
        <w:rFonts w:hint="default"/>
        <w:color w:val="000000"/>
        <w:position w:val="0"/>
        <w:sz w:val="24"/>
      </w:rPr>
    </w:lvl>
    <w:lvl w:ilvl="3">
      <w:start w:val="1"/>
      <w:numFmt w:val="decimal"/>
      <w:isLgl/>
      <w:suff w:val="nothing"/>
      <w:lvlText w:val="%4."/>
      <w:lvlJc w:val="left"/>
      <w:pPr>
        <w:ind w:left="-360" w:firstLine="3960"/>
      </w:pPr>
      <w:rPr>
        <w:rFonts w:hint="default"/>
        <w:color w:val="000000"/>
        <w:position w:val="0"/>
        <w:sz w:val="24"/>
      </w:rPr>
    </w:lvl>
    <w:lvl w:ilvl="4">
      <w:start w:val="1"/>
      <w:numFmt w:val="lowerLetter"/>
      <w:suff w:val="nothing"/>
      <w:lvlText w:val="%5."/>
      <w:lvlJc w:val="left"/>
      <w:pPr>
        <w:ind w:left="-360" w:firstLine="4680"/>
      </w:pPr>
      <w:rPr>
        <w:rFonts w:hint="default"/>
        <w:color w:val="000000"/>
        <w:position w:val="0"/>
        <w:sz w:val="24"/>
      </w:rPr>
    </w:lvl>
    <w:lvl w:ilvl="5">
      <w:start w:val="1"/>
      <w:numFmt w:val="lowerRoman"/>
      <w:suff w:val="nothing"/>
      <w:lvlText w:val="%6."/>
      <w:lvlJc w:val="left"/>
      <w:pPr>
        <w:ind w:left="-360" w:firstLine="5400"/>
      </w:pPr>
      <w:rPr>
        <w:rFonts w:hint="default"/>
        <w:color w:val="000000"/>
        <w:position w:val="0"/>
        <w:sz w:val="24"/>
      </w:rPr>
    </w:lvl>
    <w:lvl w:ilvl="6">
      <w:start w:val="1"/>
      <w:numFmt w:val="decimal"/>
      <w:isLgl/>
      <w:suff w:val="nothing"/>
      <w:lvlText w:val="%7."/>
      <w:lvlJc w:val="left"/>
      <w:pPr>
        <w:ind w:left="-360" w:firstLine="6120"/>
      </w:pPr>
      <w:rPr>
        <w:rFonts w:hint="default"/>
        <w:color w:val="000000"/>
        <w:position w:val="0"/>
        <w:sz w:val="24"/>
      </w:rPr>
    </w:lvl>
    <w:lvl w:ilvl="7">
      <w:start w:val="1"/>
      <w:numFmt w:val="lowerLetter"/>
      <w:suff w:val="nothing"/>
      <w:lvlText w:val="%8."/>
      <w:lvlJc w:val="left"/>
      <w:pPr>
        <w:ind w:left="-360" w:firstLine="6840"/>
      </w:pPr>
      <w:rPr>
        <w:rFonts w:hint="default"/>
        <w:color w:val="000000"/>
        <w:position w:val="0"/>
        <w:sz w:val="24"/>
      </w:rPr>
    </w:lvl>
    <w:lvl w:ilvl="8">
      <w:start w:val="1"/>
      <w:numFmt w:val="lowerRoman"/>
      <w:suff w:val="nothing"/>
      <w:lvlText w:val="%9."/>
      <w:lvlJc w:val="left"/>
      <w:pPr>
        <w:ind w:left="-360" w:firstLine="7560"/>
      </w:pPr>
      <w:rPr>
        <w:rFonts w:hint="default"/>
        <w:color w:val="000000"/>
        <w:position w:val="0"/>
        <w:sz w:val="24"/>
      </w:rPr>
    </w:lvl>
  </w:abstractNum>
  <w:abstractNum w:abstractNumId="3" w15:restartNumberingAfterBreak="0">
    <w:nsid w:val="00000004"/>
    <w:multiLevelType w:val="multilevel"/>
    <w:tmpl w:val="894EE876"/>
    <w:lvl w:ilvl="0">
      <w:start w:val="3"/>
      <w:numFmt w:val="upperRoman"/>
      <w:suff w:val="nothing"/>
      <w:lvlText w:val="%1."/>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15:restartNumberingAfterBreak="0">
    <w:nsid w:val="00000005"/>
    <w:multiLevelType w:val="multilevel"/>
    <w:tmpl w:val="894EE877"/>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5" w15:restartNumberingAfterBreak="0">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6" w15:restartNumberingAfterBreak="0">
    <w:nsid w:val="00000008"/>
    <w:multiLevelType w:val="multilevel"/>
    <w:tmpl w:val="894EE87A"/>
    <w:lvl w:ilvl="0">
      <w:start w:val="4"/>
      <w:numFmt w:val="upperRoman"/>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7" w15:restartNumberingAfterBreak="0">
    <w:nsid w:val="007946FF"/>
    <w:multiLevelType w:val="hybridMultilevel"/>
    <w:tmpl w:val="BA48FF02"/>
    <w:lvl w:ilvl="0" w:tplc="2E54957E">
      <w:start w:val="1"/>
      <w:numFmt w:val="bullet"/>
      <w:lvlText w:val=""/>
      <w:lvlJc w:val="left"/>
      <w:pPr>
        <w:ind w:left="720" w:hanging="360"/>
      </w:pPr>
      <w:rPr>
        <w:rFonts w:ascii="Symbol" w:hAnsi="Symbol" w:hint="default"/>
      </w:rPr>
    </w:lvl>
    <w:lvl w:ilvl="1" w:tplc="74347382" w:tentative="1">
      <w:start w:val="1"/>
      <w:numFmt w:val="bullet"/>
      <w:lvlText w:val="o"/>
      <w:lvlJc w:val="left"/>
      <w:pPr>
        <w:ind w:left="1440" w:hanging="360"/>
      </w:pPr>
      <w:rPr>
        <w:rFonts w:ascii="Courier New" w:hAnsi="Courier New" w:cs="Courier New" w:hint="default"/>
      </w:rPr>
    </w:lvl>
    <w:lvl w:ilvl="2" w:tplc="C60C45BC" w:tentative="1">
      <w:start w:val="1"/>
      <w:numFmt w:val="bullet"/>
      <w:lvlText w:val=""/>
      <w:lvlJc w:val="left"/>
      <w:pPr>
        <w:ind w:left="2160" w:hanging="360"/>
      </w:pPr>
      <w:rPr>
        <w:rFonts w:ascii="Wingdings" w:hAnsi="Wingdings" w:hint="default"/>
      </w:rPr>
    </w:lvl>
    <w:lvl w:ilvl="3" w:tplc="A2D0B322" w:tentative="1">
      <w:start w:val="1"/>
      <w:numFmt w:val="bullet"/>
      <w:lvlText w:val=""/>
      <w:lvlJc w:val="left"/>
      <w:pPr>
        <w:ind w:left="2880" w:hanging="360"/>
      </w:pPr>
      <w:rPr>
        <w:rFonts w:ascii="Symbol" w:hAnsi="Symbol" w:hint="default"/>
      </w:rPr>
    </w:lvl>
    <w:lvl w:ilvl="4" w:tplc="8DD007F4" w:tentative="1">
      <w:start w:val="1"/>
      <w:numFmt w:val="bullet"/>
      <w:lvlText w:val="o"/>
      <w:lvlJc w:val="left"/>
      <w:pPr>
        <w:ind w:left="3600" w:hanging="360"/>
      </w:pPr>
      <w:rPr>
        <w:rFonts w:ascii="Courier New" w:hAnsi="Courier New" w:cs="Courier New" w:hint="default"/>
      </w:rPr>
    </w:lvl>
    <w:lvl w:ilvl="5" w:tplc="74320950" w:tentative="1">
      <w:start w:val="1"/>
      <w:numFmt w:val="bullet"/>
      <w:lvlText w:val=""/>
      <w:lvlJc w:val="left"/>
      <w:pPr>
        <w:ind w:left="4320" w:hanging="360"/>
      </w:pPr>
      <w:rPr>
        <w:rFonts w:ascii="Wingdings" w:hAnsi="Wingdings" w:hint="default"/>
      </w:rPr>
    </w:lvl>
    <w:lvl w:ilvl="6" w:tplc="8AF8C68E" w:tentative="1">
      <w:start w:val="1"/>
      <w:numFmt w:val="bullet"/>
      <w:lvlText w:val=""/>
      <w:lvlJc w:val="left"/>
      <w:pPr>
        <w:ind w:left="5040" w:hanging="360"/>
      </w:pPr>
      <w:rPr>
        <w:rFonts w:ascii="Symbol" w:hAnsi="Symbol" w:hint="default"/>
      </w:rPr>
    </w:lvl>
    <w:lvl w:ilvl="7" w:tplc="F05802FA" w:tentative="1">
      <w:start w:val="1"/>
      <w:numFmt w:val="bullet"/>
      <w:lvlText w:val="o"/>
      <w:lvlJc w:val="left"/>
      <w:pPr>
        <w:ind w:left="5760" w:hanging="360"/>
      </w:pPr>
      <w:rPr>
        <w:rFonts w:ascii="Courier New" w:hAnsi="Courier New" w:cs="Courier New" w:hint="default"/>
      </w:rPr>
    </w:lvl>
    <w:lvl w:ilvl="8" w:tplc="97D2E0B8" w:tentative="1">
      <w:start w:val="1"/>
      <w:numFmt w:val="bullet"/>
      <w:lvlText w:val=""/>
      <w:lvlJc w:val="left"/>
      <w:pPr>
        <w:ind w:left="6480" w:hanging="360"/>
      </w:pPr>
      <w:rPr>
        <w:rFonts w:ascii="Wingdings" w:hAnsi="Wingdings" w:hint="default"/>
      </w:rPr>
    </w:lvl>
  </w:abstractNum>
  <w:abstractNum w:abstractNumId="8" w15:restartNumberingAfterBreak="0">
    <w:nsid w:val="0C526800"/>
    <w:multiLevelType w:val="hybridMultilevel"/>
    <w:tmpl w:val="B37656E4"/>
    <w:lvl w:ilvl="0" w:tplc="AB92859A">
      <w:start w:val="1"/>
      <w:numFmt w:val="upperLetter"/>
      <w:lvlText w:val="%1."/>
      <w:lvlJc w:val="left"/>
      <w:pPr>
        <w:ind w:left="1080" w:hanging="360"/>
      </w:pPr>
      <w:rPr>
        <w:rFonts w:hint="default"/>
      </w:rPr>
    </w:lvl>
    <w:lvl w:ilvl="1" w:tplc="D284BC66" w:tentative="1">
      <w:start w:val="1"/>
      <w:numFmt w:val="lowerLetter"/>
      <w:lvlText w:val="%2."/>
      <w:lvlJc w:val="left"/>
      <w:pPr>
        <w:ind w:left="1800" w:hanging="360"/>
      </w:pPr>
    </w:lvl>
    <w:lvl w:ilvl="2" w:tplc="2F2E6E4A" w:tentative="1">
      <w:start w:val="1"/>
      <w:numFmt w:val="lowerRoman"/>
      <w:lvlText w:val="%3."/>
      <w:lvlJc w:val="right"/>
      <w:pPr>
        <w:ind w:left="2520" w:hanging="180"/>
      </w:pPr>
    </w:lvl>
    <w:lvl w:ilvl="3" w:tplc="85ACAB6E" w:tentative="1">
      <w:start w:val="1"/>
      <w:numFmt w:val="decimal"/>
      <w:lvlText w:val="%4."/>
      <w:lvlJc w:val="left"/>
      <w:pPr>
        <w:ind w:left="3240" w:hanging="360"/>
      </w:pPr>
    </w:lvl>
    <w:lvl w:ilvl="4" w:tplc="0CF677E0" w:tentative="1">
      <w:start w:val="1"/>
      <w:numFmt w:val="lowerLetter"/>
      <w:lvlText w:val="%5."/>
      <w:lvlJc w:val="left"/>
      <w:pPr>
        <w:ind w:left="3960" w:hanging="360"/>
      </w:pPr>
    </w:lvl>
    <w:lvl w:ilvl="5" w:tplc="6978C02C" w:tentative="1">
      <w:start w:val="1"/>
      <w:numFmt w:val="lowerRoman"/>
      <w:lvlText w:val="%6."/>
      <w:lvlJc w:val="right"/>
      <w:pPr>
        <w:ind w:left="4680" w:hanging="180"/>
      </w:pPr>
    </w:lvl>
    <w:lvl w:ilvl="6" w:tplc="F34094CA" w:tentative="1">
      <w:start w:val="1"/>
      <w:numFmt w:val="decimal"/>
      <w:lvlText w:val="%7."/>
      <w:lvlJc w:val="left"/>
      <w:pPr>
        <w:ind w:left="5400" w:hanging="360"/>
      </w:pPr>
    </w:lvl>
    <w:lvl w:ilvl="7" w:tplc="AD94B1BC" w:tentative="1">
      <w:start w:val="1"/>
      <w:numFmt w:val="lowerLetter"/>
      <w:lvlText w:val="%8."/>
      <w:lvlJc w:val="left"/>
      <w:pPr>
        <w:ind w:left="6120" w:hanging="360"/>
      </w:pPr>
    </w:lvl>
    <w:lvl w:ilvl="8" w:tplc="2312D702" w:tentative="1">
      <w:start w:val="1"/>
      <w:numFmt w:val="lowerRoman"/>
      <w:lvlText w:val="%9."/>
      <w:lvlJc w:val="right"/>
      <w:pPr>
        <w:ind w:left="6840" w:hanging="180"/>
      </w:pPr>
    </w:lvl>
  </w:abstractNum>
  <w:abstractNum w:abstractNumId="9" w15:restartNumberingAfterBreak="0">
    <w:nsid w:val="107759DD"/>
    <w:multiLevelType w:val="hybridMultilevel"/>
    <w:tmpl w:val="3948CEDC"/>
    <w:lvl w:ilvl="0" w:tplc="1638E930">
      <w:start w:val="1"/>
      <w:numFmt w:val="bullet"/>
      <w:lvlText w:val=""/>
      <w:lvlJc w:val="left"/>
      <w:pPr>
        <w:ind w:left="720" w:hanging="360"/>
      </w:pPr>
      <w:rPr>
        <w:rFonts w:ascii="Symbol" w:hAnsi="Symbol" w:hint="default"/>
      </w:rPr>
    </w:lvl>
    <w:lvl w:ilvl="1" w:tplc="5D34E7A6">
      <w:numFmt w:val="bullet"/>
      <w:lvlText w:val="-"/>
      <w:lvlJc w:val="left"/>
      <w:pPr>
        <w:ind w:left="1440" w:hanging="360"/>
      </w:pPr>
      <w:rPr>
        <w:rFonts w:ascii="Arial" w:eastAsia="MS Mincho" w:hAnsi="Arial" w:cs="Arial" w:hint="default"/>
      </w:rPr>
    </w:lvl>
    <w:lvl w:ilvl="2" w:tplc="6E449914" w:tentative="1">
      <w:start w:val="1"/>
      <w:numFmt w:val="bullet"/>
      <w:lvlText w:val=""/>
      <w:lvlJc w:val="left"/>
      <w:pPr>
        <w:ind w:left="2160" w:hanging="360"/>
      </w:pPr>
      <w:rPr>
        <w:rFonts w:ascii="Wingdings" w:hAnsi="Wingdings" w:hint="default"/>
      </w:rPr>
    </w:lvl>
    <w:lvl w:ilvl="3" w:tplc="32FE8020" w:tentative="1">
      <w:start w:val="1"/>
      <w:numFmt w:val="bullet"/>
      <w:lvlText w:val=""/>
      <w:lvlJc w:val="left"/>
      <w:pPr>
        <w:ind w:left="2880" w:hanging="360"/>
      </w:pPr>
      <w:rPr>
        <w:rFonts w:ascii="Symbol" w:hAnsi="Symbol" w:hint="default"/>
      </w:rPr>
    </w:lvl>
    <w:lvl w:ilvl="4" w:tplc="E99CA8A8" w:tentative="1">
      <w:start w:val="1"/>
      <w:numFmt w:val="bullet"/>
      <w:lvlText w:val="o"/>
      <w:lvlJc w:val="left"/>
      <w:pPr>
        <w:ind w:left="3600" w:hanging="360"/>
      </w:pPr>
      <w:rPr>
        <w:rFonts w:ascii="Courier New" w:hAnsi="Courier New" w:cs="Courier New" w:hint="default"/>
      </w:rPr>
    </w:lvl>
    <w:lvl w:ilvl="5" w:tplc="B636C9E0" w:tentative="1">
      <w:start w:val="1"/>
      <w:numFmt w:val="bullet"/>
      <w:lvlText w:val=""/>
      <w:lvlJc w:val="left"/>
      <w:pPr>
        <w:ind w:left="4320" w:hanging="360"/>
      </w:pPr>
      <w:rPr>
        <w:rFonts w:ascii="Wingdings" w:hAnsi="Wingdings" w:hint="default"/>
      </w:rPr>
    </w:lvl>
    <w:lvl w:ilvl="6" w:tplc="4D5643B6" w:tentative="1">
      <w:start w:val="1"/>
      <w:numFmt w:val="bullet"/>
      <w:lvlText w:val=""/>
      <w:lvlJc w:val="left"/>
      <w:pPr>
        <w:ind w:left="5040" w:hanging="360"/>
      </w:pPr>
      <w:rPr>
        <w:rFonts w:ascii="Symbol" w:hAnsi="Symbol" w:hint="default"/>
      </w:rPr>
    </w:lvl>
    <w:lvl w:ilvl="7" w:tplc="07D0FF18" w:tentative="1">
      <w:start w:val="1"/>
      <w:numFmt w:val="bullet"/>
      <w:lvlText w:val="o"/>
      <w:lvlJc w:val="left"/>
      <w:pPr>
        <w:ind w:left="5760" w:hanging="360"/>
      </w:pPr>
      <w:rPr>
        <w:rFonts w:ascii="Courier New" w:hAnsi="Courier New" w:cs="Courier New" w:hint="default"/>
      </w:rPr>
    </w:lvl>
    <w:lvl w:ilvl="8" w:tplc="D5603D20" w:tentative="1">
      <w:start w:val="1"/>
      <w:numFmt w:val="bullet"/>
      <w:lvlText w:val=""/>
      <w:lvlJc w:val="left"/>
      <w:pPr>
        <w:ind w:left="6480" w:hanging="360"/>
      </w:pPr>
      <w:rPr>
        <w:rFonts w:ascii="Wingdings" w:hAnsi="Wingdings" w:hint="default"/>
      </w:rPr>
    </w:lvl>
  </w:abstractNum>
  <w:abstractNum w:abstractNumId="10" w15:restartNumberingAfterBreak="0">
    <w:nsid w:val="12696F3C"/>
    <w:multiLevelType w:val="hybridMultilevel"/>
    <w:tmpl w:val="DC843ED6"/>
    <w:lvl w:ilvl="0" w:tplc="A56CB814">
      <w:start w:val="1"/>
      <w:numFmt w:val="lowerLetter"/>
      <w:lvlText w:val="%1."/>
      <w:lvlJc w:val="left"/>
      <w:pPr>
        <w:ind w:left="720" w:hanging="360"/>
      </w:pPr>
      <w:rPr>
        <w:rFonts w:hint="default"/>
        <w:b/>
      </w:rPr>
    </w:lvl>
    <w:lvl w:ilvl="1" w:tplc="862CC654" w:tentative="1">
      <w:start w:val="1"/>
      <w:numFmt w:val="lowerLetter"/>
      <w:lvlText w:val="%2."/>
      <w:lvlJc w:val="left"/>
      <w:pPr>
        <w:ind w:left="1440" w:hanging="360"/>
      </w:pPr>
    </w:lvl>
    <w:lvl w:ilvl="2" w:tplc="2DDA6B2C" w:tentative="1">
      <w:start w:val="1"/>
      <w:numFmt w:val="lowerRoman"/>
      <w:lvlText w:val="%3."/>
      <w:lvlJc w:val="right"/>
      <w:pPr>
        <w:ind w:left="2160" w:hanging="180"/>
      </w:pPr>
    </w:lvl>
    <w:lvl w:ilvl="3" w:tplc="D02CD0E8" w:tentative="1">
      <w:start w:val="1"/>
      <w:numFmt w:val="decimal"/>
      <w:lvlText w:val="%4."/>
      <w:lvlJc w:val="left"/>
      <w:pPr>
        <w:ind w:left="2880" w:hanging="360"/>
      </w:pPr>
    </w:lvl>
    <w:lvl w:ilvl="4" w:tplc="0D8E803E" w:tentative="1">
      <w:start w:val="1"/>
      <w:numFmt w:val="lowerLetter"/>
      <w:lvlText w:val="%5."/>
      <w:lvlJc w:val="left"/>
      <w:pPr>
        <w:ind w:left="3600" w:hanging="360"/>
      </w:pPr>
    </w:lvl>
    <w:lvl w:ilvl="5" w:tplc="69DC9FB4" w:tentative="1">
      <w:start w:val="1"/>
      <w:numFmt w:val="lowerRoman"/>
      <w:lvlText w:val="%6."/>
      <w:lvlJc w:val="right"/>
      <w:pPr>
        <w:ind w:left="4320" w:hanging="180"/>
      </w:pPr>
    </w:lvl>
    <w:lvl w:ilvl="6" w:tplc="5A84CD1A" w:tentative="1">
      <w:start w:val="1"/>
      <w:numFmt w:val="decimal"/>
      <w:lvlText w:val="%7."/>
      <w:lvlJc w:val="left"/>
      <w:pPr>
        <w:ind w:left="5040" w:hanging="360"/>
      </w:pPr>
    </w:lvl>
    <w:lvl w:ilvl="7" w:tplc="177A1FC4" w:tentative="1">
      <w:start w:val="1"/>
      <w:numFmt w:val="lowerLetter"/>
      <w:lvlText w:val="%8."/>
      <w:lvlJc w:val="left"/>
      <w:pPr>
        <w:ind w:left="5760" w:hanging="360"/>
      </w:pPr>
    </w:lvl>
    <w:lvl w:ilvl="8" w:tplc="E7A2E700" w:tentative="1">
      <w:start w:val="1"/>
      <w:numFmt w:val="lowerRoman"/>
      <w:lvlText w:val="%9."/>
      <w:lvlJc w:val="right"/>
      <w:pPr>
        <w:ind w:left="6480" w:hanging="180"/>
      </w:pPr>
    </w:lvl>
  </w:abstractNum>
  <w:abstractNum w:abstractNumId="11" w15:restartNumberingAfterBreak="0">
    <w:nsid w:val="1732123D"/>
    <w:multiLevelType w:val="hybridMultilevel"/>
    <w:tmpl w:val="7D988FEA"/>
    <w:lvl w:ilvl="0" w:tplc="42F2C724">
      <w:start w:val="1"/>
      <w:numFmt w:val="upperLetter"/>
      <w:lvlText w:val="%1."/>
      <w:lvlJc w:val="left"/>
      <w:pPr>
        <w:ind w:left="1080" w:hanging="360"/>
      </w:pPr>
      <w:rPr>
        <w:rFonts w:hint="default"/>
      </w:rPr>
    </w:lvl>
    <w:lvl w:ilvl="1" w:tplc="51DAA2B8" w:tentative="1">
      <w:start w:val="1"/>
      <w:numFmt w:val="lowerLetter"/>
      <w:lvlText w:val="%2."/>
      <w:lvlJc w:val="left"/>
      <w:pPr>
        <w:ind w:left="1800" w:hanging="360"/>
      </w:pPr>
    </w:lvl>
    <w:lvl w:ilvl="2" w:tplc="FCCA8CAE" w:tentative="1">
      <w:start w:val="1"/>
      <w:numFmt w:val="lowerRoman"/>
      <w:lvlText w:val="%3."/>
      <w:lvlJc w:val="right"/>
      <w:pPr>
        <w:ind w:left="2520" w:hanging="180"/>
      </w:pPr>
    </w:lvl>
    <w:lvl w:ilvl="3" w:tplc="9BDCEC6C" w:tentative="1">
      <w:start w:val="1"/>
      <w:numFmt w:val="decimal"/>
      <w:lvlText w:val="%4."/>
      <w:lvlJc w:val="left"/>
      <w:pPr>
        <w:ind w:left="3240" w:hanging="360"/>
      </w:pPr>
    </w:lvl>
    <w:lvl w:ilvl="4" w:tplc="8932E74A" w:tentative="1">
      <w:start w:val="1"/>
      <w:numFmt w:val="lowerLetter"/>
      <w:lvlText w:val="%5."/>
      <w:lvlJc w:val="left"/>
      <w:pPr>
        <w:ind w:left="3960" w:hanging="360"/>
      </w:pPr>
    </w:lvl>
    <w:lvl w:ilvl="5" w:tplc="852ED9D6" w:tentative="1">
      <w:start w:val="1"/>
      <w:numFmt w:val="lowerRoman"/>
      <w:lvlText w:val="%6."/>
      <w:lvlJc w:val="right"/>
      <w:pPr>
        <w:ind w:left="4680" w:hanging="180"/>
      </w:pPr>
    </w:lvl>
    <w:lvl w:ilvl="6" w:tplc="65F4D9A2" w:tentative="1">
      <w:start w:val="1"/>
      <w:numFmt w:val="decimal"/>
      <w:lvlText w:val="%7."/>
      <w:lvlJc w:val="left"/>
      <w:pPr>
        <w:ind w:left="5400" w:hanging="360"/>
      </w:pPr>
    </w:lvl>
    <w:lvl w:ilvl="7" w:tplc="D23A7E56" w:tentative="1">
      <w:start w:val="1"/>
      <w:numFmt w:val="lowerLetter"/>
      <w:lvlText w:val="%8."/>
      <w:lvlJc w:val="left"/>
      <w:pPr>
        <w:ind w:left="6120" w:hanging="360"/>
      </w:pPr>
    </w:lvl>
    <w:lvl w:ilvl="8" w:tplc="49A00706" w:tentative="1">
      <w:start w:val="1"/>
      <w:numFmt w:val="lowerRoman"/>
      <w:lvlText w:val="%9."/>
      <w:lvlJc w:val="right"/>
      <w:pPr>
        <w:ind w:left="6840" w:hanging="180"/>
      </w:pPr>
    </w:lvl>
  </w:abstractNum>
  <w:abstractNum w:abstractNumId="12" w15:restartNumberingAfterBreak="0">
    <w:nsid w:val="17426E1C"/>
    <w:multiLevelType w:val="hybridMultilevel"/>
    <w:tmpl w:val="B798C502"/>
    <w:lvl w:ilvl="0" w:tplc="7804B36C">
      <w:start w:val="1"/>
      <w:numFmt w:val="decimal"/>
      <w:lvlText w:val="%1."/>
      <w:lvlJc w:val="left"/>
      <w:pPr>
        <w:ind w:left="720" w:hanging="360"/>
      </w:pPr>
      <w:rPr>
        <w:rFonts w:hint="default"/>
        <w:b w:val="0"/>
        <w:bCs/>
        <w:color w:val="auto"/>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A4F0685"/>
    <w:multiLevelType w:val="multilevel"/>
    <w:tmpl w:val="8E328688"/>
    <w:lvl w:ilvl="0">
      <w:start w:val="1"/>
      <w:numFmt w:val="decimal"/>
      <w:lvlText w:val="%1."/>
      <w:lvlJc w:val="left"/>
      <w:pPr>
        <w:ind w:left="357" w:hanging="357"/>
      </w:pPr>
      <w:rPr>
        <w:b/>
      </w:rPr>
    </w:lvl>
    <w:lvl w:ilvl="1">
      <w:start w:val="1"/>
      <w:numFmt w:val="decimal"/>
      <w:lvlText w:val="%1.%2."/>
      <w:lvlJc w:val="left"/>
      <w:pPr>
        <w:ind w:left="357" w:hanging="357"/>
      </w:pPr>
      <w:rPr>
        <w:b/>
        <w:color w:val="auto"/>
      </w:r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14" w15:restartNumberingAfterBreak="0">
    <w:nsid w:val="1B996B61"/>
    <w:multiLevelType w:val="hybridMultilevel"/>
    <w:tmpl w:val="F92E001A"/>
    <w:lvl w:ilvl="0" w:tplc="6EE0FB48">
      <w:start w:val="1"/>
      <w:numFmt w:val="lowerLetter"/>
      <w:lvlText w:val="%1."/>
      <w:lvlJc w:val="left"/>
      <w:pPr>
        <w:ind w:left="720" w:hanging="360"/>
      </w:pPr>
      <w:rPr>
        <w:rFonts w:hint="default"/>
      </w:rPr>
    </w:lvl>
    <w:lvl w:ilvl="1" w:tplc="81564FE8" w:tentative="1">
      <w:start w:val="1"/>
      <w:numFmt w:val="lowerLetter"/>
      <w:lvlText w:val="%2."/>
      <w:lvlJc w:val="left"/>
      <w:pPr>
        <w:ind w:left="1440" w:hanging="360"/>
      </w:pPr>
    </w:lvl>
    <w:lvl w:ilvl="2" w:tplc="E07ED04E" w:tentative="1">
      <w:start w:val="1"/>
      <w:numFmt w:val="lowerRoman"/>
      <w:lvlText w:val="%3."/>
      <w:lvlJc w:val="right"/>
      <w:pPr>
        <w:ind w:left="2160" w:hanging="180"/>
      </w:pPr>
    </w:lvl>
    <w:lvl w:ilvl="3" w:tplc="D92E4444" w:tentative="1">
      <w:start w:val="1"/>
      <w:numFmt w:val="decimal"/>
      <w:lvlText w:val="%4."/>
      <w:lvlJc w:val="left"/>
      <w:pPr>
        <w:ind w:left="2880" w:hanging="360"/>
      </w:pPr>
    </w:lvl>
    <w:lvl w:ilvl="4" w:tplc="4976B13A" w:tentative="1">
      <w:start w:val="1"/>
      <w:numFmt w:val="lowerLetter"/>
      <w:lvlText w:val="%5."/>
      <w:lvlJc w:val="left"/>
      <w:pPr>
        <w:ind w:left="3600" w:hanging="360"/>
      </w:pPr>
    </w:lvl>
    <w:lvl w:ilvl="5" w:tplc="7696FD18" w:tentative="1">
      <w:start w:val="1"/>
      <w:numFmt w:val="lowerRoman"/>
      <w:lvlText w:val="%6."/>
      <w:lvlJc w:val="right"/>
      <w:pPr>
        <w:ind w:left="4320" w:hanging="180"/>
      </w:pPr>
    </w:lvl>
    <w:lvl w:ilvl="6" w:tplc="3988A04A" w:tentative="1">
      <w:start w:val="1"/>
      <w:numFmt w:val="decimal"/>
      <w:lvlText w:val="%7."/>
      <w:lvlJc w:val="left"/>
      <w:pPr>
        <w:ind w:left="5040" w:hanging="360"/>
      </w:pPr>
    </w:lvl>
    <w:lvl w:ilvl="7" w:tplc="BBDC57B0" w:tentative="1">
      <w:start w:val="1"/>
      <w:numFmt w:val="lowerLetter"/>
      <w:lvlText w:val="%8."/>
      <w:lvlJc w:val="left"/>
      <w:pPr>
        <w:ind w:left="5760" w:hanging="360"/>
      </w:pPr>
    </w:lvl>
    <w:lvl w:ilvl="8" w:tplc="6C102768" w:tentative="1">
      <w:start w:val="1"/>
      <w:numFmt w:val="lowerRoman"/>
      <w:lvlText w:val="%9."/>
      <w:lvlJc w:val="right"/>
      <w:pPr>
        <w:ind w:left="6480" w:hanging="180"/>
      </w:pPr>
    </w:lvl>
  </w:abstractNum>
  <w:abstractNum w:abstractNumId="15" w15:restartNumberingAfterBreak="0">
    <w:nsid w:val="1ED225C6"/>
    <w:multiLevelType w:val="multilevel"/>
    <w:tmpl w:val="894EE875"/>
    <w:lvl w:ilvl="0">
      <w:start w:val="2"/>
      <w:numFmt w:val="upperLetter"/>
      <w:lvlText w:val="%1."/>
      <w:lvlJc w:val="left"/>
      <w:pPr>
        <w:tabs>
          <w:tab w:val="num" w:pos="360"/>
        </w:tabs>
        <w:ind w:left="360" w:firstLine="1440"/>
      </w:pPr>
      <w:rPr>
        <w:rFonts w:hint="default"/>
        <w:color w:val="000000"/>
        <w:position w:val="0"/>
        <w:sz w:val="24"/>
      </w:rPr>
    </w:lvl>
    <w:lvl w:ilvl="1">
      <w:start w:val="1"/>
      <w:numFmt w:val="lowerLetter"/>
      <w:suff w:val="nothing"/>
      <w:lvlText w:val="%2."/>
      <w:lvlJc w:val="left"/>
      <w:pPr>
        <w:ind w:left="0" w:firstLine="2520"/>
      </w:pPr>
      <w:rPr>
        <w:rFonts w:hint="default"/>
        <w:color w:val="000000"/>
        <w:position w:val="0"/>
        <w:sz w:val="24"/>
      </w:rPr>
    </w:lvl>
    <w:lvl w:ilvl="2">
      <w:start w:val="1"/>
      <w:numFmt w:val="lowerRoman"/>
      <w:suff w:val="nothing"/>
      <w:lvlText w:val="%3."/>
      <w:lvlJc w:val="left"/>
      <w:pPr>
        <w:ind w:left="0" w:firstLine="3240"/>
      </w:pPr>
      <w:rPr>
        <w:rFonts w:hint="default"/>
        <w:color w:val="000000"/>
        <w:position w:val="0"/>
        <w:sz w:val="24"/>
      </w:rPr>
    </w:lvl>
    <w:lvl w:ilvl="3">
      <w:start w:val="1"/>
      <w:numFmt w:val="decimal"/>
      <w:isLgl/>
      <w:suff w:val="nothing"/>
      <w:lvlText w:val="%4."/>
      <w:lvlJc w:val="left"/>
      <w:pPr>
        <w:ind w:left="0" w:firstLine="3960"/>
      </w:pPr>
      <w:rPr>
        <w:rFonts w:hint="default"/>
        <w:color w:val="000000"/>
        <w:position w:val="0"/>
        <w:sz w:val="24"/>
      </w:rPr>
    </w:lvl>
    <w:lvl w:ilvl="4">
      <w:start w:val="1"/>
      <w:numFmt w:val="lowerLetter"/>
      <w:suff w:val="nothing"/>
      <w:lvlText w:val="%5."/>
      <w:lvlJc w:val="left"/>
      <w:pPr>
        <w:ind w:left="0" w:firstLine="4680"/>
      </w:pPr>
      <w:rPr>
        <w:rFonts w:hint="default"/>
        <w:color w:val="000000"/>
        <w:position w:val="0"/>
        <w:sz w:val="24"/>
      </w:rPr>
    </w:lvl>
    <w:lvl w:ilvl="5">
      <w:start w:val="1"/>
      <w:numFmt w:val="lowerRoman"/>
      <w:suff w:val="nothing"/>
      <w:lvlText w:val="%6."/>
      <w:lvlJc w:val="left"/>
      <w:pPr>
        <w:ind w:left="0" w:firstLine="5400"/>
      </w:pPr>
      <w:rPr>
        <w:rFonts w:hint="default"/>
        <w:color w:val="000000"/>
        <w:position w:val="0"/>
        <w:sz w:val="24"/>
      </w:rPr>
    </w:lvl>
    <w:lvl w:ilvl="6">
      <w:start w:val="1"/>
      <w:numFmt w:val="decimal"/>
      <w:isLgl/>
      <w:suff w:val="nothing"/>
      <w:lvlText w:val="%7."/>
      <w:lvlJc w:val="left"/>
      <w:pPr>
        <w:ind w:left="0" w:firstLine="6120"/>
      </w:pPr>
      <w:rPr>
        <w:rFonts w:hint="default"/>
        <w:color w:val="000000"/>
        <w:position w:val="0"/>
        <w:sz w:val="24"/>
      </w:rPr>
    </w:lvl>
    <w:lvl w:ilvl="7">
      <w:start w:val="1"/>
      <w:numFmt w:val="lowerLetter"/>
      <w:suff w:val="nothing"/>
      <w:lvlText w:val="%8."/>
      <w:lvlJc w:val="left"/>
      <w:pPr>
        <w:ind w:left="0" w:firstLine="6840"/>
      </w:pPr>
      <w:rPr>
        <w:rFonts w:hint="default"/>
        <w:color w:val="000000"/>
        <w:position w:val="0"/>
        <w:sz w:val="24"/>
      </w:rPr>
    </w:lvl>
    <w:lvl w:ilvl="8">
      <w:start w:val="1"/>
      <w:numFmt w:val="lowerRoman"/>
      <w:suff w:val="nothing"/>
      <w:lvlText w:val="%9."/>
      <w:lvlJc w:val="left"/>
      <w:pPr>
        <w:ind w:left="0" w:firstLine="7560"/>
      </w:pPr>
      <w:rPr>
        <w:rFonts w:hint="default"/>
        <w:color w:val="000000"/>
        <w:position w:val="0"/>
        <w:sz w:val="24"/>
      </w:rPr>
    </w:lvl>
  </w:abstractNum>
  <w:abstractNum w:abstractNumId="16" w15:restartNumberingAfterBreak="0">
    <w:nsid w:val="1F02466E"/>
    <w:multiLevelType w:val="hybridMultilevel"/>
    <w:tmpl w:val="C5CCB426"/>
    <w:lvl w:ilvl="0" w:tplc="BB76197A">
      <w:start w:val="1"/>
      <w:numFmt w:val="decimal"/>
      <w:lvlText w:val="%1."/>
      <w:lvlJc w:val="left"/>
      <w:pPr>
        <w:ind w:left="720" w:hanging="360"/>
      </w:pPr>
      <w:rPr>
        <w:b/>
        <w:bCs/>
      </w:rPr>
    </w:lvl>
    <w:lvl w:ilvl="1" w:tplc="B09E189A">
      <w:start w:val="1"/>
      <w:numFmt w:val="lowerLetter"/>
      <w:lvlText w:val="%2."/>
      <w:lvlJc w:val="left"/>
      <w:pPr>
        <w:ind w:left="1440" w:hanging="360"/>
      </w:pPr>
    </w:lvl>
    <w:lvl w:ilvl="2" w:tplc="164A7950">
      <w:start w:val="1"/>
      <w:numFmt w:val="lowerRoman"/>
      <w:lvlText w:val="%3."/>
      <w:lvlJc w:val="right"/>
      <w:pPr>
        <w:ind w:left="2160" w:hanging="180"/>
      </w:pPr>
    </w:lvl>
    <w:lvl w:ilvl="3" w:tplc="4FCE2386">
      <w:start w:val="1"/>
      <w:numFmt w:val="decimal"/>
      <w:lvlText w:val="%4."/>
      <w:lvlJc w:val="left"/>
      <w:pPr>
        <w:ind w:left="2880" w:hanging="360"/>
      </w:pPr>
    </w:lvl>
    <w:lvl w:ilvl="4" w:tplc="2FFC6172">
      <w:start w:val="1"/>
      <w:numFmt w:val="lowerLetter"/>
      <w:lvlText w:val="%5."/>
      <w:lvlJc w:val="left"/>
      <w:pPr>
        <w:ind w:left="3600" w:hanging="360"/>
      </w:pPr>
    </w:lvl>
    <w:lvl w:ilvl="5" w:tplc="BBD46730">
      <w:start w:val="1"/>
      <w:numFmt w:val="lowerRoman"/>
      <w:lvlText w:val="%6."/>
      <w:lvlJc w:val="right"/>
      <w:pPr>
        <w:ind w:left="4320" w:hanging="180"/>
      </w:pPr>
    </w:lvl>
    <w:lvl w:ilvl="6" w:tplc="092A03BC">
      <w:start w:val="1"/>
      <w:numFmt w:val="decimal"/>
      <w:lvlText w:val="%7."/>
      <w:lvlJc w:val="left"/>
      <w:pPr>
        <w:ind w:left="5040" w:hanging="360"/>
      </w:pPr>
    </w:lvl>
    <w:lvl w:ilvl="7" w:tplc="7EFE4186">
      <w:start w:val="1"/>
      <w:numFmt w:val="lowerLetter"/>
      <w:lvlText w:val="%8."/>
      <w:lvlJc w:val="left"/>
      <w:pPr>
        <w:ind w:left="5760" w:hanging="360"/>
      </w:pPr>
    </w:lvl>
    <w:lvl w:ilvl="8" w:tplc="02FCDB82">
      <w:start w:val="1"/>
      <w:numFmt w:val="lowerRoman"/>
      <w:lvlText w:val="%9."/>
      <w:lvlJc w:val="right"/>
      <w:pPr>
        <w:ind w:left="6480" w:hanging="180"/>
      </w:pPr>
    </w:lvl>
  </w:abstractNum>
  <w:abstractNum w:abstractNumId="17" w15:restartNumberingAfterBreak="0">
    <w:nsid w:val="2B1B5F28"/>
    <w:multiLevelType w:val="hybridMultilevel"/>
    <w:tmpl w:val="B636DF1A"/>
    <w:lvl w:ilvl="0" w:tplc="009249C6">
      <w:start w:val="1"/>
      <w:numFmt w:val="bullet"/>
      <w:lvlText w:val=""/>
      <w:lvlJc w:val="left"/>
      <w:pPr>
        <w:ind w:left="360" w:hanging="360"/>
      </w:pPr>
      <w:rPr>
        <w:rFonts w:ascii="Symbol" w:hAnsi="Symbol" w:hint="default"/>
      </w:rPr>
    </w:lvl>
    <w:lvl w:ilvl="1" w:tplc="8F38C984" w:tentative="1">
      <w:start w:val="1"/>
      <w:numFmt w:val="bullet"/>
      <w:lvlText w:val="o"/>
      <w:lvlJc w:val="left"/>
      <w:pPr>
        <w:ind w:left="1080" w:hanging="360"/>
      </w:pPr>
      <w:rPr>
        <w:rFonts w:ascii="Courier New" w:hAnsi="Courier New" w:cs="Courier New" w:hint="default"/>
      </w:rPr>
    </w:lvl>
    <w:lvl w:ilvl="2" w:tplc="8362A6BE" w:tentative="1">
      <w:start w:val="1"/>
      <w:numFmt w:val="bullet"/>
      <w:lvlText w:val=""/>
      <w:lvlJc w:val="left"/>
      <w:pPr>
        <w:ind w:left="1800" w:hanging="360"/>
      </w:pPr>
      <w:rPr>
        <w:rFonts w:ascii="Wingdings" w:hAnsi="Wingdings" w:hint="default"/>
      </w:rPr>
    </w:lvl>
    <w:lvl w:ilvl="3" w:tplc="50FA01A4" w:tentative="1">
      <w:start w:val="1"/>
      <w:numFmt w:val="bullet"/>
      <w:lvlText w:val=""/>
      <w:lvlJc w:val="left"/>
      <w:pPr>
        <w:ind w:left="2520" w:hanging="360"/>
      </w:pPr>
      <w:rPr>
        <w:rFonts w:ascii="Symbol" w:hAnsi="Symbol" w:hint="default"/>
      </w:rPr>
    </w:lvl>
    <w:lvl w:ilvl="4" w:tplc="4052F424" w:tentative="1">
      <w:start w:val="1"/>
      <w:numFmt w:val="bullet"/>
      <w:lvlText w:val="o"/>
      <w:lvlJc w:val="left"/>
      <w:pPr>
        <w:ind w:left="3240" w:hanging="360"/>
      </w:pPr>
      <w:rPr>
        <w:rFonts w:ascii="Courier New" w:hAnsi="Courier New" w:cs="Courier New" w:hint="default"/>
      </w:rPr>
    </w:lvl>
    <w:lvl w:ilvl="5" w:tplc="CCC65F24" w:tentative="1">
      <w:start w:val="1"/>
      <w:numFmt w:val="bullet"/>
      <w:lvlText w:val=""/>
      <w:lvlJc w:val="left"/>
      <w:pPr>
        <w:ind w:left="3960" w:hanging="360"/>
      </w:pPr>
      <w:rPr>
        <w:rFonts w:ascii="Wingdings" w:hAnsi="Wingdings" w:hint="default"/>
      </w:rPr>
    </w:lvl>
    <w:lvl w:ilvl="6" w:tplc="521A24B0" w:tentative="1">
      <w:start w:val="1"/>
      <w:numFmt w:val="bullet"/>
      <w:lvlText w:val=""/>
      <w:lvlJc w:val="left"/>
      <w:pPr>
        <w:ind w:left="4680" w:hanging="360"/>
      </w:pPr>
      <w:rPr>
        <w:rFonts w:ascii="Symbol" w:hAnsi="Symbol" w:hint="default"/>
      </w:rPr>
    </w:lvl>
    <w:lvl w:ilvl="7" w:tplc="C5144D6A" w:tentative="1">
      <w:start w:val="1"/>
      <w:numFmt w:val="bullet"/>
      <w:lvlText w:val="o"/>
      <w:lvlJc w:val="left"/>
      <w:pPr>
        <w:ind w:left="5400" w:hanging="360"/>
      </w:pPr>
      <w:rPr>
        <w:rFonts w:ascii="Courier New" w:hAnsi="Courier New" w:cs="Courier New" w:hint="default"/>
      </w:rPr>
    </w:lvl>
    <w:lvl w:ilvl="8" w:tplc="4D74C7D4" w:tentative="1">
      <w:start w:val="1"/>
      <w:numFmt w:val="bullet"/>
      <w:lvlText w:val=""/>
      <w:lvlJc w:val="left"/>
      <w:pPr>
        <w:ind w:left="6120" w:hanging="360"/>
      </w:pPr>
      <w:rPr>
        <w:rFonts w:ascii="Wingdings" w:hAnsi="Wingdings" w:hint="default"/>
      </w:rPr>
    </w:lvl>
  </w:abstractNum>
  <w:abstractNum w:abstractNumId="18" w15:restartNumberingAfterBreak="0">
    <w:nsid w:val="2D7F23BD"/>
    <w:multiLevelType w:val="hybridMultilevel"/>
    <w:tmpl w:val="F70EA0BA"/>
    <w:lvl w:ilvl="0" w:tplc="E9BA02D4">
      <w:start w:val="1"/>
      <w:numFmt w:val="decimal"/>
      <w:lvlText w:val="%1."/>
      <w:lvlJc w:val="left"/>
      <w:pPr>
        <w:ind w:left="720" w:hanging="360"/>
      </w:pPr>
      <w:rPr>
        <w:rFonts w:eastAsia="Arial Narrow" w:hint="default"/>
        <w:color w:val="000000" w:themeColor="text1"/>
        <w:sz w:val="2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93D0F47"/>
    <w:multiLevelType w:val="hybridMultilevel"/>
    <w:tmpl w:val="FB7EBFC0"/>
    <w:lvl w:ilvl="0" w:tplc="CB702426">
      <w:start w:val="1"/>
      <w:numFmt w:val="upperLetter"/>
      <w:lvlText w:val="%1."/>
      <w:lvlJc w:val="left"/>
      <w:pPr>
        <w:ind w:left="1070" w:hanging="360"/>
      </w:pPr>
      <w:rPr>
        <w:rFonts w:hint="default"/>
      </w:rPr>
    </w:lvl>
    <w:lvl w:ilvl="1" w:tplc="21F281DE" w:tentative="1">
      <w:start w:val="1"/>
      <w:numFmt w:val="lowerLetter"/>
      <w:lvlText w:val="%2."/>
      <w:lvlJc w:val="left"/>
      <w:pPr>
        <w:ind w:left="1790" w:hanging="360"/>
      </w:pPr>
    </w:lvl>
    <w:lvl w:ilvl="2" w:tplc="A444763E" w:tentative="1">
      <w:start w:val="1"/>
      <w:numFmt w:val="lowerRoman"/>
      <w:lvlText w:val="%3."/>
      <w:lvlJc w:val="right"/>
      <w:pPr>
        <w:ind w:left="2510" w:hanging="180"/>
      </w:pPr>
    </w:lvl>
    <w:lvl w:ilvl="3" w:tplc="9364123E" w:tentative="1">
      <w:start w:val="1"/>
      <w:numFmt w:val="decimal"/>
      <w:lvlText w:val="%4."/>
      <w:lvlJc w:val="left"/>
      <w:pPr>
        <w:ind w:left="3230" w:hanging="360"/>
      </w:pPr>
    </w:lvl>
    <w:lvl w:ilvl="4" w:tplc="32BA696A" w:tentative="1">
      <w:start w:val="1"/>
      <w:numFmt w:val="lowerLetter"/>
      <w:lvlText w:val="%5."/>
      <w:lvlJc w:val="left"/>
      <w:pPr>
        <w:ind w:left="3950" w:hanging="360"/>
      </w:pPr>
    </w:lvl>
    <w:lvl w:ilvl="5" w:tplc="81DEC7B2" w:tentative="1">
      <w:start w:val="1"/>
      <w:numFmt w:val="lowerRoman"/>
      <w:lvlText w:val="%6."/>
      <w:lvlJc w:val="right"/>
      <w:pPr>
        <w:ind w:left="4670" w:hanging="180"/>
      </w:pPr>
    </w:lvl>
    <w:lvl w:ilvl="6" w:tplc="A678DE7C" w:tentative="1">
      <w:start w:val="1"/>
      <w:numFmt w:val="decimal"/>
      <w:lvlText w:val="%7."/>
      <w:lvlJc w:val="left"/>
      <w:pPr>
        <w:ind w:left="5390" w:hanging="360"/>
      </w:pPr>
    </w:lvl>
    <w:lvl w:ilvl="7" w:tplc="C5C0DFF8" w:tentative="1">
      <w:start w:val="1"/>
      <w:numFmt w:val="lowerLetter"/>
      <w:lvlText w:val="%8."/>
      <w:lvlJc w:val="left"/>
      <w:pPr>
        <w:ind w:left="6110" w:hanging="360"/>
      </w:pPr>
    </w:lvl>
    <w:lvl w:ilvl="8" w:tplc="AB4E8236" w:tentative="1">
      <w:start w:val="1"/>
      <w:numFmt w:val="lowerRoman"/>
      <w:lvlText w:val="%9."/>
      <w:lvlJc w:val="right"/>
      <w:pPr>
        <w:ind w:left="6830" w:hanging="180"/>
      </w:pPr>
    </w:lvl>
  </w:abstractNum>
  <w:abstractNum w:abstractNumId="20" w15:restartNumberingAfterBreak="0">
    <w:nsid w:val="3C0676A1"/>
    <w:multiLevelType w:val="hybridMultilevel"/>
    <w:tmpl w:val="9506A19E"/>
    <w:lvl w:ilvl="0" w:tplc="CD7A4ECA">
      <w:start w:val="1"/>
      <w:numFmt w:val="decimal"/>
      <w:lvlText w:val="%1"/>
      <w:lvlJc w:val="left"/>
      <w:pPr>
        <w:ind w:left="720" w:hanging="360"/>
      </w:pPr>
      <w:rPr>
        <w:rFonts w:hint="default"/>
      </w:rPr>
    </w:lvl>
    <w:lvl w:ilvl="1" w:tplc="1AC2D9F0" w:tentative="1">
      <w:start w:val="1"/>
      <w:numFmt w:val="lowerLetter"/>
      <w:lvlText w:val="%2."/>
      <w:lvlJc w:val="left"/>
      <w:pPr>
        <w:ind w:left="1440" w:hanging="360"/>
      </w:pPr>
    </w:lvl>
    <w:lvl w:ilvl="2" w:tplc="8294CA7C" w:tentative="1">
      <w:start w:val="1"/>
      <w:numFmt w:val="lowerRoman"/>
      <w:lvlText w:val="%3."/>
      <w:lvlJc w:val="right"/>
      <w:pPr>
        <w:ind w:left="2160" w:hanging="180"/>
      </w:pPr>
    </w:lvl>
    <w:lvl w:ilvl="3" w:tplc="ACEC62A0" w:tentative="1">
      <w:start w:val="1"/>
      <w:numFmt w:val="decimal"/>
      <w:lvlText w:val="%4."/>
      <w:lvlJc w:val="left"/>
      <w:pPr>
        <w:ind w:left="2880" w:hanging="360"/>
      </w:pPr>
    </w:lvl>
    <w:lvl w:ilvl="4" w:tplc="27FAF52E" w:tentative="1">
      <w:start w:val="1"/>
      <w:numFmt w:val="lowerLetter"/>
      <w:lvlText w:val="%5."/>
      <w:lvlJc w:val="left"/>
      <w:pPr>
        <w:ind w:left="3600" w:hanging="360"/>
      </w:pPr>
    </w:lvl>
    <w:lvl w:ilvl="5" w:tplc="AC7A6DF4" w:tentative="1">
      <w:start w:val="1"/>
      <w:numFmt w:val="lowerRoman"/>
      <w:lvlText w:val="%6."/>
      <w:lvlJc w:val="right"/>
      <w:pPr>
        <w:ind w:left="4320" w:hanging="180"/>
      </w:pPr>
    </w:lvl>
    <w:lvl w:ilvl="6" w:tplc="C9EC1BAC" w:tentative="1">
      <w:start w:val="1"/>
      <w:numFmt w:val="decimal"/>
      <w:lvlText w:val="%7."/>
      <w:lvlJc w:val="left"/>
      <w:pPr>
        <w:ind w:left="5040" w:hanging="360"/>
      </w:pPr>
    </w:lvl>
    <w:lvl w:ilvl="7" w:tplc="085E4794" w:tentative="1">
      <w:start w:val="1"/>
      <w:numFmt w:val="lowerLetter"/>
      <w:lvlText w:val="%8."/>
      <w:lvlJc w:val="left"/>
      <w:pPr>
        <w:ind w:left="5760" w:hanging="360"/>
      </w:pPr>
    </w:lvl>
    <w:lvl w:ilvl="8" w:tplc="6CF6A420" w:tentative="1">
      <w:start w:val="1"/>
      <w:numFmt w:val="lowerRoman"/>
      <w:lvlText w:val="%9."/>
      <w:lvlJc w:val="right"/>
      <w:pPr>
        <w:ind w:left="6480" w:hanging="180"/>
      </w:pPr>
    </w:lvl>
  </w:abstractNum>
  <w:abstractNum w:abstractNumId="21" w15:restartNumberingAfterBreak="0">
    <w:nsid w:val="3DA11561"/>
    <w:multiLevelType w:val="hybridMultilevel"/>
    <w:tmpl w:val="FFFFFFFF"/>
    <w:lvl w:ilvl="0" w:tplc="09B23A0C">
      <w:start w:val="1"/>
      <w:numFmt w:val="decimal"/>
      <w:lvlText w:val="%1)"/>
      <w:lvlJc w:val="left"/>
      <w:pPr>
        <w:ind w:left="720" w:hanging="360"/>
      </w:pPr>
    </w:lvl>
    <w:lvl w:ilvl="1" w:tplc="4DD436BA">
      <w:start w:val="1"/>
      <w:numFmt w:val="lowerLetter"/>
      <w:lvlText w:val="%2."/>
      <w:lvlJc w:val="left"/>
      <w:pPr>
        <w:ind w:left="1440" w:hanging="360"/>
      </w:pPr>
    </w:lvl>
    <w:lvl w:ilvl="2" w:tplc="E40EAE4A">
      <w:start w:val="1"/>
      <w:numFmt w:val="lowerRoman"/>
      <w:lvlText w:val="%3."/>
      <w:lvlJc w:val="right"/>
      <w:pPr>
        <w:ind w:left="2160" w:hanging="180"/>
      </w:pPr>
    </w:lvl>
    <w:lvl w:ilvl="3" w:tplc="0128A8DE">
      <w:start w:val="1"/>
      <w:numFmt w:val="decimal"/>
      <w:lvlText w:val="%4."/>
      <w:lvlJc w:val="left"/>
      <w:pPr>
        <w:ind w:left="2880" w:hanging="360"/>
      </w:pPr>
    </w:lvl>
    <w:lvl w:ilvl="4" w:tplc="E3DAA0AA">
      <w:start w:val="1"/>
      <w:numFmt w:val="lowerLetter"/>
      <w:lvlText w:val="%5."/>
      <w:lvlJc w:val="left"/>
      <w:pPr>
        <w:ind w:left="3600" w:hanging="360"/>
      </w:pPr>
    </w:lvl>
    <w:lvl w:ilvl="5" w:tplc="3A065ACC">
      <w:start w:val="1"/>
      <w:numFmt w:val="lowerRoman"/>
      <w:lvlText w:val="%6."/>
      <w:lvlJc w:val="right"/>
      <w:pPr>
        <w:ind w:left="4320" w:hanging="180"/>
      </w:pPr>
    </w:lvl>
    <w:lvl w:ilvl="6" w:tplc="B86ECC8E">
      <w:start w:val="1"/>
      <w:numFmt w:val="decimal"/>
      <w:lvlText w:val="%7."/>
      <w:lvlJc w:val="left"/>
      <w:pPr>
        <w:ind w:left="5040" w:hanging="360"/>
      </w:pPr>
    </w:lvl>
    <w:lvl w:ilvl="7" w:tplc="230855DE">
      <w:start w:val="1"/>
      <w:numFmt w:val="lowerLetter"/>
      <w:lvlText w:val="%8."/>
      <w:lvlJc w:val="left"/>
      <w:pPr>
        <w:ind w:left="5760" w:hanging="360"/>
      </w:pPr>
    </w:lvl>
    <w:lvl w:ilvl="8" w:tplc="8DE2B4A2">
      <w:start w:val="1"/>
      <w:numFmt w:val="lowerRoman"/>
      <w:lvlText w:val="%9."/>
      <w:lvlJc w:val="right"/>
      <w:pPr>
        <w:ind w:left="6480" w:hanging="180"/>
      </w:pPr>
    </w:lvl>
  </w:abstractNum>
  <w:abstractNum w:abstractNumId="22" w15:restartNumberingAfterBreak="0">
    <w:nsid w:val="4CEB0D86"/>
    <w:multiLevelType w:val="hybridMultilevel"/>
    <w:tmpl w:val="F3940246"/>
    <w:lvl w:ilvl="0" w:tplc="4FEEE634">
      <w:start w:val="6"/>
      <w:numFmt w:val="upperLetter"/>
      <w:lvlText w:val="%1."/>
      <w:lvlJc w:val="left"/>
      <w:pPr>
        <w:ind w:left="720" w:hanging="360"/>
      </w:pPr>
      <w:rPr>
        <w:rFonts w:ascii="Arial Narrow" w:eastAsia="Calibri" w:hAnsi="Arial Narrow" w:cs="Arial" w:hint="default"/>
        <w:b/>
        <w:sz w:val="22"/>
      </w:rPr>
    </w:lvl>
    <w:lvl w:ilvl="1" w:tplc="0E1E1B86">
      <w:start w:val="1"/>
      <w:numFmt w:val="lowerLetter"/>
      <w:lvlText w:val="%2."/>
      <w:lvlJc w:val="left"/>
      <w:pPr>
        <w:ind w:left="1440" w:hanging="360"/>
      </w:pPr>
    </w:lvl>
    <w:lvl w:ilvl="2" w:tplc="38EC1838">
      <w:start w:val="1"/>
      <w:numFmt w:val="lowerRoman"/>
      <w:lvlText w:val="%3."/>
      <w:lvlJc w:val="right"/>
      <w:pPr>
        <w:ind w:left="2160" w:hanging="180"/>
      </w:pPr>
    </w:lvl>
    <w:lvl w:ilvl="3" w:tplc="992EF440">
      <w:start w:val="1"/>
      <w:numFmt w:val="decimal"/>
      <w:lvlText w:val="%4."/>
      <w:lvlJc w:val="left"/>
      <w:pPr>
        <w:ind w:left="2880" w:hanging="360"/>
      </w:pPr>
    </w:lvl>
    <w:lvl w:ilvl="4" w:tplc="FA6828CA">
      <w:start w:val="1"/>
      <w:numFmt w:val="lowerLetter"/>
      <w:lvlText w:val="%5."/>
      <w:lvlJc w:val="left"/>
      <w:pPr>
        <w:ind w:left="3600" w:hanging="360"/>
      </w:pPr>
    </w:lvl>
    <w:lvl w:ilvl="5" w:tplc="4E7ECC28">
      <w:start w:val="1"/>
      <w:numFmt w:val="lowerRoman"/>
      <w:lvlText w:val="%6."/>
      <w:lvlJc w:val="right"/>
      <w:pPr>
        <w:ind w:left="4320" w:hanging="180"/>
      </w:pPr>
    </w:lvl>
    <w:lvl w:ilvl="6" w:tplc="AD8663F8">
      <w:start w:val="1"/>
      <w:numFmt w:val="decimal"/>
      <w:lvlText w:val="%7."/>
      <w:lvlJc w:val="left"/>
      <w:pPr>
        <w:ind w:left="5040" w:hanging="360"/>
      </w:pPr>
    </w:lvl>
    <w:lvl w:ilvl="7" w:tplc="9738B084">
      <w:start w:val="1"/>
      <w:numFmt w:val="lowerLetter"/>
      <w:lvlText w:val="%8."/>
      <w:lvlJc w:val="left"/>
      <w:pPr>
        <w:ind w:left="5760" w:hanging="360"/>
      </w:pPr>
    </w:lvl>
    <w:lvl w:ilvl="8" w:tplc="4E22BD74">
      <w:start w:val="1"/>
      <w:numFmt w:val="lowerRoman"/>
      <w:lvlText w:val="%9."/>
      <w:lvlJc w:val="right"/>
      <w:pPr>
        <w:ind w:left="6480" w:hanging="180"/>
      </w:pPr>
    </w:lvl>
  </w:abstractNum>
  <w:abstractNum w:abstractNumId="23" w15:restartNumberingAfterBreak="0">
    <w:nsid w:val="566B062C"/>
    <w:multiLevelType w:val="hybridMultilevel"/>
    <w:tmpl w:val="FB7EBFC0"/>
    <w:lvl w:ilvl="0" w:tplc="6A128BCC">
      <w:start w:val="1"/>
      <w:numFmt w:val="upperLetter"/>
      <w:lvlText w:val="%1."/>
      <w:lvlJc w:val="left"/>
      <w:pPr>
        <w:ind w:left="1070" w:hanging="360"/>
      </w:pPr>
      <w:rPr>
        <w:rFonts w:hint="default"/>
      </w:rPr>
    </w:lvl>
    <w:lvl w:ilvl="1" w:tplc="95B0EE86" w:tentative="1">
      <w:start w:val="1"/>
      <w:numFmt w:val="lowerLetter"/>
      <w:lvlText w:val="%2."/>
      <w:lvlJc w:val="left"/>
      <w:pPr>
        <w:ind w:left="1790" w:hanging="360"/>
      </w:pPr>
    </w:lvl>
    <w:lvl w:ilvl="2" w:tplc="29A060D6" w:tentative="1">
      <w:start w:val="1"/>
      <w:numFmt w:val="lowerRoman"/>
      <w:lvlText w:val="%3."/>
      <w:lvlJc w:val="right"/>
      <w:pPr>
        <w:ind w:left="2510" w:hanging="180"/>
      </w:pPr>
    </w:lvl>
    <w:lvl w:ilvl="3" w:tplc="48D0E4D6" w:tentative="1">
      <w:start w:val="1"/>
      <w:numFmt w:val="decimal"/>
      <w:lvlText w:val="%4."/>
      <w:lvlJc w:val="left"/>
      <w:pPr>
        <w:ind w:left="3230" w:hanging="360"/>
      </w:pPr>
    </w:lvl>
    <w:lvl w:ilvl="4" w:tplc="67883F7C" w:tentative="1">
      <w:start w:val="1"/>
      <w:numFmt w:val="lowerLetter"/>
      <w:lvlText w:val="%5."/>
      <w:lvlJc w:val="left"/>
      <w:pPr>
        <w:ind w:left="3950" w:hanging="360"/>
      </w:pPr>
    </w:lvl>
    <w:lvl w:ilvl="5" w:tplc="E1D06FC2" w:tentative="1">
      <w:start w:val="1"/>
      <w:numFmt w:val="lowerRoman"/>
      <w:lvlText w:val="%6."/>
      <w:lvlJc w:val="right"/>
      <w:pPr>
        <w:ind w:left="4670" w:hanging="180"/>
      </w:pPr>
    </w:lvl>
    <w:lvl w:ilvl="6" w:tplc="077C5E26" w:tentative="1">
      <w:start w:val="1"/>
      <w:numFmt w:val="decimal"/>
      <w:lvlText w:val="%7."/>
      <w:lvlJc w:val="left"/>
      <w:pPr>
        <w:ind w:left="5390" w:hanging="360"/>
      </w:pPr>
    </w:lvl>
    <w:lvl w:ilvl="7" w:tplc="6CB019E2" w:tentative="1">
      <w:start w:val="1"/>
      <w:numFmt w:val="lowerLetter"/>
      <w:lvlText w:val="%8."/>
      <w:lvlJc w:val="left"/>
      <w:pPr>
        <w:ind w:left="6110" w:hanging="360"/>
      </w:pPr>
    </w:lvl>
    <w:lvl w:ilvl="8" w:tplc="3A32F47E" w:tentative="1">
      <w:start w:val="1"/>
      <w:numFmt w:val="lowerRoman"/>
      <w:lvlText w:val="%9."/>
      <w:lvlJc w:val="right"/>
      <w:pPr>
        <w:ind w:left="6830" w:hanging="180"/>
      </w:pPr>
    </w:lvl>
  </w:abstractNum>
  <w:abstractNum w:abstractNumId="24" w15:restartNumberingAfterBreak="0">
    <w:nsid w:val="57D53E35"/>
    <w:multiLevelType w:val="hybridMultilevel"/>
    <w:tmpl w:val="81F407DA"/>
    <w:lvl w:ilvl="0" w:tplc="F2F44274">
      <w:start w:val="1"/>
      <w:numFmt w:val="upperRoman"/>
      <w:lvlText w:val="%1."/>
      <w:lvlJc w:val="left"/>
      <w:pPr>
        <w:ind w:left="1080" w:hanging="720"/>
      </w:pPr>
    </w:lvl>
    <w:lvl w:ilvl="1" w:tplc="C8A2A954">
      <w:start w:val="1"/>
      <w:numFmt w:val="lowerLetter"/>
      <w:lvlText w:val="%2."/>
      <w:lvlJc w:val="left"/>
      <w:pPr>
        <w:ind w:left="1440" w:hanging="360"/>
      </w:pPr>
    </w:lvl>
    <w:lvl w:ilvl="2" w:tplc="91F01828">
      <w:start w:val="1"/>
      <w:numFmt w:val="lowerRoman"/>
      <w:lvlText w:val="%3."/>
      <w:lvlJc w:val="right"/>
      <w:pPr>
        <w:ind w:left="2160" w:hanging="180"/>
      </w:pPr>
    </w:lvl>
    <w:lvl w:ilvl="3" w:tplc="FA0AFD0C">
      <w:start w:val="1"/>
      <w:numFmt w:val="decimal"/>
      <w:lvlText w:val="%4."/>
      <w:lvlJc w:val="left"/>
      <w:pPr>
        <w:ind w:left="2880" w:hanging="360"/>
      </w:pPr>
    </w:lvl>
    <w:lvl w:ilvl="4" w:tplc="6B401178">
      <w:start w:val="1"/>
      <w:numFmt w:val="lowerLetter"/>
      <w:lvlText w:val="%5."/>
      <w:lvlJc w:val="left"/>
      <w:pPr>
        <w:ind w:left="3600" w:hanging="360"/>
      </w:pPr>
    </w:lvl>
    <w:lvl w:ilvl="5" w:tplc="70921F9E">
      <w:start w:val="1"/>
      <w:numFmt w:val="lowerRoman"/>
      <w:lvlText w:val="%6."/>
      <w:lvlJc w:val="right"/>
      <w:pPr>
        <w:ind w:left="4320" w:hanging="180"/>
      </w:pPr>
    </w:lvl>
    <w:lvl w:ilvl="6" w:tplc="59EADA30">
      <w:start w:val="1"/>
      <w:numFmt w:val="decimal"/>
      <w:lvlText w:val="%7."/>
      <w:lvlJc w:val="left"/>
      <w:pPr>
        <w:ind w:left="5040" w:hanging="360"/>
      </w:pPr>
    </w:lvl>
    <w:lvl w:ilvl="7" w:tplc="FE802408">
      <w:start w:val="1"/>
      <w:numFmt w:val="lowerLetter"/>
      <w:lvlText w:val="%8."/>
      <w:lvlJc w:val="left"/>
      <w:pPr>
        <w:ind w:left="5760" w:hanging="360"/>
      </w:pPr>
    </w:lvl>
    <w:lvl w:ilvl="8" w:tplc="A10258AA">
      <w:start w:val="1"/>
      <w:numFmt w:val="lowerRoman"/>
      <w:lvlText w:val="%9."/>
      <w:lvlJc w:val="right"/>
      <w:pPr>
        <w:ind w:left="6480" w:hanging="180"/>
      </w:pPr>
    </w:lvl>
  </w:abstractNum>
  <w:abstractNum w:abstractNumId="25" w15:restartNumberingAfterBreak="0">
    <w:nsid w:val="5E9072EF"/>
    <w:multiLevelType w:val="hybridMultilevel"/>
    <w:tmpl w:val="BFD28676"/>
    <w:lvl w:ilvl="0" w:tplc="1DB2A360">
      <w:start w:val="1"/>
      <w:numFmt w:val="upperLetter"/>
      <w:lvlText w:val="%1)"/>
      <w:lvlJc w:val="left"/>
      <w:pPr>
        <w:ind w:left="720" w:hanging="360"/>
      </w:pPr>
    </w:lvl>
    <w:lvl w:ilvl="1" w:tplc="0CE03A2A">
      <w:start w:val="1"/>
      <w:numFmt w:val="lowerLetter"/>
      <w:lvlText w:val="%2."/>
      <w:lvlJc w:val="left"/>
      <w:pPr>
        <w:ind w:left="1440" w:hanging="360"/>
      </w:pPr>
    </w:lvl>
    <w:lvl w:ilvl="2" w:tplc="BC242304">
      <w:start w:val="1"/>
      <w:numFmt w:val="lowerRoman"/>
      <w:lvlText w:val="%3."/>
      <w:lvlJc w:val="right"/>
      <w:pPr>
        <w:ind w:left="2160" w:hanging="180"/>
      </w:pPr>
    </w:lvl>
    <w:lvl w:ilvl="3" w:tplc="D8BA0012">
      <w:start w:val="1"/>
      <w:numFmt w:val="decimal"/>
      <w:lvlText w:val="%4."/>
      <w:lvlJc w:val="left"/>
      <w:pPr>
        <w:ind w:left="2880" w:hanging="360"/>
      </w:pPr>
    </w:lvl>
    <w:lvl w:ilvl="4" w:tplc="FD66C9B0">
      <w:start w:val="1"/>
      <w:numFmt w:val="lowerLetter"/>
      <w:lvlText w:val="%5."/>
      <w:lvlJc w:val="left"/>
      <w:pPr>
        <w:ind w:left="3600" w:hanging="360"/>
      </w:pPr>
    </w:lvl>
    <w:lvl w:ilvl="5" w:tplc="0A386020">
      <w:start w:val="1"/>
      <w:numFmt w:val="lowerRoman"/>
      <w:lvlText w:val="%6."/>
      <w:lvlJc w:val="right"/>
      <w:pPr>
        <w:ind w:left="4320" w:hanging="180"/>
      </w:pPr>
    </w:lvl>
    <w:lvl w:ilvl="6" w:tplc="285E0FF2">
      <w:start w:val="1"/>
      <w:numFmt w:val="decimal"/>
      <w:lvlText w:val="%7."/>
      <w:lvlJc w:val="left"/>
      <w:pPr>
        <w:ind w:left="5040" w:hanging="360"/>
      </w:pPr>
    </w:lvl>
    <w:lvl w:ilvl="7" w:tplc="0596C32C">
      <w:start w:val="1"/>
      <w:numFmt w:val="lowerLetter"/>
      <w:lvlText w:val="%8."/>
      <w:lvlJc w:val="left"/>
      <w:pPr>
        <w:ind w:left="5760" w:hanging="360"/>
      </w:pPr>
    </w:lvl>
    <w:lvl w:ilvl="8" w:tplc="FBF21E54">
      <w:start w:val="1"/>
      <w:numFmt w:val="lowerRoman"/>
      <w:lvlText w:val="%9."/>
      <w:lvlJc w:val="right"/>
      <w:pPr>
        <w:ind w:left="6480" w:hanging="180"/>
      </w:pPr>
    </w:lvl>
  </w:abstractNum>
  <w:abstractNum w:abstractNumId="26" w15:restartNumberingAfterBreak="0">
    <w:nsid w:val="63F04919"/>
    <w:multiLevelType w:val="multilevel"/>
    <w:tmpl w:val="AFACC68E"/>
    <w:lvl w:ilvl="0">
      <w:start w:val="1"/>
      <w:numFmt w:val="decimal"/>
      <w:lvlText w:val="%1."/>
      <w:lvlJc w:val="left"/>
      <w:pPr>
        <w:ind w:left="720" w:hanging="360"/>
      </w:pPr>
      <w:rPr>
        <w:color w:val="auto"/>
      </w:r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7" w15:restartNumberingAfterBreak="0">
    <w:nsid w:val="68DF04A8"/>
    <w:multiLevelType w:val="hybridMultilevel"/>
    <w:tmpl w:val="A7C6DD7C"/>
    <w:lvl w:ilvl="0" w:tplc="31B2DFB0">
      <w:start w:val="3"/>
      <w:numFmt w:val="upperRoman"/>
      <w:lvlText w:val="%1."/>
      <w:lvlJc w:val="left"/>
      <w:pPr>
        <w:ind w:left="1800" w:hanging="720"/>
      </w:pPr>
      <w:rPr>
        <w:rFonts w:hint="default"/>
      </w:rPr>
    </w:lvl>
    <w:lvl w:ilvl="1" w:tplc="E3BAD3D0" w:tentative="1">
      <w:start w:val="1"/>
      <w:numFmt w:val="lowerLetter"/>
      <w:lvlText w:val="%2."/>
      <w:lvlJc w:val="left"/>
      <w:pPr>
        <w:ind w:left="2160" w:hanging="360"/>
      </w:pPr>
    </w:lvl>
    <w:lvl w:ilvl="2" w:tplc="71EE53BA" w:tentative="1">
      <w:start w:val="1"/>
      <w:numFmt w:val="lowerRoman"/>
      <w:lvlText w:val="%3."/>
      <w:lvlJc w:val="right"/>
      <w:pPr>
        <w:ind w:left="2880" w:hanging="180"/>
      </w:pPr>
    </w:lvl>
    <w:lvl w:ilvl="3" w:tplc="767E23A0" w:tentative="1">
      <w:start w:val="1"/>
      <w:numFmt w:val="decimal"/>
      <w:lvlText w:val="%4."/>
      <w:lvlJc w:val="left"/>
      <w:pPr>
        <w:ind w:left="3600" w:hanging="360"/>
      </w:pPr>
    </w:lvl>
    <w:lvl w:ilvl="4" w:tplc="202CA9C8" w:tentative="1">
      <w:start w:val="1"/>
      <w:numFmt w:val="lowerLetter"/>
      <w:lvlText w:val="%5."/>
      <w:lvlJc w:val="left"/>
      <w:pPr>
        <w:ind w:left="4320" w:hanging="360"/>
      </w:pPr>
    </w:lvl>
    <w:lvl w:ilvl="5" w:tplc="0612306C" w:tentative="1">
      <w:start w:val="1"/>
      <w:numFmt w:val="lowerRoman"/>
      <w:lvlText w:val="%6."/>
      <w:lvlJc w:val="right"/>
      <w:pPr>
        <w:ind w:left="5040" w:hanging="180"/>
      </w:pPr>
    </w:lvl>
    <w:lvl w:ilvl="6" w:tplc="238ABD4C" w:tentative="1">
      <w:start w:val="1"/>
      <w:numFmt w:val="decimal"/>
      <w:lvlText w:val="%7."/>
      <w:lvlJc w:val="left"/>
      <w:pPr>
        <w:ind w:left="5760" w:hanging="360"/>
      </w:pPr>
    </w:lvl>
    <w:lvl w:ilvl="7" w:tplc="A08EE3A8" w:tentative="1">
      <w:start w:val="1"/>
      <w:numFmt w:val="lowerLetter"/>
      <w:lvlText w:val="%8."/>
      <w:lvlJc w:val="left"/>
      <w:pPr>
        <w:ind w:left="6480" w:hanging="360"/>
      </w:pPr>
    </w:lvl>
    <w:lvl w:ilvl="8" w:tplc="6100C4CA" w:tentative="1">
      <w:start w:val="1"/>
      <w:numFmt w:val="lowerRoman"/>
      <w:lvlText w:val="%9."/>
      <w:lvlJc w:val="right"/>
      <w:pPr>
        <w:ind w:left="7200" w:hanging="180"/>
      </w:pPr>
    </w:lvl>
  </w:abstractNum>
  <w:abstractNum w:abstractNumId="28" w15:restartNumberingAfterBreak="0">
    <w:nsid w:val="69884139"/>
    <w:multiLevelType w:val="hybridMultilevel"/>
    <w:tmpl w:val="DFEE65EA"/>
    <w:lvl w:ilvl="0" w:tplc="4EDCB314">
      <w:start w:val="1"/>
      <w:numFmt w:val="upperLetter"/>
      <w:lvlText w:val="%1."/>
      <w:lvlJc w:val="left"/>
      <w:pPr>
        <w:ind w:left="720" w:hanging="360"/>
      </w:pPr>
      <w:rPr>
        <w:rFonts w:ascii="Arial Narrow" w:eastAsia="Calibri" w:hAnsi="Arial Narrow" w:cs="Arial" w:hint="default"/>
        <w:b/>
        <w:sz w:val="22"/>
      </w:rPr>
    </w:lvl>
    <w:lvl w:ilvl="1" w:tplc="762873E8">
      <w:start w:val="1"/>
      <w:numFmt w:val="lowerLetter"/>
      <w:lvlText w:val="%2."/>
      <w:lvlJc w:val="left"/>
      <w:pPr>
        <w:ind w:left="1440" w:hanging="360"/>
      </w:pPr>
    </w:lvl>
    <w:lvl w:ilvl="2" w:tplc="0D1EB44E">
      <w:start w:val="1"/>
      <w:numFmt w:val="lowerRoman"/>
      <w:lvlText w:val="%3."/>
      <w:lvlJc w:val="right"/>
      <w:pPr>
        <w:ind w:left="2160" w:hanging="180"/>
      </w:pPr>
    </w:lvl>
    <w:lvl w:ilvl="3" w:tplc="82A462EE">
      <w:start w:val="1"/>
      <w:numFmt w:val="decimal"/>
      <w:lvlText w:val="%4."/>
      <w:lvlJc w:val="left"/>
      <w:pPr>
        <w:ind w:left="2880" w:hanging="360"/>
      </w:pPr>
    </w:lvl>
    <w:lvl w:ilvl="4" w:tplc="C05AEC3A">
      <w:start w:val="1"/>
      <w:numFmt w:val="lowerLetter"/>
      <w:lvlText w:val="%5."/>
      <w:lvlJc w:val="left"/>
      <w:pPr>
        <w:ind w:left="3600" w:hanging="360"/>
      </w:pPr>
    </w:lvl>
    <w:lvl w:ilvl="5" w:tplc="1B3C20F4">
      <w:start w:val="1"/>
      <w:numFmt w:val="lowerRoman"/>
      <w:lvlText w:val="%6."/>
      <w:lvlJc w:val="right"/>
      <w:pPr>
        <w:ind w:left="4320" w:hanging="180"/>
      </w:pPr>
    </w:lvl>
    <w:lvl w:ilvl="6" w:tplc="94144166">
      <w:start w:val="1"/>
      <w:numFmt w:val="decimal"/>
      <w:lvlText w:val="%7."/>
      <w:lvlJc w:val="left"/>
      <w:pPr>
        <w:ind w:left="5040" w:hanging="360"/>
      </w:pPr>
    </w:lvl>
    <w:lvl w:ilvl="7" w:tplc="62783396">
      <w:start w:val="1"/>
      <w:numFmt w:val="lowerLetter"/>
      <w:lvlText w:val="%8."/>
      <w:lvlJc w:val="left"/>
      <w:pPr>
        <w:ind w:left="5760" w:hanging="360"/>
      </w:pPr>
    </w:lvl>
    <w:lvl w:ilvl="8" w:tplc="7FEC2614">
      <w:start w:val="1"/>
      <w:numFmt w:val="lowerRoman"/>
      <w:lvlText w:val="%9."/>
      <w:lvlJc w:val="right"/>
      <w:pPr>
        <w:ind w:left="6480" w:hanging="180"/>
      </w:pPr>
    </w:lvl>
  </w:abstractNum>
  <w:abstractNum w:abstractNumId="29" w15:restartNumberingAfterBreak="0">
    <w:nsid w:val="6B2F37B9"/>
    <w:multiLevelType w:val="hybridMultilevel"/>
    <w:tmpl w:val="CD6890E6"/>
    <w:lvl w:ilvl="0" w:tplc="20BC2692">
      <w:start w:val="1"/>
      <w:numFmt w:val="decimal"/>
      <w:lvlText w:val="%1."/>
      <w:lvlJc w:val="left"/>
      <w:pPr>
        <w:ind w:left="1004" w:hanging="360"/>
      </w:pPr>
    </w:lvl>
    <w:lvl w:ilvl="1" w:tplc="332CA1BC" w:tentative="1">
      <w:start w:val="1"/>
      <w:numFmt w:val="lowerLetter"/>
      <w:lvlText w:val="%2."/>
      <w:lvlJc w:val="left"/>
      <w:pPr>
        <w:ind w:left="1724" w:hanging="360"/>
      </w:pPr>
    </w:lvl>
    <w:lvl w:ilvl="2" w:tplc="1AA6C500" w:tentative="1">
      <w:start w:val="1"/>
      <w:numFmt w:val="lowerRoman"/>
      <w:lvlText w:val="%3."/>
      <w:lvlJc w:val="right"/>
      <w:pPr>
        <w:ind w:left="2444" w:hanging="180"/>
      </w:pPr>
    </w:lvl>
    <w:lvl w:ilvl="3" w:tplc="215650E6" w:tentative="1">
      <w:start w:val="1"/>
      <w:numFmt w:val="decimal"/>
      <w:lvlText w:val="%4."/>
      <w:lvlJc w:val="left"/>
      <w:pPr>
        <w:ind w:left="3164" w:hanging="360"/>
      </w:pPr>
    </w:lvl>
    <w:lvl w:ilvl="4" w:tplc="F168E7DA" w:tentative="1">
      <w:start w:val="1"/>
      <w:numFmt w:val="lowerLetter"/>
      <w:lvlText w:val="%5."/>
      <w:lvlJc w:val="left"/>
      <w:pPr>
        <w:ind w:left="3884" w:hanging="360"/>
      </w:pPr>
    </w:lvl>
    <w:lvl w:ilvl="5" w:tplc="54BE991C" w:tentative="1">
      <w:start w:val="1"/>
      <w:numFmt w:val="lowerRoman"/>
      <w:lvlText w:val="%6."/>
      <w:lvlJc w:val="right"/>
      <w:pPr>
        <w:ind w:left="4604" w:hanging="180"/>
      </w:pPr>
    </w:lvl>
    <w:lvl w:ilvl="6" w:tplc="3B78CC7C" w:tentative="1">
      <w:start w:val="1"/>
      <w:numFmt w:val="decimal"/>
      <w:lvlText w:val="%7."/>
      <w:lvlJc w:val="left"/>
      <w:pPr>
        <w:ind w:left="5324" w:hanging="360"/>
      </w:pPr>
    </w:lvl>
    <w:lvl w:ilvl="7" w:tplc="3BD83D66" w:tentative="1">
      <w:start w:val="1"/>
      <w:numFmt w:val="lowerLetter"/>
      <w:lvlText w:val="%8."/>
      <w:lvlJc w:val="left"/>
      <w:pPr>
        <w:ind w:left="6044" w:hanging="360"/>
      </w:pPr>
    </w:lvl>
    <w:lvl w:ilvl="8" w:tplc="DBAE55DA" w:tentative="1">
      <w:start w:val="1"/>
      <w:numFmt w:val="lowerRoman"/>
      <w:lvlText w:val="%9."/>
      <w:lvlJc w:val="right"/>
      <w:pPr>
        <w:ind w:left="6764" w:hanging="180"/>
      </w:pPr>
    </w:lvl>
  </w:abstractNum>
  <w:abstractNum w:abstractNumId="30" w15:restartNumberingAfterBreak="0">
    <w:nsid w:val="6E0578E4"/>
    <w:multiLevelType w:val="hybridMultilevel"/>
    <w:tmpl w:val="217CDDCE"/>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1E35FC9"/>
    <w:multiLevelType w:val="hybridMultilevel"/>
    <w:tmpl w:val="456CD426"/>
    <w:lvl w:ilvl="0" w:tplc="935C9B90">
      <w:start w:val="1"/>
      <w:numFmt w:val="lowerLetter"/>
      <w:lvlText w:val="%1."/>
      <w:lvlJc w:val="left"/>
      <w:pPr>
        <w:ind w:left="720" w:hanging="360"/>
      </w:pPr>
      <w:rPr>
        <w:rFonts w:hint="default"/>
      </w:rPr>
    </w:lvl>
    <w:lvl w:ilvl="1" w:tplc="4C282244" w:tentative="1">
      <w:start w:val="1"/>
      <w:numFmt w:val="lowerLetter"/>
      <w:lvlText w:val="%2."/>
      <w:lvlJc w:val="left"/>
      <w:pPr>
        <w:ind w:left="1440" w:hanging="360"/>
      </w:pPr>
    </w:lvl>
    <w:lvl w:ilvl="2" w:tplc="08AE4058" w:tentative="1">
      <w:start w:val="1"/>
      <w:numFmt w:val="lowerRoman"/>
      <w:lvlText w:val="%3."/>
      <w:lvlJc w:val="right"/>
      <w:pPr>
        <w:ind w:left="2160" w:hanging="180"/>
      </w:pPr>
    </w:lvl>
    <w:lvl w:ilvl="3" w:tplc="C248C9E6" w:tentative="1">
      <w:start w:val="1"/>
      <w:numFmt w:val="decimal"/>
      <w:lvlText w:val="%4."/>
      <w:lvlJc w:val="left"/>
      <w:pPr>
        <w:ind w:left="2880" w:hanging="360"/>
      </w:pPr>
    </w:lvl>
    <w:lvl w:ilvl="4" w:tplc="12B86878" w:tentative="1">
      <w:start w:val="1"/>
      <w:numFmt w:val="lowerLetter"/>
      <w:lvlText w:val="%5."/>
      <w:lvlJc w:val="left"/>
      <w:pPr>
        <w:ind w:left="3600" w:hanging="360"/>
      </w:pPr>
    </w:lvl>
    <w:lvl w:ilvl="5" w:tplc="497EEF64" w:tentative="1">
      <w:start w:val="1"/>
      <w:numFmt w:val="lowerRoman"/>
      <w:lvlText w:val="%6."/>
      <w:lvlJc w:val="right"/>
      <w:pPr>
        <w:ind w:left="4320" w:hanging="180"/>
      </w:pPr>
    </w:lvl>
    <w:lvl w:ilvl="6" w:tplc="4D92688C" w:tentative="1">
      <w:start w:val="1"/>
      <w:numFmt w:val="decimal"/>
      <w:lvlText w:val="%7."/>
      <w:lvlJc w:val="left"/>
      <w:pPr>
        <w:ind w:left="5040" w:hanging="360"/>
      </w:pPr>
    </w:lvl>
    <w:lvl w:ilvl="7" w:tplc="484052A6" w:tentative="1">
      <w:start w:val="1"/>
      <w:numFmt w:val="lowerLetter"/>
      <w:lvlText w:val="%8."/>
      <w:lvlJc w:val="left"/>
      <w:pPr>
        <w:ind w:left="5760" w:hanging="360"/>
      </w:pPr>
    </w:lvl>
    <w:lvl w:ilvl="8" w:tplc="1AE8B616" w:tentative="1">
      <w:start w:val="1"/>
      <w:numFmt w:val="lowerRoman"/>
      <w:lvlText w:val="%9."/>
      <w:lvlJc w:val="right"/>
      <w:pPr>
        <w:ind w:left="6480" w:hanging="180"/>
      </w:pPr>
    </w:lvl>
  </w:abstractNum>
  <w:abstractNum w:abstractNumId="32" w15:restartNumberingAfterBreak="0">
    <w:nsid w:val="72A444D6"/>
    <w:multiLevelType w:val="hybridMultilevel"/>
    <w:tmpl w:val="EE20F39C"/>
    <w:lvl w:ilvl="0" w:tplc="08B8E6AE">
      <w:start w:val="1"/>
      <w:numFmt w:val="upperLetter"/>
      <w:lvlText w:val="%1."/>
      <w:lvlJc w:val="left"/>
      <w:pPr>
        <w:ind w:left="720" w:hanging="360"/>
      </w:pPr>
      <w:rPr>
        <w:rFonts w:ascii="Arial Narrow" w:eastAsia="Calibri" w:hAnsi="Arial Narrow" w:cs="Arial" w:hint="default"/>
        <w:b/>
        <w:sz w:val="22"/>
      </w:rPr>
    </w:lvl>
    <w:lvl w:ilvl="1" w:tplc="2864CEFE">
      <w:start w:val="1"/>
      <w:numFmt w:val="lowerLetter"/>
      <w:lvlText w:val="%2."/>
      <w:lvlJc w:val="left"/>
      <w:pPr>
        <w:ind w:left="1440" w:hanging="360"/>
      </w:pPr>
    </w:lvl>
    <w:lvl w:ilvl="2" w:tplc="A43E7380">
      <w:start w:val="1"/>
      <w:numFmt w:val="lowerRoman"/>
      <w:lvlText w:val="%3."/>
      <w:lvlJc w:val="right"/>
      <w:pPr>
        <w:ind w:left="2160" w:hanging="180"/>
      </w:pPr>
    </w:lvl>
    <w:lvl w:ilvl="3" w:tplc="6A6E7DE2">
      <w:start w:val="1"/>
      <w:numFmt w:val="decimal"/>
      <w:lvlText w:val="%4."/>
      <w:lvlJc w:val="left"/>
      <w:pPr>
        <w:ind w:left="2880" w:hanging="360"/>
      </w:pPr>
    </w:lvl>
    <w:lvl w:ilvl="4" w:tplc="E684F0DA">
      <w:start w:val="1"/>
      <w:numFmt w:val="lowerLetter"/>
      <w:lvlText w:val="%5."/>
      <w:lvlJc w:val="left"/>
      <w:pPr>
        <w:ind w:left="3600" w:hanging="360"/>
      </w:pPr>
    </w:lvl>
    <w:lvl w:ilvl="5" w:tplc="8878DE06">
      <w:start w:val="1"/>
      <w:numFmt w:val="lowerRoman"/>
      <w:lvlText w:val="%6."/>
      <w:lvlJc w:val="right"/>
      <w:pPr>
        <w:ind w:left="4320" w:hanging="180"/>
      </w:pPr>
    </w:lvl>
    <w:lvl w:ilvl="6" w:tplc="0E8081C0">
      <w:start w:val="1"/>
      <w:numFmt w:val="decimal"/>
      <w:lvlText w:val="%7."/>
      <w:lvlJc w:val="left"/>
      <w:pPr>
        <w:ind w:left="5040" w:hanging="360"/>
      </w:pPr>
    </w:lvl>
    <w:lvl w:ilvl="7" w:tplc="26D8B4DA">
      <w:start w:val="1"/>
      <w:numFmt w:val="lowerLetter"/>
      <w:lvlText w:val="%8."/>
      <w:lvlJc w:val="left"/>
      <w:pPr>
        <w:ind w:left="5760" w:hanging="360"/>
      </w:pPr>
    </w:lvl>
    <w:lvl w:ilvl="8" w:tplc="A726045C">
      <w:start w:val="1"/>
      <w:numFmt w:val="lowerRoman"/>
      <w:lvlText w:val="%9."/>
      <w:lvlJc w:val="right"/>
      <w:pPr>
        <w:ind w:left="6480" w:hanging="180"/>
      </w:pPr>
    </w:lvl>
  </w:abstractNum>
  <w:abstractNum w:abstractNumId="33" w15:restartNumberingAfterBreak="0">
    <w:nsid w:val="7A8930C3"/>
    <w:multiLevelType w:val="hybridMultilevel"/>
    <w:tmpl w:val="ACFCCE08"/>
    <w:lvl w:ilvl="0" w:tplc="C01C9F4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FA64FA6"/>
    <w:multiLevelType w:val="hybridMultilevel"/>
    <w:tmpl w:val="D396B5E6"/>
    <w:lvl w:ilvl="0" w:tplc="EF0C2A74">
      <w:start w:val="1"/>
      <w:numFmt w:val="decimal"/>
      <w:lvlText w:val="%1."/>
      <w:lvlJc w:val="left"/>
      <w:pPr>
        <w:ind w:left="720" w:hanging="360"/>
      </w:pPr>
    </w:lvl>
    <w:lvl w:ilvl="1" w:tplc="1C1819C4" w:tentative="1">
      <w:start w:val="1"/>
      <w:numFmt w:val="lowerLetter"/>
      <w:lvlText w:val="%2."/>
      <w:lvlJc w:val="left"/>
      <w:pPr>
        <w:ind w:left="1440" w:hanging="360"/>
      </w:pPr>
    </w:lvl>
    <w:lvl w:ilvl="2" w:tplc="F72E3CB0" w:tentative="1">
      <w:start w:val="1"/>
      <w:numFmt w:val="lowerRoman"/>
      <w:lvlText w:val="%3."/>
      <w:lvlJc w:val="right"/>
      <w:pPr>
        <w:ind w:left="2160" w:hanging="180"/>
      </w:pPr>
    </w:lvl>
    <w:lvl w:ilvl="3" w:tplc="9BEE91B2" w:tentative="1">
      <w:start w:val="1"/>
      <w:numFmt w:val="decimal"/>
      <w:lvlText w:val="%4."/>
      <w:lvlJc w:val="left"/>
      <w:pPr>
        <w:ind w:left="2880" w:hanging="360"/>
      </w:pPr>
    </w:lvl>
    <w:lvl w:ilvl="4" w:tplc="CB983C08" w:tentative="1">
      <w:start w:val="1"/>
      <w:numFmt w:val="lowerLetter"/>
      <w:lvlText w:val="%5."/>
      <w:lvlJc w:val="left"/>
      <w:pPr>
        <w:ind w:left="3600" w:hanging="360"/>
      </w:pPr>
    </w:lvl>
    <w:lvl w:ilvl="5" w:tplc="73BEAE36" w:tentative="1">
      <w:start w:val="1"/>
      <w:numFmt w:val="lowerRoman"/>
      <w:lvlText w:val="%6."/>
      <w:lvlJc w:val="right"/>
      <w:pPr>
        <w:ind w:left="4320" w:hanging="180"/>
      </w:pPr>
    </w:lvl>
    <w:lvl w:ilvl="6" w:tplc="D8C69F62" w:tentative="1">
      <w:start w:val="1"/>
      <w:numFmt w:val="decimal"/>
      <w:lvlText w:val="%7."/>
      <w:lvlJc w:val="left"/>
      <w:pPr>
        <w:ind w:left="5040" w:hanging="360"/>
      </w:pPr>
    </w:lvl>
    <w:lvl w:ilvl="7" w:tplc="1378395A" w:tentative="1">
      <w:start w:val="1"/>
      <w:numFmt w:val="lowerLetter"/>
      <w:lvlText w:val="%8."/>
      <w:lvlJc w:val="left"/>
      <w:pPr>
        <w:ind w:left="5760" w:hanging="360"/>
      </w:pPr>
    </w:lvl>
    <w:lvl w:ilvl="8" w:tplc="887EC074" w:tentative="1">
      <w:start w:val="1"/>
      <w:numFmt w:val="lowerRoman"/>
      <w:lvlText w:val="%9."/>
      <w:lvlJc w:val="right"/>
      <w:pPr>
        <w:ind w:left="6480" w:hanging="180"/>
      </w:pPr>
    </w:lvl>
  </w:abstractNum>
  <w:num w:numId="1" w16cid:durableId="537159318">
    <w:abstractNumId w:val="8"/>
  </w:num>
  <w:num w:numId="2" w16cid:durableId="1728145887">
    <w:abstractNumId w:val="27"/>
  </w:num>
  <w:num w:numId="3" w16cid:durableId="1861315591">
    <w:abstractNumId w:val="0"/>
  </w:num>
  <w:num w:numId="4" w16cid:durableId="1294097120">
    <w:abstractNumId w:val="1"/>
  </w:num>
  <w:num w:numId="5" w16cid:durableId="2106224958">
    <w:abstractNumId w:val="4"/>
  </w:num>
  <w:num w:numId="6" w16cid:durableId="1204757204">
    <w:abstractNumId w:val="6"/>
  </w:num>
  <w:num w:numId="7" w16cid:durableId="573324216">
    <w:abstractNumId w:val="11"/>
  </w:num>
  <w:num w:numId="8" w16cid:durableId="1672634876">
    <w:abstractNumId w:val="2"/>
  </w:num>
  <w:num w:numId="9" w16cid:durableId="2015452176">
    <w:abstractNumId w:val="3"/>
  </w:num>
  <w:num w:numId="10" w16cid:durableId="1783181456">
    <w:abstractNumId w:val="5"/>
  </w:num>
  <w:num w:numId="11" w16cid:durableId="181632906">
    <w:abstractNumId w:val="15"/>
  </w:num>
  <w:num w:numId="12" w16cid:durableId="861626389">
    <w:abstractNumId w:val="10"/>
  </w:num>
  <w:num w:numId="13" w16cid:durableId="1189217289">
    <w:abstractNumId w:val="7"/>
  </w:num>
  <w:num w:numId="14" w16cid:durableId="326519408">
    <w:abstractNumId w:val="31"/>
  </w:num>
  <w:num w:numId="15" w16cid:durableId="690372778">
    <w:abstractNumId w:val="14"/>
  </w:num>
  <w:num w:numId="16" w16cid:durableId="750200719">
    <w:abstractNumId w:val="29"/>
  </w:num>
  <w:num w:numId="17" w16cid:durableId="1985430517">
    <w:abstractNumId w:val="23"/>
  </w:num>
  <w:num w:numId="18" w16cid:durableId="799693016">
    <w:abstractNumId w:val="19"/>
  </w:num>
  <w:num w:numId="19" w16cid:durableId="1182208375">
    <w:abstractNumId w:val="28"/>
  </w:num>
  <w:num w:numId="20" w16cid:durableId="695035934">
    <w:abstractNumId w:val="28"/>
  </w:num>
  <w:num w:numId="21" w16cid:durableId="1002463698">
    <w:abstractNumId w:val="13"/>
  </w:num>
  <w:num w:numId="22" w16cid:durableId="1934433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5841620">
    <w:abstractNumId w:val="24"/>
  </w:num>
  <w:num w:numId="24" w16cid:durableId="1586909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2885826">
    <w:abstractNumId w:val="21"/>
  </w:num>
  <w:num w:numId="26" w16cid:durableId="4997378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4618893">
    <w:abstractNumId w:val="16"/>
  </w:num>
  <w:num w:numId="28" w16cid:durableId="2586066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7547697">
    <w:abstractNumId w:val="26"/>
  </w:num>
  <w:num w:numId="30" w16cid:durableId="1298338094">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4142829">
    <w:abstractNumId w:val="9"/>
  </w:num>
  <w:num w:numId="32" w16cid:durableId="462306211">
    <w:abstractNumId w:val="32"/>
  </w:num>
  <w:num w:numId="33" w16cid:durableId="1693735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3393080">
    <w:abstractNumId w:val="9"/>
  </w:num>
  <w:num w:numId="35" w16cid:durableId="572206498">
    <w:abstractNumId w:val="25"/>
  </w:num>
  <w:num w:numId="36" w16cid:durableId="6924594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29204775">
    <w:abstractNumId w:val="22"/>
  </w:num>
  <w:num w:numId="38" w16cid:durableId="1468088886">
    <w:abstractNumId w:val="17"/>
  </w:num>
  <w:num w:numId="39" w16cid:durableId="295987882">
    <w:abstractNumId w:val="34"/>
  </w:num>
  <w:num w:numId="40" w16cid:durableId="347752738">
    <w:abstractNumId w:val="20"/>
  </w:num>
  <w:num w:numId="41" w16cid:durableId="1737240201">
    <w:abstractNumId w:val="12"/>
  </w:num>
  <w:num w:numId="42" w16cid:durableId="1862353280">
    <w:abstractNumId w:val="30"/>
  </w:num>
  <w:num w:numId="43" w16cid:durableId="1417432718">
    <w:abstractNumId w:val="18"/>
  </w:num>
  <w:num w:numId="44" w16cid:durableId="194163862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73FD"/>
    <w:rsid w:val="0001256B"/>
    <w:rsid w:val="00013213"/>
    <w:rsid w:val="00014F8E"/>
    <w:rsid w:val="00015D8E"/>
    <w:rsid w:val="00024C07"/>
    <w:rsid w:val="000322E3"/>
    <w:rsid w:val="00036A4B"/>
    <w:rsid w:val="0004116F"/>
    <w:rsid w:val="00042D32"/>
    <w:rsid w:val="00045943"/>
    <w:rsid w:val="00051158"/>
    <w:rsid w:val="00052BF4"/>
    <w:rsid w:val="00055FCC"/>
    <w:rsid w:val="00057AF8"/>
    <w:rsid w:val="000643E9"/>
    <w:rsid w:val="00066D3A"/>
    <w:rsid w:val="00073A1F"/>
    <w:rsid w:val="00075AD5"/>
    <w:rsid w:val="00077AA2"/>
    <w:rsid w:val="000800F4"/>
    <w:rsid w:val="0008123D"/>
    <w:rsid w:val="0008210A"/>
    <w:rsid w:val="0008507C"/>
    <w:rsid w:val="00085834"/>
    <w:rsid w:val="0008730D"/>
    <w:rsid w:val="000877D1"/>
    <w:rsid w:val="00090D7D"/>
    <w:rsid w:val="00093EB8"/>
    <w:rsid w:val="0009559C"/>
    <w:rsid w:val="000A0169"/>
    <w:rsid w:val="000A1163"/>
    <w:rsid w:val="000A2FC8"/>
    <w:rsid w:val="000A31BA"/>
    <w:rsid w:val="000A4383"/>
    <w:rsid w:val="000B20AE"/>
    <w:rsid w:val="000B61D8"/>
    <w:rsid w:val="000B6DB9"/>
    <w:rsid w:val="000C2C96"/>
    <w:rsid w:val="000C4465"/>
    <w:rsid w:val="000C5582"/>
    <w:rsid w:val="000D09AB"/>
    <w:rsid w:val="000D466B"/>
    <w:rsid w:val="000D4F2D"/>
    <w:rsid w:val="000D6114"/>
    <w:rsid w:val="000E42D0"/>
    <w:rsid w:val="000E4714"/>
    <w:rsid w:val="000E5163"/>
    <w:rsid w:val="000E6513"/>
    <w:rsid w:val="000E7496"/>
    <w:rsid w:val="000F0EAD"/>
    <w:rsid w:val="000F1CBA"/>
    <w:rsid w:val="000F3807"/>
    <w:rsid w:val="000F507C"/>
    <w:rsid w:val="000F5B8D"/>
    <w:rsid w:val="00101484"/>
    <w:rsid w:val="00102FDD"/>
    <w:rsid w:val="00103AE9"/>
    <w:rsid w:val="0010497F"/>
    <w:rsid w:val="001100A5"/>
    <w:rsid w:val="0011263A"/>
    <w:rsid w:val="0011350E"/>
    <w:rsid w:val="00114A04"/>
    <w:rsid w:val="00114AE3"/>
    <w:rsid w:val="00117B7B"/>
    <w:rsid w:val="00120EEB"/>
    <w:rsid w:val="001231CB"/>
    <w:rsid w:val="001258D6"/>
    <w:rsid w:val="001323C5"/>
    <w:rsid w:val="001339E2"/>
    <w:rsid w:val="001342CD"/>
    <w:rsid w:val="0013472A"/>
    <w:rsid w:val="00140B9F"/>
    <w:rsid w:val="00144777"/>
    <w:rsid w:val="001448E3"/>
    <w:rsid w:val="00147E82"/>
    <w:rsid w:val="0015120D"/>
    <w:rsid w:val="001515F9"/>
    <w:rsid w:val="001518F2"/>
    <w:rsid w:val="00153C65"/>
    <w:rsid w:val="00156301"/>
    <w:rsid w:val="0017111C"/>
    <w:rsid w:val="001743A3"/>
    <w:rsid w:val="0017545B"/>
    <w:rsid w:val="00176453"/>
    <w:rsid w:val="001821BB"/>
    <w:rsid w:val="00182DEA"/>
    <w:rsid w:val="00187130"/>
    <w:rsid w:val="0019035D"/>
    <w:rsid w:val="00191D96"/>
    <w:rsid w:val="00191E93"/>
    <w:rsid w:val="001A1ABA"/>
    <w:rsid w:val="001A3CD5"/>
    <w:rsid w:val="001A5690"/>
    <w:rsid w:val="001B0799"/>
    <w:rsid w:val="001B1F02"/>
    <w:rsid w:val="001B2FFF"/>
    <w:rsid w:val="001B3B39"/>
    <w:rsid w:val="001B4C41"/>
    <w:rsid w:val="001C1F3C"/>
    <w:rsid w:val="001C3C8D"/>
    <w:rsid w:val="001D1F25"/>
    <w:rsid w:val="001D36C0"/>
    <w:rsid w:val="001D7796"/>
    <w:rsid w:val="001E3E05"/>
    <w:rsid w:val="001E50F4"/>
    <w:rsid w:val="001E5520"/>
    <w:rsid w:val="001E60E2"/>
    <w:rsid w:val="001F0127"/>
    <w:rsid w:val="001F0B1A"/>
    <w:rsid w:val="001F2B7F"/>
    <w:rsid w:val="001F4D1B"/>
    <w:rsid w:val="001F4ED2"/>
    <w:rsid w:val="001F6014"/>
    <w:rsid w:val="001F6AFB"/>
    <w:rsid w:val="001F7009"/>
    <w:rsid w:val="001F72C4"/>
    <w:rsid w:val="0020773D"/>
    <w:rsid w:val="0021375B"/>
    <w:rsid w:val="00213C7E"/>
    <w:rsid w:val="002176E6"/>
    <w:rsid w:val="002202F6"/>
    <w:rsid w:val="002211EF"/>
    <w:rsid w:val="00221EF1"/>
    <w:rsid w:val="0022264A"/>
    <w:rsid w:val="00222DD0"/>
    <w:rsid w:val="00226B16"/>
    <w:rsid w:val="00226F19"/>
    <w:rsid w:val="002320EC"/>
    <w:rsid w:val="002327BC"/>
    <w:rsid w:val="00233E54"/>
    <w:rsid w:val="0023728D"/>
    <w:rsid w:val="00237795"/>
    <w:rsid w:val="00237C4E"/>
    <w:rsid w:val="00237DFE"/>
    <w:rsid w:val="00237E03"/>
    <w:rsid w:val="002414B0"/>
    <w:rsid w:val="00243810"/>
    <w:rsid w:val="0024487B"/>
    <w:rsid w:val="002567A2"/>
    <w:rsid w:val="00264808"/>
    <w:rsid w:val="002658A7"/>
    <w:rsid w:val="002706E3"/>
    <w:rsid w:val="00271E28"/>
    <w:rsid w:val="00272C4C"/>
    <w:rsid w:val="0027421A"/>
    <w:rsid w:val="00275B9B"/>
    <w:rsid w:val="0028049A"/>
    <w:rsid w:val="00280A31"/>
    <w:rsid w:val="00283D9E"/>
    <w:rsid w:val="002849D2"/>
    <w:rsid w:val="002850DB"/>
    <w:rsid w:val="002850EC"/>
    <w:rsid w:val="00294317"/>
    <w:rsid w:val="002A13EA"/>
    <w:rsid w:val="002A1B27"/>
    <w:rsid w:val="002A2626"/>
    <w:rsid w:val="002A6351"/>
    <w:rsid w:val="002B2812"/>
    <w:rsid w:val="002B2E03"/>
    <w:rsid w:val="002B3410"/>
    <w:rsid w:val="002B4E93"/>
    <w:rsid w:val="002C0779"/>
    <w:rsid w:val="002C12D9"/>
    <w:rsid w:val="002C45F1"/>
    <w:rsid w:val="002C48CA"/>
    <w:rsid w:val="002C6227"/>
    <w:rsid w:val="002C64C1"/>
    <w:rsid w:val="002C6BBE"/>
    <w:rsid w:val="002D3CF8"/>
    <w:rsid w:val="002D4B67"/>
    <w:rsid w:val="002D5C53"/>
    <w:rsid w:val="002D6C5F"/>
    <w:rsid w:val="002E3057"/>
    <w:rsid w:val="002E3E8B"/>
    <w:rsid w:val="002E6BE9"/>
    <w:rsid w:val="002E72FA"/>
    <w:rsid w:val="002E7640"/>
    <w:rsid w:val="002E7778"/>
    <w:rsid w:val="002F01D9"/>
    <w:rsid w:val="002F03FE"/>
    <w:rsid w:val="002F0813"/>
    <w:rsid w:val="002F6BC9"/>
    <w:rsid w:val="00300B39"/>
    <w:rsid w:val="00301846"/>
    <w:rsid w:val="0030295A"/>
    <w:rsid w:val="00304930"/>
    <w:rsid w:val="003057C9"/>
    <w:rsid w:val="00306309"/>
    <w:rsid w:val="00307F51"/>
    <w:rsid w:val="00316BB0"/>
    <w:rsid w:val="00317859"/>
    <w:rsid w:val="003226AB"/>
    <w:rsid w:val="00322BE6"/>
    <w:rsid w:val="0032474D"/>
    <w:rsid w:val="003300CE"/>
    <w:rsid w:val="00330AC6"/>
    <w:rsid w:val="0033289D"/>
    <w:rsid w:val="003334C8"/>
    <w:rsid w:val="0033489C"/>
    <w:rsid w:val="00336BAB"/>
    <w:rsid w:val="00337214"/>
    <w:rsid w:val="00340279"/>
    <w:rsid w:val="00341877"/>
    <w:rsid w:val="0034312A"/>
    <w:rsid w:val="00350C08"/>
    <w:rsid w:val="0035116E"/>
    <w:rsid w:val="00354055"/>
    <w:rsid w:val="00354F55"/>
    <w:rsid w:val="003560AE"/>
    <w:rsid w:val="0036144E"/>
    <w:rsid w:val="00370540"/>
    <w:rsid w:val="00374818"/>
    <w:rsid w:val="00375453"/>
    <w:rsid w:val="0038265A"/>
    <w:rsid w:val="00384066"/>
    <w:rsid w:val="00387857"/>
    <w:rsid w:val="00391021"/>
    <w:rsid w:val="00395375"/>
    <w:rsid w:val="00397C55"/>
    <w:rsid w:val="003A4D61"/>
    <w:rsid w:val="003A520B"/>
    <w:rsid w:val="003A69BA"/>
    <w:rsid w:val="003B1D05"/>
    <w:rsid w:val="003B5FB5"/>
    <w:rsid w:val="003B7FE6"/>
    <w:rsid w:val="003C102D"/>
    <w:rsid w:val="003C6D25"/>
    <w:rsid w:val="003D1FBF"/>
    <w:rsid w:val="003D4DD3"/>
    <w:rsid w:val="003D7FD2"/>
    <w:rsid w:val="003E09B3"/>
    <w:rsid w:val="003E31A7"/>
    <w:rsid w:val="003E59CF"/>
    <w:rsid w:val="003E632D"/>
    <w:rsid w:val="003E75BB"/>
    <w:rsid w:val="003E77FC"/>
    <w:rsid w:val="003E7E6E"/>
    <w:rsid w:val="003F07EB"/>
    <w:rsid w:val="003F081E"/>
    <w:rsid w:val="003F1947"/>
    <w:rsid w:val="003F39D9"/>
    <w:rsid w:val="003F59D9"/>
    <w:rsid w:val="003F617A"/>
    <w:rsid w:val="003F6A30"/>
    <w:rsid w:val="003F788E"/>
    <w:rsid w:val="003F7900"/>
    <w:rsid w:val="004057C1"/>
    <w:rsid w:val="00410C94"/>
    <w:rsid w:val="00412976"/>
    <w:rsid w:val="0041494D"/>
    <w:rsid w:val="004315F2"/>
    <w:rsid w:val="00434B41"/>
    <w:rsid w:val="00437A6B"/>
    <w:rsid w:val="0044344C"/>
    <w:rsid w:val="00447D2A"/>
    <w:rsid w:val="00453CE2"/>
    <w:rsid w:val="00456FE7"/>
    <w:rsid w:val="00467143"/>
    <w:rsid w:val="004700D0"/>
    <w:rsid w:val="00471B51"/>
    <w:rsid w:val="00472DB8"/>
    <w:rsid w:val="00473B82"/>
    <w:rsid w:val="00473F70"/>
    <w:rsid w:val="00474633"/>
    <w:rsid w:val="00484B2F"/>
    <w:rsid w:val="00485DD8"/>
    <w:rsid w:val="0049010D"/>
    <w:rsid w:val="004912C0"/>
    <w:rsid w:val="004A4251"/>
    <w:rsid w:val="004A7F0D"/>
    <w:rsid w:val="004B299B"/>
    <w:rsid w:val="004B2E27"/>
    <w:rsid w:val="004D4B59"/>
    <w:rsid w:val="004D5829"/>
    <w:rsid w:val="004D66AD"/>
    <w:rsid w:val="004E238A"/>
    <w:rsid w:val="004E2D7F"/>
    <w:rsid w:val="004E432F"/>
    <w:rsid w:val="004E4D21"/>
    <w:rsid w:val="004E6BAE"/>
    <w:rsid w:val="004E7B18"/>
    <w:rsid w:val="004F2BB0"/>
    <w:rsid w:val="004F36C9"/>
    <w:rsid w:val="004F5283"/>
    <w:rsid w:val="00506154"/>
    <w:rsid w:val="005125B0"/>
    <w:rsid w:val="00517152"/>
    <w:rsid w:val="00523012"/>
    <w:rsid w:val="0052323E"/>
    <w:rsid w:val="00525F24"/>
    <w:rsid w:val="0053089E"/>
    <w:rsid w:val="00535BB0"/>
    <w:rsid w:val="00537794"/>
    <w:rsid w:val="0053783B"/>
    <w:rsid w:val="00537AEC"/>
    <w:rsid w:val="005414D2"/>
    <w:rsid w:val="005414DF"/>
    <w:rsid w:val="00542591"/>
    <w:rsid w:val="00543BBD"/>
    <w:rsid w:val="005445CE"/>
    <w:rsid w:val="00552AE0"/>
    <w:rsid w:val="00552D74"/>
    <w:rsid w:val="00553C66"/>
    <w:rsid w:val="0055424A"/>
    <w:rsid w:val="00556D72"/>
    <w:rsid w:val="00560680"/>
    <w:rsid w:val="00561999"/>
    <w:rsid w:val="00562716"/>
    <w:rsid w:val="00571ED1"/>
    <w:rsid w:val="00573D1E"/>
    <w:rsid w:val="00576F0C"/>
    <w:rsid w:val="00577526"/>
    <w:rsid w:val="00577720"/>
    <w:rsid w:val="00591FCF"/>
    <w:rsid w:val="00593364"/>
    <w:rsid w:val="00593BEE"/>
    <w:rsid w:val="005A1A5F"/>
    <w:rsid w:val="005A27D0"/>
    <w:rsid w:val="005A34AD"/>
    <w:rsid w:val="005A3BD8"/>
    <w:rsid w:val="005B0632"/>
    <w:rsid w:val="005B26AE"/>
    <w:rsid w:val="005C5817"/>
    <w:rsid w:val="005C61AC"/>
    <w:rsid w:val="005C6301"/>
    <w:rsid w:val="005C7523"/>
    <w:rsid w:val="005D0B9D"/>
    <w:rsid w:val="005D214D"/>
    <w:rsid w:val="005D4D7D"/>
    <w:rsid w:val="005E04F5"/>
    <w:rsid w:val="005E1133"/>
    <w:rsid w:val="005E62E8"/>
    <w:rsid w:val="005F245D"/>
    <w:rsid w:val="005F726F"/>
    <w:rsid w:val="005F77DF"/>
    <w:rsid w:val="0060069D"/>
    <w:rsid w:val="00604180"/>
    <w:rsid w:val="00605557"/>
    <w:rsid w:val="00611CFE"/>
    <w:rsid w:val="00616130"/>
    <w:rsid w:val="00616508"/>
    <w:rsid w:val="006170E3"/>
    <w:rsid w:val="006206EE"/>
    <w:rsid w:val="006220CE"/>
    <w:rsid w:val="006252FE"/>
    <w:rsid w:val="00625968"/>
    <w:rsid w:val="00625FC7"/>
    <w:rsid w:val="00630528"/>
    <w:rsid w:val="0063188F"/>
    <w:rsid w:val="00631AB3"/>
    <w:rsid w:val="006336E1"/>
    <w:rsid w:val="006343CD"/>
    <w:rsid w:val="00635037"/>
    <w:rsid w:val="00636431"/>
    <w:rsid w:val="00636620"/>
    <w:rsid w:val="0064012F"/>
    <w:rsid w:val="00641321"/>
    <w:rsid w:val="006446FA"/>
    <w:rsid w:val="00644C62"/>
    <w:rsid w:val="00645AB1"/>
    <w:rsid w:val="006473B9"/>
    <w:rsid w:val="0065558A"/>
    <w:rsid w:val="00657A1D"/>
    <w:rsid w:val="00665616"/>
    <w:rsid w:val="00674DA8"/>
    <w:rsid w:val="00675B68"/>
    <w:rsid w:val="00681239"/>
    <w:rsid w:val="00681802"/>
    <w:rsid w:val="00682388"/>
    <w:rsid w:val="00683362"/>
    <w:rsid w:val="0068430D"/>
    <w:rsid w:val="006845A4"/>
    <w:rsid w:val="00687E5C"/>
    <w:rsid w:val="00693DA6"/>
    <w:rsid w:val="0069486D"/>
    <w:rsid w:val="00695F10"/>
    <w:rsid w:val="006A042D"/>
    <w:rsid w:val="006A05E2"/>
    <w:rsid w:val="006A18EF"/>
    <w:rsid w:val="006A24FC"/>
    <w:rsid w:val="006A29E0"/>
    <w:rsid w:val="006A7F83"/>
    <w:rsid w:val="006B19A7"/>
    <w:rsid w:val="006B67C9"/>
    <w:rsid w:val="006C1760"/>
    <w:rsid w:val="006C2B4A"/>
    <w:rsid w:val="006C3264"/>
    <w:rsid w:val="006C509B"/>
    <w:rsid w:val="006C65E2"/>
    <w:rsid w:val="006D35C3"/>
    <w:rsid w:val="006E12B5"/>
    <w:rsid w:val="006E137B"/>
    <w:rsid w:val="006E2AB4"/>
    <w:rsid w:val="006E341A"/>
    <w:rsid w:val="006E358F"/>
    <w:rsid w:val="006F56C1"/>
    <w:rsid w:val="00701BCF"/>
    <w:rsid w:val="00702037"/>
    <w:rsid w:val="00705EA4"/>
    <w:rsid w:val="007111B7"/>
    <w:rsid w:val="00711742"/>
    <w:rsid w:val="007120F5"/>
    <w:rsid w:val="00717F9F"/>
    <w:rsid w:val="00720F23"/>
    <w:rsid w:val="0072156C"/>
    <w:rsid w:val="00721671"/>
    <w:rsid w:val="00724108"/>
    <w:rsid w:val="0072726E"/>
    <w:rsid w:val="007326C6"/>
    <w:rsid w:val="00734E84"/>
    <w:rsid w:val="00736096"/>
    <w:rsid w:val="007364A7"/>
    <w:rsid w:val="00741E0C"/>
    <w:rsid w:val="0074453A"/>
    <w:rsid w:val="00746515"/>
    <w:rsid w:val="00751CA6"/>
    <w:rsid w:val="00756840"/>
    <w:rsid w:val="007760F2"/>
    <w:rsid w:val="0077677C"/>
    <w:rsid w:val="007810B5"/>
    <w:rsid w:val="007814DB"/>
    <w:rsid w:val="007820A6"/>
    <w:rsid w:val="00787ECA"/>
    <w:rsid w:val="007902C2"/>
    <w:rsid w:val="007941A2"/>
    <w:rsid w:val="00797B07"/>
    <w:rsid w:val="00797CA1"/>
    <w:rsid w:val="00797DA6"/>
    <w:rsid w:val="007A15FC"/>
    <w:rsid w:val="007A6E19"/>
    <w:rsid w:val="007B1D31"/>
    <w:rsid w:val="007B2402"/>
    <w:rsid w:val="007C08A1"/>
    <w:rsid w:val="007C2C2F"/>
    <w:rsid w:val="007D0694"/>
    <w:rsid w:val="007D1474"/>
    <w:rsid w:val="007D55D3"/>
    <w:rsid w:val="007E0BF0"/>
    <w:rsid w:val="007E2C10"/>
    <w:rsid w:val="007E55C0"/>
    <w:rsid w:val="007E6382"/>
    <w:rsid w:val="00800EFC"/>
    <w:rsid w:val="00801749"/>
    <w:rsid w:val="00801A7D"/>
    <w:rsid w:val="0080212F"/>
    <w:rsid w:val="00804184"/>
    <w:rsid w:val="00807524"/>
    <w:rsid w:val="0081002E"/>
    <w:rsid w:val="00810391"/>
    <w:rsid w:val="00817BC3"/>
    <w:rsid w:val="00823102"/>
    <w:rsid w:val="00823ABF"/>
    <w:rsid w:val="008240C6"/>
    <w:rsid w:val="00827609"/>
    <w:rsid w:val="008341CE"/>
    <w:rsid w:val="00835ACA"/>
    <w:rsid w:val="008363B6"/>
    <w:rsid w:val="00837531"/>
    <w:rsid w:val="00843519"/>
    <w:rsid w:val="00844E5C"/>
    <w:rsid w:val="00851356"/>
    <w:rsid w:val="008516C9"/>
    <w:rsid w:val="00852D5F"/>
    <w:rsid w:val="008540DC"/>
    <w:rsid w:val="0085619C"/>
    <w:rsid w:val="00862A45"/>
    <w:rsid w:val="00863464"/>
    <w:rsid w:val="008663CA"/>
    <w:rsid w:val="008674EE"/>
    <w:rsid w:val="00870E09"/>
    <w:rsid w:val="00874628"/>
    <w:rsid w:val="00876917"/>
    <w:rsid w:val="008845DF"/>
    <w:rsid w:val="008904A6"/>
    <w:rsid w:val="00891CEC"/>
    <w:rsid w:val="0089369D"/>
    <w:rsid w:val="00894E28"/>
    <w:rsid w:val="008958DB"/>
    <w:rsid w:val="0089618F"/>
    <w:rsid w:val="008A1BA2"/>
    <w:rsid w:val="008A2D0E"/>
    <w:rsid w:val="008A2D15"/>
    <w:rsid w:val="008A4DC4"/>
    <w:rsid w:val="008A73E0"/>
    <w:rsid w:val="008A7E13"/>
    <w:rsid w:val="008B3DEC"/>
    <w:rsid w:val="008B4FA2"/>
    <w:rsid w:val="008C49F3"/>
    <w:rsid w:val="008C705B"/>
    <w:rsid w:val="008D6DD3"/>
    <w:rsid w:val="008D7E24"/>
    <w:rsid w:val="008E1919"/>
    <w:rsid w:val="008E33A2"/>
    <w:rsid w:val="008E4E0F"/>
    <w:rsid w:val="008E7D08"/>
    <w:rsid w:val="008E7D4A"/>
    <w:rsid w:val="00902163"/>
    <w:rsid w:val="0090467A"/>
    <w:rsid w:val="00906CF7"/>
    <w:rsid w:val="0092035F"/>
    <w:rsid w:val="00931D87"/>
    <w:rsid w:val="00934548"/>
    <w:rsid w:val="00934643"/>
    <w:rsid w:val="00937302"/>
    <w:rsid w:val="0094359D"/>
    <w:rsid w:val="009436F2"/>
    <w:rsid w:val="00944394"/>
    <w:rsid w:val="00945819"/>
    <w:rsid w:val="00945B44"/>
    <w:rsid w:val="009532E3"/>
    <w:rsid w:val="00953D85"/>
    <w:rsid w:val="009543B0"/>
    <w:rsid w:val="009600C8"/>
    <w:rsid w:val="00961645"/>
    <w:rsid w:val="0096240B"/>
    <w:rsid w:val="0096387D"/>
    <w:rsid w:val="009677C0"/>
    <w:rsid w:val="00974CE6"/>
    <w:rsid w:val="00980AF0"/>
    <w:rsid w:val="00982AC4"/>
    <w:rsid w:val="009866AD"/>
    <w:rsid w:val="00992748"/>
    <w:rsid w:val="00994D47"/>
    <w:rsid w:val="00996430"/>
    <w:rsid w:val="00996E42"/>
    <w:rsid w:val="00996E4F"/>
    <w:rsid w:val="0099728C"/>
    <w:rsid w:val="009A1CDC"/>
    <w:rsid w:val="009A34A5"/>
    <w:rsid w:val="009B3C7A"/>
    <w:rsid w:val="009B4F70"/>
    <w:rsid w:val="009B62ED"/>
    <w:rsid w:val="009C1E4E"/>
    <w:rsid w:val="009C6FEB"/>
    <w:rsid w:val="009D2198"/>
    <w:rsid w:val="009D3916"/>
    <w:rsid w:val="009D5855"/>
    <w:rsid w:val="009D7900"/>
    <w:rsid w:val="009E17B8"/>
    <w:rsid w:val="009E36F1"/>
    <w:rsid w:val="009E6F2A"/>
    <w:rsid w:val="009F1065"/>
    <w:rsid w:val="009F512B"/>
    <w:rsid w:val="00A00B26"/>
    <w:rsid w:val="00A05F05"/>
    <w:rsid w:val="00A117D7"/>
    <w:rsid w:val="00A21993"/>
    <w:rsid w:val="00A21EA5"/>
    <w:rsid w:val="00A237CE"/>
    <w:rsid w:val="00A240A7"/>
    <w:rsid w:val="00A25DEC"/>
    <w:rsid w:val="00A36875"/>
    <w:rsid w:val="00A405D3"/>
    <w:rsid w:val="00A41C4F"/>
    <w:rsid w:val="00A43E34"/>
    <w:rsid w:val="00A447F4"/>
    <w:rsid w:val="00A45C91"/>
    <w:rsid w:val="00A47D91"/>
    <w:rsid w:val="00A50048"/>
    <w:rsid w:val="00A55003"/>
    <w:rsid w:val="00A62B42"/>
    <w:rsid w:val="00A63200"/>
    <w:rsid w:val="00A636A9"/>
    <w:rsid w:val="00A646FC"/>
    <w:rsid w:val="00A65BBE"/>
    <w:rsid w:val="00A65FDF"/>
    <w:rsid w:val="00A71316"/>
    <w:rsid w:val="00A77A34"/>
    <w:rsid w:val="00A82889"/>
    <w:rsid w:val="00A85F0C"/>
    <w:rsid w:val="00A871E2"/>
    <w:rsid w:val="00A9281B"/>
    <w:rsid w:val="00A963CA"/>
    <w:rsid w:val="00AA3408"/>
    <w:rsid w:val="00AA4C28"/>
    <w:rsid w:val="00AA4E15"/>
    <w:rsid w:val="00AA56AC"/>
    <w:rsid w:val="00AB3160"/>
    <w:rsid w:val="00AB547D"/>
    <w:rsid w:val="00AC150F"/>
    <w:rsid w:val="00AC47A2"/>
    <w:rsid w:val="00AD0830"/>
    <w:rsid w:val="00AD2140"/>
    <w:rsid w:val="00AD3D48"/>
    <w:rsid w:val="00AD46E2"/>
    <w:rsid w:val="00AD7B32"/>
    <w:rsid w:val="00AE2182"/>
    <w:rsid w:val="00AE24A1"/>
    <w:rsid w:val="00AE60FB"/>
    <w:rsid w:val="00AF5DE1"/>
    <w:rsid w:val="00B01DA2"/>
    <w:rsid w:val="00B022F5"/>
    <w:rsid w:val="00B0470C"/>
    <w:rsid w:val="00B04F94"/>
    <w:rsid w:val="00B13B7F"/>
    <w:rsid w:val="00B15D52"/>
    <w:rsid w:val="00B165CB"/>
    <w:rsid w:val="00B1691C"/>
    <w:rsid w:val="00B16A12"/>
    <w:rsid w:val="00B228EB"/>
    <w:rsid w:val="00B22F0D"/>
    <w:rsid w:val="00B23027"/>
    <w:rsid w:val="00B268C2"/>
    <w:rsid w:val="00B3089A"/>
    <w:rsid w:val="00B32956"/>
    <w:rsid w:val="00B32F87"/>
    <w:rsid w:val="00B36554"/>
    <w:rsid w:val="00B41AE8"/>
    <w:rsid w:val="00B42B54"/>
    <w:rsid w:val="00B43896"/>
    <w:rsid w:val="00B44184"/>
    <w:rsid w:val="00B47379"/>
    <w:rsid w:val="00B50692"/>
    <w:rsid w:val="00B51957"/>
    <w:rsid w:val="00B55812"/>
    <w:rsid w:val="00B56A74"/>
    <w:rsid w:val="00B62D9B"/>
    <w:rsid w:val="00B62FD1"/>
    <w:rsid w:val="00B66236"/>
    <w:rsid w:val="00B667E4"/>
    <w:rsid w:val="00B70588"/>
    <w:rsid w:val="00B73CE0"/>
    <w:rsid w:val="00B74688"/>
    <w:rsid w:val="00B75E11"/>
    <w:rsid w:val="00B81971"/>
    <w:rsid w:val="00B835C6"/>
    <w:rsid w:val="00B902ED"/>
    <w:rsid w:val="00B90B4B"/>
    <w:rsid w:val="00B9309E"/>
    <w:rsid w:val="00B94563"/>
    <w:rsid w:val="00B9656A"/>
    <w:rsid w:val="00B96C4C"/>
    <w:rsid w:val="00BA08A8"/>
    <w:rsid w:val="00BA1ABA"/>
    <w:rsid w:val="00BA46B9"/>
    <w:rsid w:val="00BB23F6"/>
    <w:rsid w:val="00BB2B65"/>
    <w:rsid w:val="00BB32B1"/>
    <w:rsid w:val="00BB3FEA"/>
    <w:rsid w:val="00BB40CD"/>
    <w:rsid w:val="00BB5205"/>
    <w:rsid w:val="00BB76D5"/>
    <w:rsid w:val="00BC14DC"/>
    <w:rsid w:val="00BC1762"/>
    <w:rsid w:val="00BC2FDB"/>
    <w:rsid w:val="00BC5115"/>
    <w:rsid w:val="00BC6847"/>
    <w:rsid w:val="00BC6ABE"/>
    <w:rsid w:val="00BD1892"/>
    <w:rsid w:val="00BD7EFC"/>
    <w:rsid w:val="00BE0537"/>
    <w:rsid w:val="00BE103F"/>
    <w:rsid w:val="00BF73CC"/>
    <w:rsid w:val="00BF7E7E"/>
    <w:rsid w:val="00C0298B"/>
    <w:rsid w:val="00C057ED"/>
    <w:rsid w:val="00C0743F"/>
    <w:rsid w:val="00C10D22"/>
    <w:rsid w:val="00C11141"/>
    <w:rsid w:val="00C16442"/>
    <w:rsid w:val="00C1686E"/>
    <w:rsid w:val="00C24B79"/>
    <w:rsid w:val="00C27CC8"/>
    <w:rsid w:val="00C31718"/>
    <w:rsid w:val="00C32D7F"/>
    <w:rsid w:val="00C371A7"/>
    <w:rsid w:val="00C427C0"/>
    <w:rsid w:val="00C447A9"/>
    <w:rsid w:val="00C45AFC"/>
    <w:rsid w:val="00C47352"/>
    <w:rsid w:val="00C504AB"/>
    <w:rsid w:val="00C52A22"/>
    <w:rsid w:val="00C539EB"/>
    <w:rsid w:val="00C56C0F"/>
    <w:rsid w:val="00C6415B"/>
    <w:rsid w:val="00C668DD"/>
    <w:rsid w:val="00C6780A"/>
    <w:rsid w:val="00C67A77"/>
    <w:rsid w:val="00C7590D"/>
    <w:rsid w:val="00C75DA9"/>
    <w:rsid w:val="00C76FC0"/>
    <w:rsid w:val="00C77413"/>
    <w:rsid w:val="00C77C56"/>
    <w:rsid w:val="00C84092"/>
    <w:rsid w:val="00C855D3"/>
    <w:rsid w:val="00C90BA5"/>
    <w:rsid w:val="00C943ED"/>
    <w:rsid w:val="00C947D8"/>
    <w:rsid w:val="00C94DE4"/>
    <w:rsid w:val="00CA1F97"/>
    <w:rsid w:val="00CA4476"/>
    <w:rsid w:val="00CA4EF8"/>
    <w:rsid w:val="00CA5028"/>
    <w:rsid w:val="00CA5B2E"/>
    <w:rsid w:val="00CB1A55"/>
    <w:rsid w:val="00CB25D6"/>
    <w:rsid w:val="00CB6B23"/>
    <w:rsid w:val="00CB70F7"/>
    <w:rsid w:val="00CC7CBB"/>
    <w:rsid w:val="00CD1C0F"/>
    <w:rsid w:val="00CD2418"/>
    <w:rsid w:val="00CE0E46"/>
    <w:rsid w:val="00CE3EEC"/>
    <w:rsid w:val="00CE4B23"/>
    <w:rsid w:val="00CE7065"/>
    <w:rsid w:val="00CF0AC0"/>
    <w:rsid w:val="00CF5704"/>
    <w:rsid w:val="00D0144F"/>
    <w:rsid w:val="00D0197E"/>
    <w:rsid w:val="00D04C78"/>
    <w:rsid w:val="00D06885"/>
    <w:rsid w:val="00D1189B"/>
    <w:rsid w:val="00D12651"/>
    <w:rsid w:val="00D12FFB"/>
    <w:rsid w:val="00D153DF"/>
    <w:rsid w:val="00D210E1"/>
    <w:rsid w:val="00D2162C"/>
    <w:rsid w:val="00D27A6F"/>
    <w:rsid w:val="00D3090B"/>
    <w:rsid w:val="00D376AD"/>
    <w:rsid w:val="00D45F04"/>
    <w:rsid w:val="00D53B47"/>
    <w:rsid w:val="00D55234"/>
    <w:rsid w:val="00D56ADC"/>
    <w:rsid w:val="00D71948"/>
    <w:rsid w:val="00D71A64"/>
    <w:rsid w:val="00D75D52"/>
    <w:rsid w:val="00D8162B"/>
    <w:rsid w:val="00D85863"/>
    <w:rsid w:val="00D9436A"/>
    <w:rsid w:val="00D96E03"/>
    <w:rsid w:val="00DA0D89"/>
    <w:rsid w:val="00DA1539"/>
    <w:rsid w:val="00DA2148"/>
    <w:rsid w:val="00DB1A70"/>
    <w:rsid w:val="00DB1B9A"/>
    <w:rsid w:val="00DB264B"/>
    <w:rsid w:val="00DC25D3"/>
    <w:rsid w:val="00DC2787"/>
    <w:rsid w:val="00DC28FB"/>
    <w:rsid w:val="00DC60BE"/>
    <w:rsid w:val="00DD3C3F"/>
    <w:rsid w:val="00DD4C14"/>
    <w:rsid w:val="00DD687C"/>
    <w:rsid w:val="00DE08D0"/>
    <w:rsid w:val="00DE2443"/>
    <w:rsid w:val="00DE40E3"/>
    <w:rsid w:val="00DE559F"/>
    <w:rsid w:val="00DE6138"/>
    <w:rsid w:val="00DE7309"/>
    <w:rsid w:val="00DF13EB"/>
    <w:rsid w:val="00DF235C"/>
    <w:rsid w:val="00DF4CC1"/>
    <w:rsid w:val="00E007AB"/>
    <w:rsid w:val="00E011A7"/>
    <w:rsid w:val="00E02036"/>
    <w:rsid w:val="00E02276"/>
    <w:rsid w:val="00E10332"/>
    <w:rsid w:val="00E11760"/>
    <w:rsid w:val="00E136DC"/>
    <w:rsid w:val="00E14B50"/>
    <w:rsid w:val="00E15BE8"/>
    <w:rsid w:val="00E17EA8"/>
    <w:rsid w:val="00E2100F"/>
    <w:rsid w:val="00E22584"/>
    <w:rsid w:val="00E30903"/>
    <w:rsid w:val="00E33180"/>
    <w:rsid w:val="00E35077"/>
    <w:rsid w:val="00E35715"/>
    <w:rsid w:val="00E35E3F"/>
    <w:rsid w:val="00E40750"/>
    <w:rsid w:val="00E45087"/>
    <w:rsid w:val="00E5031E"/>
    <w:rsid w:val="00E518E1"/>
    <w:rsid w:val="00E543C2"/>
    <w:rsid w:val="00E54622"/>
    <w:rsid w:val="00E5464B"/>
    <w:rsid w:val="00E5534B"/>
    <w:rsid w:val="00E55F22"/>
    <w:rsid w:val="00E603F8"/>
    <w:rsid w:val="00E61E67"/>
    <w:rsid w:val="00E63C14"/>
    <w:rsid w:val="00E6489E"/>
    <w:rsid w:val="00E674BE"/>
    <w:rsid w:val="00E678D9"/>
    <w:rsid w:val="00E70806"/>
    <w:rsid w:val="00E71A3E"/>
    <w:rsid w:val="00E72292"/>
    <w:rsid w:val="00E72535"/>
    <w:rsid w:val="00E72A9B"/>
    <w:rsid w:val="00E72B64"/>
    <w:rsid w:val="00E7369E"/>
    <w:rsid w:val="00E73A79"/>
    <w:rsid w:val="00E74A39"/>
    <w:rsid w:val="00E84405"/>
    <w:rsid w:val="00E84A33"/>
    <w:rsid w:val="00E91533"/>
    <w:rsid w:val="00E95515"/>
    <w:rsid w:val="00E97BFD"/>
    <w:rsid w:val="00EA11BE"/>
    <w:rsid w:val="00EA1AF5"/>
    <w:rsid w:val="00EA6B9D"/>
    <w:rsid w:val="00EB2676"/>
    <w:rsid w:val="00EB2BC9"/>
    <w:rsid w:val="00EB3399"/>
    <w:rsid w:val="00EB3AAB"/>
    <w:rsid w:val="00ED01E5"/>
    <w:rsid w:val="00ED2360"/>
    <w:rsid w:val="00ED3344"/>
    <w:rsid w:val="00ED42E5"/>
    <w:rsid w:val="00EE10E1"/>
    <w:rsid w:val="00EE1759"/>
    <w:rsid w:val="00EE1A81"/>
    <w:rsid w:val="00EE231F"/>
    <w:rsid w:val="00EE3936"/>
    <w:rsid w:val="00EE6DD4"/>
    <w:rsid w:val="00EF04A8"/>
    <w:rsid w:val="00EF27B9"/>
    <w:rsid w:val="00EF3D14"/>
    <w:rsid w:val="00EF523B"/>
    <w:rsid w:val="00EF6C25"/>
    <w:rsid w:val="00F018CF"/>
    <w:rsid w:val="00F01F75"/>
    <w:rsid w:val="00F02B45"/>
    <w:rsid w:val="00F02CC4"/>
    <w:rsid w:val="00F04D0A"/>
    <w:rsid w:val="00F0763E"/>
    <w:rsid w:val="00F10C44"/>
    <w:rsid w:val="00F140E1"/>
    <w:rsid w:val="00F17232"/>
    <w:rsid w:val="00F2208E"/>
    <w:rsid w:val="00F22E37"/>
    <w:rsid w:val="00F231A6"/>
    <w:rsid w:val="00F267FC"/>
    <w:rsid w:val="00F2715D"/>
    <w:rsid w:val="00F310FC"/>
    <w:rsid w:val="00F31BF9"/>
    <w:rsid w:val="00F34DFC"/>
    <w:rsid w:val="00F418EA"/>
    <w:rsid w:val="00F436BA"/>
    <w:rsid w:val="00F45CE9"/>
    <w:rsid w:val="00F46181"/>
    <w:rsid w:val="00F510D0"/>
    <w:rsid w:val="00F565B6"/>
    <w:rsid w:val="00F5739E"/>
    <w:rsid w:val="00F625BE"/>
    <w:rsid w:val="00F62A45"/>
    <w:rsid w:val="00F65748"/>
    <w:rsid w:val="00F71345"/>
    <w:rsid w:val="00F71B43"/>
    <w:rsid w:val="00F77A5D"/>
    <w:rsid w:val="00F80CAD"/>
    <w:rsid w:val="00F81984"/>
    <w:rsid w:val="00F82BD2"/>
    <w:rsid w:val="00F87245"/>
    <w:rsid w:val="00F91B91"/>
    <w:rsid w:val="00F93E49"/>
    <w:rsid w:val="00F93F04"/>
    <w:rsid w:val="00F970D0"/>
    <w:rsid w:val="00FA245B"/>
    <w:rsid w:val="00FA3FAA"/>
    <w:rsid w:val="00FB0FE8"/>
    <w:rsid w:val="00FB568A"/>
    <w:rsid w:val="00FB58C7"/>
    <w:rsid w:val="00FB7EB9"/>
    <w:rsid w:val="00FC1BF5"/>
    <w:rsid w:val="00FC28D9"/>
    <w:rsid w:val="00FC2B5E"/>
    <w:rsid w:val="00FC4A32"/>
    <w:rsid w:val="00FD4185"/>
    <w:rsid w:val="00FD6239"/>
    <w:rsid w:val="00FE1A93"/>
    <w:rsid w:val="00FE4097"/>
    <w:rsid w:val="00FE5896"/>
    <w:rsid w:val="00FF075B"/>
    <w:rsid w:val="00FF0B33"/>
    <w:rsid w:val="00FF2683"/>
    <w:rsid w:val="00FF40D6"/>
    <w:rsid w:val="00FF4B12"/>
    <w:rsid w:val="00FF6628"/>
    <w:rsid w:val="00FF7D8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1995391"/>
  <w15:docId w15:val="{E64C82BD-351A-4744-87D1-119BFD059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1E5"/>
    <w:rPr>
      <w:rFonts w:ascii="Times New Roman" w:eastAsia="MS Mincho"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E007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semiHidden/>
    <w:unhideWhenUsed/>
    <w:qFormat/>
    <w:rsid w:val="00E007AB"/>
    <w:pPr>
      <w:spacing w:before="100" w:beforeAutospacing="1" w:after="100" w:afterAutospacing="1"/>
      <w:outlineLvl w:val="2"/>
    </w:pPr>
    <w:rPr>
      <w:rFonts w:eastAsia="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Bullets,Ha,List Paragraph_0,List Paragraph_1,titulo 3"/>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34"/>
    <w:qFormat/>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customStyle="1" w:styleId="Ttulo2Car">
    <w:name w:val="Título 2 Car"/>
    <w:basedOn w:val="Fuentedeprrafopredeter"/>
    <w:link w:val="Ttulo2"/>
    <w:uiPriority w:val="9"/>
    <w:semiHidden/>
    <w:rsid w:val="00E007AB"/>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semiHidden/>
    <w:rsid w:val="00E007AB"/>
    <w:rPr>
      <w:rFonts w:ascii="Times New Roman" w:eastAsia="Times New Roman" w:hAnsi="Times New Roman" w:cs="Times New Roman"/>
      <w:b/>
      <w:bCs/>
      <w:sz w:val="27"/>
      <w:szCs w:val="27"/>
      <w:lang w:eastAsia="es-CO"/>
    </w:rPr>
  </w:style>
  <w:style w:type="character" w:styleId="Hipervnculovisitado">
    <w:name w:val="FollowedHyperlink"/>
    <w:basedOn w:val="Fuentedeprrafopredeter"/>
    <w:uiPriority w:val="99"/>
    <w:semiHidden/>
    <w:unhideWhenUsed/>
    <w:rsid w:val="00E007AB"/>
    <w:rPr>
      <w:color w:val="800080" w:themeColor="followedHyperlink"/>
      <w:u w:val="single"/>
    </w:rPr>
  </w:style>
  <w:style w:type="paragraph" w:customStyle="1" w:styleId="msonormal0">
    <w:name w:val="msonormal"/>
    <w:basedOn w:val="Normal"/>
    <w:uiPriority w:val="99"/>
    <w:rsid w:val="00E007AB"/>
    <w:pPr>
      <w:spacing w:before="100" w:beforeAutospacing="1" w:after="119"/>
    </w:pPr>
    <w:rPr>
      <w:rFonts w:eastAsia="Calibri"/>
    </w:rPr>
  </w:style>
  <w:style w:type="character" w:customStyle="1" w:styleId="TextonotapieCar">
    <w:name w:val="Texto nota pie Car"/>
    <w:aliases w:val="BVI fnr Car,FA Fu Car,Footnote Text Char Car,Footnote Text Char Char Char Char Car,Footnote Text Char Char Char Char Char Char Char Char Car,Footnotes refss Car,Ref. de nota al pie 2 Car,Ref. de nota al pie1 Car,ft Car Car Car Car"/>
    <w:basedOn w:val="Fuentedeprrafopredeter"/>
    <w:link w:val="Textonotapie"/>
    <w:uiPriority w:val="99"/>
    <w:semiHidden/>
    <w:locked/>
    <w:rsid w:val="00E007AB"/>
    <w:rPr>
      <w:rFonts w:ascii="Times New Roman" w:eastAsia="MS Mincho" w:hAnsi="Times New Roman" w:cs="Times New Roman"/>
      <w:sz w:val="20"/>
      <w:szCs w:val="20"/>
      <w:lang w:val="es-ES" w:eastAsia="es-ES"/>
    </w:rPr>
  </w:style>
  <w:style w:type="paragraph" w:styleId="Textonotapie">
    <w:name w:val="footnote text"/>
    <w:aliases w:val="BVI fnr,FA Fu,Footnote Text Char,Footnote Text Char Char Char Char,Footnote Text Char Char Char Char Char Char Char Char,Footnotes refss,Ref. de nota al pie 2,Ref. de nota al pie1,Texto de nota al pie,ft Car Car Car,referencia nota al pie"/>
    <w:basedOn w:val="Normal"/>
    <w:link w:val="TextonotapieCar"/>
    <w:uiPriority w:val="99"/>
    <w:semiHidden/>
    <w:unhideWhenUsed/>
    <w:qFormat/>
    <w:rsid w:val="00E007AB"/>
    <w:rPr>
      <w:sz w:val="20"/>
      <w:szCs w:val="20"/>
    </w:rPr>
  </w:style>
  <w:style w:type="character" w:customStyle="1" w:styleId="TextonotapieCar1">
    <w:name w:val="Texto nota pie Car1"/>
    <w:aliases w:val="BVI fnr Car1,FA Fu Car1,Footnote Text Char Car1,Footnote Text Char Char Char Char Car1,Footnote Text Char Char Char Char Char Char Char Char Car1,Footnotes refss Car1,Ref. de nota al pie 2 Car1,Ref. de nota al pie1 Car1"/>
    <w:basedOn w:val="Fuentedeprrafopredeter"/>
    <w:uiPriority w:val="99"/>
    <w:semiHidden/>
    <w:rsid w:val="00E007AB"/>
    <w:rPr>
      <w:rFonts w:ascii="Times New Roman" w:eastAsia="MS Mincho" w:hAnsi="Times New Roman" w:cs="Times New Roman"/>
      <w:sz w:val="20"/>
      <w:szCs w:val="20"/>
      <w:lang w:val="es-ES" w:eastAsia="es-ES"/>
    </w:rPr>
  </w:style>
  <w:style w:type="character" w:customStyle="1" w:styleId="SinespaciadoCar">
    <w:name w:val="Sin espaciado Car"/>
    <w:basedOn w:val="Fuentedeprrafopredeter"/>
    <w:link w:val="Sinespaciado"/>
    <w:uiPriority w:val="1"/>
    <w:locked/>
    <w:rsid w:val="00E007AB"/>
  </w:style>
  <w:style w:type="character" w:customStyle="1" w:styleId="PrrafodelistaCar">
    <w:name w:val="Párrafo de lista Car"/>
    <w:aliases w:val="Bullets Car,Ha Car,List Paragraph_0 Car,List Paragraph_1 Car,titulo 3 Car"/>
    <w:link w:val="Prrafodelista"/>
    <w:uiPriority w:val="34"/>
    <w:locked/>
    <w:rsid w:val="00E007AB"/>
    <w:rPr>
      <w:rFonts w:ascii="Times New Roman" w:eastAsia="MS Mincho" w:hAnsi="Times New Roman" w:cs="Times New Roman"/>
      <w:sz w:val="24"/>
      <w:szCs w:val="24"/>
      <w:lang w:val="es-ES" w:eastAsia="es-ES"/>
    </w:rPr>
  </w:style>
  <w:style w:type="paragraph" w:customStyle="1" w:styleId="Default">
    <w:name w:val="Default"/>
    <w:uiPriority w:val="99"/>
    <w:rsid w:val="00E007AB"/>
    <w:pPr>
      <w:autoSpaceDE w:val="0"/>
      <w:autoSpaceDN w:val="0"/>
      <w:adjustRightInd w:val="0"/>
    </w:pPr>
    <w:rPr>
      <w:rFonts w:ascii="Arial" w:hAnsi="Arial" w:cs="Arial"/>
      <w:color w:val="000000"/>
      <w:sz w:val="24"/>
      <w:szCs w:val="24"/>
    </w:rPr>
  </w:style>
  <w:style w:type="character" w:styleId="Refdenotaalpie">
    <w:name w:val="footnote reference"/>
    <w:aliases w:val="16 Point,Appel note de bas de p,F,FC,Footnote,Footnote symbol,Nota de pie,Pie de pagina,Ref,Ref. de nota al pie2,Ref1,Texto Nota Pie de Pagina,Texto nota al pie,de nota al pie,ftref"/>
    <w:basedOn w:val="Fuentedeprrafopredeter"/>
    <w:uiPriority w:val="99"/>
    <w:semiHidden/>
    <w:unhideWhenUsed/>
    <w:qFormat/>
    <w:rsid w:val="00E007AB"/>
    <w:rPr>
      <w:vertAlign w:val="superscript"/>
    </w:rPr>
  </w:style>
  <w:style w:type="character" w:customStyle="1" w:styleId="mw-headline">
    <w:name w:val="mw-headline"/>
    <w:basedOn w:val="Fuentedeprrafopredeter"/>
    <w:rsid w:val="00E007AB"/>
  </w:style>
  <w:style w:type="character" w:customStyle="1" w:styleId="mw-editsection">
    <w:name w:val="mw-editsection"/>
    <w:basedOn w:val="Fuentedeprrafopredeter"/>
    <w:rsid w:val="00E007AB"/>
  </w:style>
  <w:style w:type="character" w:customStyle="1" w:styleId="mw-editsection-bracket">
    <w:name w:val="mw-editsection-bracket"/>
    <w:basedOn w:val="Fuentedeprrafopredeter"/>
    <w:rsid w:val="00E007AB"/>
  </w:style>
  <w:style w:type="character" w:customStyle="1" w:styleId="normaltextrun">
    <w:name w:val="normaltextrun"/>
    <w:basedOn w:val="Fuentedeprrafopredeter"/>
    <w:rsid w:val="00E007AB"/>
  </w:style>
  <w:style w:type="table" w:styleId="Tablanormal2">
    <w:name w:val="Plain Table 2"/>
    <w:basedOn w:val="Tablanormal"/>
    <w:uiPriority w:val="42"/>
    <w:rsid w:val="00E007A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clara">
    <w:name w:val="Grid Table Light"/>
    <w:basedOn w:val="Tablanormal"/>
    <w:uiPriority w:val="40"/>
    <w:rsid w:val="00E007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5">
    <w:name w:val="Tabla con cuadrícula15"/>
    <w:basedOn w:val="Tablanormal"/>
    <w:uiPriority w:val="59"/>
    <w:rsid w:val="00E007A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073FD"/>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7172">
      <w:bodyDiv w:val="1"/>
      <w:marLeft w:val="0"/>
      <w:marRight w:val="0"/>
      <w:marTop w:val="0"/>
      <w:marBottom w:val="0"/>
      <w:divBdr>
        <w:top w:val="none" w:sz="0" w:space="0" w:color="auto"/>
        <w:left w:val="none" w:sz="0" w:space="0" w:color="auto"/>
        <w:bottom w:val="none" w:sz="0" w:space="0" w:color="auto"/>
        <w:right w:val="none" w:sz="0" w:space="0" w:color="auto"/>
      </w:divBdr>
    </w:div>
    <w:div w:id="258218887">
      <w:bodyDiv w:val="1"/>
      <w:marLeft w:val="0"/>
      <w:marRight w:val="0"/>
      <w:marTop w:val="0"/>
      <w:marBottom w:val="0"/>
      <w:divBdr>
        <w:top w:val="none" w:sz="0" w:space="0" w:color="auto"/>
        <w:left w:val="none" w:sz="0" w:space="0" w:color="auto"/>
        <w:bottom w:val="none" w:sz="0" w:space="0" w:color="auto"/>
        <w:right w:val="none" w:sz="0" w:space="0" w:color="auto"/>
      </w:divBdr>
    </w:div>
    <w:div w:id="660738470">
      <w:bodyDiv w:val="1"/>
      <w:marLeft w:val="0"/>
      <w:marRight w:val="0"/>
      <w:marTop w:val="0"/>
      <w:marBottom w:val="0"/>
      <w:divBdr>
        <w:top w:val="none" w:sz="0" w:space="0" w:color="auto"/>
        <w:left w:val="none" w:sz="0" w:space="0" w:color="auto"/>
        <w:bottom w:val="none" w:sz="0" w:space="0" w:color="auto"/>
        <w:right w:val="none" w:sz="0" w:space="0" w:color="auto"/>
      </w:divBdr>
    </w:div>
    <w:div w:id="679546783">
      <w:bodyDiv w:val="1"/>
      <w:marLeft w:val="0"/>
      <w:marRight w:val="0"/>
      <w:marTop w:val="0"/>
      <w:marBottom w:val="0"/>
      <w:divBdr>
        <w:top w:val="none" w:sz="0" w:space="0" w:color="auto"/>
        <w:left w:val="none" w:sz="0" w:space="0" w:color="auto"/>
        <w:bottom w:val="none" w:sz="0" w:space="0" w:color="auto"/>
        <w:right w:val="none" w:sz="0" w:space="0" w:color="auto"/>
      </w:divBdr>
    </w:div>
    <w:div w:id="926617639">
      <w:bodyDiv w:val="1"/>
      <w:marLeft w:val="0"/>
      <w:marRight w:val="0"/>
      <w:marTop w:val="0"/>
      <w:marBottom w:val="0"/>
      <w:divBdr>
        <w:top w:val="none" w:sz="0" w:space="0" w:color="auto"/>
        <w:left w:val="none" w:sz="0" w:space="0" w:color="auto"/>
        <w:bottom w:val="none" w:sz="0" w:space="0" w:color="auto"/>
        <w:right w:val="none" w:sz="0" w:space="0" w:color="auto"/>
      </w:divBdr>
    </w:div>
    <w:div w:id="1099639461">
      <w:bodyDiv w:val="1"/>
      <w:marLeft w:val="0"/>
      <w:marRight w:val="0"/>
      <w:marTop w:val="0"/>
      <w:marBottom w:val="0"/>
      <w:divBdr>
        <w:top w:val="none" w:sz="0" w:space="0" w:color="auto"/>
        <w:left w:val="none" w:sz="0" w:space="0" w:color="auto"/>
        <w:bottom w:val="none" w:sz="0" w:space="0" w:color="auto"/>
        <w:right w:val="none" w:sz="0" w:space="0" w:color="auto"/>
      </w:divBdr>
    </w:div>
    <w:div w:id="1170484606">
      <w:bodyDiv w:val="1"/>
      <w:marLeft w:val="0"/>
      <w:marRight w:val="0"/>
      <w:marTop w:val="0"/>
      <w:marBottom w:val="0"/>
      <w:divBdr>
        <w:top w:val="none" w:sz="0" w:space="0" w:color="auto"/>
        <w:left w:val="none" w:sz="0" w:space="0" w:color="auto"/>
        <w:bottom w:val="none" w:sz="0" w:space="0" w:color="auto"/>
        <w:right w:val="none" w:sz="0" w:space="0" w:color="auto"/>
      </w:divBdr>
    </w:div>
    <w:div w:id="1407340815">
      <w:bodyDiv w:val="1"/>
      <w:marLeft w:val="0"/>
      <w:marRight w:val="0"/>
      <w:marTop w:val="0"/>
      <w:marBottom w:val="0"/>
      <w:divBdr>
        <w:top w:val="none" w:sz="0" w:space="0" w:color="auto"/>
        <w:left w:val="none" w:sz="0" w:space="0" w:color="auto"/>
        <w:bottom w:val="none" w:sz="0" w:space="0" w:color="auto"/>
        <w:right w:val="none" w:sz="0" w:space="0" w:color="auto"/>
      </w:divBdr>
    </w:div>
    <w:div w:id="1724867135">
      <w:bodyDiv w:val="1"/>
      <w:marLeft w:val="0"/>
      <w:marRight w:val="0"/>
      <w:marTop w:val="0"/>
      <w:marBottom w:val="0"/>
      <w:divBdr>
        <w:top w:val="none" w:sz="0" w:space="0" w:color="auto"/>
        <w:left w:val="none" w:sz="0" w:space="0" w:color="auto"/>
        <w:bottom w:val="none" w:sz="0" w:space="0" w:color="auto"/>
        <w:right w:val="none" w:sz="0" w:space="0" w:color="auto"/>
      </w:divBdr>
    </w:div>
    <w:div w:id="1770857509">
      <w:bodyDiv w:val="1"/>
      <w:marLeft w:val="0"/>
      <w:marRight w:val="0"/>
      <w:marTop w:val="0"/>
      <w:marBottom w:val="0"/>
      <w:divBdr>
        <w:top w:val="none" w:sz="0" w:space="0" w:color="auto"/>
        <w:left w:val="none" w:sz="0" w:space="0" w:color="auto"/>
        <w:bottom w:val="none" w:sz="0" w:space="0" w:color="auto"/>
        <w:right w:val="none" w:sz="0" w:space="0" w:color="auto"/>
      </w:divBdr>
    </w:div>
    <w:div w:id="21231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Provincias_de_Magdalena" TargetMode="External"/><Relationship Id="rId18" Type="http://schemas.openxmlformats.org/officeDocument/2006/relationships/image" Target="media/image4.emf"/><Relationship Id="rId26" Type="http://schemas.openxmlformats.org/officeDocument/2006/relationships/image" Target="media/image12.emf"/><Relationship Id="rId39" Type="http://schemas.openxmlformats.org/officeDocument/2006/relationships/hyperlink" Target="http://portalgestiondoc.minhacienda.red/PortalEmpleado/" TargetMode="External"/><Relationship Id="rId21" Type="http://schemas.openxmlformats.org/officeDocument/2006/relationships/image" Target="media/image7.png"/><Relationship Id="rId34" Type="http://schemas.openxmlformats.org/officeDocument/2006/relationships/image" Target="media/image15.png"/><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gif"/><Relationship Id="rId29" Type="http://schemas.openxmlformats.org/officeDocument/2006/relationships/hyperlink" Target="https://bit.ly/3zbR4y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hyperlink" Target="https://bit.ly/3Bn1dL0" TargetMode="External"/><Relationship Id="rId37" Type="http://schemas.openxmlformats.org/officeDocument/2006/relationships/hyperlink" Target="https://bit.ly/3hU22TV"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ikipedia.org"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hyperlink" Target="https://bit.ly/3Bn1dL0"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bit.ly/3Bn1dL0" TargetMode="External"/><Relationship Id="rId44" Type="http://schemas.openxmlformats.org/officeDocument/2006/relationships/fontTable" Target="fontTable.xml"/><Relationship Id="rId43" Type="http://schemas.openxmlformats.org/officeDocument/2006/relationships/footer" Target="footer2.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yperlink" Target="https://bit.ly/3zbR4yd" TargetMode="External"/><Relationship Id="rId35" Type="http://schemas.openxmlformats.org/officeDocument/2006/relationships/hyperlink" Target="https://bit.ly/3Bn1dL0"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s.wikipedia.org/wiki/Sierra_Nevada_de_Santa_Marta" TargetMode="External"/><Relationship Id="rId17" Type="http://schemas.openxmlformats.org/officeDocument/2006/relationships/image" Target="cid:image001.png@01D90A3D.F779D5A0" TargetMode="External"/><Relationship Id="rId25" Type="http://schemas.openxmlformats.org/officeDocument/2006/relationships/image" Target="media/image11.png"/><Relationship Id="rId33" Type="http://schemas.openxmlformats.org/officeDocument/2006/relationships/hyperlink" Target="https://bit.ly/3PM5JXW" TargetMode="External"/><Relationship Id="rId38" Type="http://schemas.openxmlformats.org/officeDocument/2006/relationships/hyperlink" Target="https://bit.ly/3hU22TV" TargetMode="External"/><Relationship Id="rId46" Type="http://schemas.openxmlformats.org/officeDocument/2006/relationships/customXml" Target="../customXml/item5.xml"/><Relationship Id="rId20" Type="http://schemas.openxmlformats.org/officeDocument/2006/relationships/image" Target="media/image6.png"/><Relationship Id="rId41"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17.png"/></Relationships>
</file>

<file path=word/_rels/footer2.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2.xml><?xml version="1.0" encoding="utf-8"?>
<ds:datastoreItem xmlns:ds="http://schemas.openxmlformats.org/officeDocument/2006/customXml" ds:itemID="{6AB45B4F-30ED-4552-939C-E8F738BEC513}"/>
</file>

<file path=customXml/itemProps3.xml><?xml version="1.0" encoding="utf-8"?>
<ds:datastoreItem xmlns:ds="http://schemas.openxmlformats.org/officeDocument/2006/customXml" ds:itemID="{6A488152-AA98-4255-B649-97AFCB2C5039}">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193EFF50-D46A-43E1-97BB-C7CA6A9B77F7}">
  <ds:schemaRefs>
    <ds:schemaRef ds:uri="http://schemas.microsoft.com/sharepoint/events"/>
  </ds:schemaRefs>
</ds:datastoreItem>
</file>

<file path=customXml/itemProps5.xml><?xml version="1.0" encoding="utf-8"?>
<ds:datastoreItem xmlns:ds="http://schemas.openxmlformats.org/officeDocument/2006/customXml" ds:itemID="{466C9EB8-61E0-4C50-AB2D-0415793D509E}"/>
</file>

<file path=docProps/app.xml><?xml version="1.0" encoding="utf-8"?>
<Properties xmlns="http://schemas.openxmlformats.org/officeDocument/2006/extended-properties" xmlns:vt="http://schemas.openxmlformats.org/officeDocument/2006/docPropsVTypes">
  <Template>Plantilla_Oficio_Comunicación_Oficial_Enviada</Template>
  <TotalTime>1</TotalTime>
  <Pages>50</Pages>
  <Words>18789</Words>
  <Characters>103340</Characters>
  <Application>Microsoft Office Word</Application>
  <DocSecurity>0</DocSecurity>
  <Lines>861</Lines>
  <Paragraphs>243</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2015-12-16T15:04:00Z</cp:lastPrinted>
  <dcterms:created xsi:type="dcterms:W3CDTF">2023-10-14T05:02:00Z</dcterms:created>
  <dcterms:modified xsi:type="dcterms:W3CDTF">2023-10-14T05:02:00Z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