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7EF" w:rsidRPr="00795516" w:rsidRDefault="00F517EF" w:rsidP="00483559">
      <w:pPr>
        <w:pStyle w:val="Ttulo1"/>
        <w:spacing w:before="0"/>
        <w:jc w:val="center"/>
        <w:rPr>
          <w:rFonts w:ascii="Arial" w:hAnsi="Arial" w:cs="Arial"/>
          <w:b/>
          <w:color w:val="auto"/>
          <w:sz w:val="22"/>
          <w:szCs w:val="22"/>
        </w:rPr>
      </w:pPr>
      <w:bookmarkStart w:id="0" w:name="_GoBack"/>
      <w:bookmarkEnd w:id="0"/>
      <w:r w:rsidRPr="00795516">
        <w:rPr>
          <w:rFonts w:ascii="Arial" w:hAnsi="Arial" w:cs="Arial"/>
          <w:b/>
          <w:color w:val="auto"/>
          <w:sz w:val="22"/>
          <w:szCs w:val="22"/>
        </w:rPr>
        <w:t>INFORME DE PREDIAGNÓSTICO</w:t>
      </w:r>
    </w:p>
    <w:p w:rsidR="00F517EF" w:rsidRPr="00795516" w:rsidRDefault="00F517EF" w:rsidP="00483559">
      <w:pPr>
        <w:jc w:val="both"/>
        <w:rPr>
          <w:rFonts w:ascii="Arial" w:eastAsiaTheme="minorHAnsi" w:hAnsi="Arial" w:cs="Arial"/>
          <w:b/>
          <w:sz w:val="22"/>
          <w:szCs w:val="22"/>
          <w:lang w:val="es-CO" w:eastAsia="en-US"/>
        </w:rPr>
      </w:pPr>
    </w:p>
    <w:tbl>
      <w:tblPr>
        <w:tblStyle w:val="Tablaconcuadrcula"/>
        <w:tblW w:w="5000" w:type="pct"/>
        <w:tblBorders>
          <w:insideH w:val="single" w:sz="6" w:space="0" w:color="auto"/>
          <w:insideV w:val="single" w:sz="6" w:space="0" w:color="auto"/>
        </w:tblBorders>
        <w:shd w:val="clear" w:color="auto" w:fill="DBE5F1" w:themeFill="accent1" w:themeFillTint="33"/>
        <w:tblLook w:val="04A0" w:firstRow="1" w:lastRow="0" w:firstColumn="1" w:lastColumn="0" w:noHBand="0" w:noVBand="1"/>
      </w:tblPr>
      <w:tblGrid>
        <w:gridCol w:w="2950"/>
        <w:gridCol w:w="5878"/>
      </w:tblGrid>
      <w:tr w:rsidR="00F517EF" w:rsidRPr="00795516" w:rsidTr="00F517EF">
        <w:tc>
          <w:tcPr>
            <w:tcW w:w="1671" w:type="pct"/>
            <w:tcBorders>
              <w:top w:val="single" w:sz="4" w:space="0" w:color="auto"/>
              <w:left w:val="single" w:sz="4" w:space="0" w:color="auto"/>
              <w:bottom w:val="single" w:sz="6" w:space="0" w:color="auto"/>
              <w:right w:val="single" w:sz="6" w:space="0" w:color="auto"/>
            </w:tcBorders>
            <w:shd w:val="clear" w:color="auto" w:fill="DBE5F1" w:themeFill="accent1" w:themeFillTint="33"/>
            <w:hideMark/>
          </w:tcPr>
          <w:p w:rsidR="00F517EF" w:rsidRPr="00795516" w:rsidRDefault="00F517EF" w:rsidP="00483559">
            <w:pPr>
              <w:pStyle w:val="NormalWeb"/>
              <w:spacing w:before="0" w:beforeAutospacing="0" w:after="0"/>
              <w:jc w:val="both"/>
              <w:rPr>
                <w:rFonts w:ascii="Arial" w:hAnsi="Arial" w:cs="Arial"/>
                <w:bCs/>
                <w:i/>
                <w:sz w:val="22"/>
                <w:szCs w:val="22"/>
              </w:rPr>
            </w:pPr>
            <w:r w:rsidRPr="00795516">
              <w:rPr>
                <w:rFonts w:ascii="Arial" w:hAnsi="Arial" w:cs="Arial"/>
                <w:bCs/>
                <w:i/>
                <w:sz w:val="22"/>
                <w:szCs w:val="22"/>
              </w:rPr>
              <w:t>Número de Expediente</w:t>
            </w:r>
          </w:p>
        </w:tc>
        <w:tc>
          <w:tcPr>
            <w:tcW w:w="3329" w:type="pct"/>
            <w:tcBorders>
              <w:top w:val="single" w:sz="4" w:space="0" w:color="auto"/>
              <w:left w:val="single" w:sz="6" w:space="0" w:color="auto"/>
              <w:bottom w:val="single" w:sz="6" w:space="0" w:color="auto"/>
              <w:right w:val="single" w:sz="4" w:space="0" w:color="auto"/>
            </w:tcBorders>
            <w:shd w:val="clear" w:color="auto" w:fill="DBE5F1" w:themeFill="accent1" w:themeFillTint="33"/>
            <w:hideMark/>
          </w:tcPr>
          <w:p w:rsidR="00F517EF" w:rsidRPr="00795516" w:rsidRDefault="00F517EF" w:rsidP="00483559">
            <w:pPr>
              <w:pStyle w:val="NormalWeb"/>
              <w:tabs>
                <w:tab w:val="left" w:pos="915"/>
              </w:tabs>
              <w:spacing w:before="0" w:beforeAutospacing="0" w:after="0"/>
              <w:rPr>
                <w:rFonts w:ascii="Arial" w:hAnsi="Arial" w:cs="Arial"/>
                <w:b/>
                <w:bCs/>
                <w:sz w:val="22"/>
                <w:szCs w:val="22"/>
              </w:rPr>
            </w:pPr>
            <w:bookmarkStart w:id="1" w:name="numexpcompartido"/>
            <w:bookmarkEnd w:id="1"/>
            <w:r w:rsidRPr="00795516">
              <w:rPr>
                <w:rFonts w:ascii="Arial" w:hAnsi="Arial" w:cs="Arial"/>
                <w:b/>
                <w:bCs/>
                <w:sz w:val="22"/>
                <w:szCs w:val="22"/>
              </w:rPr>
              <w:t>318/2019/D028-PREDI</w:t>
            </w:r>
          </w:p>
        </w:tc>
      </w:tr>
      <w:tr w:rsidR="00F517EF" w:rsidRPr="00795516" w:rsidTr="00F517EF">
        <w:tc>
          <w:tcPr>
            <w:tcW w:w="1671" w:type="pct"/>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rsidR="00F517EF" w:rsidRPr="00795516" w:rsidRDefault="00F517EF" w:rsidP="00483559">
            <w:pPr>
              <w:pStyle w:val="NormalWeb"/>
              <w:spacing w:before="0" w:beforeAutospacing="0" w:after="0"/>
              <w:jc w:val="both"/>
              <w:rPr>
                <w:rFonts w:ascii="Arial" w:hAnsi="Arial" w:cs="Arial"/>
                <w:bCs/>
                <w:i/>
                <w:sz w:val="22"/>
                <w:szCs w:val="22"/>
              </w:rPr>
            </w:pPr>
            <w:r w:rsidRPr="00795516">
              <w:rPr>
                <w:rFonts w:ascii="Arial" w:hAnsi="Arial" w:cs="Arial"/>
                <w:bCs/>
                <w:i/>
                <w:sz w:val="22"/>
                <w:szCs w:val="22"/>
              </w:rPr>
              <w:t>Sector</w:t>
            </w:r>
          </w:p>
        </w:tc>
        <w:tc>
          <w:tcPr>
            <w:tcW w:w="3329" w:type="pct"/>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rsidR="00F517EF" w:rsidRPr="00795516" w:rsidRDefault="00F517EF" w:rsidP="00483559">
            <w:pPr>
              <w:pStyle w:val="NormalWeb"/>
              <w:spacing w:before="0" w:beforeAutospacing="0" w:after="0"/>
              <w:rPr>
                <w:rFonts w:ascii="Arial" w:hAnsi="Arial" w:cs="Arial"/>
                <w:b/>
                <w:bCs/>
                <w:sz w:val="22"/>
                <w:szCs w:val="22"/>
              </w:rPr>
            </w:pPr>
            <w:bookmarkStart w:id="2" w:name="cmbsector"/>
            <w:bookmarkEnd w:id="2"/>
            <w:r w:rsidRPr="00795516">
              <w:rPr>
                <w:rFonts w:ascii="Arial" w:hAnsi="Arial" w:cs="Arial"/>
                <w:b/>
                <w:bCs/>
                <w:sz w:val="22"/>
                <w:szCs w:val="22"/>
              </w:rPr>
              <w:t>Educación</w:t>
            </w:r>
          </w:p>
        </w:tc>
      </w:tr>
      <w:tr w:rsidR="00F517EF" w:rsidRPr="00795516" w:rsidTr="00F517EF">
        <w:tc>
          <w:tcPr>
            <w:tcW w:w="1671" w:type="pct"/>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rsidR="00F517EF" w:rsidRPr="00795516" w:rsidRDefault="00F517EF" w:rsidP="00483559">
            <w:pPr>
              <w:pStyle w:val="NormalWeb"/>
              <w:spacing w:before="0" w:beforeAutospacing="0" w:after="0"/>
              <w:jc w:val="both"/>
              <w:rPr>
                <w:rFonts w:ascii="Arial" w:hAnsi="Arial" w:cs="Arial"/>
                <w:bCs/>
                <w:i/>
                <w:sz w:val="22"/>
                <w:szCs w:val="22"/>
              </w:rPr>
            </w:pPr>
            <w:r w:rsidRPr="00795516">
              <w:rPr>
                <w:rFonts w:ascii="Arial" w:hAnsi="Arial" w:cs="Arial"/>
                <w:bCs/>
                <w:i/>
                <w:sz w:val="22"/>
                <w:szCs w:val="22"/>
              </w:rPr>
              <w:t>Tipo de Entidad</w:t>
            </w:r>
          </w:p>
        </w:tc>
        <w:tc>
          <w:tcPr>
            <w:tcW w:w="3329" w:type="pct"/>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rsidR="00F517EF" w:rsidRPr="00795516" w:rsidRDefault="00F517EF" w:rsidP="00483559">
            <w:pPr>
              <w:rPr>
                <w:rFonts w:ascii="Arial" w:hAnsi="Arial" w:cs="Arial"/>
                <w:b/>
                <w:sz w:val="22"/>
                <w:szCs w:val="22"/>
              </w:rPr>
            </w:pPr>
            <w:bookmarkStart w:id="3" w:name="cmbtipoentidad"/>
            <w:bookmarkEnd w:id="3"/>
            <w:r w:rsidRPr="00795516">
              <w:rPr>
                <w:rFonts w:ascii="Arial" w:hAnsi="Arial" w:cs="Arial"/>
                <w:b/>
                <w:sz w:val="22"/>
                <w:szCs w:val="22"/>
              </w:rPr>
              <w:t>Municipio</w:t>
            </w:r>
          </w:p>
        </w:tc>
      </w:tr>
      <w:tr w:rsidR="00F517EF" w:rsidRPr="00795516" w:rsidTr="00F517EF">
        <w:tc>
          <w:tcPr>
            <w:tcW w:w="1671" w:type="pct"/>
            <w:tcBorders>
              <w:top w:val="single" w:sz="6" w:space="0" w:color="auto"/>
              <w:left w:val="single" w:sz="4" w:space="0" w:color="auto"/>
              <w:bottom w:val="single" w:sz="4" w:space="0" w:color="auto"/>
              <w:right w:val="single" w:sz="6" w:space="0" w:color="auto"/>
            </w:tcBorders>
            <w:shd w:val="clear" w:color="auto" w:fill="DBE5F1" w:themeFill="accent1" w:themeFillTint="33"/>
            <w:hideMark/>
          </w:tcPr>
          <w:p w:rsidR="00F517EF" w:rsidRPr="00795516" w:rsidRDefault="00F517EF" w:rsidP="00483559">
            <w:pPr>
              <w:pStyle w:val="NormalWeb"/>
              <w:spacing w:before="0" w:beforeAutospacing="0" w:after="0"/>
              <w:jc w:val="both"/>
              <w:rPr>
                <w:rFonts w:ascii="Arial" w:hAnsi="Arial" w:cs="Arial"/>
                <w:bCs/>
                <w:i/>
                <w:sz w:val="22"/>
                <w:szCs w:val="22"/>
              </w:rPr>
            </w:pPr>
            <w:r w:rsidRPr="00795516">
              <w:rPr>
                <w:rFonts w:ascii="Arial" w:hAnsi="Arial" w:cs="Arial"/>
                <w:bCs/>
                <w:i/>
                <w:sz w:val="22"/>
                <w:szCs w:val="22"/>
              </w:rPr>
              <w:t>Entidad</w:t>
            </w:r>
          </w:p>
        </w:tc>
        <w:tc>
          <w:tcPr>
            <w:tcW w:w="3329" w:type="pct"/>
            <w:tcBorders>
              <w:top w:val="single" w:sz="6" w:space="0" w:color="auto"/>
              <w:left w:val="single" w:sz="6" w:space="0" w:color="auto"/>
              <w:bottom w:val="single" w:sz="4" w:space="0" w:color="auto"/>
              <w:right w:val="single" w:sz="4" w:space="0" w:color="auto"/>
            </w:tcBorders>
            <w:shd w:val="clear" w:color="auto" w:fill="DBE5F1" w:themeFill="accent1" w:themeFillTint="33"/>
            <w:hideMark/>
          </w:tcPr>
          <w:p w:rsidR="00F517EF" w:rsidRPr="00795516" w:rsidRDefault="00F517EF" w:rsidP="00483559">
            <w:pPr>
              <w:tabs>
                <w:tab w:val="left" w:pos="1305"/>
              </w:tabs>
              <w:rPr>
                <w:rFonts w:ascii="Arial" w:hAnsi="Arial" w:cs="Arial"/>
                <w:b/>
                <w:sz w:val="22"/>
                <w:szCs w:val="22"/>
              </w:rPr>
            </w:pPr>
            <w:bookmarkStart w:id="4" w:name="deptoymuni"/>
            <w:bookmarkStart w:id="5" w:name="cmbresguardo"/>
            <w:bookmarkEnd w:id="4"/>
            <w:bookmarkEnd w:id="5"/>
            <w:r w:rsidRPr="00795516">
              <w:rPr>
                <w:rFonts w:ascii="Arial" w:hAnsi="Arial" w:cs="Arial"/>
                <w:b/>
                <w:sz w:val="22"/>
                <w:szCs w:val="22"/>
              </w:rPr>
              <w:t>Ibagué</w:t>
            </w:r>
          </w:p>
        </w:tc>
      </w:tr>
    </w:tbl>
    <w:p w:rsidR="00F517EF" w:rsidRPr="00795516" w:rsidRDefault="00F517EF" w:rsidP="00483559">
      <w:pPr>
        <w:jc w:val="both"/>
        <w:rPr>
          <w:rFonts w:ascii="Arial" w:hAnsi="Arial" w:cs="Arial"/>
          <w:sz w:val="22"/>
          <w:szCs w:val="22"/>
        </w:rPr>
      </w:pPr>
    </w:p>
    <w:p w:rsidR="00F517EF" w:rsidRPr="00795516" w:rsidRDefault="00F517EF" w:rsidP="00483559">
      <w:pPr>
        <w:pStyle w:val="Ttulo1"/>
        <w:numPr>
          <w:ilvl w:val="0"/>
          <w:numId w:val="19"/>
        </w:numPr>
        <w:spacing w:before="0"/>
        <w:ind w:left="426" w:hanging="426"/>
        <w:jc w:val="both"/>
        <w:rPr>
          <w:rFonts w:ascii="Arial" w:hAnsi="Arial" w:cs="Arial"/>
          <w:b/>
          <w:color w:val="auto"/>
          <w:sz w:val="22"/>
          <w:szCs w:val="22"/>
        </w:rPr>
      </w:pPr>
      <w:r w:rsidRPr="00795516">
        <w:rPr>
          <w:rFonts w:ascii="Arial" w:hAnsi="Arial" w:cs="Arial"/>
          <w:b/>
          <w:color w:val="auto"/>
          <w:sz w:val="22"/>
          <w:szCs w:val="22"/>
        </w:rPr>
        <w:t xml:space="preserve">ANTECEDENTES </w:t>
      </w:r>
    </w:p>
    <w:p w:rsidR="00F517EF" w:rsidRPr="00795516" w:rsidRDefault="00F517EF" w:rsidP="00483559">
      <w:pPr>
        <w:jc w:val="both"/>
        <w:rPr>
          <w:rFonts w:ascii="Arial" w:hAnsi="Arial" w:cs="Arial"/>
          <w:sz w:val="22"/>
          <w:szCs w:val="22"/>
        </w:rPr>
      </w:pPr>
    </w:p>
    <w:p w:rsidR="00F517EF" w:rsidRPr="00795516" w:rsidRDefault="00F517EF" w:rsidP="00483559">
      <w:pPr>
        <w:pStyle w:val="Textoindependiente2"/>
        <w:rPr>
          <w:rFonts w:cs="Arial"/>
          <w:sz w:val="22"/>
          <w:szCs w:val="22"/>
        </w:rPr>
      </w:pPr>
      <w:r w:rsidRPr="00795516">
        <w:rPr>
          <w:rFonts w:cs="Arial"/>
          <w:sz w:val="22"/>
          <w:szCs w:val="22"/>
        </w:rPr>
        <w:t xml:space="preserve">El Municipio de Ibagué fue priorizado para aplicar las actividades de seguimiento y control al uso de recursos del Sistema General de participaciones, incluidas en la estrategia a la que se refiere el Decreto 028 de 2008, siguiendo las recomendaciones contenidas en el oficio enviado por el Ministerio de Educación a esta dirección el 30 de agosto del 2019 mediante radicado 1-2019-080480, en el cual señala algunos posibles eventos </w:t>
      </w:r>
      <w:r w:rsidR="008027DB">
        <w:rPr>
          <w:rFonts w:cs="Arial"/>
          <w:sz w:val="22"/>
          <w:szCs w:val="22"/>
        </w:rPr>
        <w:t xml:space="preserve">ocurridos </w:t>
      </w:r>
      <w:r w:rsidRPr="00795516">
        <w:rPr>
          <w:rFonts w:cs="Arial"/>
          <w:sz w:val="22"/>
          <w:szCs w:val="22"/>
        </w:rPr>
        <w:t xml:space="preserve">en el municipio </w:t>
      </w:r>
      <w:r w:rsidR="006E3B0A">
        <w:rPr>
          <w:rFonts w:cs="Arial"/>
          <w:sz w:val="22"/>
          <w:szCs w:val="22"/>
        </w:rPr>
        <w:t xml:space="preserve">que </w:t>
      </w:r>
      <w:r w:rsidRPr="00795516">
        <w:rPr>
          <w:rFonts w:cs="Arial"/>
          <w:sz w:val="22"/>
          <w:szCs w:val="22"/>
        </w:rPr>
        <w:t xml:space="preserve">ponen en riesgo el correcto uso de los recursos del SGP. </w:t>
      </w:r>
    </w:p>
    <w:p w:rsidR="00F517EF" w:rsidRPr="00795516" w:rsidRDefault="00F517EF" w:rsidP="00483559">
      <w:pPr>
        <w:pStyle w:val="Textoindependiente2"/>
        <w:rPr>
          <w:rFonts w:cs="Arial"/>
          <w:sz w:val="22"/>
          <w:szCs w:val="22"/>
        </w:rPr>
      </w:pPr>
    </w:p>
    <w:p w:rsidR="00F517EF" w:rsidRPr="00795516" w:rsidRDefault="00F517EF" w:rsidP="00483559">
      <w:pPr>
        <w:pStyle w:val="Textoindependiente2"/>
        <w:rPr>
          <w:rFonts w:cs="Arial"/>
          <w:color w:val="FF0000"/>
          <w:sz w:val="22"/>
          <w:szCs w:val="22"/>
        </w:rPr>
      </w:pPr>
      <w:r w:rsidRPr="00795516">
        <w:rPr>
          <w:rFonts w:cs="Arial"/>
          <w:sz w:val="22"/>
          <w:szCs w:val="22"/>
        </w:rPr>
        <w:t xml:space="preserve">De acuerdo con lo anterior, la Dirección General de Apoyo Fiscal, con base en sus criterios de priorización, determinó el inicio de las actividades de seguimiento y control a su cargo en dicho </w:t>
      </w:r>
      <w:r w:rsidR="008027DB">
        <w:rPr>
          <w:rFonts w:cs="Arial"/>
          <w:sz w:val="22"/>
          <w:szCs w:val="22"/>
        </w:rPr>
        <w:t>Municipio</w:t>
      </w:r>
      <w:r w:rsidRPr="00795516">
        <w:rPr>
          <w:rFonts w:cs="Arial"/>
          <w:sz w:val="22"/>
          <w:szCs w:val="22"/>
        </w:rPr>
        <w:t xml:space="preserve"> y solicitó la información básica para recolección de antecedentes de la entidad territorial conducente a preparar la visita de reconocimiento institucional respectiva, mediante oficio con radicado 2-2019-046308, el día 19 de noviembre del 2019.</w:t>
      </w:r>
    </w:p>
    <w:p w:rsidR="00F517EF" w:rsidRPr="00795516" w:rsidRDefault="00F517EF" w:rsidP="00483559">
      <w:pPr>
        <w:pStyle w:val="Textoindependiente2"/>
        <w:rPr>
          <w:rFonts w:cs="Arial"/>
          <w:color w:val="FF0000"/>
          <w:sz w:val="22"/>
          <w:szCs w:val="22"/>
        </w:rPr>
      </w:pPr>
    </w:p>
    <w:p w:rsidR="00F517EF" w:rsidRPr="00795516" w:rsidRDefault="00F517EF" w:rsidP="00483559">
      <w:pPr>
        <w:pStyle w:val="Ttulo1"/>
        <w:numPr>
          <w:ilvl w:val="0"/>
          <w:numId w:val="19"/>
        </w:numPr>
        <w:spacing w:before="0"/>
        <w:ind w:left="426" w:hanging="426"/>
        <w:jc w:val="both"/>
        <w:rPr>
          <w:rFonts w:ascii="Arial" w:hAnsi="Arial" w:cs="Arial"/>
          <w:b/>
          <w:color w:val="auto"/>
          <w:sz w:val="22"/>
          <w:szCs w:val="22"/>
        </w:rPr>
      </w:pPr>
      <w:r w:rsidRPr="00795516">
        <w:rPr>
          <w:rFonts w:ascii="Arial" w:hAnsi="Arial" w:cs="Arial"/>
          <w:b/>
          <w:color w:val="auto"/>
          <w:sz w:val="22"/>
          <w:szCs w:val="22"/>
        </w:rPr>
        <w:t xml:space="preserve">CARACTERIZACIÓN </w:t>
      </w:r>
    </w:p>
    <w:p w:rsidR="00F517EF" w:rsidRPr="00795516" w:rsidRDefault="00F517EF" w:rsidP="00483559">
      <w:pPr>
        <w:jc w:val="both"/>
        <w:rPr>
          <w:rFonts w:ascii="Arial" w:hAnsi="Arial" w:cs="Arial"/>
          <w:b/>
          <w:sz w:val="22"/>
          <w:szCs w:val="22"/>
        </w:rPr>
      </w:pPr>
    </w:p>
    <w:p w:rsidR="00F517EF" w:rsidRPr="00795516" w:rsidRDefault="00F517EF" w:rsidP="008D5D83">
      <w:pPr>
        <w:pStyle w:val="Ttulo2"/>
        <w:numPr>
          <w:ilvl w:val="0"/>
          <w:numId w:val="20"/>
        </w:numPr>
        <w:spacing w:before="0"/>
        <w:ind w:left="426" w:hanging="426"/>
        <w:jc w:val="both"/>
        <w:rPr>
          <w:rFonts w:ascii="Arial" w:hAnsi="Arial" w:cs="Arial"/>
          <w:color w:val="auto"/>
          <w:sz w:val="22"/>
          <w:szCs w:val="22"/>
        </w:rPr>
      </w:pPr>
      <w:r w:rsidRPr="00795516">
        <w:rPr>
          <w:rFonts w:ascii="Arial" w:hAnsi="Arial" w:cs="Arial"/>
          <w:color w:val="auto"/>
          <w:sz w:val="22"/>
          <w:szCs w:val="22"/>
        </w:rPr>
        <w:t>Componentes Sectoriales</w:t>
      </w:r>
    </w:p>
    <w:p w:rsidR="00F517EF" w:rsidRPr="00795516" w:rsidRDefault="00F517EF" w:rsidP="00483559">
      <w:pPr>
        <w:jc w:val="both"/>
        <w:rPr>
          <w:rFonts w:ascii="Arial" w:hAnsi="Arial" w:cs="Arial"/>
          <w:b/>
          <w:sz w:val="22"/>
          <w:szCs w:val="22"/>
        </w:rPr>
      </w:pPr>
    </w:p>
    <w:p w:rsidR="00F517EF" w:rsidRPr="00795516" w:rsidRDefault="00F517EF" w:rsidP="00483559">
      <w:pPr>
        <w:jc w:val="both"/>
        <w:rPr>
          <w:rFonts w:ascii="Arial" w:hAnsi="Arial" w:cs="Arial"/>
          <w:sz w:val="22"/>
          <w:szCs w:val="22"/>
        </w:rPr>
      </w:pPr>
      <w:r w:rsidRPr="00795516">
        <w:rPr>
          <w:rFonts w:ascii="Arial" w:hAnsi="Arial" w:cs="Arial"/>
          <w:sz w:val="22"/>
          <w:szCs w:val="22"/>
        </w:rPr>
        <w:t xml:space="preserve">El Municipio ha reportado en el Sistema de Matrícula SIMAT que con los recursos asignados atendió una matrícula bruta para el sector oficial (oficial y contratada) de 80.372 estudiantes en 2017 y 79.000 en 2018, lo cual representa una disminución de 2.19% entre dichas vigencias. Para el año 2019 la </w:t>
      </w:r>
      <w:r w:rsidR="00AB684A">
        <w:rPr>
          <w:rFonts w:ascii="Arial" w:hAnsi="Arial" w:cs="Arial"/>
          <w:sz w:val="22"/>
          <w:szCs w:val="22"/>
        </w:rPr>
        <w:t>matrícula</w:t>
      </w:r>
      <w:r w:rsidRPr="00795516">
        <w:rPr>
          <w:rFonts w:ascii="Arial" w:hAnsi="Arial" w:cs="Arial"/>
          <w:sz w:val="22"/>
          <w:szCs w:val="22"/>
        </w:rPr>
        <w:t xml:space="preserve"> se totaliz</w:t>
      </w:r>
      <w:r w:rsidR="006E3B0A">
        <w:rPr>
          <w:rFonts w:ascii="Arial" w:hAnsi="Arial" w:cs="Arial"/>
          <w:sz w:val="22"/>
          <w:szCs w:val="22"/>
        </w:rPr>
        <w:t>ó</w:t>
      </w:r>
      <w:r w:rsidRPr="00795516">
        <w:rPr>
          <w:rFonts w:ascii="Arial" w:hAnsi="Arial" w:cs="Arial"/>
          <w:sz w:val="22"/>
          <w:szCs w:val="22"/>
        </w:rPr>
        <w:t xml:space="preserve"> en 78.845 alumnos, lo que indica que disminuyó 0.29% frente al año anterior. En 2017, se reportó la atención de 2.276 estudiantes a través de contratos de prestación de servicio y en 2018 se contrató la atención de 2.618 estudiantes, lo cual representa </w:t>
      </w:r>
      <w:r w:rsidR="006E3B0A">
        <w:rPr>
          <w:rFonts w:ascii="Arial" w:hAnsi="Arial" w:cs="Arial"/>
          <w:sz w:val="22"/>
          <w:szCs w:val="22"/>
        </w:rPr>
        <w:t xml:space="preserve">un </w:t>
      </w:r>
      <w:r w:rsidRPr="00795516">
        <w:rPr>
          <w:rFonts w:ascii="Arial" w:hAnsi="Arial" w:cs="Arial"/>
          <w:sz w:val="22"/>
          <w:szCs w:val="22"/>
        </w:rPr>
        <w:t>aumento de 15% entre dichas vigencias. Frente al 2019 se obtuvo un aumento del 3% con un total de 2.685 estudiantes contratados.</w:t>
      </w:r>
    </w:p>
    <w:p w:rsidR="00F517EF" w:rsidRPr="00795516" w:rsidRDefault="00F517EF" w:rsidP="00483559">
      <w:pPr>
        <w:jc w:val="both"/>
        <w:rPr>
          <w:rFonts w:ascii="Arial" w:hAnsi="Arial" w:cs="Arial"/>
          <w:sz w:val="22"/>
          <w:szCs w:val="22"/>
        </w:rPr>
      </w:pPr>
    </w:p>
    <w:p w:rsidR="00F517EF" w:rsidRPr="00795516" w:rsidRDefault="00F517EF" w:rsidP="00483559">
      <w:pPr>
        <w:jc w:val="both"/>
        <w:rPr>
          <w:rFonts w:ascii="Arial" w:hAnsi="Arial" w:cs="Arial"/>
          <w:sz w:val="22"/>
          <w:szCs w:val="22"/>
        </w:rPr>
      </w:pPr>
      <w:r w:rsidRPr="00795516">
        <w:rPr>
          <w:rFonts w:ascii="Arial" w:hAnsi="Arial" w:cs="Arial"/>
          <w:sz w:val="22"/>
          <w:szCs w:val="22"/>
        </w:rPr>
        <w:t xml:space="preserve">En materia de recursos humanos, la planta del sector </w:t>
      </w:r>
      <w:r w:rsidR="006E3B0A">
        <w:rPr>
          <w:rFonts w:ascii="Arial" w:hAnsi="Arial" w:cs="Arial"/>
          <w:sz w:val="22"/>
          <w:szCs w:val="22"/>
        </w:rPr>
        <w:t>educativo</w:t>
      </w:r>
      <w:r w:rsidRPr="00795516">
        <w:rPr>
          <w:rFonts w:ascii="Arial" w:hAnsi="Arial" w:cs="Arial"/>
          <w:sz w:val="22"/>
          <w:szCs w:val="22"/>
        </w:rPr>
        <w:t xml:space="preserve"> consta de 3.589 cargos viabilizados por el Ministerio de Educación Nacional, distribuidos en 3.042 docentes, 193 directivos docentes y 354 administrativos. De los cargos administrativos el 100% se financian con recursos del SGP; con esta planta se debe atender una matrícula oficial (sin contratación) de 73.133 alumnos reportados entre grado 0 a 13 y aceleración del aprendizaje. </w:t>
      </w:r>
    </w:p>
    <w:p w:rsidR="00F517EF" w:rsidRPr="00795516" w:rsidRDefault="00F517EF" w:rsidP="00483559">
      <w:pPr>
        <w:jc w:val="both"/>
        <w:rPr>
          <w:rFonts w:ascii="Arial" w:hAnsi="Arial" w:cs="Arial"/>
          <w:sz w:val="22"/>
          <w:szCs w:val="22"/>
        </w:rPr>
      </w:pPr>
    </w:p>
    <w:p w:rsidR="00F517EF" w:rsidRPr="00795516" w:rsidRDefault="00F517EF" w:rsidP="00483559">
      <w:pPr>
        <w:jc w:val="both"/>
        <w:rPr>
          <w:rFonts w:ascii="Arial" w:hAnsi="Arial" w:cs="Arial"/>
          <w:color w:val="FF0000"/>
          <w:sz w:val="22"/>
          <w:szCs w:val="22"/>
          <w:lang w:val="es-CO"/>
        </w:rPr>
      </w:pPr>
      <w:r w:rsidRPr="00795516">
        <w:rPr>
          <w:rFonts w:ascii="Arial" w:hAnsi="Arial" w:cs="Arial"/>
          <w:sz w:val="22"/>
          <w:szCs w:val="22"/>
          <w:lang w:val="es-CO"/>
        </w:rPr>
        <w:t>El análisis de la información anterior arrojó que existen casos en que</w:t>
      </w:r>
      <w:r w:rsidR="00FE0C19">
        <w:rPr>
          <w:rFonts w:ascii="Arial" w:hAnsi="Arial" w:cs="Arial"/>
          <w:sz w:val="22"/>
          <w:szCs w:val="22"/>
          <w:lang w:val="es-CO"/>
        </w:rPr>
        <w:t xml:space="preserve"> el Municipio de</w:t>
      </w:r>
      <w:r w:rsidRPr="00795516">
        <w:rPr>
          <w:rFonts w:ascii="Arial" w:hAnsi="Arial" w:cs="Arial"/>
          <w:sz w:val="22"/>
          <w:szCs w:val="22"/>
          <w:lang w:val="es-CO"/>
        </w:rPr>
        <w:t xml:space="preserve"> Ibagué está reportando más de un estudiante por número de documento de identificación; así para el año 2017 se evidenciaron 72 documentos repetidos, para el 2018 se encontraron 38 casos y para la vigencia 2019 se detectaron 16. Se recuerda que mediante la Resolución 3571 de 2003, se creó un Número único de identificación personal, </w:t>
      </w:r>
      <w:proofErr w:type="spellStart"/>
      <w:r w:rsidRPr="00795516">
        <w:rPr>
          <w:rFonts w:ascii="Arial" w:hAnsi="Arial" w:cs="Arial"/>
          <w:i/>
          <w:sz w:val="22"/>
          <w:szCs w:val="22"/>
          <w:lang w:val="es-CO"/>
        </w:rPr>
        <w:t>Nuip</w:t>
      </w:r>
      <w:proofErr w:type="spellEnd"/>
      <w:r w:rsidRPr="00795516">
        <w:rPr>
          <w:rFonts w:ascii="Arial" w:hAnsi="Arial" w:cs="Arial"/>
          <w:sz w:val="22"/>
          <w:szCs w:val="22"/>
          <w:lang w:val="es-CO"/>
        </w:rPr>
        <w:t xml:space="preserve"> sólo numérico, que </w:t>
      </w:r>
      <w:r w:rsidRPr="00795516">
        <w:rPr>
          <w:rFonts w:ascii="Arial" w:hAnsi="Arial" w:cs="Arial"/>
          <w:sz w:val="22"/>
          <w:szCs w:val="22"/>
          <w:lang w:val="es-CO"/>
        </w:rPr>
        <w:lastRenderedPageBreak/>
        <w:t>identifica a cada colombiano desde el momento de su nacimiento hasta obtener su cédula de ciudadanía; por lo tanto, no deben existir bajo ninguna circunstancia reportes con números de identificación repetidos</w:t>
      </w:r>
      <w:r w:rsidRPr="00795516">
        <w:rPr>
          <w:rFonts w:ascii="Arial" w:hAnsi="Arial" w:cs="Arial"/>
          <w:color w:val="FF0000"/>
          <w:sz w:val="22"/>
          <w:szCs w:val="22"/>
          <w:lang w:val="es-CO"/>
        </w:rPr>
        <w:t xml:space="preserve">. </w:t>
      </w:r>
    </w:p>
    <w:p w:rsidR="00F517EF" w:rsidRPr="00795516" w:rsidRDefault="00F517EF" w:rsidP="00483559">
      <w:pPr>
        <w:jc w:val="both"/>
        <w:rPr>
          <w:rFonts w:ascii="Arial" w:hAnsi="Arial" w:cs="Arial"/>
          <w:sz w:val="22"/>
          <w:szCs w:val="22"/>
          <w:lang w:val="es-CO"/>
        </w:rPr>
      </w:pPr>
    </w:p>
    <w:p w:rsidR="00F517EF" w:rsidRPr="00795516" w:rsidRDefault="00F517EF" w:rsidP="00483559">
      <w:pPr>
        <w:jc w:val="both"/>
        <w:rPr>
          <w:rFonts w:ascii="Arial" w:hAnsi="Arial" w:cs="Arial"/>
          <w:sz w:val="22"/>
          <w:szCs w:val="22"/>
          <w:lang w:val="es-CO"/>
        </w:rPr>
      </w:pPr>
      <w:r w:rsidRPr="00795516">
        <w:rPr>
          <w:rFonts w:ascii="Arial" w:hAnsi="Arial" w:cs="Arial"/>
          <w:sz w:val="22"/>
          <w:szCs w:val="22"/>
          <w:lang w:val="es-CO"/>
        </w:rPr>
        <w:t>A continuación, se exponen algunos casos ilustrativos de la problemática expuesta:</w:t>
      </w:r>
    </w:p>
    <w:p w:rsidR="00F517EF" w:rsidRPr="00795516" w:rsidRDefault="00F517EF" w:rsidP="00483559">
      <w:pPr>
        <w:jc w:val="both"/>
        <w:rPr>
          <w:rFonts w:ascii="Arial" w:hAnsi="Arial" w:cs="Arial"/>
          <w:sz w:val="22"/>
          <w:szCs w:val="22"/>
          <w:lang w:val="es-CO"/>
        </w:rPr>
      </w:pPr>
    </w:p>
    <w:p w:rsidR="00F517EF" w:rsidRPr="00795516" w:rsidRDefault="00F517EF" w:rsidP="00483559">
      <w:pPr>
        <w:pStyle w:val="Prrafodelista"/>
        <w:numPr>
          <w:ilvl w:val="0"/>
          <w:numId w:val="21"/>
        </w:numPr>
        <w:jc w:val="both"/>
        <w:rPr>
          <w:rFonts w:ascii="Arial" w:hAnsi="Arial" w:cs="Arial"/>
          <w:sz w:val="22"/>
          <w:szCs w:val="22"/>
          <w:lang w:val="es-CO"/>
        </w:rPr>
      </w:pPr>
      <w:r w:rsidRPr="00795516">
        <w:rPr>
          <w:rFonts w:ascii="Arial" w:hAnsi="Arial" w:cs="Arial"/>
          <w:sz w:val="22"/>
          <w:szCs w:val="22"/>
          <w:lang w:val="es-CO"/>
        </w:rPr>
        <w:t xml:space="preserve">Vigencia 2017: </w:t>
      </w:r>
    </w:p>
    <w:p w:rsidR="00F517EF" w:rsidRPr="00795516" w:rsidRDefault="00F517EF" w:rsidP="00483559">
      <w:pPr>
        <w:pStyle w:val="Prrafodelista"/>
        <w:jc w:val="both"/>
        <w:rPr>
          <w:rFonts w:ascii="Arial" w:hAnsi="Arial" w:cs="Arial"/>
          <w:sz w:val="22"/>
          <w:szCs w:val="22"/>
          <w:lang w:val="es-CO"/>
        </w:rPr>
      </w:pPr>
    </w:p>
    <w:tbl>
      <w:tblPr>
        <w:tblW w:w="9117" w:type="dxa"/>
        <w:tblInd w:w="-5" w:type="dxa"/>
        <w:tblCellMar>
          <w:left w:w="70" w:type="dxa"/>
          <w:right w:w="70" w:type="dxa"/>
        </w:tblCellMar>
        <w:tblLook w:val="04A0" w:firstRow="1" w:lastRow="0" w:firstColumn="1" w:lastColumn="0" w:noHBand="0" w:noVBand="1"/>
      </w:tblPr>
      <w:tblGrid>
        <w:gridCol w:w="1317"/>
        <w:gridCol w:w="1249"/>
        <w:gridCol w:w="1510"/>
        <w:gridCol w:w="1249"/>
        <w:gridCol w:w="1249"/>
        <w:gridCol w:w="1294"/>
        <w:gridCol w:w="1249"/>
      </w:tblGrid>
      <w:tr w:rsidR="00F517EF" w:rsidRPr="00795516" w:rsidTr="00656AE7">
        <w:trPr>
          <w:trHeight w:val="20"/>
        </w:trPr>
        <w:tc>
          <w:tcPr>
            <w:tcW w:w="1317" w:type="dxa"/>
            <w:tcBorders>
              <w:top w:val="single" w:sz="8" w:space="0" w:color="auto"/>
              <w:left w:val="single" w:sz="4" w:space="0" w:color="auto"/>
              <w:bottom w:val="single" w:sz="4" w:space="0" w:color="auto"/>
              <w:right w:val="single" w:sz="8" w:space="0" w:color="auto"/>
            </w:tcBorders>
            <w:shd w:val="clear" w:color="auto" w:fill="666699"/>
            <w:noWrap/>
            <w:vAlign w:val="bottom"/>
            <w:hideMark/>
          </w:tcPr>
          <w:p w:rsidR="00F517EF" w:rsidRPr="00795516" w:rsidRDefault="00F517EF" w:rsidP="00483559">
            <w:pPr>
              <w:rPr>
                <w:rFonts w:ascii="Arial" w:eastAsia="Times New Roman" w:hAnsi="Arial" w:cs="Arial"/>
                <w:b/>
                <w:bCs/>
                <w:color w:val="FFFFFF"/>
                <w:sz w:val="18"/>
                <w:szCs w:val="22"/>
                <w:lang w:val="es-CO" w:eastAsia="es-CO"/>
              </w:rPr>
            </w:pPr>
            <w:r w:rsidRPr="00795516">
              <w:rPr>
                <w:rFonts w:ascii="Arial" w:eastAsia="Times New Roman" w:hAnsi="Arial" w:cs="Arial"/>
                <w:b/>
                <w:bCs/>
                <w:color w:val="FFFFFF"/>
                <w:sz w:val="18"/>
                <w:szCs w:val="22"/>
                <w:lang w:val="es-CO" w:eastAsia="es-CO"/>
              </w:rPr>
              <w:t xml:space="preserve">Nro. de Documento </w:t>
            </w:r>
          </w:p>
        </w:tc>
        <w:tc>
          <w:tcPr>
            <w:tcW w:w="1249" w:type="dxa"/>
            <w:tcBorders>
              <w:top w:val="single" w:sz="8" w:space="0" w:color="auto"/>
              <w:left w:val="single" w:sz="4" w:space="0" w:color="auto"/>
              <w:bottom w:val="single" w:sz="4" w:space="0" w:color="auto"/>
              <w:right w:val="single" w:sz="8" w:space="0" w:color="auto"/>
            </w:tcBorders>
            <w:shd w:val="clear" w:color="auto" w:fill="666699"/>
            <w:noWrap/>
            <w:vAlign w:val="bottom"/>
            <w:hideMark/>
          </w:tcPr>
          <w:p w:rsidR="00F517EF" w:rsidRPr="00795516" w:rsidRDefault="00F517EF" w:rsidP="00483559">
            <w:pPr>
              <w:rPr>
                <w:rFonts w:ascii="Arial" w:eastAsia="Times New Roman" w:hAnsi="Arial" w:cs="Arial"/>
                <w:b/>
                <w:bCs/>
                <w:color w:val="FFFFFF"/>
                <w:sz w:val="18"/>
                <w:szCs w:val="22"/>
                <w:lang w:val="es-CO" w:eastAsia="es-CO"/>
              </w:rPr>
            </w:pPr>
            <w:r w:rsidRPr="00795516">
              <w:rPr>
                <w:rFonts w:ascii="Arial" w:eastAsia="Times New Roman" w:hAnsi="Arial" w:cs="Arial"/>
                <w:b/>
                <w:bCs/>
                <w:color w:val="FFFFFF"/>
                <w:sz w:val="18"/>
                <w:szCs w:val="22"/>
                <w:lang w:val="es-CO" w:eastAsia="es-CO"/>
              </w:rPr>
              <w:t xml:space="preserve"> Apellido </w:t>
            </w:r>
          </w:p>
        </w:tc>
        <w:tc>
          <w:tcPr>
            <w:tcW w:w="1510" w:type="dxa"/>
            <w:tcBorders>
              <w:top w:val="single" w:sz="8" w:space="0" w:color="auto"/>
              <w:left w:val="single" w:sz="4" w:space="0" w:color="auto"/>
              <w:bottom w:val="single" w:sz="4" w:space="0" w:color="auto"/>
              <w:right w:val="single" w:sz="8" w:space="0" w:color="auto"/>
            </w:tcBorders>
            <w:shd w:val="clear" w:color="auto" w:fill="666699"/>
            <w:noWrap/>
            <w:vAlign w:val="bottom"/>
            <w:hideMark/>
          </w:tcPr>
          <w:p w:rsidR="00F517EF" w:rsidRPr="00795516" w:rsidRDefault="00F517EF" w:rsidP="00483559">
            <w:pPr>
              <w:rPr>
                <w:rFonts w:ascii="Arial" w:eastAsia="Times New Roman" w:hAnsi="Arial" w:cs="Arial"/>
                <w:b/>
                <w:bCs/>
                <w:color w:val="FFFFFF"/>
                <w:sz w:val="18"/>
                <w:szCs w:val="22"/>
                <w:lang w:val="es-CO" w:eastAsia="es-CO"/>
              </w:rPr>
            </w:pPr>
            <w:r w:rsidRPr="00795516">
              <w:rPr>
                <w:rFonts w:ascii="Arial" w:eastAsia="Times New Roman" w:hAnsi="Arial" w:cs="Arial"/>
                <w:b/>
                <w:bCs/>
                <w:color w:val="FFFFFF"/>
                <w:sz w:val="18"/>
                <w:szCs w:val="22"/>
                <w:lang w:val="es-CO" w:eastAsia="es-CO"/>
              </w:rPr>
              <w:t xml:space="preserve"> Apellido </w:t>
            </w:r>
          </w:p>
        </w:tc>
        <w:tc>
          <w:tcPr>
            <w:tcW w:w="1249" w:type="dxa"/>
            <w:tcBorders>
              <w:top w:val="single" w:sz="8" w:space="0" w:color="auto"/>
              <w:left w:val="single" w:sz="4" w:space="0" w:color="auto"/>
              <w:bottom w:val="single" w:sz="4" w:space="0" w:color="auto"/>
              <w:right w:val="single" w:sz="8" w:space="0" w:color="auto"/>
            </w:tcBorders>
            <w:shd w:val="clear" w:color="auto" w:fill="666699"/>
            <w:noWrap/>
            <w:vAlign w:val="bottom"/>
            <w:hideMark/>
          </w:tcPr>
          <w:p w:rsidR="00F517EF" w:rsidRPr="00795516" w:rsidRDefault="00F517EF" w:rsidP="00483559">
            <w:pPr>
              <w:rPr>
                <w:rFonts w:ascii="Arial" w:eastAsia="Times New Roman" w:hAnsi="Arial" w:cs="Arial"/>
                <w:b/>
                <w:bCs/>
                <w:color w:val="FFFFFF"/>
                <w:sz w:val="18"/>
                <w:szCs w:val="22"/>
                <w:lang w:val="es-CO" w:eastAsia="es-CO"/>
              </w:rPr>
            </w:pPr>
            <w:r w:rsidRPr="00795516">
              <w:rPr>
                <w:rFonts w:ascii="Arial" w:eastAsia="Times New Roman" w:hAnsi="Arial" w:cs="Arial"/>
                <w:b/>
                <w:bCs/>
                <w:color w:val="FFFFFF"/>
                <w:sz w:val="18"/>
                <w:szCs w:val="22"/>
                <w:lang w:val="es-CO" w:eastAsia="es-CO"/>
              </w:rPr>
              <w:t xml:space="preserve"> Nombre </w:t>
            </w:r>
          </w:p>
        </w:tc>
        <w:tc>
          <w:tcPr>
            <w:tcW w:w="1249" w:type="dxa"/>
            <w:tcBorders>
              <w:top w:val="single" w:sz="8" w:space="0" w:color="auto"/>
              <w:left w:val="single" w:sz="4" w:space="0" w:color="auto"/>
              <w:bottom w:val="single" w:sz="4" w:space="0" w:color="auto"/>
              <w:right w:val="single" w:sz="8" w:space="0" w:color="auto"/>
            </w:tcBorders>
            <w:shd w:val="clear" w:color="auto" w:fill="666699"/>
            <w:noWrap/>
            <w:vAlign w:val="bottom"/>
            <w:hideMark/>
          </w:tcPr>
          <w:p w:rsidR="00F517EF" w:rsidRPr="00795516" w:rsidRDefault="00F517EF" w:rsidP="00483559">
            <w:pPr>
              <w:rPr>
                <w:rFonts w:ascii="Arial" w:eastAsia="Times New Roman" w:hAnsi="Arial" w:cs="Arial"/>
                <w:b/>
                <w:bCs/>
                <w:color w:val="FFFFFF"/>
                <w:sz w:val="18"/>
                <w:szCs w:val="22"/>
                <w:lang w:val="es-CO" w:eastAsia="es-CO"/>
              </w:rPr>
            </w:pPr>
            <w:r w:rsidRPr="00795516">
              <w:rPr>
                <w:rFonts w:ascii="Arial" w:eastAsia="Times New Roman" w:hAnsi="Arial" w:cs="Arial"/>
                <w:b/>
                <w:bCs/>
                <w:color w:val="FFFFFF"/>
                <w:sz w:val="18"/>
                <w:szCs w:val="22"/>
                <w:lang w:val="es-CO" w:eastAsia="es-CO"/>
              </w:rPr>
              <w:t xml:space="preserve"> Nombre </w:t>
            </w:r>
          </w:p>
        </w:tc>
        <w:tc>
          <w:tcPr>
            <w:tcW w:w="1294" w:type="dxa"/>
            <w:tcBorders>
              <w:top w:val="single" w:sz="8" w:space="0" w:color="auto"/>
              <w:left w:val="single" w:sz="4" w:space="0" w:color="auto"/>
              <w:bottom w:val="single" w:sz="4" w:space="0" w:color="auto"/>
              <w:right w:val="single" w:sz="8" w:space="0" w:color="auto"/>
            </w:tcBorders>
            <w:shd w:val="clear" w:color="auto" w:fill="666699"/>
            <w:noWrap/>
            <w:vAlign w:val="bottom"/>
            <w:hideMark/>
          </w:tcPr>
          <w:p w:rsidR="00F517EF" w:rsidRPr="00795516" w:rsidRDefault="00F517EF" w:rsidP="00483559">
            <w:pPr>
              <w:rPr>
                <w:rFonts w:ascii="Arial" w:eastAsia="Times New Roman" w:hAnsi="Arial" w:cs="Arial"/>
                <w:b/>
                <w:bCs/>
                <w:color w:val="FFFFFF"/>
                <w:sz w:val="18"/>
                <w:szCs w:val="22"/>
                <w:lang w:val="es-CO" w:eastAsia="es-CO"/>
              </w:rPr>
            </w:pPr>
            <w:r w:rsidRPr="00795516">
              <w:rPr>
                <w:rFonts w:ascii="Arial" w:eastAsia="Times New Roman" w:hAnsi="Arial" w:cs="Arial"/>
                <w:b/>
                <w:bCs/>
                <w:color w:val="FFFFFF"/>
                <w:sz w:val="18"/>
                <w:szCs w:val="22"/>
                <w:lang w:val="es-CO" w:eastAsia="es-CO"/>
              </w:rPr>
              <w:t xml:space="preserve"> Fecha de Nacimiento </w:t>
            </w:r>
          </w:p>
        </w:tc>
        <w:tc>
          <w:tcPr>
            <w:tcW w:w="1249" w:type="dxa"/>
            <w:tcBorders>
              <w:top w:val="single" w:sz="8" w:space="0" w:color="auto"/>
              <w:left w:val="single" w:sz="4" w:space="0" w:color="auto"/>
              <w:bottom w:val="single" w:sz="4" w:space="0" w:color="auto"/>
              <w:right w:val="single" w:sz="8" w:space="0" w:color="auto"/>
            </w:tcBorders>
            <w:shd w:val="clear" w:color="auto" w:fill="666699"/>
            <w:noWrap/>
            <w:vAlign w:val="bottom"/>
            <w:hideMark/>
          </w:tcPr>
          <w:p w:rsidR="00F517EF" w:rsidRPr="00795516" w:rsidRDefault="00F517EF" w:rsidP="00483559">
            <w:pPr>
              <w:rPr>
                <w:rFonts w:ascii="Arial" w:eastAsia="Times New Roman" w:hAnsi="Arial" w:cs="Arial"/>
                <w:b/>
                <w:bCs/>
                <w:color w:val="FFFFFF"/>
                <w:sz w:val="18"/>
                <w:szCs w:val="22"/>
                <w:lang w:val="es-CO" w:eastAsia="es-CO"/>
              </w:rPr>
            </w:pPr>
            <w:r w:rsidRPr="00795516">
              <w:rPr>
                <w:rFonts w:ascii="Arial" w:eastAsia="Times New Roman" w:hAnsi="Arial" w:cs="Arial"/>
                <w:b/>
                <w:bCs/>
                <w:color w:val="FFFFFF"/>
                <w:sz w:val="18"/>
                <w:szCs w:val="22"/>
                <w:lang w:val="es-CO" w:eastAsia="es-CO"/>
              </w:rPr>
              <w:t xml:space="preserve"> Genero </w:t>
            </w:r>
          </w:p>
        </w:tc>
      </w:tr>
      <w:tr w:rsidR="00F517EF" w:rsidRPr="00795516" w:rsidTr="00656AE7">
        <w:trPr>
          <w:trHeight w:val="20"/>
        </w:trPr>
        <w:tc>
          <w:tcPr>
            <w:tcW w:w="1317" w:type="dxa"/>
            <w:tcBorders>
              <w:top w:val="nil"/>
              <w:left w:val="single" w:sz="8" w:space="0" w:color="666666"/>
              <w:bottom w:val="single" w:sz="8" w:space="0" w:color="666666"/>
              <w:right w:val="single" w:sz="8" w:space="0" w:color="666666"/>
            </w:tcBorders>
            <w:shd w:val="clear" w:color="auto" w:fill="CCCCCC"/>
            <w:noWrap/>
            <w:vAlign w:val="center"/>
            <w:hideMark/>
          </w:tcPr>
          <w:p w:rsidR="00F517EF" w:rsidRPr="00795516" w:rsidRDefault="00F517EF" w:rsidP="00483559">
            <w:pPr>
              <w:jc w:val="right"/>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1005717706</w:t>
            </w:r>
          </w:p>
        </w:tc>
        <w:tc>
          <w:tcPr>
            <w:tcW w:w="1249"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FORERO</w:t>
            </w:r>
          </w:p>
        </w:tc>
        <w:tc>
          <w:tcPr>
            <w:tcW w:w="1510"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RUBIO</w:t>
            </w:r>
          </w:p>
        </w:tc>
        <w:tc>
          <w:tcPr>
            <w:tcW w:w="1249"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ELSON</w:t>
            </w:r>
          </w:p>
        </w:tc>
        <w:tc>
          <w:tcPr>
            <w:tcW w:w="1249"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FIDEL</w:t>
            </w:r>
          </w:p>
        </w:tc>
        <w:tc>
          <w:tcPr>
            <w:tcW w:w="1294"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jc w:val="right"/>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20/08/2003</w:t>
            </w:r>
          </w:p>
        </w:tc>
        <w:tc>
          <w:tcPr>
            <w:tcW w:w="1249"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M</w:t>
            </w:r>
          </w:p>
        </w:tc>
      </w:tr>
      <w:tr w:rsidR="00F517EF" w:rsidRPr="00795516" w:rsidTr="00656AE7">
        <w:trPr>
          <w:trHeight w:val="20"/>
        </w:trPr>
        <w:tc>
          <w:tcPr>
            <w:tcW w:w="1317" w:type="dxa"/>
            <w:tcBorders>
              <w:top w:val="nil"/>
              <w:left w:val="single" w:sz="8" w:space="0" w:color="666666"/>
              <w:bottom w:val="single" w:sz="8" w:space="0" w:color="666666"/>
              <w:right w:val="single" w:sz="8" w:space="0" w:color="666666"/>
            </w:tcBorders>
            <w:shd w:val="clear" w:color="auto" w:fill="CCCCCC"/>
            <w:noWrap/>
            <w:vAlign w:val="center"/>
            <w:hideMark/>
          </w:tcPr>
          <w:p w:rsidR="00F517EF" w:rsidRPr="00795516" w:rsidRDefault="00F517EF" w:rsidP="00483559">
            <w:pPr>
              <w:jc w:val="right"/>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1005717706</w:t>
            </w:r>
          </w:p>
        </w:tc>
        <w:tc>
          <w:tcPr>
            <w:tcW w:w="1249"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REINA</w:t>
            </w:r>
          </w:p>
        </w:tc>
        <w:tc>
          <w:tcPr>
            <w:tcW w:w="1510"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HERRERA</w:t>
            </w:r>
          </w:p>
        </w:tc>
        <w:tc>
          <w:tcPr>
            <w:tcW w:w="1249"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MIGUEL</w:t>
            </w:r>
          </w:p>
        </w:tc>
        <w:tc>
          <w:tcPr>
            <w:tcW w:w="1249"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ANGEL</w:t>
            </w:r>
          </w:p>
        </w:tc>
        <w:tc>
          <w:tcPr>
            <w:tcW w:w="1294"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jc w:val="right"/>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37848</w:t>
            </w:r>
          </w:p>
        </w:tc>
        <w:tc>
          <w:tcPr>
            <w:tcW w:w="1249"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M</w:t>
            </w:r>
          </w:p>
        </w:tc>
      </w:tr>
      <w:tr w:rsidR="00F517EF" w:rsidRPr="00795516" w:rsidTr="00656AE7">
        <w:trPr>
          <w:trHeight w:val="20"/>
        </w:trPr>
        <w:tc>
          <w:tcPr>
            <w:tcW w:w="1317" w:type="dxa"/>
            <w:tcBorders>
              <w:top w:val="nil"/>
              <w:left w:val="single" w:sz="8" w:space="0" w:color="666666"/>
              <w:bottom w:val="single" w:sz="8" w:space="0" w:color="666666"/>
              <w:right w:val="single" w:sz="8" w:space="0" w:color="666666"/>
            </w:tcBorders>
            <w:noWrap/>
            <w:vAlign w:val="center"/>
            <w:hideMark/>
          </w:tcPr>
          <w:p w:rsidR="00F517EF" w:rsidRPr="00795516" w:rsidRDefault="00F517EF" w:rsidP="00483559">
            <w:pPr>
              <w:jc w:val="right"/>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1104935850</w:t>
            </w:r>
          </w:p>
        </w:tc>
        <w:tc>
          <w:tcPr>
            <w:tcW w:w="1249"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GALEANO</w:t>
            </w:r>
          </w:p>
        </w:tc>
        <w:tc>
          <w:tcPr>
            <w:tcW w:w="1510"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OVIEDO</w:t>
            </w:r>
          </w:p>
        </w:tc>
        <w:tc>
          <w:tcPr>
            <w:tcW w:w="1249"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CESAR</w:t>
            </w:r>
          </w:p>
        </w:tc>
        <w:tc>
          <w:tcPr>
            <w:tcW w:w="1249"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JULIAN</w:t>
            </w:r>
          </w:p>
        </w:tc>
        <w:tc>
          <w:tcPr>
            <w:tcW w:w="1294" w:type="dxa"/>
            <w:tcBorders>
              <w:top w:val="nil"/>
              <w:left w:val="nil"/>
              <w:bottom w:val="single" w:sz="8" w:space="0" w:color="666666"/>
              <w:right w:val="single" w:sz="8" w:space="0" w:color="666666"/>
            </w:tcBorders>
            <w:noWrap/>
            <w:vAlign w:val="center"/>
            <w:hideMark/>
          </w:tcPr>
          <w:p w:rsidR="00F517EF" w:rsidRPr="00795516" w:rsidRDefault="00F517EF" w:rsidP="00483559">
            <w:pPr>
              <w:jc w:val="right"/>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3203235071</w:t>
            </w:r>
          </w:p>
        </w:tc>
        <w:tc>
          <w:tcPr>
            <w:tcW w:w="1249"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M</w:t>
            </w:r>
          </w:p>
        </w:tc>
      </w:tr>
      <w:tr w:rsidR="00F517EF" w:rsidRPr="00795516" w:rsidTr="00656AE7">
        <w:trPr>
          <w:trHeight w:val="20"/>
        </w:trPr>
        <w:tc>
          <w:tcPr>
            <w:tcW w:w="1317" w:type="dxa"/>
            <w:tcBorders>
              <w:top w:val="nil"/>
              <w:left w:val="single" w:sz="8" w:space="0" w:color="666666"/>
              <w:bottom w:val="single" w:sz="8" w:space="0" w:color="666666"/>
              <w:right w:val="single" w:sz="8" w:space="0" w:color="666666"/>
            </w:tcBorders>
            <w:noWrap/>
            <w:vAlign w:val="center"/>
            <w:hideMark/>
          </w:tcPr>
          <w:p w:rsidR="00F517EF" w:rsidRPr="00795516" w:rsidRDefault="00F517EF" w:rsidP="00483559">
            <w:pPr>
              <w:jc w:val="right"/>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1104935850</w:t>
            </w:r>
          </w:p>
        </w:tc>
        <w:tc>
          <w:tcPr>
            <w:tcW w:w="1249"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BECERRA</w:t>
            </w:r>
          </w:p>
        </w:tc>
        <w:tc>
          <w:tcPr>
            <w:tcW w:w="1510"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GARCIA</w:t>
            </w:r>
          </w:p>
        </w:tc>
        <w:tc>
          <w:tcPr>
            <w:tcW w:w="1249"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DEISY</w:t>
            </w:r>
          </w:p>
        </w:tc>
        <w:tc>
          <w:tcPr>
            <w:tcW w:w="1249"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DAYANA</w:t>
            </w:r>
          </w:p>
        </w:tc>
        <w:tc>
          <w:tcPr>
            <w:tcW w:w="1294" w:type="dxa"/>
            <w:tcBorders>
              <w:top w:val="nil"/>
              <w:left w:val="nil"/>
              <w:bottom w:val="single" w:sz="8" w:space="0" w:color="666666"/>
              <w:right w:val="single" w:sz="8" w:space="0" w:color="666666"/>
            </w:tcBorders>
            <w:noWrap/>
            <w:vAlign w:val="center"/>
            <w:hideMark/>
          </w:tcPr>
          <w:p w:rsidR="00F517EF" w:rsidRPr="00795516" w:rsidRDefault="00F517EF" w:rsidP="00483559">
            <w:pPr>
              <w:jc w:val="right"/>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2611931</w:t>
            </w:r>
          </w:p>
        </w:tc>
        <w:tc>
          <w:tcPr>
            <w:tcW w:w="1249"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F</w:t>
            </w:r>
          </w:p>
        </w:tc>
      </w:tr>
      <w:tr w:rsidR="00F517EF" w:rsidRPr="00795516" w:rsidTr="00656AE7">
        <w:trPr>
          <w:trHeight w:val="20"/>
        </w:trPr>
        <w:tc>
          <w:tcPr>
            <w:tcW w:w="1317" w:type="dxa"/>
            <w:tcBorders>
              <w:top w:val="nil"/>
              <w:left w:val="single" w:sz="8" w:space="0" w:color="666666"/>
              <w:bottom w:val="single" w:sz="8" w:space="0" w:color="666666"/>
              <w:right w:val="single" w:sz="8" w:space="0" w:color="666666"/>
            </w:tcBorders>
            <w:shd w:val="clear" w:color="auto" w:fill="CCCCCC"/>
            <w:noWrap/>
            <w:vAlign w:val="center"/>
            <w:hideMark/>
          </w:tcPr>
          <w:p w:rsidR="00F517EF" w:rsidRPr="00795516" w:rsidRDefault="00F517EF" w:rsidP="00483559">
            <w:pPr>
              <w:jc w:val="right"/>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1104545957</w:t>
            </w:r>
          </w:p>
        </w:tc>
        <w:tc>
          <w:tcPr>
            <w:tcW w:w="1249"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CAICEDO</w:t>
            </w:r>
          </w:p>
        </w:tc>
        <w:tc>
          <w:tcPr>
            <w:tcW w:w="1510"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AVILA</w:t>
            </w:r>
          </w:p>
        </w:tc>
        <w:tc>
          <w:tcPr>
            <w:tcW w:w="1249"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KEVIN</w:t>
            </w:r>
          </w:p>
        </w:tc>
        <w:tc>
          <w:tcPr>
            <w:tcW w:w="1249"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SANTIAGO</w:t>
            </w:r>
          </w:p>
        </w:tc>
        <w:tc>
          <w:tcPr>
            <w:tcW w:w="1294"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jc w:val="right"/>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25/02/2006</w:t>
            </w:r>
          </w:p>
        </w:tc>
        <w:tc>
          <w:tcPr>
            <w:tcW w:w="1249"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M</w:t>
            </w:r>
          </w:p>
        </w:tc>
      </w:tr>
      <w:tr w:rsidR="00F517EF" w:rsidRPr="00795516" w:rsidTr="00656AE7">
        <w:trPr>
          <w:trHeight w:val="20"/>
        </w:trPr>
        <w:tc>
          <w:tcPr>
            <w:tcW w:w="1317" w:type="dxa"/>
            <w:tcBorders>
              <w:top w:val="nil"/>
              <w:left w:val="single" w:sz="8" w:space="0" w:color="666666"/>
              <w:bottom w:val="single" w:sz="8" w:space="0" w:color="666666"/>
              <w:right w:val="single" w:sz="8" w:space="0" w:color="666666"/>
            </w:tcBorders>
            <w:shd w:val="clear" w:color="auto" w:fill="CCCCCC"/>
            <w:noWrap/>
            <w:vAlign w:val="center"/>
            <w:hideMark/>
          </w:tcPr>
          <w:p w:rsidR="00F517EF" w:rsidRPr="00795516" w:rsidRDefault="00F517EF" w:rsidP="00483559">
            <w:pPr>
              <w:jc w:val="right"/>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1104545957</w:t>
            </w:r>
          </w:p>
        </w:tc>
        <w:tc>
          <w:tcPr>
            <w:tcW w:w="1249"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ORTIZ</w:t>
            </w:r>
          </w:p>
        </w:tc>
        <w:tc>
          <w:tcPr>
            <w:tcW w:w="1510"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COLMENARES</w:t>
            </w:r>
          </w:p>
        </w:tc>
        <w:tc>
          <w:tcPr>
            <w:tcW w:w="1249"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JUAN</w:t>
            </w:r>
          </w:p>
        </w:tc>
        <w:tc>
          <w:tcPr>
            <w:tcW w:w="1249"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JOSE</w:t>
            </w:r>
          </w:p>
        </w:tc>
        <w:tc>
          <w:tcPr>
            <w:tcW w:w="1294"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jc w:val="right"/>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38787</w:t>
            </w:r>
          </w:p>
        </w:tc>
        <w:tc>
          <w:tcPr>
            <w:tcW w:w="1249"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M</w:t>
            </w:r>
          </w:p>
        </w:tc>
      </w:tr>
      <w:tr w:rsidR="00F517EF" w:rsidRPr="00795516" w:rsidTr="00656AE7">
        <w:trPr>
          <w:trHeight w:val="20"/>
        </w:trPr>
        <w:tc>
          <w:tcPr>
            <w:tcW w:w="1317" w:type="dxa"/>
            <w:tcBorders>
              <w:top w:val="nil"/>
              <w:left w:val="single" w:sz="8" w:space="0" w:color="666666"/>
              <w:bottom w:val="single" w:sz="8" w:space="0" w:color="666666"/>
              <w:right w:val="single" w:sz="8" w:space="0" w:color="666666"/>
            </w:tcBorders>
            <w:noWrap/>
            <w:vAlign w:val="center"/>
            <w:hideMark/>
          </w:tcPr>
          <w:p w:rsidR="00F517EF" w:rsidRPr="00795516" w:rsidRDefault="00F517EF" w:rsidP="00483559">
            <w:pPr>
              <w:jc w:val="right"/>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1030282268</w:t>
            </w:r>
          </w:p>
        </w:tc>
        <w:tc>
          <w:tcPr>
            <w:tcW w:w="1249"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SANCHEZ</w:t>
            </w:r>
          </w:p>
        </w:tc>
        <w:tc>
          <w:tcPr>
            <w:tcW w:w="1510"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ARIAS</w:t>
            </w:r>
          </w:p>
        </w:tc>
        <w:tc>
          <w:tcPr>
            <w:tcW w:w="1249"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MARIA</w:t>
            </w:r>
          </w:p>
        </w:tc>
        <w:tc>
          <w:tcPr>
            <w:tcW w:w="1249"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ISABEL</w:t>
            </w:r>
          </w:p>
        </w:tc>
        <w:tc>
          <w:tcPr>
            <w:tcW w:w="1294" w:type="dxa"/>
            <w:tcBorders>
              <w:top w:val="nil"/>
              <w:left w:val="nil"/>
              <w:bottom w:val="single" w:sz="8" w:space="0" w:color="666666"/>
              <w:right w:val="single" w:sz="8" w:space="0" w:color="666666"/>
            </w:tcBorders>
            <w:noWrap/>
            <w:vAlign w:val="center"/>
            <w:hideMark/>
          </w:tcPr>
          <w:p w:rsidR="00F517EF" w:rsidRPr="00795516" w:rsidRDefault="00F517EF" w:rsidP="00483559">
            <w:pPr>
              <w:jc w:val="right"/>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1/01/2008</w:t>
            </w:r>
          </w:p>
        </w:tc>
        <w:tc>
          <w:tcPr>
            <w:tcW w:w="1249"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F</w:t>
            </w:r>
          </w:p>
        </w:tc>
      </w:tr>
      <w:tr w:rsidR="00F517EF" w:rsidRPr="00795516" w:rsidTr="00656AE7">
        <w:trPr>
          <w:trHeight w:val="20"/>
        </w:trPr>
        <w:tc>
          <w:tcPr>
            <w:tcW w:w="1317" w:type="dxa"/>
            <w:tcBorders>
              <w:top w:val="nil"/>
              <w:left w:val="single" w:sz="8" w:space="0" w:color="666666"/>
              <w:bottom w:val="single" w:sz="8" w:space="0" w:color="666666"/>
              <w:right w:val="single" w:sz="8" w:space="0" w:color="666666"/>
            </w:tcBorders>
            <w:noWrap/>
            <w:vAlign w:val="center"/>
            <w:hideMark/>
          </w:tcPr>
          <w:p w:rsidR="00F517EF" w:rsidRPr="00795516" w:rsidRDefault="00F517EF" w:rsidP="00483559">
            <w:pPr>
              <w:jc w:val="right"/>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1030282268</w:t>
            </w:r>
          </w:p>
        </w:tc>
        <w:tc>
          <w:tcPr>
            <w:tcW w:w="1249"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GALINDO</w:t>
            </w:r>
          </w:p>
        </w:tc>
        <w:tc>
          <w:tcPr>
            <w:tcW w:w="1510"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MONTAÑO</w:t>
            </w:r>
          </w:p>
        </w:tc>
        <w:tc>
          <w:tcPr>
            <w:tcW w:w="1249"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MAICOL</w:t>
            </w:r>
          </w:p>
        </w:tc>
        <w:tc>
          <w:tcPr>
            <w:tcW w:w="1249"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ULDREY</w:t>
            </w:r>
          </w:p>
        </w:tc>
        <w:tc>
          <w:tcPr>
            <w:tcW w:w="1294" w:type="dxa"/>
            <w:tcBorders>
              <w:top w:val="nil"/>
              <w:left w:val="nil"/>
              <w:bottom w:val="single" w:sz="8" w:space="0" w:color="666666"/>
              <w:right w:val="single" w:sz="8" w:space="0" w:color="666666"/>
            </w:tcBorders>
            <w:noWrap/>
            <w:vAlign w:val="center"/>
            <w:hideMark/>
          </w:tcPr>
          <w:p w:rsidR="00F517EF" w:rsidRPr="00795516" w:rsidRDefault="00F517EF" w:rsidP="00483559">
            <w:pPr>
              <w:jc w:val="right"/>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22/08/2008</w:t>
            </w:r>
          </w:p>
        </w:tc>
        <w:tc>
          <w:tcPr>
            <w:tcW w:w="1249"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M</w:t>
            </w:r>
          </w:p>
        </w:tc>
      </w:tr>
    </w:tbl>
    <w:p w:rsidR="00F517EF" w:rsidRPr="00795516" w:rsidRDefault="00F517EF" w:rsidP="00483559">
      <w:pPr>
        <w:jc w:val="both"/>
        <w:rPr>
          <w:rFonts w:ascii="Arial" w:hAnsi="Arial" w:cs="Arial"/>
          <w:sz w:val="22"/>
          <w:szCs w:val="22"/>
          <w:lang w:val="es-CO"/>
        </w:rPr>
      </w:pPr>
    </w:p>
    <w:p w:rsidR="00F517EF" w:rsidRPr="00795516" w:rsidRDefault="00F517EF" w:rsidP="00483559">
      <w:pPr>
        <w:pStyle w:val="Prrafodelista"/>
        <w:numPr>
          <w:ilvl w:val="0"/>
          <w:numId w:val="21"/>
        </w:numPr>
        <w:jc w:val="both"/>
        <w:rPr>
          <w:rFonts w:ascii="Arial" w:hAnsi="Arial" w:cs="Arial"/>
          <w:sz w:val="22"/>
          <w:szCs w:val="22"/>
          <w:lang w:val="es-CO"/>
        </w:rPr>
      </w:pPr>
      <w:r w:rsidRPr="00795516">
        <w:rPr>
          <w:rFonts w:ascii="Arial" w:hAnsi="Arial" w:cs="Arial"/>
          <w:sz w:val="22"/>
          <w:szCs w:val="22"/>
          <w:lang w:val="es-CO"/>
        </w:rPr>
        <w:t xml:space="preserve">Vigencia 2018: </w:t>
      </w:r>
    </w:p>
    <w:p w:rsidR="00F517EF" w:rsidRPr="00795516" w:rsidRDefault="00F517EF" w:rsidP="00483559">
      <w:pPr>
        <w:pStyle w:val="Prrafodelista"/>
        <w:jc w:val="both"/>
        <w:rPr>
          <w:rFonts w:ascii="Arial" w:hAnsi="Arial" w:cs="Arial"/>
          <w:sz w:val="22"/>
          <w:szCs w:val="22"/>
          <w:lang w:val="es-CO"/>
        </w:rPr>
      </w:pPr>
    </w:p>
    <w:tbl>
      <w:tblPr>
        <w:tblW w:w="9100" w:type="dxa"/>
        <w:tblInd w:w="-5" w:type="dxa"/>
        <w:tblCellMar>
          <w:left w:w="70" w:type="dxa"/>
          <w:right w:w="70" w:type="dxa"/>
        </w:tblCellMar>
        <w:tblLook w:val="04A0" w:firstRow="1" w:lastRow="0" w:firstColumn="1" w:lastColumn="0" w:noHBand="0" w:noVBand="1"/>
      </w:tblPr>
      <w:tblGrid>
        <w:gridCol w:w="1318"/>
        <w:gridCol w:w="1250"/>
        <w:gridCol w:w="1488"/>
        <w:gridCol w:w="1250"/>
        <w:gridCol w:w="1250"/>
        <w:gridCol w:w="1294"/>
        <w:gridCol w:w="1250"/>
      </w:tblGrid>
      <w:tr w:rsidR="00F517EF" w:rsidRPr="00795516" w:rsidTr="00656AE7">
        <w:trPr>
          <w:trHeight w:val="20"/>
        </w:trPr>
        <w:tc>
          <w:tcPr>
            <w:tcW w:w="1318" w:type="dxa"/>
            <w:tcBorders>
              <w:top w:val="single" w:sz="8" w:space="0" w:color="auto"/>
              <w:left w:val="single" w:sz="4" w:space="0" w:color="auto"/>
              <w:bottom w:val="single" w:sz="4" w:space="0" w:color="auto"/>
              <w:right w:val="single" w:sz="8" w:space="0" w:color="auto"/>
            </w:tcBorders>
            <w:shd w:val="clear" w:color="auto" w:fill="666699"/>
            <w:noWrap/>
            <w:vAlign w:val="bottom"/>
            <w:hideMark/>
          </w:tcPr>
          <w:p w:rsidR="00F517EF" w:rsidRPr="00795516" w:rsidRDefault="00F517EF" w:rsidP="00483559">
            <w:pPr>
              <w:rPr>
                <w:rFonts w:ascii="Arial" w:eastAsia="Times New Roman" w:hAnsi="Arial" w:cs="Arial"/>
                <w:b/>
                <w:bCs/>
                <w:color w:val="FFFFFF"/>
                <w:sz w:val="18"/>
                <w:szCs w:val="22"/>
                <w:lang w:val="es-CO" w:eastAsia="es-CO"/>
              </w:rPr>
            </w:pPr>
            <w:r w:rsidRPr="00795516">
              <w:rPr>
                <w:rFonts w:ascii="Arial" w:eastAsia="Times New Roman" w:hAnsi="Arial" w:cs="Arial"/>
                <w:b/>
                <w:bCs/>
                <w:color w:val="FFFFFF"/>
                <w:sz w:val="18"/>
                <w:szCs w:val="22"/>
                <w:lang w:val="es-CO" w:eastAsia="es-CO"/>
              </w:rPr>
              <w:t>Nro. de Documento</w:t>
            </w:r>
            <w:r w:rsidR="009A66C2" w:rsidRPr="00795516">
              <w:rPr>
                <w:rFonts w:ascii="Arial" w:eastAsia="Times New Roman" w:hAnsi="Arial" w:cs="Arial"/>
                <w:b/>
                <w:bCs/>
                <w:color w:val="FFFFFF"/>
                <w:sz w:val="18"/>
                <w:szCs w:val="22"/>
                <w:lang w:val="es-CO" w:eastAsia="es-CO"/>
              </w:rPr>
              <w:t xml:space="preserve"> </w:t>
            </w:r>
          </w:p>
        </w:tc>
        <w:tc>
          <w:tcPr>
            <w:tcW w:w="1250" w:type="dxa"/>
            <w:tcBorders>
              <w:top w:val="single" w:sz="8" w:space="0" w:color="auto"/>
              <w:left w:val="single" w:sz="4" w:space="0" w:color="auto"/>
              <w:bottom w:val="single" w:sz="4" w:space="0" w:color="auto"/>
              <w:right w:val="single" w:sz="8" w:space="0" w:color="auto"/>
            </w:tcBorders>
            <w:shd w:val="clear" w:color="auto" w:fill="666699"/>
            <w:noWrap/>
            <w:vAlign w:val="bottom"/>
            <w:hideMark/>
          </w:tcPr>
          <w:p w:rsidR="00F517EF" w:rsidRPr="00795516" w:rsidRDefault="00F517EF" w:rsidP="00483559">
            <w:pPr>
              <w:rPr>
                <w:rFonts w:ascii="Arial" w:eastAsia="Times New Roman" w:hAnsi="Arial" w:cs="Arial"/>
                <w:b/>
                <w:bCs/>
                <w:color w:val="FFFFFF"/>
                <w:sz w:val="18"/>
                <w:szCs w:val="22"/>
                <w:lang w:val="es-CO" w:eastAsia="es-CO"/>
              </w:rPr>
            </w:pPr>
            <w:r w:rsidRPr="00795516">
              <w:rPr>
                <w:rFonts w:ascii="Arial" w:eastAsia="Times New Roman" w:hAnsi="Arial" w:cs="Arial"/>
                <w:b/>
                <w:bCs/>
                <w:color w:val="FFFFFF"/>
                <w:sz w:val="18"/>
                <w:szCs w:val="22"/>
                <w:lang w:val="es-CO" w:eastAsia="es-CO"/>
              </w:rPr>
              <w:t xml:space="preserve"> Apellido </w:t>
            </w:r>
          </w:p>
        </w:tc>
        <w:tc>
          <w:tcPr>
            <w:tcW w:w="1488" w:type="dxa"/>
            <w:tcBorders>
              <w:top w:val="single" w:sz="8" w:space="0" w:color="auto"/>
              <w:left w:val="single" w:sz="4" w:space="0" w:color="auto"/>
              <w:bottom w:val="single" w:sz="4" w:space="0" w:color="auto"/>
              <w:right w:val="single" w:sz="8" w:space="0" w:color="auto"/>
            </w:tcBorders>
            <w:shd w:val="clear" w:color="auto" w:fill="666699"/>
            <w:noWrap/>
            <w:vAlign w:val="bottom"/>
            <w:hideMark/>
          </w:tcPr>
          <w:p w:rsidR="00F517EF" w:rsidRPr="00795516" w:rsidRDefault="00F517EF" w:rsidP="00483559">
            <w:pPr>
              <w:rPr>
                <w:rFonts w:ascii="Arial" w:eastAsia="Times New Roman" w:hAnsi="Arial" w:cs="Arial"/>
                <w:b/>
                <w:bCs/>
                <w:color w:val="FFFFFF"/>
                <w:sz w:val="18"/>
                <w:szCs w:val="22"/>
                <w:lang w:val="es-CO" w:eastAsia="es-CO"/>
              </w:rPr>
            </w:pPr>
            <w:r w:rsidRPr="00795516">
              <w:rPr>
                <w:rFonts w:ascii="Arial" w:eastAsia="Times New Roman" w:hAnsi="Arial" w:cs="Arial"/>
                <w:b/>
                <w:bCs/>
                <w:color w:val="FFFFFF"/>
                <w:sz w:val="18"/>
                <w:szCs w:val="22"/>
                <w:lang w:val="es-CO" w:eastAsia="es-CO"/>
              </w:rPr>
              <w:t xml:space="preserve"> Apellido </w:t>
            </w:r>
          </w:p>
        </w:tc>
        <w:tc>
          <w:tcPr>
            <w:tcW w:w="1250" w:type="dxa"/>
            <w:tcBorders>
              <w:top w:val="single" w:sz="8" w:space="0" w:color="auto"/>
              <w:left w:val="single" w:sz="4" w:space="0" w:color="auto"/>
              <w:bottom w:val="single" w:sz="4" w:space="0" w:color="auto"/>
              <w:right w:val="single" w:sz="8" w:space="0" w:color="auto"/>
            </w:tcBorders>
            <w:shd w:val="clear" w:color="auto" w:fill="666699"/>
            <w:noWrap/>
            <w:vAlign w:val="bottom"/>
            <w:hideMark/>
          </w:tcPr>
          <w:p w:rsidR="00F517EF" w:rsidRPr="00795516" w:rsidRDefault="00F517EF" w:rsidP="00483559">
            <w:pPr>
              <w:rPr>
                <w:rFonts w:ascii="Arial" w:eastAsia="Times New Roman" w:hAnsi="Arial" w:cs="Arial"/>
                <w:b/>
                <w:bCs/>
                <w:color w:val="FFFFFF"/>
                <w:sz w:val="18"/>
                <w:szCs w:val="22"/>
                <w:lang w:val="es-CO" w:eastAsia="es-CO"/>
              </w:rPr>
            </w:pPr>
            <w:r w:rsidRPr="00795516">
              <w:rPr>
                <w:rFonts w:ascii="Arial" w:eastAsia="Times New Roman" w:hAnsi="Arial" w:cs="Arial"/>
                <w:b/>
                <w:bCs/>
                <w:color w:val="FFFFFF"/>
                <w:sz w:val="18"/>
                <w:szCs w:val="22"/>
                <w:lang w:val="es-CO" w:eastAsia="es-CO"/>
              </w:rPr>
              <w:t xml:space="preserve"> Nombre</w:t>
            </w:r>
            <w:r w:rsidR="009A66C2" w:rsidRPr="00795516">
              <w:rPr>
                <w:rFonts w:ascii="Arial" w:eastAsia="Times New Roman" w:hAnsi="Arial" w:cs="Arial"/>
                <w:b/>
                <w:bCs/>
                <w:color w:val="FFFFFF"/>
                <w:sz w:val="18"/>
                <w:szCs w:val="22"/>
                <w:lang w:val="es-CO" w:eastAsia="es-CO"/>
              </w:rPr>
              <w:t xml:space="preserve"> </w:t>
            </w:r>
          </w:p>
        </w:tc>
        <w:tc>
          <w:tcPr>
            <w:tcW w:w="1250" w:type="dxa"/>
            <w:tcBorders>
              <w:top w:val="single" w:sz="8" w:space="0" w:color="auto"/>
              <w:left w:val="single" w:sz="4" w:space="0" w:color="auto"/>
              <w:bottom w:val="single" w:sz="4" w:space="0" w:color="auto"/>
              <w:right w:val="single" w:sz="8" w:space="0" w:color="auto"/>
            </w:tcBorders>
            <w:shd w:val="clear" w:color="auto" w:fill="666699"/>
            <w:noWrap/>
            <w:vAlign w:val="bottom"/>
            <w:hideMark/>
          </w:tcPr>
          <w:p w:rsidR="00F517EF" w:rsidRPr="00795516" w:rsidRDefault="00F517EF" w:rsidP="00483559">
            <w:pPr>
              <w:rPr>
                <w:rFonts w:ascii="Arial" w:eastAsia="Times New Roman" w:hAnsi="Arial" w:cs="Arial"/>
                <w:b/>
                <w:bCs/>
                <w:color w:val="FFFFFF"/>
                <w:sz w:val="18"/>
                <w:szCs w:val="22"/>
                <w:lang w:val="es-CO" w:eastAsia="es-CO"/>
              </w:rPr>
            </w:pPr>
            <w:r w:rsidRPr="00795516">
              <w:rPr>
                <w:rFonts w:ascii="Arial" w:eastAsia="Times New Roman" w:hAnsi="Arial" w:cs="Arial"/>
                <w:b/>
                <w:bCs/>
                <w:color w:val="FFFFFF"/>
                <w:sz w:val="18"/>
                <w:szCs w:val="22"/>
                <w:lang w:val="es-CO" w:eastAsia="es-CO"/>
              </w:rPr>
              <w:t xml:space="preserve"> Nombre </w:t>
            </w:r>
          </w:p>
        </w:tc>
        <w:tc>
          <w:tcPr>
            <w:tcW w:w="1294" w:type="dxa"/>
            <w:tcBorders>
              <w:top w:val="single" w:sz="8" w:space="0" w:color="auto"/>
              <w:left w:val="single" w:sz="4" w:space="0" w:color="auto"/>
              <w:bottom w:val="single" w:sz="4" w:space="0" w:color="auto"/>
              <w:right w:val="single" w:sz="8" w:space="0" w:color="auto"/>
            </w:tcBorders>
            <w:shd w:val="clear" w:color="auto" w:fill="666699"/>
            <w:noWrap/>
            <w:vAlign w:val="bottom"/>
            <w:hideMark/>
          </w:tcPr>
          <w:p w:rsidR="00F517EF" w:rsidRPr="00795516" w:rsidRDefault="00F517EF" w:rsidP="00483559">
            <w:pPr>
              <w:rPr>
                <w:rFonts w:ascii="Arial" w:eastAsia="Times New Roman" w:hAnsi="Arial" w:cs="Arial"/>
                <w:b/>
                <w:bCs/>
                <w:color w:val="FFFFFF"/>
                <w:sz w:val="18"/>
                <w:szCs w:val="22"/>
                <w:lang w:val="es-CO" w:eastAsia="es-CO"/>
              </w:rPr>
            </w:pPr>
            <w:r w:rsidRPr="00795516">
              <w:rPr>
                <w:rFonts w:ascii="Arial" w:eastAsia="Times New Roman" w:hAnsi="Arial" w:cs="Arial"/>
                <w:b/>
                <w:bCs/>
                <w:color w:val="FFFFFF"/>
                <w:sz w:val="18"/>
                <w:szCs w:val="22"/>
                <w:lang w:val="es-CO" w:eastAsia="es-CO"/>
              </w:rPr>
              <w:t xml:space="preserve"> Fecha de Nacimiento </w:t>
            </w:r>
          </w:p>
        </w:tc>
        <w:tc>
          <w:tcPr>
            <w:tcW w:w="1250" w:type="dxa"/>
            <w:tcBorders>
              <w:top w:val="single" w:sz="8" w:space="0" w:color="auto"/>
              <w:left w:val="single" w:sz="4" w:space="0" w:color="auto"/>
              <w:bottom w:val="single" w:sz="4" w:space="0" w:color="auto"/>
              <w:right w:val="single" w:sz="8" w:space="0" w:color="auto"/>
            </w:tcBorders>
            <w:shd w:val="clear" w:color="auto" w:fill="666699"/>
            <w:noWrap/>
            <w:vAlign w:val="bottom"/>
            <w:hideMark/>
          </w:tcPr>
          <w:p w:rsidR="00F517EF" w:rsidRPr="00795516" w:rsidRDefault="00F517EF" w:rsidP="00483559">
            <w:pPr>
              <w:rPr>
                <w:rFonts w:ascii="Arial" w:eastAsia="Times New Roman" w:hAnsi="Arial" w:cs="Arial"/>
                <w:b/>
                <w:bCs/>
                <w:color w:val="FFFFFF"/>
                <w:sz w:val="18"/>
                <w:szCs w:val="22"/>
                <w:lang w:val="es-CO" w:eastAsia="es-CO"/>
              </w:rPr>
            </w:pPr>
            <w:r w:rsidRPr="00795516">
              <w:rPr>
                <w:rFonts w:ascii="Arial" w:eastAsia="Times New Roman" w:hAnsi="Arial" w:cs="Arial"/>
                <w:b/>
                <w:bCs/>
                <w:color w:val="FFFFFF"/>
                <w:sz w:val="18"/>
                <w:szCs w:val="22"/>
                <w:lang w:val="es-CO" w:eastAsia="es-CO"/>
              </w:rPr>
              <w:t xml:space="preserve"> Genero </w:t>
            </w:r>
          </w:p>
        </w:tc>
      </w:tr>
      <w:tr w:rsidR="00F517EF" w:rsidRPr="00795516" w:rsidTr="00656AE7">
        <w:trPr>
          <w:trHeight w:val="20"/>
        </w:trPr>
        <w:tc>
          <w:tcPr>
            <w:tcW w:w="1318" w:type="dxa"/>
            <w:tcBorders>
              <w:top w:val="nil"/>
              <w:left w:val="single" w:sz="8" w:space="0" w:color="666666"/>
              <w:bottom w:val="single" w:sz="8" w:space="0" w:color="666666"/>
              <w:right w:val="single" w:sz="8" w:space="0" w:color="666666"/>
            </w:tcBorders>
            <w:noWrap/>
            <w:vAlign w:val="center"/>
            <w:hideMark/>
          </w:tcPr>
          <w:p w:rsidR="00F517EF" w:rsidRPr="00795516" w:rsidRDefault="00F517EF" w:rsidP="00483559">
            <w:pPr>
              <w:jc w:val="right"/>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1106228771</w:t>
            </w:r>
          </w:p>
        </w:tc>
        <w:tc>
          <w:tcPr>
            <w:tcW w:w="1250"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TRIANA</w:t>
            </w:r>
          </w:p>
        </w:tc>
        <w:tc>
          <w:tcPr>
            <w:tcW w:w="1488"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MORENO</w:t>
            </w:r>
          </w:p>
        </w:tc>
        <w:tc>
          <w:tcPr>
            <w:tcW w:w="1250"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SARAY</w:t>
            </w:r>
          </w:p>
        </w:tc>
        <w:tc>
          <w:tcPr>
            <w:tcW w:w="1250"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VIOLETA</w:t>
            </w:r>
          </w:p>
        </w:tc>
        <w:tc>
          <w:tcPr>
            <w:tcW w:w="1294" w:type="dxa"/>
            <w:tcBorders>
              <w:top w:val="nil"/>
              <w:left w:val="nil"/>
              <w:bottom w:val="single" w:sz="8" w:space="0" w:color="666666"/>
              <w:right w:val="single" w:sz="8" w:space="0" w:color="666666"/>
            </w:tcBorders>
            <w:noWrap/>
            <w:vAlign w:val="center"/>
            <w:hideMark/>
          </w:tcPr>
          <w:p w:rsidR="00F517EF" w:rsidRPr="00795516" w:rsidRDefault="00F517EF" w:rsidP="00483559">
            <w:pPr>
              <w:jc w:val="right"/>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12/04/2010</w:t>
            </w:r>
          </w:p>
        </w:tc>
        <w:tc>
          <w:tcPr>
            <w:tcW w:w="1250"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F</w:t>
            </w:r>
          </w:p>
        </w:tc>
      </w:tr>
      <w:tr w:rsidR="00F517EF" w:rsidRPr="00795516" w:rsidTr="00656AE7">
        <w:trPr>
          <w:trHeight w:val="20"/>
        </w:trPr>
        <w:tc>
          <w:tcPr>
            <w:tcW w:w="1318" w:type="dxa"/>
            <w:tcBorders>
              <w:top w:val="nil"/>
              <w:left w:val="single" w:sz="8" w:space="0" w:color="666666"/>
              <w:bottom w:val="single" w:sz="8" w:space="0" w:color="666666"/>
              <w:right w:val="single" w:sz="8" w:space="0" w:color="666666"/>
            </w:tcBorders>
            <w:noWrap/>
            <w:vAlign w:val="center"/>
            <w:hideMark/>
          </w:tcPr>
          <w:p w:rsidR="00F517EF" w:rsidRPr="00795516" w:rsidRDefault="00F517EF" w:rsidP="00483559">
            <w:pPr>
              <w:jc w:val="right"/>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1106228771</w:t>
            </w:r>
          </w:p>
        </w:tc>
        <w:tc>
          <w:tcPr>
            <w:tcW w:w="1250"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OZAETA</w:t>
            </w:r>
          </w:p>
        </w:tc>
        <w:tc>
          <w:tcPr>
            <w:tcW w:w="1488"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AREVALO</w:t>
            </w:r>
          </w:p>
        </w:tc>
        <w:tc>
          <w:tcPr>
            <w:tcW w:w="1250"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SANTIAGO</w:t>
            </w:r>
          </w:p>
        </w:tc>
        <w:tc>
          <w:tcPr>
            <w:tcW w:w="1250"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 </w:t>
            </w:r>
          </w:p>
        </w:tc>
        <w:tc>
          <w:tcPr>
            <w:tcW w:w="1294" w:type="dxa"/>
            <w:tcBorders>
              <w:top w:val="nil"/>
              <w:left w:val="nil"/>
              <w:bottom w:val="single" w:sz="8" w:space="0" w:color="666666"/>
              <w:right w:val="single" w:sz="8" w:space="0" w:color="666666"/>
            </w:tcBorders>
            <w:noWrap/>
            <w:vAlign w:val="center"/>
            <w:hideMark/>
          </w:tcPr>
          <w:p w:rsidR="00F517EF" w:rsidRPr="00795516" w:rsidRDefault="00F517EF" w:rsidP="00483559">
            <w:pPr>
              <w:jc w:val="right"/>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4/08/2005</w:t>
            </w:r>
          </w:p>
        </w:tc>
        <w:tc>
          <w:tcPr>
            <w:tcW w:w="1250"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M</w:t>
            </w:r>
          </w:p>
        </w:tc>
      </w:tr>
      <w:tr w:rsidR="00F517EF" w:rsidRPr="00795516" w:rsidTr="00656AE7">
        <w:trPr>
          <w:trHeight w:val="20"/>
        </w:trPr>
        <w:tc>
          <w:tcPr>
            <w:tcW w:w="1318" w:type="dxa"/>
            <w:tcBorders>
              <w:top w:val="nil"/>
              <w:left w:val="single" w:sz="8" w:space="0" w:color="666666"/>
              <w:bottom w:val="single" w:sz="8" w:space="0" w:color="666666"/>
              <w:right w:val="single" w:sz="8" w:space="0" w:color="666666"/>
            </w:tcBorders>
            <w:shd w:val="clear" w:color="auto" w:fill="CCCCCC"/>
            <w:noWrap/>
            <w:vAlign w:val="center"/>
            <w:hideMark/>
          </w:tcPr>
          <w:p w:rsidR="00F517EF" w:rsidRPr="00795516" w:rsidRDefault="00F517EF" w:rsidP="00483559">
            <w:pPr>
              <w:jc w:val="right"/>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1106228448</w:t>
            </w:r>
          </w:p>
        </w:tc>
        <w:tc>
          <w:tcPr>
            <w:tcW w:w="1250"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PORRAS</w:t>
            </w:r>
          </w:p>
        </w:tc>
        <w:tc>
          <w:tcPr>
            <w:tcW w:w="1488"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RUIZ</w:t>
            </w:r>
          </w:p>
        </w:tc>
        <w:tc>
          <w:tcPr>
            <w:tcW w:w="1250"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MARIBELLA</w:t>
            </w:r>
          </w:p>
        </w:tc>
        <w:tc>
          <w:tcPr>
            <w:tcW w:w="1250"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 </w:t>
            </w:r>
          </w:p>
        </w:tc>
        <w:tc>
          <w:tcPr>
            <w:tcW w:w="1294"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jc w:val="right"/>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31/12/2008</w:t>
            </w:r>
          </w:p>
        </w:tc>
        <w:tc>
          <w:tcPr>
            <w:tcW w:w="1250"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F</w:t>
            </w:r>
          </w:p>
        </w:tc>
      </w:tr>
      <w:tr w:rsidR="00F517EF" w:rsidRPr="00795516" w:rsidTr="00656AE7">
        <w:trPr>
          <w:trHeight w:val="20"/>
        </w:trPr>
        <w:tc>
          <w:tcPr>
            <w:tcW w:w="1318" w:type="dxa"/>
            <w:tcBorders>
              <w:top w:val="nil"/>
              <w:left w:val="single" w:sz="8" w:space="0" w:color="666666"/>
              <w:bottom w:val="single" w:sz="8" w:space="0" w:color="666666"/>
              <w:right w:val="single" w:sz="8" w:space="0" w:color="666666"/>
            </w:tcBorders>
            <w:shd w:val="clear" w:color="auto" w:fill="CCCCCC"/>
            <w:noWrap/>
            <w:vAlign w:val="center"/>
            <w:hideMark/>
          </w:tcPr>
          <w:p w:rsidR="00F517EF" w:rsidRPr="00795516" w:rsidRDefault="00F517EF" w:rsidP="00483559">
            <w:pPr>
              <w:jc w:val="right"/>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1106228448</w:t>
            </w:r>
          </w:p>
        </w:tc>
        <w:tc>
          <w:tcPr>
            <w:tcW w:w="1250"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NARVAEZ</w:t>
            </w:r>
          </w:p>
        </w:tc>
        <w:tc>
          <w:tcPr>
            <w:tcW w:w="1488"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MURILLO</w:t>
            </w:r>
          </w:p>
        </w:tc>
        <w:tc>
          <w:tcPr>
            <w:tcW w:w="1250"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ANDRES</w:t>
            </w:r>
          </w:p>
        </w:tc>
        <w:tc>
          <w:tcPr>
            <w:tcW w:w="1250"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FELIPE</w:t>
            </w:r>
          </w:p>
        </w:tc>
        <w:tc>
          <w:tcPr>
            <w:tcW w:w="1294"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jc w:val="right"/>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38310</w:t>
            </w:r>
          </w:p>
        </w:tc>
        <w:tc>
          <w:tcPr>
            <w:tcW w:w="1250"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M</w:t>
            </w:r>
          </w:p>
        </w:tc>
      </w:tr>
      <w:tr w:rsidR="00F517EF" w:rsidRPr="00795516" w:rsidTr="00656AE7">
        <w:trPr>
          <w:trHeight w:val="20"/>
        </w:trPr>
        <w:tc>
          <w:tcPr>
            <w:tcW w:w="1318" w:type="dxa"/>
            <w:tcBorders>
              <w:top w:val="nil"/>
              <w:left w:val="single" w:sz="8" w:space="0" w:color="666666"/>
              <w:bottom w:val="single" w:sz="8" w:space="0" w:color="666666"/>
              <w:right w:val="single" w:sz="8" w:space="0" w:color="666666"/>
            </w:tcBorders>
            <w:noWrap/>
            <w:vAlign w:val="center"/>
            <w:hideMark/>
          </w:tcPr>
          <w:p w:rsidR="00F517EF" w:rsidRPr="00795516" w:rsidRDefault="00F517EF" w:rsidP="00483559">
            <w:pPr>
              <w:jc w:val="right"/>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1105465477</w:t>
            </w:r>
          </w:p>
        </w:tc>
        <w:tc>
          <w:tcPr>
            <w:tcW w:w="1250"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GOMEZ</w:t>
            </w:r>
          </w:p>
        </w:tc>
        <w:tc>
          <w:tcPr>
            <w:tcW w:w="1488"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DIAZ</w:t>
            </w:r>
          </w:p>
        </w:tc>
        <w:tc>
          <w:tcPr>
            <w:tcW w:w="1250"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LAURA</w:t>
            </w:r>
          </w:p>
        </w:tc>
        <w:tc>
          <w:tcPr>
            <w:tcW w:w="1250"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SOFIA</w:t>
            </w:r>
          </w:p>
        </w:tc>
        <w:tc>
          <w:tcPr>
            <w:tcW w:w="1294" w:type="dxa"/>
            <w:tcBorders>
              <w:top w:val="nil"/>
              <w:left w:val="nil"/>
              <w:bottom w:val="single" w:sz="8" w:space="0" w:color="666666"/>
              <w:right w:val="single" w:sz="8" w:space="0" w:color="666666"/>
            </w:tcBorders>
            <w:noWrap/>
            <w:vAlign w:val="center"/>
            <w:hideMark/>
          </w:tcPr>
          <w:p w:rsidR="00F517EF" w:rsidRPr="00795516" w:rsidRDefault="00F517EF" w:rsidP="00483559">
            <w:pPr>
              <w:jc w:val="right"/>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2/06/2007</w:t>
            </w:r>
          </w:p>
        </w:tc>
        <w:tc>
          <w:tcPr>
            <w:tcW w:w="1250"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F</w:t>
            </w:r>
          </w:p>
        </w:tc>
      </w:tr>
      <w:tr w:rsidR="00F517EF" w:rsidRPr="00795516" w:rsidTr="00656AE7">
        <w:trPr>
          <w:trHeight w:val="20"/>
        </w:trPr>
        <w:tc>
          <w:tcPr>
            <w:tcW w:w="1318" w:type="dxa"/>
            <w:tcBorders>
              <w:top w:val="nil"/>
              <w:left w:val="single" w:sz="8" w:space="0" w:color="666666"/>
              <w:bottom w:val="single" w:sz="8" w:space="0" w:color="666666"/>
              <w:right w:val="single" w:sz="8" w:space="0" w:color="666666"/>
            </w:tcBorders>
            <w:noWrap/>
            <w:vAlign w:val="center"/>
            <w:hideMark/>
          </w:tcPr>
          <w:p w:rsidR="00F517EF" w:rsidRPr="00795516" w:rsidRDefault="00F517EF" w:rsidP="00483559">
            <w:pPr>
              <w:jc w:val="right"/>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1105465477</w:t>
            </w:r>
          </w:p>
        </w:tc>
        <w:tc>
          <w:tcPr>
            <w:tcW w:w="1250"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GONZALEZ</w:t>
            </w:r>
          </w:p>
        </w:tc>
        <w:tc>
          <w:tcPr>
            <w:tcW w:w="1488"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FLOREZ</w:t>
            </w:r>
          </w:p>
        </w:tc>
        <w:tc>
          <w:tcPr>
            <w:tcW w:w="1250"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MARIA</w:t>
            </w:r>
          </w:p>
        </w:tc>
        <w:tc>
          <w:tcPr>
            <w:tcW w:w="1250"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JOSE</w:t>
            </w:r>
          </w:p>
        </w:tc>
        <w:tc>
          <w:tcPr>
            <w:tcW w:w="1294" w:type="dxa"/>
            <w:tcBorders>
              <w:top w:val="nil"/>
              <w:left w:val="nil"/>
              <w:bottom w:val="single" w:sz="8" w:space="0" w:color="666666"/>
              <w:right w:val="single" w:sz="8" w:space="0" w:color="666666"/>
            </w:tcBorders>
            <w:noWrap/>
            <w:vAlign w:val="center"/>
            <w:hideMark/>
          </w:tcPr>
          <w:p w:rsidR="00F517EF" w:rsidRPr="00795516" w:rsidRDefault="00F517EF" w:rsidP="00483559">
            <w:pPr>
              <w:jc w:val="right"/>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24/03/2006</w:t>
            </w:r>
          </w:p>
        </w:tc>
        <w:tc>
          <w:tcPr>
            <w:tcW w:w="1250"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F</w:t>
            </w:r>
          </w:p>
        </w:tc>
      </w:tr>
      <w:tr w:rsidR="00F517EF" w:rsidRPr="00795516" w:rsidTr="00656AE7">
        <w:trPr>
          <w:trHeight w:val="20"/>
        </w:trPr>
        <w:tc>
          <w:tcPr>
            <w:tcW w:w="1318" w:type="dxa"/>
            <w:tcBorders>
              <w:top w:val="nil"/>
              <w:left w:val="single" w:sz="8" w:space="0" w:color="666666"/>
              <w:bottom w:val="single" w:sz="8" w:space="0" w:color="666666"/>
              <w:right w:val="single" w:sz="8" w:space="0" w:color="666666"/>
            </w:tcBorders>
            <w:shd w:val="clear" w:color="auto" w:fill="CCCCCC"/>
            <w:noWrap/>
            <w:vAlign w:val="center"/>
            <w:hideMark/>
          </w:tcPr>
          <w:p w:rsidR="00F517EF" w:rsidRPr="00795516" w:rsidRDefault="00F517EF" w:rsidP="00483559">
            <w:pPr>
              <w:jc w:val="right"/>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1104938035</w:t>
            </w:r>
          </w:p>
        </w:tc>
        <w:tc>
          <w:tcPr>
            <w:tcW w:w="1250"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RESTREPO</w:t>
            </w:r>
          </w:p>
        </w:tc>
        <w:tc>
          <w:tcPr>
            <w:tcW w:w="1488"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VALDERRAMA</w:t>
            </w:r>
          </w:p>
        </w:tc>
        <w:tc>
          <w:tcPr>
            <w:tcW w:w="1250"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KEVIN</w:t>
            </w:r>
          </w:p>
        </w:tc>
        <w:tc>
          <w:tcPr>
            <w:tcW w:w="1250"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NICOLAS</w:t>
            </w:r>
          </w:p>
        </w:tc>
        <w:tc>
          <w:tcPr>
            <w:tcW w:w="1294"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jc w:val="right"/>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3/09/2005</w:t>
            </w:r>
          </w:p>
        </w:tc>
        <w:tc>
          <w:tcPr>
            <w:tcW w:w="1250"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M</w:t>
            </w:r>
          </w:p>
        </w:tc>
      </w:tr>
      <w:tr w:rsidR="00F517EF" w:rsidRPr="00795516" w:rsidTr="00656AE7">
        <w:trPr>
          <w:trHeight w:val="20"/>
        </w:trPr>
        <w:tc>
          <w:tcPr>
            <w:tcW w:w="1318" w:type="dxa"/>
            <w:tcBorders>
              <w:top w:val="nil"/>
              <w:left w:val="single" w:sz="8" w:space="0" w:color="666666"/>
              <w:bottom w:val="single" w:sz="8" w:space="0" w:color="666666"/>
              <w:right w:val="single" w:sz="8" w:space="0" w:color="666666"/>
            </w:tcBorders>
            <w:noWrap/>
            <w:vAlign w:val="center"/>
            <w:hideMark/>
          </w:tcPr>
          <w:p w:rsidR="00F517EF" w:rsidRPr="00795516" w:rsidRDefault="00F517EF" w:rsidP="00483559">
            <w:pPr>
              <w:jc w:val="right"/>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1104938035</w:t>
            </w:r>
          </w:p>
        </w:tc>
        <w:tc>
          <w:tcPr>
            <w:tcW w:w="1250"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MARTINEZ</w:t>
            </w:r>
          </w:p>
        </w:tc>
        <w:tc>
          <w:tcPr>
            <w:tcW w:w="1488"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TOCORA</w:t>
            </w:r>
          </w:p>
        </w:tc>
        <w:tc>
          <w:tcPr>
            <w:tcW w:w="1250"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SOLMAR</w:t>
            </w:r>
          </w:p>
        </w:tc>
        <w:tc>
          <w:tcPr>
            <w:tcW w:w="1250"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 </w:t>
            </w:r>
          </w:p>
        </w:tc>
        <w:tc>
          <w:tcPr>
            <w:tcW w:w="1294" w:type="dxa"/>
            <w:tcBorders>
              <w:top w:val="nil"/>
              <w:left w:val="nil"/>
              <w:bottom w:val="single" w:sz="8" w:space="0" w:color="666666"/>
              <w:right w:val="single" w:sz="8" w:space="0" w:color="666666"/>
            </w:tcBorders>
            <w:noWrap/>
            <w:vAlign w:val="center"/>
            <w:hideMark/>
          </w:tcPr>
          <w:p w:rsidR="00F517EF" w:rsidRPr="00795516" w:rsidRDefault="00F517EF" w:rsidP="00483559">
            <w:pPr>
              <w:jc w:val="right"/>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2/10/2004</w:t>
            </w:r>
          </w:p>
        </w:tc>
        <w:tc>
          <w:tcPr>
            <w:tcW w:w="1250"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F</w:t>
            </w:r>
          </w:p>
        </w:tc>
      </w:tr>
    </w:tbl>
    <w:p w:rsidR="00F517EF" w:rsidRPr="00795516" w:rsidRDefault="00F517EF" w:rsidP="00483559">
      <w:pPr>
        <w:jc w:val="both"/>
        <w:rPr>
          <w:rFonts w:ascii="Arial" w:hAnsi="Arial" w:cs="Arial"/>
          <w:sz w:val="22"/>
          <w:szCs w:val="22"/>
          <w:lang w:val="es-CO"/>
        </w:rPr>
      </w:pPr>
    </w:p>
    <w:p w:rsidR="00F517EF" w:rsidRPr="00795516" w:rsidRDefault="00F517EF" w:rsidP="00483559">
      <w:pPr>
        <w:pStyle w:val="Prrafodelista"/>
        <w:numPr>
          <w:ilvl w:val="0"/>
          <w:numId w:val="21"/>
        </w:numPr>
        <w:jc w:val="both"/>
        <w:rPr>
          <w:rFonts w:ascii="Arial" w:hAnsi="Arial" w:cs="Arial"/>
          <w:sz w:val="22"/>
          <w:szCs w:val="22"/>
          <w:lang w:val="es-CO"/>
        </w:rPr>
      </w:pPr>
      <w:r w:rsidRPr="00795516">
        <w:rPr>
          <w:rFonts w:ascii="Arial" w:hAnsi="Arial" w:cs="Arial"/>
          <w:sz w:val="22"/>
          <w:szCs w:val="22"/>
          <w:lang w:val="es-CO"/>
        </w:rPr>
        <w:t xml:space="preserve">Vigencia 2019: </w:t>
      </w:r>
    </w:p>
    <w:p w:rsidR="00F517EF" w:rsidRPr="00795516" w:rsidRDefault="00F517EF" w:rsidP="00483559">
      <w:pPr>
        <w:pStyle w:val="Prrafodelista"/>
        <w:jc w:val="both"/>
        <w:rPr>
          <w:rFonts w:ascii="Arial" w:hAnsi="Arial" w:cs="Arial"/>
          <w:sz w:val="22"/>
          <w:szCs w:val="22"/>
          <w:lang w:val="es-CO"/>
        </w:rPr>
      </w:pPr>
    </w:p>
    <w:tbl>
      <w:tblPr>
        <w:tblW w:w="9110" w:type="dxa"/>
        <w:tblInd w:w="-5" w:type="dxa"/>
        <w:tblCellMar>
          <w:left w:w="70" w:type="dxa"/>
          <w:right w:w="70" w:type="dxa"/>
        </w:tblCellMar>
        <w:tblLook w:val="04A0" w:firstRow="1" w:lastRow="0" w:firstColumn="1" w:lastColumn="0" w:noHBand="0" w:noVBand="1"/>
      </w:tblPr>
      <w:tblGrid>
        <w:gridCol w:w="1332"/>
        <w:gridCol w:w="1352"/>
        <w:gridCol w:w="1329"/>
        <w:gridCol w:w="1263"/>
        <w:gridCol w:w="1263"/>
        <w:gridCol w:w="1308"/>
        <w:gridCol w:w="1263"/>
      </w:tblGrid>
      <w:tr w:rsidR="00F517EF" w:rsidRPr="00795516" w:rsidTr="00656AE7">
        <w:trPr>
          <w:trHeight w:val="20"/>
        </w:trPr>
        <w:tc>
          <w:tcPr>
            <w:tcW w:w="1332" w:type="dxa"/>
            <w:tcBorders>
              <w:top w:val="single" w:sz="8" w:space="0" w:color="auto"/>
              <w:left w:val="single" w:sz="4" w:space="0" w:color="auto"/>
              <w:bottom w:val="single" w:sz="4" w:space="0" w:color="auto"/>
              <w:right w:val="single" w:sz="8" w:space="0" w:color="auto"/>
            </w:tcBorders>
            <w:shd w:val="clear" w:color="auto" w:fill="666699"/>
            <w:noWrap/>
            <w:vAlign w:val="bottom"/>
            <w:hideMark/>
          </w:tcPr>
          <w:p w:rsidR="00F517EF" w:rsidRPr="00795516" w:rsidRDefault="00F517EF" w:rsidP="00483559">
            <w:pPr>
              <w:rPr>
                <w:rFonts w:ascii="Arial" w:eastAsia="Times New Roman" w:hAnsi="Arial" w:cs="Arial"/>
                <w:b/>
                <w:bCs/>
                <w:color w:val="FFFFFF"/>
                <w:sz w:val="18"/>
                <w:szCs w:val="22"/>
                <w:lang w:val="es-CO" w:eastAsia="es-CO"/>
              </w:rPr>
            </w:pPr>
            <w:r w:rsidRPr="00795516">
              <w:rPr>
                <w:rFonts w:ascii="Arial" w:eastAsia="Times New Roman" w:hAnsi="Arial" w:cs="Arial"/>
                <w:b/>
                <w:bCs/>
                <w:color w:val="FFFFFF"/>
                <w:sz w:val="18"/>
                <w:szCs w:val="22"/>
                <w:lang w:val="es-CO" w:eastAsia="es-CO"/>
              </w:rPr>
              <w:t xml:space="preserve">Nro. De Documento </w:t>
            </w:r>
          </w:p>
        </w:tc>
        <w:tc>
          <w:tcPr>
            <w:tcW w:w="1352" w:type="dxa"/>
            <w:tcBorders>
              <w:top w:val="single" w:sz="8" w:space="0" w:color="auto"/>
              <w:left w:val="single" w:sz="4" w:space="0" w:color="auto"/>
              <w:bottom w:val="single" w:sz="4" w:space="0" w:color="auto"/>
              <w:right w:val="single" w:sz="8" w:space="0" w:color="auto"/>
            </w:tcBorders>
            <w:shd w:val="clear" w:color="auto" w:fill="666699"/>
            <w:noWrap/>
            <w:vAlign w:val="bottom"/>
            <w:hideMark/>
          </w:tcPr>
          <w:p w:rsidR="00F517EF" w:rsidRPr="00795516" w:rsidRDefault="00F517EF" w:rsidP="00483559">
            <w:pPr>
              <w:rPr>
                <w:rFonts w:ascii="Arial" w:eastAsia="Times New Roman" w:hAnsi="Arial" w:cs="Arial"/>
                <w:b/>
                <w:bCs/>
                <w:color w:val="FFFFFF"/>
                <w:sz w:val="18"/>
                <w:szCs w:val="22"/>
                <w:lang w:val="es-CO" w:eastAsia="es-CO"/>
              </w:rPr>
            </w:pPr>
            <w:r w:rsidRPr="00795516">
              <w:rPr>
                <w:rFonts w:ascii="Arial" w:eastAsia="Times New Roman" w:hAnsi="Arial" w:cs="Arial"/>
                <w:b/>
                <w:bCs/>
                <w:color w:val="FFFFFF"/>
                <w:sz w:val="18"/>
                <w:szCs w:val="22"/>
                <w:lang w:val="es-CO" w:eastAsia="es-CO"/>
              </w:rPr>
              <w:t xml:space="preserve"> Apellido </w:t>
            </w:r>
          </w:p>
        </w:tc>
        <w:tc>
          <w:tcPr>
            <w:tcW w:w="1329" w:type="dxa"/>
            <w:tcBorders>
              <w:top w:val="single" w:sz="8" w:space="0" w:color="auto"/>
              <w:left w:val="single" w:sz="4" w:space="0" w:color="auto"/>
              <w:bottom w:val="single" w:sz="4" w:space="0" w:color="auto"/>
              <w:right w:val="single" w:sz="8" w:space="0" w:color="auto"/>
            </w:tcBorders>
            <w:shd w:val="clear" w:color="auto" w:fill="666699"/>
            <w:noWrap/>
            <w:vAlign w:val="bottom"/>
            <w:hideMark/>
          </w:tcPr>
          <w:p w:rsidR="00F517EF" w:rsidRPr="00795516" w:rsidRDefault="00F517EF" w:rsidP="00483559">
            <w:pPr>
              <w:rPr>
                <w:rFonts w:ascii="Arial" w:eastAsia="Times New Roman" w:hAnsi="Arial" w:cs="Arial"/>
                <w:b/>
                <w:bCs/>
                <w:color w:val="FFFFFF"/>
                <w:sz w:val="18"/>
                <w:szCs w:val="22"/>
                <w:lang w:val="es-CO" w:eastAsia="es-CO"/>
              </w:rPr>
            </w:pPr>
            <w:r w:rsidRPr="00795516">
              <w:rPr>
                <w:rFonts w:ascii="Arial" w:eastAsia="Times New Roman" w:hAnsi="Arial" w:cs="Arial"/>
                <w:b/>
                <w:bCs/>
                <w:color w:val="FFFFFF"/>
                <w:sz w:val="18"/>
                <w:szCs w:val="22"/>
                <w:lang w:val="es-CO" w:eastAsia="es-CO"/>
              </w:rPr>
              <w:t xml:space="preserve"> Apellido </w:t>
            </w:r>
          </w:p>
        </w:tc>
        <w:tc>
          <w:tcPr>
            <w:tcW w:w="1263" w:type="dxa"/>
            <w:tcBorders>
              <w:top w:val="single" w:sz="8" w:space="0" w:color="auto"/>
              <w:left w:val="single" w:sz="4" w:space="0" w:color="auto"/>
              <w:bottom w:val="single" w:sz="4" w:space="0" w:color="auto"/>
              <w:right w:val="single" w:sz="8" w:space="0" w:color="auto"/>
            </w:tcBorders>
            <w:shd w:val="clear" w:color="auto" w:fill="666699"/>
            <w:noWrap/>
            <w:vAlign w:val="bottom"/>
            <w:hideMark/>
          </w:tcPr>
          <w:p w:rsidR="00F517EF" w:rsidRPr="00795516" w:rsidRDefault="00F517EF" w:rsidP="00483559">
            <w:pPr>
              <w:rPr>
                <w:rFonts w:ascii="Arial" w:eastAsia="Times New Roman" w:hAnsi="Arial" w:cs="Arial"/>
                <w:b/>
                <w:bCs/>
                <w:color w:val="FFFFFF"/>
                <w:sz w:val="18"/>
                <w:szCs w:val="22"/>
                <w:lang w:val="es-CO" w:eastAsia="es-CO"/>
              </w:rPr>
            </w:pPr>
            <w:r w:rsidRPr="00795516">
              <w:rPr>
                <w:rFonts w:ascii="Arial" w:eastAsia="Times New Roman" w:hAnsi="Arial" w:cs="Arial"/>
                <w:b/>
                <w:bCs/>
                <w:color w:val="FFFFFF"/>
                <w:sz w:val="18"/>
                <w:szCs w:val="22"/>
                <w:lang w:val="es-CO" w:eastAsia="es-CO"/>
              </w:rPr>
              <w:t xml:space="preserve"> Nombre </w:t>
            </w:r>
          </w:p>
        </w:tc>
        <w:tc>
          <w:tcPr>
            <w:tcW w:w="1263" w:type="dxa"/>
            <w:tcBorders>
              <w:top w:val="single" w:sz="8" w:space="0" w:color="auto"/>
              <w:left w:val="single" w:sz="4" w:space="0" w:color="auto"/>
              <w:bottom w:val="single" w:sz="4" w:space="0" w:color="auto"/>
              <w:right w:val="single" w:sz="8" w:space="0" w:color="auto"/>
            </w:tcBorders>
            <w:shd w:val="clear" w:color="auto" w:fill="666699"/>
            <w:noWrap/>
            <w:vAlign w:val="bottom"/>
            <w:hideMark/>
          </w:tcPr>
          <w:p w:rsidR="00F517EF" w:rsidRPr="00795516" w:rsidRDefault="00F517EF" w:rsidP="00483559">
            <w:pPr>
              <w:rPr>
                <w:rFonts w:ascii="Arial" w:eastAsia="Times New Roman" w:hAnsi="Arial" w:cs="Arial"/>
                <w:b/>
                <w:bCs/>
                <w:color w:val="FFFFFF"/>
                <w:sz w:val="18"/>
                <w:szCs w:val="22"/>
                <w:lang w:val="es-CO" w:eastAsia="es-CO"/>
              </w:rPr>
            </w:pPr>
            <w:r w:rsidRPr="00795516">
              <w:rPr>
                <w:rFonts w:ascii="Arial" w:eastAsia="Times New Roman" w:hAnsi="Arial" w:cs="Arial"/>
                <w:b/>
                <w:bCs/>
                <w:color w:val="FFFFFF"/>
                <w:sz w:val="18"/>
                <w:szCs w:val="22"/>
                <w:lang w:val="es-CO" w:eastAsia="es-CO"/>
              </w:rPr>
              <w:t xml:space="preserve"> Nombre </w:t>
            </w:r>
          </w:p>
        </w:tc>
        <w:tc>
          <w:tcPr>
            <w:tcW w:w="1308" w:type="dxa"/>
            <w:tcBorders>
              <w:top w:val="single" w:sz="8" w:space="0" w:color="auto"/>
              <w:left w:val="single" w:sz="4" w:space="0" w:color="auto"/>
              <w:bottom w:val="single" w:sz="4" w:space="0" w:color="auto"/>
              <w:right w:val="single" w:sz="8" w:space="0" w:color="auto"/>
            </w:tcBorders>
            <w:shd w:val="clear" w:color="auto" w:fill="666699"/>
            <w:noWrap/>
            <w:vAlign w:val="bottom"/>
            <w:hideMark/>
          </w:tcPr>
          <w:p w:rsidR="00F517EF" w:rsidRPr="00795516" w:rsidRDefault="00F517EF" w:rsidP="00483559">
            <w:pPr>
              <w:rPr>
                <w:rFonts w:ascii="Arial" w:eastAsia="Times New Roman" w:hAnsi="Arial" w:cs="Arial"/>
                <w:b/>
                <w:bCs/>
                <w:color w:val="FFFFFF"/>
                <w:sz w:val="18"/>
                <w:szCs w:val="22"/>
                <w:lang w:val="es-CO" w:eastAsia="es-CO"/>
              </w:rPr>
            </w:pPr>
            <w:r w:rsidRPr="00795516">
              <w:rPr>
                <w:rFonts w:ascii="Arial" w:eastAsia="Times New Roman" w:hAnsi="Arial" w:cs="Arial"/>
                <w:b/>
                <w:bCs/>
                <w:color w:val="FFFFFF"/>
                <w:sz w:val="18"/>
                <w:szCs w:val="22"/>
                <w:lang w:val="es-CO" w:eastAsia="es-CO"/>
              </w:rPr>
              <w:t xml:space="preserve"> Fecha de Nacimiento </w:t>
            </w:r>
          </w:p>
        </w:tc>
        <w:tc>
          <w:tcPr>
            <w:tcW w:w="1263" w:type="dxa"/>
            <w:tcBorders>
              <w:top w:val="single" w:sz="8" w:space="0" w:color="auto"/>
              <w:left w:val="single" w:sz="4" w:space="0" w:color="auto"/>
              <w:bottom w:val="single" w:sz="4" w:space="0" w:color="auto"/>
              <w:right w:val="single" w:sz="8" w:space="0" w:color="auto"/>
            </w:tcBorders>
            <w:shd w:val="clear" w:color="auto" w:fill="666699"/>
            <w:noWrap/>
            <w:vAlign w:val="bottom"/>
            <w:hideMark/>
          </w:tcPr>
          <w:p w:rsidR="00F517EF" w:rsidRPr="00795516" w:rsidRDefault="00F517EF" w:rsidP="00483559">
            <w:pPr>
              <w:rPr>
                <w:rFonts w:ascii="Arial" w:eastAsia="Times New Roman" w:hAnsi="Arial" w:cs="Arial"/>
                <w:b/>
                <w:bCs/>
                <w:color w:val="FFFFFF"/>
                <w:sz w:val="18"/>
                <w:szCs w:val="22"/>
                <w:lang w:val="es-CO" w:eastAsia="es-CO"/>
              </w:rPr>
            </w:pPr>
            <w:r w:rsidRPr="00795516">
              <w:rPr>
                <w:rFonts w:ascii="Arial" w:eastAsia="Times New Roman" w:hAnsi="Arial" w:cs="Arial"/>
                <w:b/>
                <w:bCs/>
                <w:color w:val="FFFFFF"/>
                <w:sz w:val="18"/>
                <w:szCs w:val="22"/>
                <w:lang w:val="es-CO" w:eastAsia="es-CO"/>
              </w:rPr>
              <w:t xml:space="preserve"> Genero</w:t>
            </w:r>
            <w:r w:rsidR="009A66C2" w:rsidRPr="00795516">
              <w:rPr>
                <w:rFonts w:ascii="Arial" w:eastAsia="Times New Roman" w:hAnsi="Arial" w:cs="Arial"/>
                <w:b/>
                <w:bCs/>
                <w:color w:val="FFFFFF"/>
                <w:sz w:val="18"/>
                <w:szCs w:val="22"/>
                <w:lang w:val="es-CO" w:eastAsia="es-CO"/>
              </w:rPr>
              <w:t xml:space="preserve"> </w:t>
            </w:r>
          </w:p>
        </w:tc>
      </w:tr>
      <w:tr w:rsidR="00F517EF" w:rsidRPr="00795516" w:rsidTr="00656AE7">
        <w:trPr>
          <w:trHeight w:val="20"/>
        </w:trPr>
        <w:tc>
          <w:tcPr>
            <w:tcW w:w="1332" w:type="dxa"/>
            <w:tcBorders>
              <w:top w:val="nil"/>
              <w:left w:val="single" w:sz="8" w:space="0" w:color="666666"/>
              <w:bottom w:val="single" w:sz="8" w:space="0" w:color="666666"/>
              <w:right w:val="single" w:sz="8" w:space="0" w:color="666666"/>
            </w:tcBorders>
            <w:noWrap/>
            <w:vAlign w:val="center"/>
            <w:hideMark/>
          </w:tcPr>
          <w:p w:rsidR="00F517EF" w:rsidRPr="00795516" w:rsidRDefault="00F517EF" w:rsidP="00483559">
            <w:pPr>
              <w:jc w:val="right"/>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1007186163</w:t>
            </w:r>
          </w:p>
        </w:tc>
        <w:tc>
          <w:tcPr>
            <w:tcW w:w="1352"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CRUZ</w:t>
            </w:r>
          </w:p>
        </w:tc>
        <w:tc>
          <w:tcPr>
            <w:tcW w:w="1329"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RODRIGUEZ</w:t>
            </w:r>
          </w:p>
        </w:tc>
        <w:tc>
          <w:tcPr>
            <w:tcW w:w="1263"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MARLON</w:t>
            </w:r>
          </w:p>
        </w:tc>
        <w:tc>
          <w:tcPr>
            <w:tcW w:w="1263"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JONATHAN</w:t>
            </w:r>
          </w:p>
        </w:tc>
        <w:tc>
          <w:tcPr>
            <w:tcW w:w="1308" w:type="dxa"/>
            <w:tcBorders>
              <w:top w:val="nil"/>
              <w:left w:val="nil"/>
              <w:bottom w:val="single" w:sz="8" w:space="0" w:color="666666"/>
              <w:right w:val="single" w:sz="8" w:space="0" w:color="666666"/>
            </w:tcBorders>
            <w:noWrap/>
            <w:vAlign w:val="center"/>
            <w:hideMark/>
          </w:tcPr>
          <w:p w:rsidR="00F517EF" w:rsidRPr="00795516" w:rsidRDefault="00F517EF" w:rsidP="00483559">
            <w:pPr>
              <w:jc w:val="right"/>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26/06/2000</w:t>
            </w:r>
          </w:p>
        </w:tc>
        <w:tc>
          <w:tcPr>
            <w:tcW w:w="1263"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M</w:t>
            </w:r>
          </w:p>
        </w:tc>
      </w:tr>
      <w:tr w:rsidR="00F517EF" w:rsidRPr="00795516" w:rsidTr="00656AE7">
        <w:trPr>
          <w:trHeight w:val="20"/>
        </w:trPr>
        <w:tc>
          <w:tcPr>
            <w:tcW w:w="1332" w:type="dxa"/>
            <w:tcBorders>
              <w:top w:val="nil"/>
              <w:left w:val="single" w:sz="8" w:space="0" w:color="666666"/>
              <w:bottom w:val="single" w:sz="8" w:space="0" w:color="666666"/>
              <w:right w:val="single" w:sz="8" w:space="0" w:color="666666"/>
            </w:tcBorders>
            <w:noWrap/>
            <w:vAlign w:val="center"/>
            <w:hideMark/>
          </w:tcPr>
          <w:p w:rsidR="00F517EF" w:rsidRPr="00795516" w:rsidRDefault="00F517EF" w:rsidP="00483559">
            <w:pPr>
              <w:jc w:val="right"/>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1007186163</w:t>
            </w:r>
          </w:p>
        </w:tc>
        <w:tc>
          <w:tcPr>
            <w:tcW w:w="1352"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CRUZ</w:t>
            </w:r>
          </w:p>
        </w:tc>
        <w:tc>
          <w:tcPr>
            <w:tcW w:w="1329"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RODRIGUEZ</w:t>
            </w:r>
          </w:p>
        </w:tc>
        <w:tc>
          <w:tcPr>
            <w:tcW w:w="1263"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MARLON</w:t>
            </w:r>
          </w:p>
        </w:tc>
        <w:tc>
          <w:tcPr>
            <w:tcW w:w="1263"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 </w:t>
            </w:r>
          </w:p>
        </w:tc>
        <w:tc>
          <w:tcPr>
            <w:tcW w:w="1308" w:type="dxa"/>
            <w:tcBorders>
              <w:top w:val="nil"/>
              <w:left w:val="nil"/>
              <w:bottom w:val="single" w:sz="8" w:space="0" w:color="666666"/>
              <w:right w:val="single" w:sz="8" w:space="0" w:color="666666"/>
            </w:tcBorders>
            <w:noWrap/>
            <w:vAlign w:val="center"/>
            <w:hideMark/>
          </w:tcPr>
          <w:p w:rsidR="00F517EF" w:rsidRPr="00795516" w:rsidRDefault="00F517EF" w:rsidP="00483559">
            <w:pPr>
              <w:jc w:val="right"/>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26/06/2000</w:t>
            </w:r>
          </w:p>
        </w:tc>
        <w:tc>
          <w:tcPr>
            <w:tcW w:w="1263"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M</w:t>
            </w:r>
          </w:p>
        </w:tc>
      </w:tr>
      <w:tr w:rsidR="00F517EF" w:rsidRPr="00795516" w:rsidTr="00656AE7">
        <w:trPr>
          <w:trHeight w:val="20"/>
        </w:trPr>
        <w:tc>
          <w:tcPr>
            <w:tcW w:w="1332" w:type="dxa"/>
            <w:tcBorders>
              <w:top w:val="nil"/>
              <w:left w:val="single" w:sz="8" w:space="0" w:color="666666"/>
              <w:bottom w:val="single" w:sz="8" w:space="0" w:color="666666"/>
              <w:right w:val="single" w:sz="8" w:space="0" w:color="666666"/>
            </w:tcBorders>
            <w:shd w:val="clear" w:color="auto" w:fill="CCCCCC"/>
            <w:noWrap/>
            <w:vAlign w:val="center"/>
            <w:hideMark/>
          </w:tcPr>
          <w:p w:rsidR="00F517EF" w:rsidRPr="00795516" w:rsidRDefault="00F517EF" w:rsidP="00483559">
            <w:pPr>
              <w:jc w:val="right"/>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1201466569</w:t>
            </w:r>
          </w:p>
        </w:tc>
        <w:tc>
          <w:tcPr>
            <w:tcW w:w="1352"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DUQUE</w:t>
            </w:r>
          </w:p>
        </w:tc>
        <w:tc>
          <w:tcPr>
            <w:tcW w:w="1329"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PEREZ</w:t>
            </w:r>
          </w:p>
        </w:tc>
        <w:tc>
          <w:tcPr>
            <w:tcW w:w="1263"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JOSE</w:t>
            </w:r>
          </w:p>
        </w:tc>
        <w:tc>
          <w:tcPr>
            <w:tcW w:w="1263"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EMANUEL</w:t>
            </w:r>
          </w:p>
        </w:tc>
        <w:tc>
          <w:tcPr>
            <w:tcW w:w="1308"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jc w:val="right"/>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24/03/2013</w:t>
            </w:r>
          </w:p>
        </w:tc>
        <w:tc>
          <w:tcPr>
            <w:tcW w:w="1263"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M</w:t>
            </w:r>
          </w:p>
        </w:tc>
      </w:tr>
      <w:tr w:rsidR="00F517EF" w:rsidRPr="00795516" w:rsidTr="00656AE7">
        <w:trPr>
          <w:trHeight w:val="20"/>
        </w:trPr>
        <w:tc>
          <w:tcPr>
            <w:tcW w:w="1332" w:type="dxa"/>
            <w:tcBorders>
              <w:top w:val="nil"/>
              <w:left w:val="single" w:sz="8" w:space="0" w:color="666666"/>
              <w:bottom w:val="single" w:sz="8" w:space="0" w:color="666666"/>
              <w:right w:val="single" w:sz="8" w:space="0" w:color="666666"/>
            </w:tcBorders>
            <w:shd w:val="clear" w:color="auto" w:fill="CCCCCC"/>
            <w:noWrap/>
            <w:vAlign w:val="center"/>
            <w:hideMark/>
          </w:tcPr>
          <w:p w:rsidR="00F517EF" w:rsidRPr="00795516" w:rsidRDefault="00F517EF" w:rsidP="00483559">
            <w:pPr>
              <w:jc w:val="right"/>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1201466569</w:t>
            </w:r>
          </w:p>
        </w:tc>
        <w:tc>
          <w:tcPr>
            <w:tcW w:w="1352"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DUQUE</w:t>
            </w:r>
          </w:p>
        </w:tc>
        <w:tc>
          <w:tcPr>
            <w:tcW w:w="1329"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PEREZ</w:t>
            </w:r>
          </w:p>
        </w:tc>
        <w:tc>
          <w:tcPr>
            <w:tcW w:w="1263"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JOSE</w:t>
            </w:r>
          </w:p>
        </w:tc>
        <w:tc>
          <w:tcPr>
            <w:tcW w:w="1263"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MANUEL</w:t>
            </w:r>
          </w:p>
        </w:tc>
        <w:tc>
          <w:tcPr>
            <w:tcW w:w="1308"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jc w:val="right"/>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39946</w:t>
            </w:r>
          </w:p>
        </w:tc>
        <w:tc>
          <w:tcPr>
            <w:tcW w:w="1263"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M</w:t>
            </w:r>
          </w:p>
        </w:tc>
      </w:tr>
      <w:tr w:rsidR="00F517EF" w:rsidRPr="00795516" w:rsidTr="00656AE7">
        <w:trPr>
          <w:trHeight w:val="20"/>
        </w:trPr>
        <w:tc>
          <w:tcPr>
            <w:tcW w:w="1332" w:type="dxa"/>
            <w:tcBorders>
              <w:top w:val="nil"/>
              <w:left w:val="single" w:sz="8" w:space="0" w:color="666666"/>
              <w:bottom w:val="single" w:sz="8" w:space="0" w:color="666666"/>
              <w:right w:val="single" w:sz="8" w:space="0" w:color="666666"/>
            </w:tcBorders>
            <w:noWrap/>
            <w:vAlign w:val="center"/>
            <w:hideMark/>
          </w:tcPr>
          <w:p w:rsidR="00F517EF" w:rsidRPr="00795516" w:rsidRDefault="00F517EF" w:rsidP="00483559">
            <w:pPr>
              <w:jc w:val="right"/>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1106226888</w:t>
            </w:r>
          </w:p>
        </w:tc>
        <w:tc>
          <w:tcPr>
            <w:tcW w:w="1352"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SANABRIA</w:t>
            </w:r>
          </w:p>
        </w:tc>
        <w:tc>
          <w:tcPr>
            <w:tcW w:w="1329"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RAMIREZ</w:t>
            </w:r>
          </w:p>
        </w:tc>
        <w:tc>
          <w:tcPr>
            <w:tcW w:w="1263"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HENDRIX</w:t>
            </w:r>
          </w:p>
        </w:tc>
        <w:tc>
          <w:tcPr>
            <w:tcW w:w="1263"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DONOVAN</w:t>
            </w:r>
          </w:p>
        </w:tc>
        <w:tc>
          <w:tcPr>
            <w:tcW w:w="1308" w:type="dxa"/>
            <w:tcBorders>
              <w:top w:val="nil"/>
              <w:left w:val="nil"/>
              <w:bottom w:val="single" w:sz="8" w:space="0" w:color="666666"/>
              <w:right w:val="single" w:sz="8" w:space="0" w:color="666666"/>
            </w:tcBorders>
            <w:noWrap/>
            <w:vAlign w:val="center"/>
            <w:hideMark/>
          </w:tcPr>
          <w:p w:rsidR="00F517EF" w:rsidRPr="00795516" w:rsidRDefault="00F517EF" w:rsidP="00483559">
            <w:pPr>
              <w:jc w:val="right"/>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28/09/2005</w:t>
            </w:r>
          </w:p>
        </w:tc>
        <w:tc>
          <w:tcPr>
            <w:tcW w:w="1263"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M</w:t>
            </w:r>
          </w:p>
        </w:tc>
      </w:tr>
      <w:tr w:rsidR="00F517EF" w:rsidRPr="00795516" w:rsidTr="00656AE7">
        <w:trPr>
          <w:trHeight w:val="20"/>
        </w:trPr>
        <w:tc>
          <w:tcPr>
            <w:tcW w:w="1332" w:type="dxa"/>
            <w:tcBorders>
              <w:top w:val="nil"/>
              <w:left w:val="single" w:sz="8" w:space="0" w:color="666666"/>
              <w:bottom w:val="single" w:sz="8" w:space="0" w:color="666666"/>
              <w:right w:val="single" w:sz="8" w:space="0" w:color="666666"/>
            </w:tcBorders>
            <w:noWrap/>
            <w:vAlign w:val="center"/>
            <w:hideMark/>
          </w:tcPr>
          <w:p w:rsidR="00F517EF" w:rsidRPr="00795516" w:rsidRDefault="00F517EF" w:rsidP="00483559">
            <w:pPr>
              <w:jc w:val="right"/>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1106226888</w:t>
            </w:r>
          </w:p>
        </w:tc>
        <w:tc>
          <w:tcPr>
            <w:tcW w:w="1352"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MANJARREZ</w:t>
            </w:r>
          </w:p>
        </w:tc>
        <w:tc>
          <w:tcPr>
            <w:tcW w:w="1329"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BONILLA</w:t>
            </w:r>
          </w:p>
        </w:tc>
        <w:tc>
          <w:tcPr>
            <w:tcW w:w="1263"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NICOLAS</w:t>
            </w:r>
          </w:p>
        </w:tc>
        <w:tc>
          <w:tcPr>
            <w:tcW w:w="1263"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AUGUSTO</w:t>
            </w:r>
          </w:p>
        </w:tc>
        <w:tc>
          <w:tcPr>
            <w:tcW w:w="1308" w:type="dxa"/>
            <w:tcBorders>
              <w:top w:val="nil"/>
              <w:left w:val="nil"/>
              <w:bottom w:val="single" w:sz="8" w:space="0" w:color="666666"/>
              <w:right w:val="single" w:sz="8" w:space="0" w:color="666666"/>
            </w:tcBorders>
            <w:noWrap/>
            <w:vAlign w:val="center"/>
            <w:hideMark/>
          </w:tcPr>
          <w:p w:rsidR="00F517EF" w:rsidRPr="00795516" w:rsidRDefault="00F517EF" w:rsidP="00483559">
            <w:pPr>
              <w:jc w:val="right"/>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30/01/2004</w:t>
            </w:r>
          </w:p>
        </w:tc>
        <w:tc>
          <w:tcPr>
            <w:tcW w:w="1263"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M</w:t>
            </w:r>
          </w:p>
        </w:tc>
      </w:tr>
      <w:tr w:rsidR="00F517EF" w:rsidRPr="00795516" w:rsidTr="00656AE7">
        <w:trPr>
          <w:trHeight w:val="20"/>
        </w:trPr>
        <w:tc>
          <w:tcPr>
            <w:tcW w:w="1332" w:type="dxa"/>
            <w:tcBorders>
              <w:top w:val="nil"/>
              <w:left w:val="single" w:sz="8" w:space="0" w:color="666666"/>
              <w:bottom w:val="single" w:sz="8" w:space="0" w:color="666666"/>
              <w:right w:val="single" w:sz="8" w:space="0" w:color="666666"/>
            </w:tcBorders>
            <w:shd w:val="clear" w:color="auto" w:fill="CCCCCC"/>
            <w:noWrap/>
            <w:vAlign w:val="center"/>
            <w:hideMark/>
          </w:tcPr>
          <w:p w:rsidR="00F517EF" w:rsidRPr="00795516" w:rsidRDefault="00F517EF" w:rsidP="00483559">
            <w:pPr>
              <w:jc w:val="right"/>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1104548891</w:t>
            </w:r>
          </w:p>
        </w:tc>
        <w:tc>
          <w:tcPr>
            <w:tcW w:w="1352"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RAMIREZ</w:t>
            </w:r>
          </w:p>
        </w:tc>
        <w:tc>
          <w:tcPr>
            <w:tcW w:w="1329"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HOYOS</w:t>
            </w:r>
          </w:p>
        </w:tc>
        <w:tc>
          <w:tcPr>
            <w:tcW w:w="1263"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TYLER</w:t>
            </w:r>
          </w:p>
        </w:tc>
        <w:tc>
          <w:tcPr>
            <w:tcW w:w="1263"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STEVE</w:t>
            </w:r>
          </w:p>
        </w:tc>
        <w:tc>
          <w:tcPr>
            <w:tcW w:w="1308"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jc w:val="right"/>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17/09/2011</w:t>
            </w:r>
          </w:p>
        </w:tc>
        <w:tc>
          <w:tcPr>
            <w:tcW w:w="1263" w:type="dxa"/>
            <w:tcBorders>
              <w:top w:val="nil"/>
              <w:left w:val="nil"/>
              <w:bottom w:val="single" w:sz="8" w:space="0" w:color="666666"/>
              <w:right w:val="single" w:sz="8" w:space="0" w:color="666666"/>
            </w:tcBorders>
            <w:shd w:val="clear" w:color="auto" w:fill="CCCCCC"/>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M</w:t>
            </w:r>
          </w:p>
        </w:tc>
      </w:tr>
      <w:tr w:rsidR="00F517EF" w:rsidRPr="00795516" w:rsidTr="00656AE7">
        <w:trPr>
          <w:trHeight w:val="20"/>
        </w:trPr>
        <w:tc>
          <w:tcPr>
            <w:tcW w:w="1332" w:type="dxa"/>
            <w:tcBorders>
              <w:top w:val="nil"/>
              <w:left w:val="single" w:sz="8" w:space="0" w:color="666666"/>
              <w:bottom w:val="single" w:sz="8" w:space="0" w:color="666666"/>
              <w:right w:val="single" w:sz="8" w:space="0" w:color="666666"/>
            </w:tcBorders>
            <w:noWrap/>
            <w:vAlign w:val="center"/>
            <w:hideMark/>
          </w:tcPr>
          <w:p w:rsidR="00F517EF" w:rsidRPr="00795516" w:rsidRDefault="00F517EF" w:rsidP="00483559">
            <w:pPr>
              <w:jc w:val="right"/>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1104548891</w:t>
            </w:r>
          </w:p>
        </w:tc>
        <w:tc>
          <w:tcPr>
            <w:tcW w:w="1352"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GUZMAN</w:t>
            </w:r>
          </w:p>
        </w:tc>
        <w:tc>
          <w:tcPr>
            <w:tcW w:w="1329"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RAMIREZ</w:t>
            </w:r>
          </w:p>
        </w:tc>
        <w:tc>
          <w:tcPr>
            <w:tcW w:w="1263"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SARA</w:t>
            </w:r>
          </w:p>
        </w:tc>
        <w:tc>
          <w:tcPr>
            <w:tcW w:w="1263"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MANUELA</w:t>
            </w:r>
          </w:p>
        </w:tc>
        <w:tc>
          <w:tcPr>
            <w:tcW w:w="1308" w:type="dxa"/>
            <w:tcBorders>
              <w:top w:val="nil"/>
              <w:left w:val="nil"/>
              <w:bottom w:val="single" w:sz="8" w:space="0" w:color="666666"/>
              <w:right w:val="single" w:sz="8" w:space="0" w:color="666666"/>
            </w:tcBorders>
            <w:noWrap/>
            <w:vAlign w:val="center"/>
            <w:hideMark/>
          </w:tcPr>
          <w:p w:rsidR="00F517EF" w:rsidRPr="00795516" w:rsidRDefault="00F517EF" w:rsidP="00483559">
            <w:pPr>
              <w:jc w:val="right"/>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19/09/2011</w:t>
            </w:r>
          </w:p>
        </w:tc>
        <w:tc>
          <w:tcPr>
            <w:tcW w:w="1263" w:type="dxa"/>
            <w:tcBorders>
              <w:top w:val="nil"/>
              <w:left w:val="nil"/>
              <w:bottom w:val="single" w:sz="8" w:space="0" w:color="666666"/>
              <w:right w:val="single" w:sz="8" w:space="0" w:color="666666"/>
            </w:tcBorders>
            <w:noWrap/>
            <w:vAlign w:val="center"/>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F</w:t>
            </w:r>
          </w:p>
        </w:tc>
      </w:tr>
    </w:tbl>
    <w:p w:rsidR="00F517EF" w:rsidRPr="00795516" w:rsidRDefault="00F517EF" w:rsidP="00483559">
      <w:pPr>
        <w:pStyle w:val="Prrafodelista"/>
        <w:jc w:val="both"/>
        <w:rPr>
          <w:rFonts w:ascii="Arial" w:hAnsi="Arial" w:cs="Arial"/>
          <w:b/>
          <w:sz w:val="22"/>
          <w:szCs w:val="22"/>
        </w:rPr>
      </w:pPr>
    </w:p>
    <w:p w:rsidR="00F517EF" w:rsidRPr="00795516" w:rsidRDefault="00F517EF" w:rsidP="008D5D83">
      <w:pPr>
        <w:pStyle w:val="Ttulo2"/>
        <w:numPr>
          <w:ilvl w:val="0"/>
          <w:numId w:val="20"/>
        </w:numPr>
        <w:spacing w:before="0"/>
        <w:ind w:left="426" w:hanging="426"/>
        <w:jc w:val="both"/>
        <w:rPr>
          <w:rFonts w:ascii="Arial" w:hAnsi="Arial" w:cs="Arial"/>
          <w:color w:val="auto"/>
          <w:sz w:val="22"/>
          <w:szCs w:val="22"/>
        </w:rPr>
      </w:pPr>
      <w:r w:rsidRPr="00795516">
        <w:rPr>
          <w:rFonts w:ascii="Arial" w:hAnsi="Arial" w:cs="Arial"/>
          <w:color w:val="auto"/>
          <w:sz w:val="22"/>
          <w:szCs w:val="22"/>
        </w:rPr>
        <w:t xml:space="preserve">Sistema General de Participaciones en el Financiamiento del Sector </w:t>
      </w:r>
    </w:p>
    <w:p w:rsidR="00F517EF" w:rsidRPr="00795516" w:rsidRDefault="00F517EF" w:rsidP="00483559">
      <w:pPr>
        <w:jc w:val="both"/>
        <w:rPr>
          <w:rFonts w:ascii="Arial" w:hAnsi="Arial" w:cs="Arial"/>
          <w:color w:val="FF0000"/>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sz w:val="22"/>
          <w:szCs w:val="22"/>
          <w:lang w:val="es-ES_tradnl"/>
        </w:rPr>
        <w:t xml:space="preserve">En lo </w:t>
      </w:r>
      <w:r w:rsidRPr="00795516">
        <w:rPr>
          <w:rFonts w:ascii="Arial" w:hAnsi="Arial" w:cs="Arial"/>
          <w:sz w:val="22"/>
          <w:szCs w:val="22"/>
        </w:rPr>
        <w:t xml:space="preserve">financiero, durante la vigencia 2017 se </w:t>
      </w:r>
      <w:r w:rsidR="00FE0C19">
        <w:rPr>
          <w:rFonts w:ascii="Arial" w:hAnsi="Arial" w:cs="Arial"/>
          <w:sz w:val="22"/>
          <w:szCs w:val="22"/>
        </w:rPr>
        <w:t>asignaron</w:t>
      </w:r>
      <w:r w:rsidRPr="00795516">
        <w:rPr>
          <w:rFonts w:ascii="Arial" w:hAnsi="Arial" w:cs="Arial"/>
          <w:sz w:val="22"/>
          <w:szCs w:val="22"/>
          <w:lang w:val="es-ES_tradnl"/>
        </w:rPr>
        <w:t xml:space="preserve"> $</w:t>
      </w:r>
      <w:r w:rsidRPr="00795516">
        <w:rPr>
          <w:rFonts w:ascii="Arial" w:hAnsi="Arial" w:cs="Arial"/>
          <w:sz w:val="22"/>
          <w:szCs w:val="22"/>
        </w:rPr>
        <w:t xml:space="preserve">203.524 </w:t>
      </w:r>
      <w:r w:rsidRPr="00795516">
        <w:rPr>
          <w:rFonts w:ascii="Arial" w:hAnsi="Arial" w:cs="Arial"/>
          <w:sz w:val="22"/>
          <w:szCs w:val="22"/>
          <w:lang w:val="es-ES_tradnl"/>
        </w:rPr>
        <w:t>millones del SGP-educación al Municipio mediante Documento de Distribución DD-SGP-21-2017 ($</w:t>
      </w:r>
      <w:r w:rsidRPr="00795516">
        <w:rPr>
          <w:rFonts w:ascii="Arial" w:hAnsi="Arial" w:cs="Arial"/>
          <w:sz w:val="22"/>
          <w:szCs w:val="22"/>
        </w:rPr>
        <w:t xml:space="preserve">202.165 </w:t>
      </w:r>
      <w:r w:rsidRPr="00795516">
        <w:rPr>
          <w:rFonts w:ascii="Arial" w:hAnsi="Arial" w:cs="Arial"/>
          <w:sz w:val="22"/>
          <w:szCs w:val="22"/>
          <w:lang w:val="es-ES_tradnl"/>
        </w:rPr>
        <w:t xml:space="preserve">millones para prestación del servicio, $827 millones para conectividad y $530 millones como costo derivado del mejoramiento de la calidad). Para 2018 se </w:t>
      </w:r>
      <w:r w:rsidR="00FE0C19">
        <w:rPr>
          <w:rFonts w:ascii="Arial" w:hAnsi="Arial" w:cs="Arial"/>
          <w:sz w:val="22"/>
          <w:szCs w:val="22"/>
          <w:lang w:val="es-ES_tradnl"/>
        </w:rPr>
        <w:t xml:space="preserve">asignaron </w:t>
      </w:r>
      <w:r w:rsidRPr="00795516">
        <w:rPr>
          <w:rFonts w:ascii="Arial" w:hAnsi="Arial" w:cs="Arial"/>
          <w:sz w:val="22"/>
          <w:szCs w:val="22"/>
          <w:lang w:val="es-ES_tradnl"/>
        </w:rPr>
        <w:t>$</w:t>
      </w:r>
      <w:r w:rsidRPr="00795516">
        <w:rPr>
          <w:rFonts w:ascii="Arial" w:hAnsi="Arial" w:cs="Arial"/>
          <w:sz w:val="22"/>
          <w:szCs w:val="22"/>
        </w:rPr>
        <w:t xml:space="preserve">214.761 </w:t>
      </w:r>
      <w:r w:rsidRPr="00795516">
        <w:rPr>
          <w:rFonts w:ascii="Arial" w:hAnsi="Arial" w:cs="Arial"/>
          <w:sz w:val="22"/>
          <w:szCs w:val="22"/>
          <w:lang w:val="es-ES_tradnl"/>
        </w:rPr>
        <w:t xml:space="preserve">millones </w:t>
      </w:r>
      <w:r w:rsidRPr="00795516">
        <w:rPr>
          <w:rFonts w:ascii="Arial" w:hAnsi="Arial" w:cs="Arial"/>
          <w:sz w:val="22"/>
          <w:szCs w:val="22"/>
          <w:lang w:val="es-ES_tradnl"/>
        </w:rPr>
        <w:lastRenderedPageBreak/>
        <w:t>mediante DD-SGP-32-2018 ($</w:t>
      </w:r>
      <w:r w:rsidRPr="00795516">
        <w:rPr>
          <w:rFonts w:ascii="Arial" w:hAnsi="Arial" w:cs="Arial"/>
          <w:sz w:val="22"/>
          <w:szCs w:val="22"/>
        </w:rPr>
        <w:t xml:space="preserve">192.319 </w:t>
      </w:r>
      <w:r w:rsidRPr="00795516">
        <w:rPr>
          <w:rFonts w:ascii="Arial" w:hAnsi="Arial" w:cs="Arial"/>
          <w:sz w:val="22"/>
          <w:szCs w:val="22"/>
          <w:lang w:val="es-ES_tradnl"/>
        </w:rPr>
        <w:t>millones para prestación de servicio, $777 millones para conectividad y $21.663 millones como complemento). A diciembre del año 2019, los recursos corresponden a $232.993 millones</w:t>
      </w:r>
      <w:r w:rsidR="00FE0C19">
        <w:rPr>
          <w:rFonts w:ascii="Arial" w:hAnsi="Arial" w:cs="Arial"/>
          <w:sz w:val="22"/>
          <w:szCs w:val="22"/>
          <w:lang w:val="es-ES_tradnl"/>
        </w:rPr>
        <w:t>,</w:t>
      </w:r>
      <w:r w:rsidRPr="00795516">
        <w:rPr>
          <w:rFonts w:ascii="Arial" w:hAnsi="Arial" w:cs="Arial"/>
          <w:sz w:val="22"/>
          <w:szCs w:val="22"/>
          <w:lang w:val="es-ES_tradnl"/>
        </w:rPr>
        <w:t xml:space="preserve"> </w:t>
      </w:r>
      <w:r w:rsidR="00FE0C19">
        <w:rPr>
          <w:rFonts w:ascii="Arial" w:hAnsi="Arial" w:cs="Arial"/>
          <w:sz w:val="22"/>
          <w:szCs w:val="22"/>
          <w:lang w:val="es-ES_tradnl"/>
        </w:rPr>
        <w:t xml:space="preserve">asignados </w:t>
      </w:r>
      <w:r w:rsidRPr="00795516">
        <w:rPr>
          <w:rFonts w:ascii="Arial" w:hAnsi="Arial" w:cs="Arial"/>
          <w:sz w:val="22"/>
          <w:szCs w:val="22"/>
          <w:lang w:val="es-ES_tradnl"/>
        </w:rPr>
        <w:t>mediante DD-SGP-38-2019 ($198.842 millones para prestación del servicio, $938 millones para cancelaciones y $33.213 millones para complemento).</w:t>
      </w:r>
    </w:p>
    <w:p w:rsidR="00F517EF" w:rsidRPr="00795516" w:rsidRDefault="00F517EF" w:rsidP="00483559">
      <w:pPr>
        <w:jc w:val="both"/>
        <w:rPr>
          <w:rFonts w:ascii="Arial" w:eastAsia="ヒラギノ角ゴ Pro W3" w:hAnsi="Arial" w:cs="Arial"/>
          <w:sz w:val="22"/>
          <w:szCs w:val="22"/>
          <w:lang w:eastAsia="en-US"/>
        </w:rPr>
      </w:pPr>
    </w:p>
    <w:p w:rsidR="00F517EF" w:rsidRPr="00795516" w:rsidRDefault="00F517EF" w:rsidP="008D5D83">
      <w:pPr>
        <w:pStyle w:val="Ttulo2"/>
        <w:numPr>
          <w:ilvl w:val="0"/>
          <w:numId w:val="20"/>
        </w:numPr>
        <w:spacing w:before="0"/>
        <w:ind w:left="426" w:hanging="426"/>
        <w:jc w:val="both"/>
        <w:rPr>
          <w:rFonts w:ascii="Arial" w:hAnsi="Arial" w:cs="Arial"/>
          <w:color w:val="auto"/>
          <w:sz w:val="22"/>
          <w:szCs w:val="22"/>
        </w:rPr>
      </w:pPr>
      <w:r w:rsidRPr="00795516">
        <w:rPr>
          <w:rFonts w:ascii="Arial" w:hAnsi="Arial" w:cs="Arial"/>
          <w:color w:val="auto"/>
          <w:sz w:val="22"/>
          <w:szCs w:val="22"/>
        </w:rPr>
        <w:t xml:space="preserve">Infografía </w:t>
      </w:r>
    </w:p>
    <w:p w:rsidR="00F517EF" w:rsidRPr="00795516" w:rsidRDefault="00F517EF" w:rsidP="00483559">
      <w:pPr>
        <w:rPr>
          <w:rFonts w:ascii="Arial" w:hAnsi="Arial" w:cs="Arial"/>
          <w:sz w:val="22"/>
          <w:szCs w:val="22"/>
        </w:rPr>
      </w:pPr>
    </w:p>
    <w:p w:rsidR="00F517EF" w:rsidRPr="00795516" w:rsidRDefault="00F517EF" w:rsidP="00483559">
      <w:pPr>
        <w:rPr>
          <w:rFonts w:ascii="Arial" w:hAnsi="Arial" w:cs="Arial"/>
          <w:sz w:val="22"/>
          <w:szCs w:val="22"/>
        </w:rPr>
      </w:pPr>
      <w:r w:rsidRPr="00795516">
        <w:rPr>
          <w:rFonts w:ascii="Arial" w:hAnsi="Arial" w:cs="Arial"/>
          <w:noProof/>
          <w:sz w:val="22"/>
          <w:szCs w:val="22"/>
          <w:lang w:val="es-CO" w:eastAsia="es-CO"/>
        </w:rPr>
        <w:drawing>
          <wp:inline distT="0" distB="0" distL="0" distR="0">
            <wp:extent cx="5627370" cy="60483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2135" cy="6053496"/>
                    </a:xfrm>
                    <a:prstGeom prst="rect">
                      <a:avLst/>
                    </a:prstGeom>
                    <a:noFill/>
                    <a:ln>
                      <a:noFill/>
                    </a:ln>
                  </pic:spPr>
                </pic:pic>
              </a:graphicData>
            </a:graphic>
          </wp:inline>
        </w:drawing>
      </w:r>
    </w:p>
    <w:p w:rsidR="00F517EF" w:rsidRPr="00795516" w:rsidRDefault="00F517EF" w:rsidP="00483559">
      <w:pPr>
        <w:rPr>
          <w:rFonts w:ascii="Arial" w:hAnsi="Arial" w:cs="Arial"/>
          <w:sz w:val="22"/>
          <w:szCs w:val="22"/>
        </w:rPr>
      </w:pPr>
    </w:p>
    <w:p w:rsidR="00F517EF" w:rsidRPr="00795516" w:rsidRDefault="00F517EF" w:rsidP="00483559">
      <w:pPr>
        <w:pStyle w:val="Ttulo1"/>
        <w:numPr>
          <w:ilvl w:val="0"/>
          <w:numId w:val="19"/>
        </w:numPr>
        <w:spacing w:before="0"/>
        <w:ind w:left="426" w:hanging="426"/>
        <w:jc w:val="both"/>
        <w:rPr>
          <w:rFonts w:ascii="Arial" w:hAnsi="Arial" w:cs="Arial"/>
          <w:b/>
          <w:color w:val="auto"/>
          <w:sz w:val="22"/>
          <w:szCs w:val="22"/>
        </w:rPr>
      </w:pPr>
      <w:r w:rsidRPr="00795516">
        <w:rPr>
          <w:rFonts w:ascii="Arial" w:hAnsi="Arial" w:cs="Arial"/>
          <w:b/>
          <w:color w:val="auto"/>
          <w:sz w:val="22"/>
          <w:szCs w:val="22"/>
        </w:rPr>
        <w:lastRenderedPageBreak/>
        <w:t xml:space="preserve">ANÁLISIS FINANCIERO </w:t>
      </w:r>
    </w:p>
    <w:p w:rsidR="00F517EF" w:rsidRPr="00795516" w:rsidRDefault="00F517EF" w:rsidP="00483559">
      <w:pPr>
        <w:rPr>
          <w:rFonts w:ascii="Arial" w:hAnsi="Arial" w:cs="Arial"/>
          <w:sz w:val="22"/>
          <w:szCs w:val="22"/>
        </w:rPr>
      </w:pPr>
    </w:p>
    <w:p w:rsidR="00F517EF" w:rsidRPr="00795516" w:rsidRDefault="00F517EF" w:rsidP="00483559">
      <w:pPr>
        <w:pStyle w:val="Ttulo2"/>
        <w:spacing w:before="0"/>
        <w:rPr>
          <w:rFonts w:ascii="Arial" w:hAnsi="Arial" w:cs="Arial"/>
          <w:b/>
          <w:color w:val="auto"/>
          <w:sz w:val="22"/>
          <w:szCs w:val="22"/>
        </w:rPr>
      </w:pPr>
      <w:r w:rsidRPr="00795516">
        <w:rPr>
          <w:rFonts w:ascii="Arial" w:hAnsi="Arial" w:cs="Arial"/>
          <w:b/>
          <w:color w:val="auto"/>
          <w:sz w:val="22"/>
          <w:szCs w:val="22"/>
        </w:rPr>
        <w:t>Vigencia 2017</w:t>
      </w:r>
    </w:p>
    <w:p w:rsidR="00F517EF" w:rsidRPr="00795516" w:rsidRDefault="00F517EF" w:rsidP="00483559">
      <w:pPr>
        <w:pStyle w:val="Sinespaciado"/>
        <w:jc w:val="both"/>
        <w:rPr>
          <w:rFonts w:ascii="Arial" w:eastAsia="MS Mincho" w:hAnsi="Arial" w:cs="Arial"/>
          <w:lang w:val="es-ES" w:eastAsia="es-ES"/>
        </w:rPr>
      </w:pPr>
    </w:p>
    <w:p w:rsidR="00F517EF" w:rsidRPr="00795516" w:rsidRDefault="00F517EF" w:rsidP="00483559">
      <w:pPr>
        <w:pStyle w:val="Sinespaciado"/>
        <w:jc w:val="both"/>
        <w:rPr>
          <w:rFonts w:ascii="Arial" w:hAnsi="Arial" w:cs="Arial"/>
          <w:b/>
          <w:i/>
          <w:u w:val="single"/>
        </w:rPr>
      </w:pPr>
      <w:r w:rsidRPr="00795516">
        <w:rPr>
          <w:rFonts w:ascii="Arial" w:hAnsi="Arial" w:cs="Arial"/>
          <w:b/>
          <w:i/>
          <w:u w:val="single"/>
        </w:rPr>
        <w:t>Ingresos</w:t>
      </w:r>
    </w:p>
    <w:p w:rsidR="00F517EF" w:rsidRPr="00795516" w:rsidRDefault="00F517EF" w:rsidP="00483559">
      <w:pPr>
        <w:jc w:val="both"/>
        <w:rPr>
          <w:rFonts w:ascii="Arial" w:hAnsi="Arial" w:cs="Arial"/>
          <w:bCs/>
          <w:sz w:val="22"/>
          <w:szCs w:val="22"/>
          <w:lang w:val="es-ES_tradnl"/>
        </w:rPr>
      </w:pPr>
    </w:p>
    <w:p w:rsidR="00F517EF" w:rsidRPr="00795516" w:rsidRDefault="00F517EF" w:rsidP="00483559">
      <w:pPr>
        <w:jc w:val="both"/>
        <w:rPr>
          <w:rFonts w:ascii="Arial" w:hAnsi="Arial" w:cs="Arial"/>
          <w:bCs/>
          <w:sz w:val="22"/>
          <w:szCs w:val="22"/>
          <w:lang w:val="es-ES_tradnl"/>
        </w:rPr>
      </w:pPr>
      <w:r w:rsidRPr="00795516">
        <w:rPr>
          <w:rFonts w:ascii="Arial" w:hAnsi="Arial" w:cs="Arial"/>
          <w:bCs/>
          <w:sz w:val="22"/>
          <w:szCs w:val="22"/>
          <w:lang w:val="es-ES_tradnl"/>
        </w:rPr>
        <w:t>En materia de ingresos, el Municipio recaudó $230.231 millones en el sector educación, de los cuales el 94% corresponde a ingresos corrientes de transferencias del Sistema General de Participaciones (SGP) – Educación ($215.577 millones) y el 6% restante de los ingresos ($14.654 millones) corresponde a recursos de capital, entre rendimientos financieros, y recursos del balance.</w:t>
      </w:r>
    </w:p>
    <w:p w:rsidR="00F517EF" w:rsidRPr="00795516" w:rsidRDefault="00F517EF" w:rsidP="00483559">
      <w:pPr>
        <w:jc w:val="both"/>
        <w:rPr>
          <w:rFonts w:ascii="Arial" w:hAnsi="Arial" w:cs="Arial"/>
          <w:bCs/>
          <w:sz w:val="22"/>
          <w:szCs w:val="22"/>
          <w:lang w:val="es-ES_tradnl"/>
        </w:rPr>
      </w:pPr>
    </w:p>
    <w:tbl>
      <w:tblPr>
        <w:tblW w:w="8885" w:type="dxa"/>
        <w:tblCellMar>
          <w:left w:w="70" w:type="dxa"/>
          <w:right w:w="70" w:type="dxa"/>
        </w:tblCellMar>
        <w:tblLook w:val="04A0" w:firstRow="1" w:lastRow="0" w:firstColumn="1" w:lastColumn="0" w:noHBand="0" w:noVBand="1"/>
      </w:tblPr>
      <w:tblGrid>
        <w:gridCol w:w="6838"/>
        <w:gridCol w:w="2047"/>
      </w:tblGrid>
      <w:tr w:rsidR="00F517EF" w:rsidRPr="00795516" w:rsidTr="00656AE7">
        <w:trPr>
          <w:trHeight w:val="20"/>
        </w:trPr>
        <w:tc>
          <w:tcPr>
            <w:tcW w:w="8885" w:type="dxa"/>
            <w:gridSpan w:val="2"/>
            <w:tcBorders>
              <w:top w:val="single" w:sz="8" w:space="0" w:color="666699"/>
              <w:left w:val="single" w:sz="8" w:space="0" w:color="666699"/>
              <w:bottom w:val="single" w:sz="8" w:space="0" w:color="auto"/>
              <w:right w:val="nil"/>
            </w:tcBorders>
            <w:shd w:val="clear" w:color="auto" w:fill="666699"/>
            <w:vAlign w:val="center"/>
            <w:hideMark/>
          </w:tcPr>
          <w:p w:rsidR="00F517EF" w:rsidRPr="00795516" w:rsidRDefault="00F517EF" w:rsidP="00483559">
            <w:pPr>
              <w:jc w:val="center"/>
              <w:rPr>
                <w:rFonts w:ascii="Arial" w:eastAsia="Times New Roman" w:hAnsi="Arial" w:cs="Arial"/>
                <w:b/>
                <w:bCs/>
                <w:color w:val="FFFFFF"/>
                <w:sz w:val="18"/>
                <w:szCs w:val="22"/>
                <w:lang w:val="es-CO" w:eastAsia="es-CO"/>
              </w:rPr>
            </w:pPr>
            <w:r w:rsidRPr="00795516">
              <w:rPr>
                <w:rFonts w:ascii="Arial" w:eastAsia="Times New Roman" w:hAnsi="Arial" w:cs="Arial"/>
                <w:b/>
                <w:bCs/>
                <w:color w:val="FFFFFF"/>
                <w:sz w:val="18"/>
                <w:szCs w:val="22"/>
                <w:lang w:val="es-CO" w:eastAsia="es-CO"/>
              </w:rPr>
              <w:t>TABLA 1. INGRESOS A DICIEMBRE DE 2017 SGP (MILLONES DE PESOS)</w:t>
            </w:r>
          </w:p>
        </w:tc>
      </w:tr>
      <w:tr w:rsidR="00F517EF" w:rsidRPr="00795516" w:rsidTr="00656AE7">
        <w:trPr>
          <w:trHeight w:val="20"/>
        </w:trPr>
        <w:tc>
          <w:tcPr>
            <w:tcW w:w="6838" w:type="dxa"/>
            <w:tcBorders>
              <w:top w:val="nil"/>
              <w:left w:val="single" w:sz="8" w:space="0" w:color="auto"/>
              <w:bottom w:val="single" w:sz="4" w:space="0" w:color="auto"/>
              <w:right w:val="single" w:sz="4" w:space="0" w:color="auto"/>
            </w:tcBorders>
            <w:shd w:val="clear" w:color="auto" w:fill="666699"/>
            <w:noWrap/>
            <w:vAlign w:val="bottom"/>
            <w:hideMark/>
          </w:tcPr>
          <w:p w:rsidR="00F517EF" w:rsidRPr="00795516" w:rsidRDefault="00F517EF" w:rsidP="00483559">
            <w:pPr>
              <w:rPr>
                <w:rFonts w:ascii="Arial" w:eastAsia="Times New Roman" w:hAnsi="Arial" w:cs="Arial"/>
                <w:b/>
                <w:bCs/>
                <w:color w:val="FFFFFF"/>
                <w:sz w:val="18"/>
                <w:szCs w:val="22"/>
                <w:lang w:val="es-CO" w:eastAsia="es-CO"/>
              </w:rPr>
            </w:pPr>
            <w:r w:rsidRPr="00795516">
              <w:rPr>
                <w:rFonts w:ascii="Arial" w:eastAsia="Times New Roman" w:hAnsi="Arial" w:cs="Arial"/>
                <w:b/>
                <w:bCs/>
                <w:color w:val="FFFFFF"/>
                <w:sz w:val="18"/>
                <w:szCs w:val="22"/>
                <w:lang w:val="es-CO" w:eastAsia="es-CO"/>
              </w:rPr>
              <w:t>INGRESOS TOTALES</w:t>
            </w:r>
          </w:p>
        </w:tc>
        <w:tc>
          <w:tcPr>
            <w:tcW w:w="2046" w:type="dxa"/>
            <w:tcBorders>
              <w:top w:val="nil"/>
              <w:left w:val="nil"/>
              <w:bottom w:val="single" w:sz="4" w:space="0" w:color="auto"/>
              <w:right w:val="single" w:sz="8" w:space="0" w:color="auto"/>
            </w:tcBorders>
            <w:shd w:val="clear" w:color="auto" w:fill="666699"/>
            <w:noWrap/>
            <w:vAlign w:val="bottom"/>
            <w:hideMark/>
          </w:tcPr>
          <w:p w:rsidR="00F517EF" w:rsidRPr="00795516" w:rsidRDefault="00F517EF" w:rsidP="00483559">
            <w:pPr>
              <w:rPr>
                <w:rFonts w:ascii="Arial" w:eastAsia="Times New Roman" w:hAnsi="Arial" w:cs="Arial"/>
                <w:b/>
                <w:bCs/>
                <w:color w:val="FFFFFF"/>
                <w:sz w:val="18"/>
                <w:szCs w:val="22"/>
                <w:lang w:val="es-CO" w:eastAsia="es-CO"/>
              </w:rPr>
            </w:pPr>
            <w:r w:rsidRPr="00795516">
              <w:rPr>
                <w:rFonts w:ascii="Arial" w:eastAsia="Times New Roman" w:hAnsi="Arial" w:cs="Arial"/>
                <w:b/>
                <w:bCs/>
                <w:color w:val="FFFFFF"/>
                <w:sz w:val="18"/>
                <w:szCs w:val="22"/>
                <w:lang w:val="es-CO" w:eastAsia="es-CO"/>
              </w:rPr>
              <w:t xml:space="preserve"> RECAUDO 2017 </w:t>
            </w:r>
          </w:p>
        </w:tc>
      </w:tr>
      <w:tr w:rsidR="00F517EF" w:rsidRPr="00795516" w:rsidTr="00656AE7">
        <w:trPr>
          <w:trHeight w:val="20"/>
        </w:trPr>
        <w:tc>
          <w:tcPr>
            <w:tcW w:w="6838" w:type="dxa"/>
            <w:tcBorders>
              <w:top w:val="nil"/>
              <w:left w:val="single" w:sz="8" w:space="0" w:color="auto"/>
              <w:bottom w:val="single" w:sz="4" w:space="0" w:color="auto"/>
              <w:right w:val="single" w:sz="4" w:space="0" w:color="auto"/>
            </w:tcBorders>
            <w:shd w:val="clear" w:color="auto" w:fill="CCCCFF"/>
            <w:noWrap/>
            <w:vAlign w:val="bottom"/>
            <w:hideMark/>
          </w:tcPr>
          <w:p w:rsidR="00F517EF" w:rsidRPr="00795516" w:rsidRDefault="00F517EF" w:rsidP="00483559">
            <w:pPr>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Ingresos Corrientes</w:t>
            </w:r>
          </w:p>
        </w:tc>
        <w:tc>
          <w:tcPr>
            <w:tcW w:w="2046" w:type="dxa"/>
            <w:tcBorders>
              <w:top w:val="nil"/>
              <w:left w:val="nil"/>
              <w:bottom w:val="single" w:sz="4" w:space="0" w:color="auto"/>
              <w:right w:val="single" w:sz="8" w:space="0" w:color="auto"/>
            </w:tcBorders>
            <w:shd w:val="clear" w:color="auto" w:fill="CCCCFF"/>
            <w:noWrap/>
            <w:vAlign w:val="bottom"/>
            <w:hideMark/>
          </w:tcPr>
          <w:p w:rsidR="00F517EF" w:rsidRPr="00795516" w:rsidRDefault="00F517EF" w:rsidP="00483559">
            <w:pPr>
              <w:jc w:val="center"/>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215,577</w:t>
            </w:r>
          </w:p>
        </w:tc>
      </w:tr>
      <w:tr w:rsidR="00F517EF" w:rsidRPr="00795516" w:rsidTr="00656AE7">
        <w:trPr>
          <w:trHeight w:val="20"/>
        </w:trPr>
        <w:tc>
          <w:tcPr>
            <w:tcW w:w="6838"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Sistema General de Participaciones -Educación</w:t>
            </w:r>
          </w:p>
        </w:tc>
        <w:tc>
          <w:tcPr>
            <w:tcW w:w="2046" w:type="dxa"/>
            <w:tcBorders>
              <w:top w:val="nil"/>
              <w:left w:val="nil"/>
              <w:bottom w:val="single" w:sz="4" w:space="0" w:color="auto"/>
              <w:right w:val="single" w:sz="8" w:space="0" w:color="auto"/>
            </w:tcBorders>
            <w:noWrap/>
            <w:vAlign w:val="bottom"/>
            <w:hideMark/>
          </w:tcPr>
          <w:p w:rsidR="00F517EF" w:rsidRPr="00795516" w:rsidRDefault="00F517EF" w:rsidP="00483559">
            <w:pPr>
              <w:jc w:val="center"/>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215,577</w:t>
            </w:r>
          </w:p>
        </w:tc>
      </w:tr>
      <w:tr w:rsidR="00F517EF" w:rsidRPr="00795516" w:rsidTr="00656AE7">
        <w:trPr>
          <w:trHeight w:val="20"/>
        </w:trPr>
        <w:tc>
          <w:tcPr>
            <w:tcW w:w="6838" w:type="dxa"/>
            <w:tcBorders>
              <w:top w:val="nil"/>
              <w:left w:val="single" w:sz="8" w:space="0" w:color="auto"/>
              <w:bottom w:val="single" w:sz="4" w:space="0" w:color="auto"/>
              <w:right w:val="single" w:sz="4" w:space="0" w:color="auto"/>
            </w:tcBorders>
            <w:noWrap/>
            <w:vAlign w:val="bottom"/>
            <w:hideMark/>
          </w:tcPr>
          <w:p w:rsidR="00F517EF" w:rsidRPr="00795516" w:rsidRDefault="009A66C2" w:rsidP="00483559">
            <w:pPr>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 xml:space="preserve"> </w:t>
            </w:r>
            <w:r w:rsidR="00F517EF" w:rsidRPr="00795516">
              <w:rPr>
                <w:rFonts w:ascii="Arial" w:eastAsia="Times New Roman" w:hAnsi="Arial" w:cs="Arial"/>
                <w:b/>
                <w:bCs/>
                <w:color w:val="000000"/>
                <w:sz w:val="18"/>
                <w:szCs w:val="22"/>
                <w:lang w:val="es-CO" w:eastAsia="es-CO"/>
              </w:rPr>
              <w:t>Prestación de servicios</w:t>
            </w:r>
          </w:p>
        </w:tc>
        <w:tc>
          <w:tcPr>
            <w:tcW w:w="2046" w:type="dxa"/>
            <w:tcBorders>
              <w:top w:val="nil"/>
              <w:left w:val="nil"/>
              <w:bottom w:val="single" w:sz="4" w:space="0" w:color="auto"/>
              <w:right w:val="single" w:sz="8" w:space="0" w:color="auto"/>
            </w:tcBorders>
            <w:noWrap/>
            <w:vAlign w:val="bottom"/>
            <w:hideMark/>
          </w:tcPr>
          <w:p w:rsidR="00F517EF" w:rsidRPr="00795516" w:rsidRDefault="00F517EF" w:rsidP="00483559">
            <w:pPr>
              <w:jc w:val="center"/>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203,525</w:t>
            </w:r>
          </w:p>
        </w:tc>
      </w:tr>
      <w:tr w:rsidR="00F517EF" w:rsidRPr="00795516" w:rsidTr="00656AE7">
        <w:trPr>
          <w:trHeight w:val="20"/>
        </w:trPr>
        <w:tc>
          <w:tcPr>
            <w:tcW w:w="6838" w:type="dxa"/>
            <w:tcBorders>
              <w:top w:val="nil"/>
              <w:left w:val="single" w:sz="8" w:space="0" w:color="auto"/>
              <w:bottom w:val="single" w:sz="4" w:space="0" w:color="auto"/>
              <w:right w:val="single" w:sz="4" w:space="0" w:color="auto"/>
            </w:tcBorders>
            <w:noWrap/>
            <w:vAlign w:val="bottom"/>
            <w:hideMark/>
          </w:tcPr>
          <w:p w:rsidR="00F517EF" w:rsidRPr="00795516" w:rsidRDefault="009A66C2"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 xml:space="preserve"> </w:t>
            </w:r>
            <w:r w:rsidR="00F517EF" w:rsidRPr="00795516">
              <w:rPr>
                <w:rFonts w:ascii="Arial" w:eastAsia="Times New Roman" w:hAnsi="Arial" w:cs="Arial"/>
                <w:color w:val="000000"/>
                <w:sz w:val="18"/>
                <w:szCs w:val="22"/>
                <w:lang w:val="es-CO" w:eastAsia="es-CO"/>
              </w:rPr>
              <w:t>Con Situación de Fondos</w:t>
            </w:r>
          </w:p>
        </w:tc>
        <w:tc>
          <w:tcPr>
            <w:tcW w:w="2046" w:type="dxa"/>
            <w:tcBorders>
              <w:top w:val="nil"/>
              <w:left w:val="nil"/>
              <w:bottom w:val="single" w:sz="4" w:space="0" w:color="auto"/>
              <w:right w:val="single" w:sz="8" w:space="0" w:color="auto"/>
            </w:tcBorders>
            <w:noWrap/>
            <w:vAlign w:val="bottom"/>
            <w:hideMark/>
          </w:tcPr>
          <w:p w:rsidR="00F517EF" w:rsidRPr="00795516" w:rsidRDefault="00F517EF" w:rsidP="00483559">
            <w:pPr>
              <w:jc w:val="cente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171,266</w:t>
            </w:r>
          </w:p>
        </w:tc>
      </w:tr>
      <w:tr w:rsidR="00F517EF" w:rsidRPr="00795516" w:rsidTr="00656AE7">
        <w:trPr>
          <w:trHeight w:val="20"/>
        </w:trPr>
        <w:tc>
          <w:tcPr>
            <w:tcW w:w="6838" w:type="dxa"/>
            <w:tcBorders>
              <w:top w:val="nil"/>
              <w:left w:val="single" w:sz="8" w:space="0" w:color="auto"/>
              <w:bottom w:val="single" w:sz="4" w:space="0" w:color="auto"/>
              <w:right w:val="single" w:sz="4" w:space="0" w:color="auto"/>
            </w:tcBorders>
            <w:noWrap/>
            <w:vAlign w:val="bottom"/>
            <w:hideMark/>
          </w:tcPr>
          <w:p w:rsidR="00F517EF" w:rsidRPr="00795516" w:rsidRDefault="009A66C2"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 xml:space="preserve"> </w:t>
            </w:r>
            <w:r w:rsidR="00F517EF" w:rsidRPr="00795516">
              <w:rPr>
                <w:rFonts w:ascii="Arial" w:eastAsia="Times New Roman" w:hAnsi="Arial" w:cs="Arial"/>
                <w:color w:val="000000"/>
                <w:sz w:val="18"/>
                <w:szCs w:val="22"/>
                <w:lang w:val="es-CO" w:eastAsia="es-CO"/>
              </w:rPr>
              <w:t>Sin Situación de Fondos</w:t>
            </w:r>
          </w:p>
        </w:tc>
        <w:tc>
          <w:tcPr>
            <w:tcW w:w="2046" w:type="dxa"/>
            <w:tcBorders>
              <w:top w:val="nil"/>
              <w:left w:val="nil"/>
              <w:bottom w:val="single" w:sz="4" w:space="0" w:color="auto"/>
              <w:right w:val="single" w:sz="8" w:space="0" w:color="auto"/>
            </w:tcBorders>
            <w:noWrap/>
            <w:vAlign w:val="bottom"/>
            <w:hideMark/>
          </w:tcPr>
          <w:p w:rsidR="00F517EF" w:rsidRPr="00795516" w:rsidRDefault="00F517EF" w:rsidP="00483559">
            <w:pPr>
              <w:jc w:val="cente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32,258</w:t>
            </w:r>
          </w:p>
        </w:tc>
      </w:tr>
      <w:tr w:rsidR="00F517EF" w:rsidRPr="00795516" w:rsidTr="00656AE7">
        <w:trPr>
          <w:trHeight w:val="20"/>
        </w:trPr>
        <w:tc>
          <w:tcPr>
            <w:tcW w:w="6838"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Calidad</w:t>
            </w:r>
          </w:p>
        </w:tc>
        <w:tc>
          <w:tcPr>
            <w:tcW w:w="2046" w:type="dxa"/>
            <w:tcBorders>
              <w:top w:val="nil"/>
              <w:left w:val="nil"/>
              <w:bottom w:val="single" w:sz="4" w:space="0" w:color="auto"/>
              <w:right w:val="single" w:sz="8" w:space="0" w:color="auto"/>
            </w:tcBorders>
            <w:noWrap/>
            <w:vAlign w:val="bottom"/>
            <w:hideMark/>
          </w:tcPr>
          <w:p w:rsidR="00F517EF" w:rsidRPr="00795516" w:rsidRDefault="00F517EF" w:rsidP="00483559">
            <w:pPr>
              <w:jc w:val="center"/>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12,052</w:t>
            </w:r>
          </w:p>
        </w:tc>
      </w:tr>
      <w:tr w:rsidR="00F517EF" w:rsidRPr="00795516" w:rsidTr="00656AE7">
        <w:trPr>
          <w:trHeight w:val="20"/>
        </w:trPr>
        <w:tc>
          <w:tcPr>
            <w:tcW w:w="6838"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Calidad Ordinaria</w:t>
            </w:r>
          </w:p>
        </w:tc>
        <w:tc>
          <w:tcPr>
            <w:tcW w:w="2046" w:type="dxa"/>
            <w:tcBorders>
              <w:top w:val="nil"/>
              <w:left w:val="nil"/>
              <w:bottom w:val="single" w:sz="4" w:space="0" w:color="auto"/>
              <w:right w:val="single" w:sz="8" w:space="0" w:color="auto"/>
            </w:tcBorders>
            <w:noWrap/>
            <w:vAlign w:val="bottom"/>
            <w:hideMark/>
          </w:tcPr>
          <w:p w:rsidR="00F517EF" w:rsidRPr="00795516" w:rsidRDefault="00F517EF" w:rsidP="00483559">
            <w:pPr>
              <w:jc w:val="cente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5,892</w:t>
            </w:r>
          </w:p>
        </w:tc>
      </w:tr>
      <w:tr w:rsidR="00F517EF" w:rsidRPr="00795516" w:rsidTr="00656AE7">
        <w:trPr>
          <w:trHeight w:val="20"/>
        </w:trPr>
        <w:tc>
          <w:tcPr>
            <w:tcW w:w="6838"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Gratuidad</w:t>
            </w:r>
          </w:p>
        </w:tc>
        <w:tc>
          <w:tcPr>
            <w:tcW w:w="2046" w:type="dxa"/>
            <w:tcBorders>
              <w:top w:val="nil"/>
              <w:left w:val="nil"/>
              <w:bottom w:val="single" w:sz="4" w:space="0" w:color="auto"/>
              <w:right w:val="single" w:sz="8" w:space="0" w:color="auto"/>
            </w:tcBorders>
            <w:noWrap/>
            <w:vAlign w:val="bottom"/>
            <w:hideMark/>
          </w:tcPr>
          <w:p w:rsidR="00F517EF" w:rsidRPr="00795516" w:rsidRDefault="00F517EF" w:rsidP="00483559">
            <w:pPr>
              <w:jc w:val="cente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6,160</w:t>
            </w:r>
          </w:p>
        </w:tc>
      </w:tr>
      <w:tr w:rsidR="00F517EF" w:rsidRPr="00795516" w:rsidTr="00656AE7">
        <w:trPr>
          <w:trHeight w:val="20"/>
        </w:trPr>
        <w:tc>
          <w:tcPr>
            <w:tcW w:w="6838" w:type="dxa"/>
            <w:tcBorders>
              <w:top w:val="nil"/>
              <w:left w:val="single" w:sz="8" w:space="0" w:color="auto"/>
              <w:bottom w:val="single" w:sz="4" w:space="0" w:color="auto"/>
              <w:right w:val="single" w:sz="4" w:space="0" w:color="auto"/>
            </w:tcBorders>
            <w:shd w:val="clear" w:color="auto" w:fill="CCCCFF"/>
            <w:noWrap/>
            <w:vAlign w:val="bottom"/>
            <w:hideMark/>
          </w:tcPr>
          <w:p w:rsidR="00F517EF" w:rsidRPr="00795516" w:rsidRDefault="00F517EF" w:rsidP="00483559">
            <w:pPr>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Ingresos de Capital</w:t>
            </w:r>
          </w:p>
        </w:tc>
        <w:tc>
          <w:tcPr>
            <w:tcW w:w="2046" w:type="dxa"/>
            <w:tcBorders>
              <w:top w:val="nil"/>
              <w:left w:val="nil"/>
              <w:bottom w:val="single" w:sz="4" w:space="0" w:color="auto"/>
              <w:right w:val="single" w:sz="8" w:space="0" w:color="auto"/>
            </w:tcBorders>
            <w:shd w:val="clear" w:color="auto" w:fill="CCCCFF"/>
            <w:noWrap/>
            <w:vAlign w:val="bottom"/>
            <w:hideMark/>
          </w:tcPr>
          <w:p w:rsidR="00F517EF" w:rsidRPr="00795516" w:rsidRDefault="00F517EF" w:rsidP="00483559">
            <w:pPr>
              <w:jc w:val="center"/>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14,654</w:t>
            </w:r>
          </w:p>
        </w:tc>
      </w:tr>
      <w:tr w:rsidR="00F517EF" w:rsidRPr="00795516" w:rsidTr="00656AE7">
        <w:trPr>
          <w:trHeight w:val="20"/>
        </w:trPr>
        <w:tc>
          <w:tcPr>
            <w:tcW w:w="6838"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Rendimientos Financieros</w:t>
            </w:r>
          </w:p>
        </w:tc>
        <w:tc>
          <w:tcPr>
            <w:tcW w:w="2046" w:type="dxa"/>
            <w:tcBorders>
              <w:top w:val="nil"/>
              <w:left w:val="nil"/>
              <w:bottom w:val="single" w:sz="4" w:space="0" w:color="auto"/>
              <w:right w:val="single" w:sz="8" w:space="0" w:color="auto"/>
            </w:tcBorders>
            <w:noWrap/>
            <w:vAlign w:val="bottom"/>
            <w:hideMark/>
          </w:tcPr>
          <w:p w:rsidR="00F517EF" w:rsidRPr="00795516" w:rsidRDefault="00F517EF" w:rsidP="00483559">
            <w:pPr>
              <w:jc w:val="center"/>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700</w:t>
            </w:r>
          </w:p>
        </w:tc>
      </w:tr>
      <w:tr w:rsidR="00F517EF" w:rsidRPr="00795516" w:rsidTr="00656AE7">
        <w:trPr>
          <w:trHeight w:val="20"/>
        </w:trPr>
        <w:tc>
          <w:tcPr>
            <w:tcW w:w="6838"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 xml:space="preserve">Recursos del Balance </w:t>
            </w:r>
          </w:p>
        </w:tc>
        <w:tc>
          <w:tcPr>
            <w:tcW w:w="2046" w:type="dxa"/>
            <w:tcBorders>
              <w:top w:val="nil"/>
              <w:left w:val="nil"/>
              <w:bottom w:val="single" w:sz="4" w:space="0" w:color="auto"/>
              <w:right w:val="single" w:sz="8" w:space="0" w:color="auto"/>
            </w:tcBorders>
            <w:noWrap/>
            <w:vAlign w:val="bottom"/>
            <w:hideMark/>
          </w:tcPr>
          <w:p w:rsidR="00F517EF" w:rsidRPr="00795516" w:rsidRDefault="00F517EF" w:rsidP="00483559">
            <w:pPr>
              <w:jc w:val="center"/>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13,461</w:t>
            </w:r>
          </w:p>
        </w:tc>
      </w:tr>
      <w:tr w:rsidR="00F517EF" w:rsidRPr="00795516" w:rsidTr="00656AE7">
        <w:trPr>
          <w:trHeight w:val="20"/>
        </w:trPr>
        <w:tc>
          <w:tcPr>
            <w:tcW w:w="6838"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Superávit fiscal de la vigencia anterior</w:t>
            </w:r>
          </w:p>
        </w:tc>
        <w:tc>
          <w:tcPr>
            <w:tcW w:w="2046" w:type="dxa"/>
            <w:tcBorders>
              <w:top w:val="nil"/>
              <w:left w:val="nil"/>
              <w:bottom w:val="single" w:sz="4" w:space="0" w:color="auto"/>
              <w:right w:val="single" w:sz="8" w:space="0" w:color="auto"/>
            </w:tcBorders>
            <w:noWrap/>
            <w:vAlign w:val="bottom"/>
            <w:hideMark/>
          </w:tcPr>
          <w:p w:rsidR="00F517EF" w:rsidRPr="00795516" w:rsidRDefault="00F517EF" w:rsidP="00483559">
            <w:pPr>
              <w:jc w:val="cente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11,435</w:t>
            </w:r>
          </w:p>
        </w:tc>
      </w:tr>
      <w:tr w:rsidR="00F517EF" w:rsidRPr="00795516" w:rsidTr="00656AE7">
        <w:trPr>
          <w:trHeight w:val="20"/>
        </w:trPr>
        <w:tc>
          <w:tcPr>
            <w:tcW w:w="6838"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color w:val="000000"/>
                <w:sz w:val="18"/>
                <w:szCs w:val="22"/>
                <w:lang w:val="es-CO" w:eastAsia="es-CO"/>
              </w:rPr>
            </w:pPr>
            <w:r w:rsidRPr="00795516">
              <w:rPr>
                <w:rFonts w:ascii="Arial" w:eastAsia="Times New Roman" w:hAnsi="Arial" w:cs="Arial"/>
                <w:color w:val="000000"/>
                <w:sz w:val="18"/>
                <w:szCs w:val="22"/>
                <w:lang w:val="es-CO" w:eastAsia="es-CO"/>
              </w:rPr>
              <w:t>Superávit fiscal de las vigencias anteriores no incorporadas</w:t>
            </w:r>
          </w:p>
        </w:tc>
        <w:tc>
          <w:tcPr>
            <w:tcW w:w="2046" w:type="dxa"/>
            <w:tcBorders>
              <w:top w:val="nil"/>
              <w:left w:val="nil"/>
              <w:bottom w:val="single" w:sz="4" w:space="0" w:color="auto"/>
              <w:right w:val="single" w:sz="8" w:space="0" w:color="auto"/>
            </w:tcBorders>
            <w:noWrap/>
            <w:vAlign w:val="bottom"/>
            <w:hideMark/>
          </w:tcPr>
          <w:p w:rsidR="00F517EF" w:rsidRPr="00795516" w:rsidRDefault="00F517EF" w:rsidP="00483559">
            <w:pPr>
              <w:jc w:val="center"/>
              <w:rPr>
                <w:rFonts w:ascii="Arial" w:eastAsia="Times New Roman" w:hAnsi="Arial" w:cs="Arial"/>
                <w:color w:val="000000"/>
                <w:sz w:val="18"/>
                <w:szCs w:val="22"/>
                <w:lang w:val="es-CO" w:eastAsia="es-CO"/>
              </w:rPr>
            </w:pPr>
          </w:p>
        </w:tc>
      </w:tr>
      <w:tr w:rsidR="00F517EF" w:rsidRPr="00795516" w:rsidTr="00656AE7">
        <w:trPr>
          <w:trHeight w:val="20"/>
        </w:trPr>
        <w:tc>
          <w:tcPr>
            <w:tcW w:w="6838"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sz w:val="18"/>
                <w:szCs w:val="22"/>
                <w:lang w:val="es-CO" w:eastAsia="es-CO"/>
              </w:rPr>
            </w:pPr>
            <w:r w:rsidRPr="00795516">
              <w:rPr>
                <w:rFonts w:ascii="Arial" w:eastAsia="Times New Roman" w:hAnsi="Arial" w:cs="Arial"/>
                <w:sz w:val="18"/>
                <w:szCs w:val="22"/>
                <w:lang w:val="es-CO" w:eastAsia="es-CO"/>
              </w:rPr>
              <w:t>Cancelación de reserva</w:t>
            </w:r>
          </w:p>
        </w:tc>
        <w:tc>
          <w:tcPr>
            <w:tcW w:w="2046" w:type="dxa"/>
            <w:tcBorders>
              <w:top w:val="nil"/>
              <w:left w:val="nil"/>
              <w:bottom w:val="single" w:sz="4" w:space="0" w:color="auto"/>
              <w:right w:val="single" w:sz="8" w:space="0" w:color="auto"/>
            </w:tcBorders>
            <w:noWrap/>
            <w:vAlign w:val="bottom"/>
            <w:hideMark/>
          </w:tcPr>
          <w:p w:rsidR="00F517EF" w:rsidRPr="00795516" w:rsidRDefault="00F517EF" w:rsidP="00483559">
            <w:pPr>
              <w:jc w:val="center"/>
              <w:rPr>
                <w:rFonts w:ascii="Arial" w:eastAsia="Times New Roman" w:hAnsi="Arial" w:cs="Arial"/>
                <w:sz w:val="18"/>
                <w:szCs w:val="22"/>
                <w:lang w:val="es-CO" w:eastAsia="es-CO"/>
              </w:rPr>
            </w:pPr>
            <w:r w:rsidRPr="00795516">
              <w:rPr>
                <w:rFonts w:ascii="Arial" w:eastAsia="Times New Roman" w:hAnsi="Arial" w:cs="Arial"/>
                <w:sz w:val="18"/>
                <w:szCs w:val="22"/>
                <w:lang w:val="es-CO" w:eastAsia="es-CO"/>
              </w:rPr>
              <w:t>2,026</w:t>
            </w:r>
          </w:p>
        </w:tc>
      </w:tr>
      <w:tr w:rsidR="00F517EF" w:rsidRPr="00795516" w:rsidTr="00656AE7">
        <w:trPr>
          <w:trHeight w:val="20"/>
        </w:trPr>
        <w:tc>
          <w:tcPr>
            <w:tcW w:w="6838"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Reintegro</w:t>
            </w:r>
          </w:p>
        </w:tc>
        <w:tc>
          <w:tcPr>
            <w:tcW w:w="2046" w:type="dxa"/>
            <w:tcBorders>
              <w:top w:val="nil"/>
              <w:left w:val="nil"/>
              <w:bottom w:val="single" w:sz="4" w:space="0" w:color="auto"/>
              <w:right w:val="single" w:sz="8" w:space="0" w:color="auto"/>
            </w:tcBorders>
            <w:noWrap/>
            <w:vAlign w:val="bottom"/>
            <w:hideMark/>
          </w:tcPr>
          <w:p w:rsidR="00F517EF" w:rsidRPr="00795516" w:rsidRDefault="00F517EF" w:rsidP="00483559">
            <w:pPr>
              <w:jc w:val="center"/>
              <w:rPr>
                <w:rFonts w:ascii="Arial" w:eastAsia="Times New Roman" w:hAnsi="Arial" w:cs="Arial"/>
                <w:b/>
                <w:bCs/>
                <w:color w:val="000000"/>
                <w:sz w:val="18"/>
                <w:szCs w:val="22"/>
                <w:lang w:val="es-CO" w:eastAsia="es-CO"/>
              </w:rPr>
            </w:pPr>
            <w:r w:rsidRPr="00795516">
              <w:rPr>
                <w:rFonts w:ascii="Arial" w:eastAsia="Times New Roman" w:hAnsi="Arial" w:cs="Arial"/>
                <w:b/>
                <w:bCs/>
                <w:color w:val="000000"/>
                <w:sz w:val="18"/>
                <w:szCs w:val="22"/>
                <w:lang w:val="es-CO" w:eastAsia="es-CO"/>
              </w:rPr>
              <w:t>493</w:t>
            </w:r>
          </w:p>
        </w:tc>
      </w:tr>
      <w:tr w:rsidR="00F517EF" w:rsidRPr="00795516" w:rsidTr="00656AE7">
        <w:trPr>
          <w:trHeight w:val="20"/>
        </w:trPr>
        <w:tc>
          <w:tcPr>
            <w:tcW w:w="6838" w:type="dxa"/>
            <w:tcBorders>
              <w:top w:val="nil"/>
              <w:left w:val="single" w:sz="8" w:space="0" w:color="auto"/>
              <w:bottom w:val="single" w:sz="8" w:space="0" w:color="auto"/>
              <w:right w:val="single" w:sz="4" w:space="0" w:color="auto"/>
            </w:tcBorders>
            <w:shd w:val="clear" w:color="auto" w:fill="666699"/>
            <w:noWrap/>
            <w:vAlign w:val="bottom"/>
            <w:hideMark/>
          </w:tcPr>
          <w:p w:rsidR="00F517EF" w:rsidRPr="00795516" w:rsidRDefault="00F517EF" w:rsidP="00483559">
            <w:pPr>
              <w:rPr>
                <w:rFonts w:ascii="Arial" w:eastAsia="Times New Roman" w:hAnsi="Arial" w:cs="Arial"/>
                <w:b/>
                <w:bCs/>
                <w:color w:val="FFFFFF"/>
                <w:sz w:val="18"/>
                <w:szCs w:val="22"/>
                <w:lang w:val="es-CO" w:eastAsia="es-CO"/>
              </w:rPr>
            </w:pPr>
            <w:r w:rsidRPr="00795516">
              <w:rPr>
                <w:rFonts w:ascii="Arial" w:eastAsia="Times New Roman" w:hAnsi="Arial" w:cs="Arial"/>
                <w:b/>
                <w:bCs/>
                <w:color w:val="FFFFFF"/>
                <w:sz w:val="18"/>
                <w:szCs w:val="22"/>
                <w:lang w:val="es-CO" w:eastAsia="es-CO"/>
              </w:rPr>
              <w:t>INGRESOS TOTALES</w:t>
            </w:r>
          </w:p>
        </w:tc>
        <w:tc>
          <w:tcPr>
            <w:tcW w:w="2046" w:type="dxa"/>
            <w:tcBorders>
              <w:top w:val="nil"/>
              <w:left w:val="single" w:sz="8" w:space="0" w:color="auto"/>
              <w:bottom w:val="single" w:sz="8" w:space="0" w:color="auto"/>
              <w:right w:val="single" w:sz="4" w:space="0" w:color="auto"/>
            </w:tcBorders>
            <w:shd w:val="clear" w:color="auto" w:fill="666699"/>
            <w:noWrap/>
            <w:vAlign w:val="bottom"/>
            <w:hideMark/>
          </w:tcPr>
          <w:p w:rsidR="00F517EF" w:rsidRPr="00795516" w:rsidRDefault="00F517EF" w:rsidP="00483559">
            <w:pPr>
              <w:jc w:val="center"/>
              <w:rPr>
                <w:rFonts w:ascii="Arial" w:eastAsia="Times New Roman" w:hAnsi="Arial" w:cs="Arial"/>
                <w:b/>
                <w:bCs/>
                <w:color w:val="FFFFFF"/>
                <w:sz w:val="18"/>
                <w:szCs w:val="22"/>
                <w:lang w:val="es-CO" w:eastAsia="es-CO"/>
              </w:rPr>
            </w:pPr>
            <w:r w:rsidRPr="00795516">
              <w:rPr>
                <w:rFonts w:ascii="Arial" w:eastAsia="Times New Roman" w:hAnsi="Arial" w:cs="Arial"/>
                <w:b/>
                <w:bCs/>
                <w:color w:val="FFFFFF"/>
                <w:sz w:val="18"/>
                <w:szCs w:val="22"/>
                <w:lang w:val="es-CO" w:eastAsia="es-CO"/>
              </w:rPr>
              <w:t>230,231</w:t>
            </w:r>
          </w:p>
        </w:tc>
      </w:tr>
    </w:tbl>
    <w:p w:rsidR="00F517EF" w:rsidRPr="00795516" w:rsidRDefault="00F517EF" w:rsidP="00483559">
      <w:pPr>
        <w:autoSpaceDE w:val="0"/>
        <w:autoSpaceDN w:val="0"/>
        <w:adjustRightInd w:val="0"/>
        <w:jc w:val="center"/>
        <w:rPr>
          <w:rStyle w:val="nfasissutil"/>
          <w:color w:val="FF0000"/>
          <w:szCs w:val="16"/>
        </w:rPr>
      </w:pPr>
      <w:r w:rsidRPr="00795516">
        <w:rPr>
          <w:rStyle w:val="nfasissutil"/>
          <w:szCs w:val="16"/>
        </w:rPr>
        <w:t>Fuente: Ejecución presupuestal suministrada por la entidad territorial a corte de 31 de diciembre de 2017</w:t>
      </w:r>
      <w:r w:rsidRPr="00795516">
        <w:rPr>
          <w:rStyle w:val="nfasissutil"/>
          <w:color w:val="FF0000"/>
          <w:szCs w:val="16"/>
        </w:rPr>
        <w:t>.</w:t>
      </w:r>
    </w:p>
    <w:p w:rsidR="00F517EF" w:rsidRPr="00795516" w:rsidRDefault="00F517EF" w:rsidP="00483559">
      <w:pPr>
        <w:autoSpaceDE w:val="0"/>
        <w:autoSpaceDN w:val="0"/>
        <w:adjustRightInd w:val="0"/>
        <w:jc w:val="both"/>
        <w:rPr>
          <w:rStyle w:val="nfasissutil"/>
          <w:sz w:val="22"/>
          <w:szCs w:val="22"/>
        </w:rPr>
      </w:pPr>
    </w:p>
    <w:p w:rsidR="00F517EF" w:rsidRPr="00795516" w:rsidRDefault="00F517EF" w:rsidP="00483559">
      <w:pPr>
        <w:pStyle w:val="Sinespaciado"/>
        <w:jc w:val="both"/>
        <w:rPr>
          <w:rFonts w:ascii="Arial" w:hAnsi="Arial" w:cs="Arial"/>
          <w:i/>
        </w:rPr>
      </w:pPr>
      <w:r w:rsidRPr="00795516">
        <w:rPr>
          <w:rFonts w:ascii="Arial" w:hAnsi="Arial" w:cs="Arial"/>
        </w:rPr>
        <w:t xml:space="preserve">Frente al reporte realizado por la Entidad en el FUT, se presentó una diferencia en el rubro </w:t>
      </w:r>
      <w:r w:rsidRPr="00795516">
        <w:rPr>
          <w:rFonts w:ascii="Arial" w:hAnsi="Arial" w:cs="Arial"/>
          <w:i/>
        </w:rPr>
        <w:t xml:space="preserve">“Cancelación de reservas” </w:t>
      </w:r>
      <w:r w:rsidRPr="00795516">
        <w:rPr>
          <w:rFonts w:ascii="Arial" w:hAnsi="Arial" w:cs="Arial"/>
        </w:rPr>
        <w:t>el cual fue reportado dentro del concepto de “</w:t>
      </w:r>
      <w:r w:rsidRPr="00795516">
        <w:rPr>
          <w:rFonts w:ascii="Arial" w:hAnsi="Arial" w:cs="Arial"/>
          <w:i/>
        </w:rPr>
        <w:t xml:space="preserve">Superávit fiscal de la vigencia anterior”. </w:t>
      </w:r>
    </w:p>
    <w:p w:rsidR="00F517EF" w:rsidRPr="00795516" w:rsidRDefault="00F517EF" w:rsidP="00483559">
      <w:pPr>
        <w:pStyle w:val="Sinespaciado"/>
        <w:jc w:val="both"/>
        <w:rPr>
          <w:rFonts w:ascii="Arial" w:hAnsi="Arial" w:cs="Arial"/>
          <w:b/>
          <w:i/>
          <w:u w:val="single"/>
        </w:rPr>
      </w:pPr>
    </w:p>
    <w:p w:rsidR="00F517EF" w:rsidRPr="00795516" w:rsidRDefault="00F517EF" w:rsidP="00483559">
      <w:pPr>
        <w:pStyle w:val="Sinespaciado"/>
        <w:jc w:val="both"/>
        <w:rPr>
          <w:rFonts w:ascii="Arial" w:hAnsi="Arial" w:cs="Arial"/>
          <w:b/>
          <w:i/>
          <w:u w:val="single"/>
        </w:rPr>
      </w:pPr>
      <w:r w:rsidRPr="00795516">
        <w:rPr>
          <w:rFonts w:ascii="Arial" w:hAnsi="Arial" w:cs="Arial"/>
          <w:b/>
          <w:i/>
          <w:u w:val="single"/>
        </w:rPr>
        <w:t>Gastos</w:t>
      </w:r>
    </w:p>
    <w:p w:rsidR="00F517EF" w:rsidRPr="00795516" w:rsidRDefault="00F517EF" w:rsidP="00483559">
      <w:pPr>
        <w:pStyle w:val="Sinespaciado"/>
        <w:jc w:val="both"/>
        <w:rPr>
          <w:rFonts w:ascii="Arial" w:hAnsi="Arial" w:cs="Arial"/>
          <w:b/>
          <w:i/>
          <w:u w:val="single"/>
        </w:rPr>
      </w:pPr>
    </w:p>
    <w:p w:rsidR="00F517EF" w:rsidRPr="00795516" w:rsidRDefault="00F517EF" w:rsidP="00483559">
      <w:pPr>
        <w:jc w:val="both"/>
        <w:rPr>
          <w:rStyle w:val="nfasissutil"/>
          <w:bCs/>
          <w:iCs w:val="0"/>
          <w:sz w:val="22"/>
          <w:szCs w:val="22"/>
        </w:rPr>
      </w:pPr>
      <w:r w:rsidRPr="00795516">
        <w:rPr>
          <w:rFonts w:ascii="Arial" w:hAnsi="Arial" w:cs="Arial"/>
          <w:bCs/>
          <w:sz w:val="22"/>
          <w:szCs w:val="22"/>
          <w:lang w:val="es-ES_tradnl"/>
        </w:rPr>
        <w:t xml:space="preserve">En lo correspondiente al gasto, durante el año </w:t>
      </w:r>
      <w:r w:rsidRPr="00795516">
        <w:rPr>
          <w:rFonts w:ascii="Arial" w:hAnsi="Arial" w:cs="Arial"/>
          <w:sz w:val="22"/>
          <w:szCs w:val="22"/>
        </w:rPr>
        <w:t>2017</w:t>
      </w:r>
      <w:r w:rsidRPr="00795516">
        <w:rPr>
          <w:rFonts w:ascii="Arial" w:hAnsi="Arial" w:cs="Arial"/>
          <w:bCs/>
          <w:sz w:val="22"/>
          <w:szCs w:val="22"/>
          <w:lang w:val="es-ES_tradnl"/>
        </w:rPr>
        <w:t xml:space="preserve"> se comprometieron $220.195</w:t>
      </w:r>
      <w:r w:rsidRPr="00795516">
        <w:rPr>
          <w:rFonts w:ascii="Arial" w:hAnsi="Arial" w:cs="Arial"/>
          <w:sz w:val="22"/>
          <w:szCs w:val="22"/>
          <w:lang w:val="es-ES_tradnl"/>
        </w:rPr>
        <w:t xml:space="preserve"> </w:t>
      </w:r>
      <w:r w:rsidRPr="00795516">
        <w:rPr>
          <w:rFonts w:ascii="Arial" w:hAnsi="Arial" w:cs="Arial"/>
          <w:bCs/>
          <w:sz w:val="22"/>
          <w:szCs w:val="22"/>
          <w:lang w:val="es-ES_tradnl"/>
        </w:rPr>
        <w:t>millones con cargo a los recursos del SGP asignados al sector, de los cuales se obligaron $217.924</w:t>
      </w:r>
      <w:r w:rsidRPr="00795516">
        <w:rPr>
          <w:rFonts w:ascii="Arial" w:hAnsi="Arial" w:cs="Arial"/>
          <w:sz w:val="22"/>
          <w:szCs w:val="22"/>
          <w:lang w:val="es-ES_tradnl"/>
        </w:rPr>
        <w:t xml:space="preserve"> </w:t>
      </w:r>
      <w:r w:rsidRPr="00795516">
        <w:rPr>
          <w:rFonts w:ascii="Arial" w:hAnsi="Arial" w:cs="Arial"/>
          <w:bCs/>
          <w:sz w:val="22"/>
          <w:szCs w:val="22"/>
          <w:lang w:val="es-ES_tradnl"/>
        </w:rPr>
        <w:t>millones y se pagaron $217.924</w:t>
      </w:r>
      <w:r w:rsidRPr="00795516">
        <w:rPr>
          <w:rFonts w:ascii="Arial" w:hAnsi="Arial" w:cs="Arial"/>
          <w:sz w:val="22"/>
          <w:szCs w:val="22"/>
          <w:lang w:val="es-ES_tradnl"/>
        </w:rPr>
        <w:t xml:space="preserve"> </w:t>
      </w:r>
      <w:r w:rsidRPr="00795516">
        <w:rPr>
          <w:rFonts w:ascii="Arial" w:hAnsi="Arial" w:cs="Arial"/>
          <w:bCs/>
          <w:sz w:val="22"/>
          <w:szCs w:val="22"/>
          <w:lang w:val="es-ES_tradnl"/>
        </w:rPr>
        <w:t>millones. Los gastos financiados con recursos del SGP de la vigencia y las anteriores se comprometieron de la siguiente manera: $201.783 millones en cobertura, $6.267 millones en calidad, $11.404 millones en gratuidad, $174 millones en eficiencia-conectividad y $277 millones en NEE.</w:t>
      </w:r>
    </w:p>
    <w:p w:rsidR="00F517EF" w:rsidRPr="00795516" w:rsidRDefault="00F517EF" w:rsidP="00483559">
      <w:pPr>
        <w:autoSpaceDE w:val="0"/>
        <w:autoSpaceDN w:val="0"/>
        <w:adjustRightInd w:val="0"/>
        <w:jc w:val="center"/>
        <w:rPr>
          <w:rStyle w:val="nfasissutil"/>
          <w:sz w:val="22"/>
          <w:szCs w:val="22"/>
        </w:rPr>
      </w:pPr>
    </w:p>
    <w:tbl>
      <w:tblPr>
        <w:tblW w:w="8828" w:type="dxa"/>
        <w:tblInd w:w="-10" w:type="dxa"/>
        <w:tblCellMar>
          <w:left w:w="70" w:type="dxa"/>
          <w:right w:w="70" w:type="dxa"/>
        </w:tblCellMar>
        <w:tblLook w:val="04A0" w:firstRow="1" w:lastRow="0" w:firstColumn="1" w:lastColumn="0" w:noHBand="0" w:noVBand="1"/>
      </w:tblPr>
      <w:tblGrid>
        <w:gridCol w:w="5103"/>
        <w:gridCol w:w="1276"/>
        <w:gridCol w:w="1418"/>
        <w:gridCol w:w="1031"/>
      </w:tblGrid>
      <w:tr w:rsidR="00F517EF" w:rsidRPr="00795516" w:rsidTr="00656AE7">
        <w:trPr>
          <w:trHeight w:val="20"/>
        </w:trPr>
        <w:tc>
          <w:tcPr>
            <w:tcW w:w="8828" w:type="dxa"/>
            <w:gridSpan w:val="4"/>
            <w:tcBorders>
              <w:top w:val="single" w:sz="8" w:space="0" w:color="auto"/>
              <w:left w:val="single" w:sz="8" w:space="0" w:color="auto"/>
              <w:bottom w:val="single" w:sz="8" w:space="0" w:color="666699"/>
              <w:right w:val="single" w:sz="8" w:space="0" w:color="000000"/>
            </w:tcBorders>
            <w:shd w:val="clear" w:color="auto" w:fill="666699"/>
            <w:noWrap/>
            <w:vAlign w:val="center"/>
            <w:hideMark/>
          </w:tcPr>
          <w:p w:rsidR="00F517EF" w:rsidRPr="00795516" w:rsidRDefault="00F517EF" w:rsidP="00483559">
            <w:pPr>
              <w:jc w:val="center"/>
              <w:rPr>
                <w:rFonts w:ascii="Arial" w:eastAsia="Times New Roman" w:hAnsi="Arial" w:cs="Arial"/>
                <w:b/>
                <w:bCs/>
                <w:color w:val="FFFFFF"/>
                <w:sz w:val="16"/>
                <w:szCs w:val="16"/>
                <w:lang w:val="es-CO" w:eastAsia="es-CO"/>
              </w:rPr>
            </w:pPr>
            <w:r w:rsidRPr="00795516">
              <w:rPr>
                <w:rFonts w:ascii="Arial" w:eastAsia="Times New Roman" w:hAnsi="Arial" w:cs="Arial"/>
                <w:b/>
                <w:bCs/>
                <w:color w:val="FFFFFF"/>
                <w:sz w:val="16"/>
                <w:szCs w:val="16"/>
                <w:lang w:val="es-CO" w:eastAsia="es-CO"/>
              </w:rPr>
              <w:t>TABLA 2 GASTOS A DICIEMBRE DE 2017 SGP (MILLONES DE $)</w:t>
            </w:r>
          </w:p>
        </w:tc>
      </w:tr>
      <w:tr w:rsidR="00F517EF" w:rsidRPr="00795516" w:rsidTr="00FE0C19">
        <w:trPr>
          <w:trHeight w:val="20"/>
        </w:trPr>
        <w:tc>
          <w:tcPr>
            <w:tcW w:w="5103" w:type="dxa"/>
            <w:tcBorders>
              <w:top w:val="nil"/>
              <w:left w:val="single" w:sz="8" w:space="0" w:color="auto"/>
              <w:bottom w:val="single" w:sz="8" w:space="0" w:color="666699"/>
              <w:right w:val="nil"/>
            </w:tcBorders>
            <w:shd w:val="clear" w:color="auto" w:fill="CCCCFF"/>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RUBRO</w:t>
            </w:r>
          </w:p>
        </w:tc>
        <w:tc>
          <w:tcPr>
            <w:tcW w:w="1276" w:type="dxa"/>
            <w:tcBorders>
              <w:top w:val="nil"/>
              <w:left w:val="single" w:sz="8" w:space="0" w:color="666699"/>
              <w:bottom w:val="single" w:sz="8" w:space="0" w:color="666699"/>
              <w:right w:val="nil"/>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COMPROMISO </w:t>
            </w:r>
          </w:p>
        </w:tc>
        <w:tc>
          <w:tcPr>
            <w:tcW w:w="1418" w:type="dxa"/>
            <w:tcBorders>
              <w:top w:val="nil"/>
              <w:left w:val="single" w:sz="8" w:space="0" w:color="666699"/>
              <w:bottom w:val="single" w:sz="8" w:space="0" w:color="666699"/>
              <w:right w:val="nil"/>
            </w:tcBorders>
            <w:shd w:val="clear" w:color="auto" w:fill="CCCCFF"/>
            <w:noWrap/>
            <w:vAlign w:val="center"/>
            <w:hideMark/>
          </w:tcPr>
          <w:p w:rsidR="00F517EF" w:rsidRPr="00795516" w:rsidRDefault="00FE0C19" w:rsidP="00FE0C19">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O</w:t>
            </w:r>
            <w:r w:rsidR="00F517EF" w:rsidRPr="00795516">
              <w:rPr>
                <w:rFonts w:ascii="Arial" w:eastAsia="Times New Roman" w:hAnsi="Arial" w:cs="Arial"/>
                <w:b/>
                <w:bCs/>
                <w:color w:val="000000"/>
                <w:sz w:val="16"/>
                <w:szCs w:val="16"/>
                <w:lang w:val="es-CO" w:eastAsia="es-CO"/>
              </w:rPr>
              <w:t xml:space="preserve">BLIGACIONES </w:t>
            </w:r>
          </w:p>
        </w:tc>
        <w:tc>
          <w:tcPr>
            <w:tcW w:w="1031" w:type="dxa"/>
            <w:tcBorders>
              <w:top w:val="nil"/>
              <w:left w:val="single" w:sz="8" w:space="0" w:color="666699"/>
              <w:bottom w:val="single" w:sz="8" w:space="0" w:color="666699"/>
              <w:right w:val="single" w:sz="8" w:space="0" w:color="auto"/>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PAGOS </w:t>
            </w:r>
          </w:p>
        </w:tc>
      </w:tr>
      <w:tr w:rsidR="00F517EF" w:rsidRPr="00795516" w:rsidTr="00FE0C19">
        <w:trPr>
          <w:trHeight w:val="20"/>
        </w:trPr>
        <w:tc>
          <w:tcPr>
            <w:tcW w:w="5103" w:type="dxa"/>
            <w:tcBorders>
              <w:top w:val="nil"/>
              <w:left w:val="single" w:sz="8" w:space="0" w:color="auto"/>
              <w:bottom w:val="single" w:sz="8" w:space="0" w:color="666699"/>
              <w:right w:val="nil"/>
            </w:tcBorders>
            <w:shd w:val="clear" w:color="auto" w:fill="666699"/>
            <w:noWrap/>
            <w:vAlign w:val="center"/>
            <w:hideMark/>
          </w:tcPr>
          <w:p w:rsidR="00F517EF" w:rsidRPr="00795516" w:rsidRDefault="00F517EF" w:rsidP="00483559">
            <w:pPr>
              <w:rPr>
                <w:rFonts w:ascii="Arial" w:eastAsia="Times New Roman" w:hAnsi="Arial" w:cs="Arial"/>
                <w:b/>
                <w:bCs/>
                <w:color w:val="FFFFFF"/>
                <w:sz w:val="16"/>
                <w:szCs w:val="16"/>
                <w:lang w:val="es-CO" w:eastAsia="es-CO"/>
              </w:rPr>
            </w:pPr>
            <w:r w:rsidRPr="00795516">
              <w:rPr>
                <w:rFonts w:ascii="Arial" w:eastAsia="Times New Roman" w:hAnsi="Arial" w:cs="Arial"/>
                <w:b/>
                <w:bCs/>
                <w:color w:val="FFFFFF"/>
                <w:sz w:val="16"/>
                <w:szCs w:val="16"/>
                <w:lang w:val="es-CO" w:eastAsia="es-CO"/>
              </w:rPr>
              <w:t>GASTOS</w:t>
            </w:r>
            <w:r w:rsidR="009A66C2" w:rsidRPr="00795516">
              <w:rPr>
                <w:rFonts w:ascii="Arial" w:eastAsia="Times New Roman" w:hAnsi="Arial" w:cs="Arial"/>
                <w:b/>
                <w:bCs/>
                <w:color w:val="FFFFFF"/>
                <w:sz w:val="16"/>
                <w:szCs w:val="16"/>
                <w:lang w:val="es-CO" w:eastAsia="es-CO"/>
              </w:rPr>
              <w:t xml:space="preserve"> </w:t>
            </w:r>
            <w:r w:rsidRPr="00795516">
              <w:rPr>
                <w:rFonts w:ascii="Arial" w:eastAsia="Times New Roman" w:hAnsi="Arial" w:cs="Arial"/>
                <w:b/>
                <w:bCs/>
                <w:color w:val="FFFFFF"/>
                <w:sz w:val="16"/>
                <w:szCs w:val="16"/>
                <w:lang w:val="es-CO" w:eastAsia="es-CO"/>
              </w:rPr>
              <w:t>SGP -Educación</w:t>
            </w:r>
          </w:p>
        </w:tc>
        <w:tc>
          <w:tcPr>
            <w:tcW w:w="1276" w:type="dxa"/>
            <w:tcBorders>
              <w:top w:val="nil"/>
              <w:left w:val="single" w:sz="8" w:space="0" w:color="666699"/>
              <w:bottom w:val="single" w:sz="8" w:space="0" w:color="666699"/>
              <w:right w:val="nil"/>
            </w:tcBorders>
            <w:shd w:val="clear" w:color="auto" w:fill="666699"/>
            <w:noWrap/>
            <w:vAlign w:val="center"/>
            <w:hideMark/>
          </w:tcPr>
          <w:p w:rsidR="00F517EF" w:rsidRPr="00795516" w:rsidRDefault="00F517EF" w:rsidP="00483559">
            <w:pPr>
              <w:jc w:val="right"/>
              <w:rPr>
                <w:rFonts w:ascii="Arial" w:eastAsia="Times New Roman" w:hAnsi="Arial" w:cs="Arial"/>
                <w:b/>
                <w:bCs/>
                <w:color w:val="FFFFFF"/>
                <w:sz w:val="16"/>
                <w:szCs w:val="16"/>
                <w:lang w:val="es-CO" w:eastAsia="es-CO"/>
              </w:rPr>
            </w:pPr>
            <w:r w:rsidRPr="00795516">
              <w:rPr>
                <w:rFonts w:ascii="Arial" w:eastAsia="Times New Roman" w:hAnsi="Arial" w:cs="Arial"/>
                <w:b/>
                <w:bCs/>
                <w:color w:val="FFFFFF"/>
                <w:sz w:val="16"/>
                <w:szCs w:val="16"/>
                <w:lang w:val="es-CO" w:eastAsia="es-CO"/>
              </w:rPr>
              <w:t xml:space="preserve"> </w:t>
            </w:r>
            <w:r w:rsidR="009A66C2" w:rsidRPr="00795516">
              <w:rPr>
                <w:rFonts w:ascii="Arial" w:eastAsia="Times New Roman" w:hAnsi="Arial" w:cs="Arial"/>
                <w:b/>
                <w:bCs/>
                <w:color w:val="FFFFFF"/>
                <w:sz w:val="16"/>
                <w:szCs w:val="16"/>
                <w:lang w:val="es-CO" w:eastAsia="es-CO"/>
              </w:rPr>
              <w:t xml:space="preserve"> </w:t>
            </w:r>
            <w:r w:rsidRPr="00795516">
              <w:rPr>
                <w:rFonts w:ascii="Arial" w:eastAsia="Times New Roman" w:hAnsi="Arial" w:cs="Arial"/>
                <w:b/>
                <w:bCs/>
                <w:color w:val="FFFFFF"/>
                <w:sz w:val="16"/>
                <w:szCs w:val="16"/>
                <w:lang w:val="es-CO" w:eastAsia="es-CO"/>
              </w:rPr>
              <w:t xml:space="preserve">220,195 </w:t>
            </w:r>
          </w:p>
        </w:tc>
        <w:tc>
          <w:tcPr>
            <w:tcW w:w="1418" w:type="dxa"/>
            <w:tcBorders>
              <w:top w:val="nil"/>
              <w:left w:val="single" w:sz="8" w:space="0" w:color="666699"/>
              <w:bottom w:val="single" w:sz="8" w:space="0" w:color="666699"/>
              <w:right w:val="nil"/>
            </w:tcBorders>
            <w:shd w:val="clear" w:color="auto" w:fill="666699"/>
            <w:noWrap/>
            <w:vAlign w:val="center"/>
            <w:hideMark/>
          </w:tcPr>
          <w:p w:rsidR="00F517EF" w:rsidRPr="00795516" w:rsidRDefault="00F517EF" w:rsidP="00483559">
            <w:pPr>
              <w:jc w:val="right"/>
              <w:rPr>
                <w:rFonts w:ascii="Arial" w:eastAsia="Times New Roman" w:hAnsi="Arial" w:cs="Arial"/>
                <w:b/>
                <w:bCs/>
                <w:color w:val="FFFFFF"/>
                <w:sz w:val="16"/>
                <w:szCs w:val="16"/>
                <w:lang w:val="es-CO" w:eastAsia="es-CO"/>
              </w:rPr>
            </w:pPr>
            <w:r w:rsidRPr="00795516">
              <w:rPr>
                <w:rFonts w:ascii="Arial" w:eastAsia="Times New Roman" w:hAnsi="Arial" w:cs="Arial"/>
                <w:b/>
                <w:bCs/>
                <w:color w:val="FFFFFF"/>
                <w:sz w:val="16"/>
                <w:szCs w:val="16"/>
                <w:lang w:val="es-CO" w:eastAsia="es-CO"/>
              </w:rPr>
              <w:t xml:space="preserve"> </w:t>
            </w:r>
            <w:r w:rsidR="009A66C2" w:rsidRPr="00795516">
              <w:rPr>
                <w:rFonts w:ascii="Arial" w:eastAsia="Times New Roman" w:hAnsi="Arial" w:cs="Arial"/>
                <w:b/>
                <w:bCs/>
                <w:color w:val="FFFFFF"/>
                <w:sz w:val="16"/>
                <w:szCs w:val="16"/>
                <w:lang w:val="es-CO" w:eastAsia="es-CO"/>
              </w:rPr>
              <w:t xml:space="preserve"> </w:t>
            </w:r>
            <w:r w:rsidRPr="00795516">
              <w:rPr>
                <w:rFonts w:ascii="Arial" w:eastAsia="Times New Roman" w:hAnsi="Arial" w:cs="Arial"/>
                <w:b/>
                <w:bCs/>
                <w:color w:val="FFFFFF"/>
                <w:sz w:val="16"/>
                <w:szCs w:val="16"/>
                <w:lang w:val="es-CO" w:eastAsia="es-CO"/>
              </w:rPr>
              <w:t xml:space="preserve">217,924 </w:t>
            </w:r>
          </w:p>
        </w:tc>
        <w:tc>
          <w:tcPr>
            <w:tcW w:w="1031" w:type="dxa"/>
            <w:tcBorders>
              <w:top w:val="nil"/>
              <w:left w:val="single" w:sz="8" w:space="0" w:color="666699"/>
              <w:bottom w:val="single" w:sz="8" w:space="0" w:color="666699"/>
              <w:right w:val="single" w:sz="8" w:space="0" w:color="auto"/>
            </w:tcBorders>
            <w:shd w:val="clear" w:color="auto" w:fill="666699"/>
            <w:noWrap/>
            <w:vAlign w:val="center"/>
            <w:hideMark/>
          </w:tcPr>
          <w:p w:rsidR="00F517EF" w:rsidRPr="00795516" w:rsidRDefault="00F517EF" w:rsidP="00483559">
            <w:pPr>
              <w:jc w:val="right"/>
              <w:rPr>
                <w:rFonts w:ascii="Arial" w:eastAsia="Times New Roman" w:hAnsi="Arial" w:cs="Arial"/>
                <w:b/>
                <w:bCs/>
                <w:color w:val="FFFFFF"/>
                <w:sz w:val="16"/>
                <w:szCs w:val="16"/>
                <w:lang w:val="es-CO" w:eastAsia="es-CO"/>
              </w:rPr>
            </w:pPr>
            <w:r w:rsidRPr="00795516">
              <w:rPr>
                <w:rFonts w:ascii="Arial" w:eastAsia="Times New Roman" w:hAnsi="Arial" w:cs="Arial"/>
                <w:b/>
                <w:bCs/>
                <w:color w:val="FFFFFF"/>
                <w:sz w:val="16"/>
                <w:szCs w:val="16"/>
                <w:lang w:val="es-CO" w:eastAsia="es-CO"/>
              </w:rPr>
              <w:t xml:space="preserve"> </w:t>
            </w:r>
            <w:r w:rsidR="009A66C2" w:rsidRPr="00795516">
              <w:rPr>
                <w:rFonts w:ascii="Arial" w:eastAsia="Times New Roman" w:hAnsi="Arial" w:cs="Arial"/>
                <w:b/>
                <w:bCs/>
                <w:color w:val="FFFFFF"/>
                <w:sz w:val="16"/>
                <w:szCs w:val="16"/>
                <w:lang w:val="es-CO" w:eastAsia="es-CO"/>
              </w:rPr>
              <w:t xml:space="preserve"> </w:t>
            </w:r>
            <w:r w:rsidRPr="00795516">
              <w:rPr>
                <w:rFonts w:ascii="Arial" w:eastAsia="Times New Roman" w:hAnsi="Arial" w:cs="Arial"/>
                <w:b/>
                <w:bCs/>
                <w:color w:val="FFFFFF"/>
                <w:sz w:val="16"/>
                <w:szCs w:val="16"/>
                <w:lang w:val="es-CO" w:eastAsia="es-CO"/>
              </w:rPr>
              <w:t xml:space="preserve">217,924 </w:t>
            </w:r>
          </w:p>
        </w:tc>
      </w:tr>
      <w:tr w:rsidR="00F517EF" w:rsidRPr="00795516" w:rsidTr="00FE0C19">
        <w:trPr>
          <w:trHeight w:val="20"/>
        </w:trPr>
        <w:tc>
          <w:tcPr>
            <w:tcW w:w="5103" w:type="dxa"/>
            <w:tcBorders>
              <w:top w:val="nil"/>
              <w:left w:val="single" w:sz="8" w:space="0" w:color="auto"/>
              <w:bottom w:val="single" w:sz="8" w:space="0" w:color="666699"/>
              <w:right w:val="nil"/>
            </w:tcBorders>
            <w:shd w:val="clear" w:color="auto" w:fill="CCCCFF"/>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COBERTURA</w:t>
            </w:r>
          </w:p>
        </w:tc>
        <w:tc>
          <w:tcPr>
            <w:tcW w:w="1276" w:type="dxa"/>
            <w:tcBorders>
              <w:top w:val="nil"/>
              <w:left w:val="single" w:sz="8" w:space="0" w:color="60497A"/>
              <w:bottom w:val="single" w:sz="8" w:space="0" w:color="60497A"/>
              <w:right w:val="single" w:sz="8" w:space="0" w:color="60497A"/>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201,783 </w:t>
            </w:r>
          </w:p>
        </w:tc>
        <w:tc>
          <w:tcPr>
            <w:tcW w:w="1418" w:type="dxa"/>
            <w:tcBorders>
              <w:top w:val="nil"/>
              <w:left w:val="nil"/>
              <w:bottom w:val="single" w:sz="8" w:space="0" w:color="60497A"/>
              <w:right w:val="single" w:sz="8" w:space="0" w:color="60497A"/>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200,702 </w:t>
            </w:r>
          </w:p>
        </w:tc>
        <w:tc>
          <w:tcPr>
            <w:tcW w:w="1031" w:type="dxa"/>
            <w:tcBorders>
              <w:top w:val="nil"/>
              <w:left w:val="nil"/>
              <w:bottom w:val="single" w:sz="8" w:space="0" w:color="60497A"/>
              <w:right w:val="single" w:sz="8" w:space="0" w:color="60497A"/>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200,702 </w:t>
            </w:r>
          </w:p>
        </w:tc>
      </w:tr>
      <w:tr w:rsidR="00F517EF" w:rsidRPr="00795516" w:rsidTr="00FE0C19">
        <w:trPr>
          <w:trHeight w:val="20"/>
        </w:trPr>
        <w:tc>
          <w:tcPr>
            <w:tcW w:w="5103" w:type="dxa"/>
            <w:tcBorders>
              <w:top w:val="nil"/>
              <w:left w:val="single" w:sz="8" w:space="0" w:color="auto"/>
              <w:bottom w:val="single" w:sz="8" w:space="0" w:color="666699"/>
              <w:right w:val="nil"/>
            </w:tcBorders>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Gastos de Personal </w:t>
            </w:r>
          </w:p>
        </w:tc>
        <w:tc>
          <w:tcPr>
            <w:tcW w:w="1276"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146,838 </w:t>
            </w:r>
          </w:p>
        </w:tc>
        <w:tc>
          <w:tcPr>
            <w:tcW w:w="1418"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146,449 </w:t>
            </w:r>
          </w:p>
        </w:tc>
        <w:tc>
          <w:tcPr>
            <w:tcW w:w="1031" w:type="dxa"/>
            <w:tcBorders>
              <w:top w:val="nil"/>
              <w:left w:val="nil"/>
              <w:bottom w:val="single" w:sz="8" w:space="0" w:color="60497A"/>
              <w:right w:val="single" w:sz="8" w:space="0" w:color="auto"/>
            </w:tcBorders>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146,449 </w:t>
            </w:r>
          </w:p>
        </w:tc>
      </w:tr>
      <w:tr w:rsidR="00F517EF" w:rsidRPr="00795516" w:rsidTr="00FE0C19">
        <w:trPr>
          <w:trHeight w:val="20"/>
        </w:trPr>
        <w:tc>
          <w:tcPr>
            <w:tcW w:w="5103" w:type="dxa"/>
            <w:tcBorders>
              <w:top w:val="nil"/>
              <w:left w:val="single" w:sz="8" w:space="0" w:color="auto"/>
              <w:bottom w:val="single" w:sz="8" w:space="0" w:color="666699"/>
              <w:right w:val="nil"/>
            </w:tcBorders>
            <w:noWrap/>
            <w:vAlign w:val="center"/>
            <w:hideMark/>
          </w:tcPr>
          <w:p w:rsidR="00F517EF" w:rsidRPr="00795516" w:rsidRDefault="009A66C2"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F517EF" w:rsidRPr="00795516">
              <w:rPr>
                <w:rFonts w:ascii="Arial" w:eastAsia="Times New Roman" w:hAnsi="Arial" w:cs="Arial"/>
                <w:color w:val="000000"/>
                <w:sz w:val="16"/>
                <w:szCs w:val="16"/>
                <w:lang w:val="es-CO" w:eastAsia="es-CO"/>
              </w:rPr>
              <w:t xml:space="preserve">Personal Docente </w:t>
            </w:r>
          </w:p>
        </w:tc>
        <w:tc>
          <w:tcPr>
            <w:tcW w:w="1276"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119,697 </w:t>
            </w:r>
          </w:p>
        </w:tc>
        <w:tc>
          <w:tcPr>
            <w:tcW w:w="1418"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119,309 </w:t>
            </w:r>
          </w:p>
        </w:tc>
        <w:tc>
          <w:tcPr>
            <w:tcW w:w="1031"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119,309 </w:t>
            </w:r>
          </w:p>
        </w:tc>
      </w:tr>
      <w:tr w:rsidR="00F517EF" w:rsidRPr="00795516" w:rsidTr="00FE0C19">
        <w:trPr>
          <w:trHeight w:val="20"/>
        </w:trPr>
        <w:tc>
          <w:tcPr>
            <w:tcW w:w="5103" w:type="dxa"/>
            <w:tcBorders>
              <w:top w:val="nil"/>
              <w:left w:val="single" w:sz="8" w:space="0" w:color="auto"/>
              <w:bottom w:val="single" w:sz="8" w:space="0" w:color="666699"/>
              <w:right w:val="nil"/>
            </w:tcBorders>
            <w:noWrap/>
            <w:vAlign w:val="center"/>
            <w:hideMark/>
          </w:tcPr>
          <w:p w:rsidR="00F517EF" w:rsidRPr="00795516" w:rsidRDefault="009A66C2"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lastRenderedPageBreak/>
              <w:t xml:space="preserve"> </w:t>
            </w:r>
            <w:r w:rsidR="00F517EF" w:rsidRPr="00795516">
              <w:rPr>
                <w:rFonts w:ascii="Arial" w:eastAsia="Times New Roman" w:hAnsi="Arial" w:cs="Arial"/>
                <w:color w:val="000000"/>
                <w:sz w:val="16"/>
                <w:szCs w:val="16"/>
                <w:lang w:val="es-CO" w:eastAsia="es-CO"/>
              </w:rPr>
              <w:t xml:space="preserve">Personal Directivo - Docente </w:t>
            </w:r>
          </w:p>
        </w:tc>
        <w:tc>
          <w:tcPr>
            <w:tcW w:w="1276"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14,290 </w:t>
            </w:r>
          </w:p>
        </w:tc>
        <w:tc>
          <w:tcPr>
            <w:tcW w:w="1418"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14,290 </w:t>
            </w:r>
          </w:p>
        </w:tc>
        <w:tc>
          <w:tcPr>
            <w:tcW w:w="1031"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14,290 </w:t>
            </w:r>
          </w:p>
        </w:tc>
      </w:tr>
      <w:tr w:rsidR="00F517EF" w:rsidRPr="00795516" w:rsidTr="00FE0C19">
        <w:trPr>
          <w:trHeight w:val="20"/>
        </w:trPr>
        <w:tc>
          <w:tcPr>
            <w:tcW w:w="5103" w:type="dxa"/>
            <w:tcBorders>
              <w:top w:val="nil"/>
              <w:left w:val="single" w:sz="8" w:space="0" w:color="auto"/>
              <w:bottom w:val="single" w:sz="8" w:space="0" w:color="666699"/>
              <w:right w:val="nil"/>
            </w:tcBorders>
            <w:noWrap/>
            <w:vAlign w:val="center"/>
            <w:hideMark/>
          </w:tcPr>
          <w:p w:rsidR="00F517EF" w:rsidRPr="00795516" w:rsidRDefault="009A66C2"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F517EF" w:rsidRPr="00795516">
              <w:rPr>
                <w:rFonts w:ascii="Arial" w:eastAsia="Times New Roman" w:hAnsi="Arial" w:cs="Arial"/>
                <w:color w:val="000000"/>
                <w:sz w:val="16"/>
                <w:szCs w:val="16"/>
                <w:lang w:val="es-CO" w:eastAsia="es-CO"/>
              </w:rPr>
              <w:t>Personal Administrativo de Instituciones Educativas</w:t>
            </w:r>
          </w:p>
        </w:tc>
        <w:tc>
          <w:tcPr>
            <w:tcW w:w="1276"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12,843 </w:t>
            </w:r>
          </w:p>
        </w:tc>
        <w:tc>
          <w:tcPr>
            <w:tcW w:w="1418"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12,843 </w:t>
            </w:r>
          </w:p>
        </w:tc>
        <w:tc>
          <w:tcPr>
            <w:tcW w:w="1031"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12,843 </w:t>
            </w:r>
          </w:p>
        </w:tc>
      </w:tr>
      <w:tr w:rsidR="00F517EF" w:rsidRPr="00795516" w:rsidTr="00FE0C19">
        <w:trPr>
          <w:trHeight w:val="20"/>
        </w:trPr>
        <w:tc>
          <w:tcPr>
            <w:tcW w:w="5103" w:type="dxa"/>
            <w:tcBorders>
              <w:top w:val="nil"/>
              <w:left w:val="single" w:sz="8" w:space="0" w:color="auto"/>
              <w:bottom w:val="single" w:sz="8" w:space="0" w:color="auto"/>
              <w:right w:val="single" w:sz="8" w:space="0" w:color="auto"/>
            </w:tcBorders>
            <w:noWrap/>
            <w:vAlign w:val="center"/>
            <w:hideMark/>
          </w:tcPr>
          <w:p w:rsidR="00F517EF" w:rsidRPr="00795516" w:rsidRDefault="009A66C2" w:rsidP="00483559">
            <w:pPr>
              <w:jc w:val="both"/>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F517EF" w:rsidRPr="00795516">
              <w:rPr>
                <w:rFonts w:ascii="Arial" w:eastAsia="Times New Roman" w:hAnsi="Arial" w:cs="Arial"/>
                <w:color w:val="000000"/>
                <w:sz w:val="16"/>
                <w:szCs w:val="16"/>
                <w:lang w:val="es-CO" w:eastAsia="es-CO"/>
              </w:rPr>
              <w:t>Viáticos y Gastos de Viaje</w:t>
            </w:r>
          </w:p>
        </w:tc>
        <w:tc>
          <w:tcPr>
            <w:tcW w:w="1276"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8 </w:t>
            </w:r>
          </w:p>
        </w:tc>
        <w:tc>
          <w:tcPr>
            <w:tcW w:w="1418"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7 </w:t>
            </w:r>
          </w:p>
        </w:tc>
        <w:tc>
          <w:tcPr>
            <w:tcW w:w="1031"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7 </w:t>
            </w:r>
          </w:p>
        </w:tc>
      </w:tr>
      <w:tr w:rsidR="00F517EF" w:rsidRPr="00795516" w:rsidTr="00FE0C19">
        <w:trPr>
          <w:trHeight w:val="20"/>
        </w:trPr>
        <w:tc>
          <w:tcPr>
            <w:tcW w:w="5103" w:type="dxa"/>
            <w:tcBorders>
              <w:top w:val="nil"/>
              <w:left w:val="single" w:sz="8" w:space="0" w:color="auto"/>
              <w:bottom w:val="single" w:sz="8" w:space="0" w:color="666699"/>
              <w:right w:val="nil"/>
            </w:tcBorders>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Aportes Patronales </w:t>
            </w:r>
          </w:p>
        </w:tc>
        <w:tc>
          <w:tcPr>
            <w:tcW w:w="1276"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47,550 </w:t>
            </w:r>
          </w:p>
        </w:tc>
        <w:tc>
          <w:tcPr>
            <w:tcW w:w="1418"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47,550 </w:t>
            </w:r>
          </w:p>
        </w:tc>
        <w:tc>
          <w:tcPr>
            <w:tcW w:w="1031"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47,550 </w:t>
            </w:r>
          </w:p>
        </w:tc>
      </w:tr>
      <w:tr w:rsidR="00F517EF" w:rsidRPr="00795516" w:rsidTr="00FE0C19">
        <w:trPr>
          <w:trHeight w:val="20"/>
        </w:trPr>
        <w:tc>
          <w:tcPr>
            <w:tcW w:w="5103" w:type="dxa"/>
            <w:tcBorders>
              <w:top w:val="nil"/>
              <w:left w:val="single" w:sz="8" w:space="0" w:color="auto"/>
              <w:bottom w:val="single" w:sz="8" w:space="0" w:color="666699"/>
              <w:right w:val="nil"/>
            </w:tcBorders>
            <w:noWrap/>
            <w:vAlign w:val="center"/>
            <w:hideMark/>
          </w:tcPr>
          <w:p w:rsidR="00F517EF" w:rsidRPr="00795516" w:rsidRDefault="009A66C2"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F517EF" w:rsidRPr="00795516">
              <w:rPr>
                <w:rFonts w:ascii="Arial" w:eastAsia="Times New Roman" w:hAnsi="Arial" w:cs="Arial"/>
                <w:color w:val="000000"/>
                <w:sz w:val="16"/>
                <w:szCs w:val="16"/>
                <w:lang w:val="es-CO" w:eastAsia="es-CO"/>
              </w:rPr>
              <w:t>Sin Situación de Fondos (Docentes y Directivos Docentes)</w:t>
            </w:r>
          </w:p>
        </w:tc>
        <w:tc>
          <w:tcPr>
            <w:tcW w:w="1276"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31,215 </w:t>
            </w:r>
          </w:p>
        </w:tc>
        <w:tc>
          <w:tcPr>
            <w:tcW w:w="1418"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31,215 </w:t>
            </w:r>
          </w:p>
        </w:tc>
        <w:tc>
          <w:tcPr>
            <w:tcW w:w="1031" w:type="dxa"/>
            <w:tcBorders>
              <w:top w:val="nil"/>
              <w:left w:val="nil"/>
              <w:bottom w:val="single" w:sz="8" w:space="0" w:color="60497A"/>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31,215 </w:t>
            </w:r>
          </w:p>
        </w:tc>
      </w:tr>
      <w:tr w:rsidR="00F517EF" w:rsidRPr="00795516" w:rsidTr="00FE0C19">
        <w:trPr>
          <w:trHeight w:val="20"/>
        </w:trPr>
        <w:tc>
          <w:tcPr>
            <w:tcW w:w="5103" w:type="dxa"/>
            <w:tcBorders>
              <w:top w:val="nil"/>
              <w:left w:val="single" w:sz="8" w:space="0" w:color="auto"/>
              <w:bottom w:val="single" w:sz="8" w:space="0" w:color="666699"/>
              <w:right w:val="nil"/>
            </w:tcBorders>
            <w:noWrap/>
            <w:vAlign w:val="center"/>
            <w:hideMark/>
          </w:tcPr>
          <w:p w:rsidR="00F517EF" w:rsidRPr="00795516" w:rsidRDefault="009A66C2"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F517EF" w:rsidRPr="00795516">
              <w:rPr>
                <w:rFonts w:ascii="Arial" w:eastAsia="Times New Roman" w:hAnsi="Arial" w:cs="Arial"/>
                <w:color w:val="000000"/>
                <w:sz w:val="16"/>
                <w:szCs w:val="16"/>
                <w:lang w:val="es-CO" w:eastAsia="es-CO"/>
              </w:rPr>
              <w:t>Con situación de fondos(Docentes y Directivos Docentes)</w:t>
            </w:r>
          </w:p>
        </w:tc>
        <w:tc>
          <w:tcPr>
            <w:tcW w:w="1276"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11,659 </w:t>
            </w:r>
          </w:p>
        </w:tc>
        <w:tc>
          <w:tcPr>
            <w:tcW w:w="1418"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11,659 </w:t>
            </w:r>
          </w:p>
        </w:tc>
        <w:tc>
          <w:tcPr>
            <w:tcW w:w="1031" w:type="dxa"/>
            <w:tcBorders>
              <w:top w:val="nil"/>
              <w:left w:val="nil"/>
              <w:bottom w:val="single" w:sz="8" w:space="0" w:color="60497A"/>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11,659 </w:t>
            </w:r>
          </w:p>
        </w:tc>
      </w:tr>
      <w:tr w:rsidR="00F517EF" w:rsidRPr="00795516" w:rsidTr="00FE0C19">
        <w:trPr>
          <w:trHeight w:val="20"/>
        </w:trPr>
        <w:tc>
          <w:tcPr>
            <w:tcW w:w="5103" w:type="dxa"/>
            <w:tcBorders>
              <w:top w:val="nil"/>
              <w:left w:val="single" w:sz="8" w:space="0" w:color="auto"/>
              <w:bottom w:val="single" w:sz="8" w:space="0" w:color="666699"/>
              <w:right w:val="nil"/>
            </w:tcBorders>
            <w:noWrap/>
            <w:vAlign w:val="center"/>
            <w:hideMark/>
          </w:tcPr>
          <w:p w:rsidR="00F517EF" w:rsidRPr="00795516" w:rsidRDefault="009A66C2"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F517EF" w:rsidRPr="00795516">
              <w:rPr>
                <w:rFonts w:ascii="Arial" w:eastAsia="Times New Roman" w:hAnsi="Arial" w:cs="Arial"/>
                <w:color w:val="000000"/>
                <w:sz w:val="16"/>
                <w:szCs w:val="16"/>
                <w:lang w:val="es-CO" w:eastAsia="es-CO"/>
              </w:rPr>
              <w:t>Personal Administrativo de Instituciones Educativas</w:t>
            </w:r>
          </w:p>
        </w:tc>
        <w:tc>
          <w:tcPr>
            <w:tcW w:w="1276"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4,675 </w:t>
            </w:r>
          </w:p>
        </w:tc>
        <w:tc>
          <w:tcPr>
            <w:tcW w:w="1418"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4,675 </w:t>
            </w:r>
          </w:p>
        </w:tc>
        <w:tc>
          <w:tcPr>
            <w:tcW w:w="1031" w:type="dxa"/>
            <w:tcBorders>
              <w:top w:val="nil"/>
              <w:left w:val="nil"/>
              <w:bottom w:val="single" w:sz="8" w:space="0" w:color="60497A"/>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4,675 </w:t>
            </w:r>
          </w:p>
        </w:tc>
      </w:tr>
      <w:tr w:rsidR="00F517EF" w:rsidRPr="00795516" w:rsidTr="00FE0C19">
        <w:trPr>
          <w:trHeight w:val="20"/>
        </w:trPr>
        <w:tc>
          <w:tcPr>
            <w:tcW w:w="5103" w:type="dxa"/>
            <w:tcBorders>
              <w:top w:val="nil"/>
              <w:left w:val="single" w:sz="8" w:space="0" w:color="auto"/>
              <w:bottom w:val="single" w:sz="8" w:space="0" w:color="666699"/>
              <w:right w:val="nil"/>
            </w:tcBorders>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Gastos Generales</w:t>
            </w:r>
          </w:p>
        </w:tc>
        <w:tc>
          <w:tcPr>
            <w:tcW w:w="1276"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314 </w:t>
            </w:r>
          </w:p>
        </w:tc>
        <w:tc>
          <w:tcPr>
            <w:tcW w:w="1418"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286 </w:t>
            </w:r>
          </w:p>
        </w:tc>
        <w:tc>
          <w:tcPr>
            <w:tcW w:w="1031" w:type="dxa"/>
            <w:tcBorders>
              <w:top w:val="nil"/>
              <w:left w:val="nil"/>
              <w:bottom w:val="single" w:sz="8" w:space="0" w:color="60497A"/>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286 </w:t>
            </w:r>
          </w:p>
        </w:tc>
      </w:tr>
      <w:tr w:rsidR="00F517EF" w:rsidRPr="00795516" w:rsidTr="00FE0C19">
        <w:trPr>
          <w:trHeight w:val="20"/>
        </w:trPr>
        <w:tc>
          <w:tcPr>
            <w:tcW w:w="5103" w:type="dxa"/>
            <w:tcBorders>
              <w:top w:val="nil"/>
              <w:left w:val="single" w:sz="8" w:space="0" w:color="auto"/>
              <w:bottom w:val="single" w:sz="8" w:space="0" w:color="666699"/>
              <w:right w:val="nil"/>
            </w:tcBorders>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Sentencias y Conciliaciones</w:t>
            </w:r>
          </w:p>
        </w:tc>
        <w:tc>
          <w:tcPr>
            <w:tcW w:w="1276"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99 </w:t>
            </w:r>
          </w:p>
        </w:tc>
        <w:tc>
          <w:tcPr>
            <w:tcW w:w="1418"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99 </w:t>
            </w:r>
          </w:p>
        </w:tc>
        <w:tc>
          <w:tcPr>
            <w:tcW w:w="1031" w:type="dxa"/>
            <w:tcBorders>
              <w:top w:val="nil"/>
              <w:left w:val="nil"/>
              <w:bottom w:val="single" w:sz="8" w:space="0" w:color="60497A"/>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99 </w:t>
            </w:r>
          </w:p>
        </w:tc>
      </w:tr>
      <w:tr w:rsidR="00F517EF" w:rsidRPr="00795516" w:rsidTr="00FE0C19">
        <w:trPr>
          <w:trHeight w:val="20"/>
        </w:trPr>
        <w:tc>
          <w:tcPr>
            <w:tcW w:w="5103" w:type="dxa"/>
            <w:tcBorders>
              <w:top w:val="nil"/>
              <w:left w:val="single" w:sz="8" w:space="0" w:color="auto"/>
              <w:bottom w:val="single" w:sz="8" w:space="0" w:color="666699"/>
              <w:right w:val="nil"/>
            </w:tcBorders>
            <w:shd w:val="clear" w:color="auto" w:fill="FFFFFF"/>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Contratos para la Prestación del Servicio Educativo</w:t>
            </w:r>
          </w:p>
        </w:tc>
        <w:tc>
          <w:tcPr>
            <w:tcW w:w="1276"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6,422 </w:t>
            </w:r>
          </w:p>
        </w:tc>
        <w:tc>
          <w:tcPr>
            <w:tcW w:w="1418"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6,221 </w:t>
            </w:r>
          </w:p>
        </w:tc>
        <w:tc>
          <w:tcPr>
            <w:tcW w:w="1031" w:type="dxa"/>
            <w:tcBorders>
              <w:top w:val="nil"/>
              <w:left w:val="nil"/>
              <w:bottom w:val="single" w:sz="8" w:space="0" w:color="60497A"/>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6,221 </w:t>
            </w:r>
          </w:p>
        </w:tc>
      </w:tr>
      <w:tr w:rsidR="00F517EF" w:rsidRPr="00795516" w:rsidTr="00FE0C19">
        <w:trPr>
          <w:trHeight w:val="20"/>
        </w:trPr>
        <w:tc>
          <w:tcPr>
            <w:tcW w:w="5103" w:type="dxa"/>
            <w:tcBorders>
              <w:top w:val="nil"/>
              <w:left w:val="single" w:sz="8" w:space="0" w:color="auto"/>
              <w:bottom w:val="single" w:sz="8" w:space="0" w:color="666699"/>
              <w:right w:val="nil"/>
            </w:tcBorders>
            <w:shd w:val="clear" w:color="auto" w:fill="FFFFFF"/>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Contratos Aseo y Vigilancia</w:t>
            </w:r>
          </w:p>
        </w:tc>
        <w:tc>
          <w:tcPr>
            <w:tcW w:w="1276"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560 </w:t>
            </w:r>
          </w:p>
        </w:tc>
        <w:tc>
          <w:tcPr>
            <w:tcW w:w="1418"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98 </w:t>
            </w:r>
          </w:p>
        </w:tc>
        <w:tc>
          <w:tcPr>
            <w:tcW w:w="1031" w:type="dxa"/>
            <w:tcBorders>
              <w:top w:val="nil"/>
              <w:left w:val="nil"/>
              <w:bottom w:val="single" w:sz="8" w:space="0" w:color="60497A"/>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98 </w:t>
            </w:r>
          </w:p>
        </w:tc>
      </w:tr>
      <w:tr w:rsidR="00F517EF" w:rsidRPr="00795516" w:rsidTr="00FE0C19">
        <w:trPr>
          <w:trHeight w:val="20"/>
        </w:trPr>
        <w:tc>
          <w:tcPr>
            <w:tcW w:w="5103" w:type="dxa"/>
            <w:tcBorders>
              <w:top w:val="nil"/>
              <w:left w:val="single" w:sz="8" w:space="0" w:color="auto"/>
              <w:bottom w:val="single" w:sz="8" w:space="0" w:color="666699"/>
              <w:right w:val="nil"/>
            </w:tcBorders>
            <w:shd w:val="clear" w:color="auto" w:fill="CCCCFF"/>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CALIDAD</w:t>
            </w:r>
          </w:p>
        </w:tc>
        <w:tc>
          <w:tcPr>
            <w:tcW w:w="1276" w:type="dxa"/>
            <w:tcBorders>
              <w:top w:val="nil"/>
              <w:left w:val="single" w:sz="8" w:space="0" w:color="60497A"/>
              <w:bottom w:val="single" w:sz="8" w:space="0" w:color="60497A"/>
              <w:right w:val="single" w:sz="8" w:space="0" w:color="60497A"/>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6,267 </w:t>
            </w:r>
          </w:p>
        </w:tc>
        <w:tc>
          <w:tcPr>
            <w:tcW w:w="1418" w:type="dxa"/>
            <w:tcBorders>
              <w:top w:val="nil"/>
              <w:left w:val="nil"/>
              <w:bottom w:val="single" w:sz="8" w:space="0" w:color="60497A"/>
              <w:right w:val="single" w:sz="8" w:space="0" w:color="60497A"/>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5,351 </w:t>
            </w:r>
          </w:p>
        </w:tc>
        <w:tc>
          <w:tcPr>
            <w:tcW w:w="1031" w:type="dxa"/>
            <w:tcBorders>
              <w:top w:val="nil"/>
              <w:left w:val="nil"/>
              <w:bottom w:val="single" w:sz="8" w:space="0" w:color="60497A"/>
              <w:right w:val="single" w:sz="8" w:space="0" w:color="60497A"/>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5,351 </w:t>
            </w:r>
          </w:p>
        </w:tc>
      </w:tr>
      <w:tr w:rsidR="00F517EF" w:rsidRPr="00795516" w:rsidTr="00FE0C19">
        <w:trPr>
          <w:trHeight w:val="20"/>
        </w:trPr>
        <w:tc>
          <w:tcPr>
            <w:tcW w:w="5103" w:type="dxa"/>
            <w:tcBorders>
              <w:top w:val="nil"/>
              <w:left w:val="single" w:sz="8" w:space="0" w:color="auto"/>
              <w:bottom w:val="single" w:sz="8" w:space="0" w:color="666699"/>
              <w:right w:val="nil"/>
            </w:tcBorders>
            <w:shd w:val="clear" w:color="auto" w:fill="FFFFFF"/>
            <w:noWrap/>
            <w:vAlign w:val="center"/>
            <w:hideMark/>
          </w:tcPr>
          <w:p w:rsidR="00F517EF" w:rsidRPr="00795516" w:rsidRDefault="00F517EF"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Mantenimiento de Infraestructura Educativa</w:t>
            </w:r>
          </w:p>
        </w:tc>
        <w:tc>
          <w:tcPr>
            <w:tcW w:w="1276"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667 </w:t>
            </w:r>
          </w:p>
        </w:tc>
        <w:tc>
          <w:tcPr>
            <w:tcW w:w="1418"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666.81 </w:t>
            </w:r>
          </w:p>
        </w:tc>
        <w:tc>
          <w:tcPr>
            <w:tcW w:w="1031" w:type="dxa"/>
            <w:tcBorders>
              <w:top w:val="nil"/>
              <w:left w:val="nil"/>
              <w:bottom w:val="single" w:sz="8" w:space="0" w:color="60497A"/>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667 </w:t>
            </w:r>
          </w:p>
        </w:tc>
      </w:tr>
      <w:tr w:rsidR="00F517EF" w:rsidRPr="00795516" w:rsidTr="00FE0C19">
        <w:trPr>
          <w:trHeight w:val="20"/>
        </w:trPr>
        <w:tc>
          <w:tcPr>
            <w:tcW w:w="5103" w:type="dxa"/>
            <w:tcBorders>
              <w:top w:val="nil"/>
              <w:left w:val="single" w:sz="8" w:space="0" w:color="auto"/>
              <w:bottom w:val="single" w:sz="8" w:space="0" w:color="666699"/>
              <w:right w:val="nil"/>
            </w:tcBorders>
            <w:shd w:val="clear" w:color="auto" w:fill="FFFFFF"/>
            <w:noWrap/>
            <w:vAlign w:val="center"/>
            <w:hideMark/>
          </w:tcPr>
          <w:p w:rsidR="00F517EF" w:rsidRPr="00795516" w:rsidRDefault="00F517EF"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Pago Servicios Públicos de las Instituciones Educativas</w:t>
            </w:r>
          </w:p>
        </w:tc>
        <w:tc>
          <w:tcPr>
            <w:tcW w:w="1276"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2,483 </w:t>
            </w:r>
          </w:p>
        </w:tc>
        <w:tc>
          <w:tcPr>
            <w:tcW w:w="1418"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2,477.78 </w:t>
            </w:r>
          </w:p>
        </w:tc>
        <w:tc>
          <w:tcPr>
            <w:tcW w:w="1031" w:type="dxa"/>
            <w:tcBorders>
              <w:top w:val="nil"/>
              <w:left w:val="nil"/>
              <w:bottom w:val="single" w:sz="8" w:space="0" w:color="60497A"/>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2,478 </w:t>
            </w:r>
          </w:p>
        </w:tc>
      </w:tr>
      <w:tr w:rsidR="00F517EF" w:rsidRPr="00795516" w:rsidTr="00FE0C19">
        <w:trPr>
          <w:trHeight w:val="20"/>
        </w:trPr>
        <w:tc>
          <w:tcPr>
            <w:tcW w:w="5103" w:type="dxa"/>
            <w:tcBorders>
              <w:top w:val="nil"/>
              <w:left w:val="single" w:sz="8" w:space="0" w:color="auto"/>
              <w:bottom w:val="single" w:sz="8" w:space="0" w:color="666699"/>
              <w:right w:val="nil"/>
            </w:tcBorders>
            <w:shd w:val="clear" w:color="auto" w:fill="FFFFFF"/>
            <w:noWrap/>
            <w:vAlign w:val="center"/>
            <w:hideMark/>
          </w:tcPr>
          <w:p w:rsidR="00F517EF" w:rsidRPr="00795516" w:rsidRDefault="00F517EF"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Transporte Escolar</w:t>
            </w:r>
          </w:p>
        </w:tc>
        <w:tc>
          <w:tcPr>
            <w:tcW w:w="1276"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200 </w:t>
            </w:r>
          </w:p>
        </w:tc>
        <w:tc>
          <w:tcPr>
            <w:tcW w:w="1418"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193.39 </w:t>
            </w:r>
          </w:p>
        </w:tc>
        <w:tc>
          <w:tcPr>
            <w:tcW w:w="1031" w:type="dxa"/>
            <w:tcBorders>
              <w:top w:val="nil"/>
              <w:left w:val="nil"/>
              <w:bottom w:val="single" w:sz="8" w:space="0" w:color="60497A"/>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193 </w:t>
            </w:r>
          </w:p>
        </w:tc>
      </w:tr>
      <w:tr w:rsidR="00F517EF" w:rsidRPr="00795516" w:rsidTr="00FE0C19">
        <w:trPr>
          <w:trHeight w:val="20"/>
        </w:trPr>
        <w:tc>
          <w:tcPr>
            <w:tcW w:w="5103" w:type="dxa"/>
            <w:tcBorders>
              <w:top w:val="nil"/>
              <w:left w:val="single" w:sz="8" w:space="0" w:color="auto"/>
              <w:bottom w:val="single" w:sz="8" w:space="0" w:color="666699"/>
              <w:right w:val="nil"/>
            </w:tcBorders>
            <w:shd w:val="clear" w:color="auto" w:fill="FFFFFF"/>
            <w:noWrap/>
            <w:vAlign w:val="center"/>
            <w:hideMark/>
          </w:tcPr>
          <w:p w:rsidR="00F517EF" w:rsidRPr="00795516" w:rsidRDefault="00F517EF"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Funcionamiento Básico de los Establecimientos Educativos</w:t>
            </w:r>
          </w:p>
        </w:tc>
        <w:tc>
          <w:tcPr>
            <w:tcW w:w="1276"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98 </w:t>
            </w:r>
          </w:p>
        </w:tc>
        <w:tc>
          <w:tcPr>
            <w:tcW w:w="1418"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91.12 </w:t>
            </w:r>
          </w:p>
        </w:tc>
        <w:tc>
          <w:tcPr>
            <w:tcW w:w="1031" w:type="dxa"/>
            <w:tcBorders>
              <w:top w:val="nil"/>
              <w:left w:val="nil"/>
              <w:bottom w:val="single" w:sz="8" w:space="0" w:color="60497A"/>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91 </w:t>
            </w:r>
          </w:p>
        </w:tc>
      </w:tr>
      <w:tr w:rsidR="00F517EF" w:rsidRPr="00795516" w:rsidTr="00FE0C19">
        <w:trPr>
          <w:trHeight w:val="20"/>
        </w:trPr>
        <w:tc>
          <w:tcPr>
            <w:tcW w:w="5103" w:type="dxa"/>
            <w:tcBorders>
              <w:top w:val="nil"/>
              <w:left w:val="single" w:sz="8" w:space="0" w:color="auto"/>
              <w:bottom w:val="single" w:sz="8" w:space="0" w:color="666699"/>
              <w:right w:val="nil"/>
            </w:tcBorders>
            <w:shd w:val="clear" w:color="auto" w:fill="FFFFFF"/>
            <w:noWrap/>
            <w:vAlign w:val="center"/>
            <w:hideMark/>
          </w:tcPr>
          <w:p w:rsidR="00F517EF" w:rsidRPr="00795516" w:rsidRDefault="00F517EF"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Alimentación Escolar </w:t>
            </w:r>
          </w:p>
        </w:tc>
        <w:tc>
          <w:tcPr>
            <w:tcW w:w="1276"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2,096 </w:t>
            </w:r>
          </w:p>
        </w:tc>
        <w:tc>
          <w:tcPr>
            <w:tcW w:w="1418"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1,289.55 </w:t>
            </w:r>
          </w:p>
        </w:tc>
        <w:tc>
          <w:tcPr>
            <w:tcW w:w="1031" w:type="dxa"/>
            <w:tcBorders>
              <w:top w:val="nil"/>
              <w:left w:val="nil"/>
              <w:bottom w:val="single" w:sz="8" w:space="0" w:color="60497A"/>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1,290 </w:t>
            </w:r>
          </w:p>
        </w:tc>
      </w:tr>
      <w:tr w:rsidR="00F517EF" w:rsidRPr="00795516" w:rsidTr="00FE0C19">
        <w:trPr>
          <w:trHeight w:val="20"/>
        </w:trPr>
        <w:tc>
          <w:tcPr>
            <w:tcW w:w="5103" w:type="dxa"/>
            <w:tcBorders>
              <w:top w:val="nil"/>
              <w:left w:val="single" w:sz="8" w:space="0" w:color="auto"/>
              <w:bottom w:val="single" w:sz="8" w:space="0" w:color="666699"/>
              <w:right w:val="nil"/>
            </w:tcBorders>
            <w:shd w:val="clear" w:color="auto" w:fill="FFFFFF"/>
            <w:noWrap/>
            <w:vAlign w:val="center"/>
            <w:hideMark/>
          </w:tcPr>
          <w:p w:rsidR="00F517EF" w:rsidRPr="00795516" w:rsidRDefault="00F517EF"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Diseño e implementación de Planes de Mejoramiento</w:t>
            </w:r>
          </w:p>
        </w:tc>
        <w:tc>
          <w:tcPr>
            <w:tcW w:w="1276"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313 </w:t>
            </w:r>
          </w:p>
        </w:tc>
        <w:tc>
          <w:tcPr>
            <w:tcW w:w="1418"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227.21 </w:t>
            </w:r>
          </w:p>
        </w:tc>
        <w:tc>
          <w:tcPr>
            <w:tcW w:w="1031" w:type="dxa"/>
            <w:tcBorders>
              <w:top w:val="nil"/>
              <w:left w:val="nil"/>
              <w:bottom w:val="single" w:sz="8" w:space="0" w:color="60497A"/>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227 </w:t>
            </w:r>
          </w:p>
        </w:tc>
      </w:tr>
      <w:tr w:rsidR="00F517EF" w:rsidRPr="00795516" w:rsidTr="00FE0C19">
        <w:trPr>
          <w:trHeight w:val="20"/>
        </w:trPr>
        <w:tc>
          <w:tcPr>
            <w:tcW w:w="5103" w:type="dxa"/>
            <w:tcBorders>
              <w:top w:val="nil"/>
              <w:left w:val="single" w:sz="8" w:space="0" w:color="auto"/>
              <w:bottom w:val="single" w:sz="8" w:space="0" w:color="666699"/>
              <w:right w:val="nil"/>
            </w:tcBorders>
            <w:noWrap/>
            <w:vAlign w:val="center"/>
            <w:hideMark/>
          </w:tcPr>
          <w:p w:rsidR="00F517EF" w:rsidRPr="00795516" w:rsidRDefault="00F517EF"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Dotación Institucional de Infraestructura Educativa</w:t>
            </w:r>
          </w:p>
        </w:tc>
        <w:tc>
          <w:tcPr>
            <w:tcW w:w="1276"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400 </w:t>
            </w:r>
          </w:p>
        </w:tc>
        <w:tc>
          <w:tcPr>
            <w:tcW w:w="1418"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400 </w:t>
            </w:r>
          </w:p>
        </w:tc>
        <w:tc>
          <w:tcPr>
            <w:tcW w:w="1031" w:type="dxa"/>
            <w:tcBorders>
              <w:top w:val="nil"/>
              <w:left w:val="nil"/>
              <w:bottom w:val="single" w:sz="8" w:space="0" w:color="60497A"/>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400 </w:t>
            </w:r>
          </w:p>
        </w:tc>
      </w:tr>
      <w:tr w:rsidR="00F517EF" w:rsidRPr="00795516" w:rsidTr="00FE0C19">
        <w:trPr>
          <w:trHeight w:val="20"/>
        </w:trPr>
        <w:tc>
          <w:tcPr>
            <w:tcW w:w="5103" w:type="dxa"/>
            <w:tcBorders>
              <w:top w:val="nil"/>
              <w:left w:val="single" w:sz="8" w:space="0" w:color="auto"/>
              <w:bottom w:val="single" w:sz="8" w:space="0" w:color="666699"/>
              <w:right w:val="nil"/>
            </w:tcBorders>
            <w:noWrap/>
            <w:vAlign w:val="center"/>
            <w:hideMark/>
          </w:tcPr>
          <w:p w:rsidR="00F517EF" w:rsidRPr="00795516" w:rsidRDefault="00F517EF"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Dotación Institucional de Material y Medio pedagógicos para el Aprendizaje</w:t>
            </w:r>
          </w:p>
        </w:tc>
        <w:tc>
          <w:tcPr>
            <w:tcW w:w="1276"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10 </w:t>
            </w:r>
          </w:p>
        </w:tc>
        <w:tc>
          <w:tcPr>
            <w:tcW w:w="1418"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5.50 </w:t>
            </w:r>
          </w:p>
        </w:tc>
        <w:tc>
          <w:tcPr>
            <w:tcW w:w="1031" w:type="dxa"/>
            <w:tcBorders>
              <w:top w:val="nil"/>
              <w:left w:val="nil"/>
              <w:bottom w:val="single" w:sz="8" w:space="0" w:color="60497A"/>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6 </w:t>
            </w:r>
          </w:p>
        </w:tc>
      </w:tr>
      <w:tr w:rsidR="00F517EF" w:rsidRPr="00795516" w:rsidTr="00FE0C19">
        <w:trPr>
          <w:trHeight w:val="20"/>
        </w:trPr>
        <w:tc>
          <w:tcPr>
            <w:tcW w:w="5103" w:type="dxa"/>
            <w:tcBorders>
              <w:top w:val="nil"/>
              <w:left w:val="single" w:sz="8" w:space="0" w:color="auto"/>
              <w:bottom w:val="single" w:sz="8" w:space="0" w:color="60497A"/>
              <w:right w:val="single" w:sz="8" w:space="0" w:color="60497A"/>
            </w:tcBorders>
            <w:shd w:val="clear" w:color="auto" w:fill="CCCCFF"/>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CONECTIVIDAD </w:t>
            </w:r>
          </w:p>
        </w:tc>
        <w:tc>
          <w:tcPr>
            <w:tcW w:w="1276" w:type="dxa"/>
            <w:tcBorders>
              <w:top w:val="nil"/>
              <w:left w:val="nil"/>
              <w:bottom w:val="single" w:sz="8" w:space="0" w:color="60497A"/>
              <w:right w:val="single" w:sz="8" w:space="0" w:color="auto"/>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174 </w:t>
            </w:r>
          </w:p>
        </w:tc>
        <w:tc>
          <w:tcPr>
            <w:tcW w:w="1418" w:type="dxa"/>
            <w:tcBorders>
              <w:top w:val="nil"/>
              <w:left w:val="nil"/>
              <w:bottom w:val="single" w:sz="8" w:space="0" w:color="60497A"/>
              <w:right w:val="single" w:sz="8" w:space="0" w:color="auto"/>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p>
        </w:tc>
        <w:tc>
          <w:tcPr>
            <w:tcW w:w="1031" w:type="dxa"/>
            <w:tcBorders>
              <w:top w:val="nil"/>
              <w:left w:val="nil"/>
              <w:bottom w:val="single" w:sz="8" w:space="0" w:color="60497A"/>
              <w:right w:val="single" w:sz="8" w:space="0" w:color="auto"/>
            </w:tcBorders>
            <w:shd w:val="clear" w:color="auto" w:fill="CCCCFF"/>
            <w:noWrap/>
            <w:vAlign w:val="center"/>
          </w:tcPr>
          <w:p w:rsidR="00F517EF" w:rsidRPr="00795516" w:rsidRDefault="00F517EF" w:rsidP="00483559">
            <w:pPr>
              <w:jc w:val="right"/>
              <w:rPr>
                <w:rFonts w:ascii="Arial" w:eastAsia="Times New Roman" w:hAnsi="Arial" w:cs="Arial"/>
                <w:b/>
                <w:bCs/>
                <w:color w:val="000000"/>
                <w:sz w:val="16"/>
                <w:szCs w:val="16"/>
                <w:lang w:val="es-CO" w:eastAsia="es-CO"/>
              </w:rPr>
            </w:pPr>
          </w:p>
        </w:tc>
      </w:tr>
      <w:tr w:rsidR="00F517EF" w:rsidRPr="00795516" w:rsidTr="00FE0C19">
        <w:trPr>
          <w:trHeight w:val="20"/>
        </w:trPr>
        <w:tc>
          <w:tcPr>
            <w:tcW w:w="5103" w:type="dxa"/>
            <w:tcBorders>
              <w:top w:val="nil"/>
              <w:left w:val="single" w:sz="8" w:space="0" w:color="auto"/>
              <w:bottom w:val="single" w:sz="8" w:space="0" w:color="60497A"/>
              <w:right w:val="single" w:sz="8" w:space="0" w:color="60497A"/>
            </w:tcBorders>
            <w:shd w:val="clear" w:color="auto" w:fill="CCCCFF"/>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GRATUIDAD </w:t>
            </w:r>
          </w:p>
        </w:tc>
        <w:tc>
          <w:tcPr>
            <w:tcW w:w="1276" w:type="dxa"/>
            <w:tcBorders>
              <w:top w:val="nil"/>
              <w:left w:val="nil"/>
              <w:bottom w:val="single" w:sz="8" w:space="0" w:color="60497A"/>
              <w:right w:val="single" w:sz="8" w:space="0" w:color="auto"/>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11,404 </w:t>
            </w:r>
          </w:p>
        </w:tc>
        <w:tc>
          <w:tcPr>
            <w:tcW w:w="1418" w:type="dxa"/>
            <w:tcBorders>
              <w:top w:val="nil"/>
              <w:left w:val="nil"/>
              <w:bottom w:val="single" w:sz="8" w:space="0" w:color="60497A"/>
              <w:right w:val="single" w:sz="8" w:space="0" w:color="auto"/>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11,404 </w:t>
            </w:r>
          </w:p>
        </w:tc>
        <w:tc>
          <w:tcPr>
            <w:tcW w:w="1031" w:type="dxa"/>
            <w:tcBorders>
              <w:top w:val="nil"/>
              <w:left w:val="nil"/>
              <w:bottom w:val="single" w:sz="8" w:space="0" w:color="60497A"/>
              <w:right w:val="single" w:sz="8" w:space="0" w:color="auto"/>
            </w:tcBorders>
            <w:shd w:val="clear" w:color="auto" w:fill="CCCCFF"/>
            <w:noWrap/>
            <w:vAlign w:val="center"/>
            <w:hideMark/>
          </w:tcPr>
          <w:p w:rsidR="00F517EF" w:rsidRPr="00795516" w:rsidRDefault="009A66C2"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F517EF" w:rsidRPr="00795516">
              <w:rPr>
                <w:rFonts w:ascii="Arial" w:eastAsia="Times New Roman" w:hAnsi="Arial" w:cs="Arial"/>
                <w:b/>
                <w:bCs/>
                <w:color w:val="000000"/>
                <w:sz w:val="16"/>
                <w:szCs w:val="16"/>
                <w:lang w:val="es-CO" w:eastAsia="es-CO"/>
              </w:rPr>
              <w:t>11,404</w:t>
            </w:r>
          </w:p>
        </w:tc>
      </w:tr>
      <w:tr w:rsidR="00F517EF" w:rsidRPr="00795516" w:rsidTr="00FE0C19">
        <w:trPr>
          <w:trHeight w:val="20"/>
        </w:trPr>
        <w:tc>
          <w:tcPr>
            <w:tcW w:w="5103" w:type="dxa"/>
            <w:tcBorders>
              <w:top w:val="nil"/>
              <w:left w:val="single" w:sz="8" w:space="0" w:color="auto"/>
              <w:bottom w:val="single" w:sz="8" w:space="0" w:color="60497A"/>
              <w:right w:val="single" w:sz="8" w:space="0" w:color="60497A"/>
            </w:tcBorders>
            <w:shd w:val="clear" w:color="auto" w:fill="CCCCFF"/>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NECESIDADES EDUCATIVAS ESPECIALES </w:t>
            </w:r>
          </w:p>
        </w:tc>
        <w:tc>
          <w:tcPr>
            <w:tcW w:w="1276" w:type="dxa"/>
            <w:tcBorders>
              <w:top w:val="nil"/>
              <w:left w:val="nil"/>
              <w:bottom w:val="single" w:sz="8" w:space="0" w:color="60497A"/>
              <w:right w:val="single" w:sz="8" w:space="0" w:color="auto"/>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277 </w:t>
            </w:r>
          </w:p>
        </w:tc>
        <w:tc>
          <w:tcPr>
            <w:tcW w:w="1418" w:type="dxa"/>
            <w:tcBorders>
              <w:top w:val="nil"/>
              <w:left w:val="nil"/>
              <w:bottom w:val="single" w:sz="8" w:space="0" w:color="60497A"/>
              <w:right w:val="single" w:sz="8" w:space="0" w:color="auto"/>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218 </w:t>
            </w:r>
          </w:p>
        </w:tc>
        <w:tc>
          <w:tcPr>
            <w:tcW w:w="1031" w:type="dxa"/>
            <w:tcBorders>
              <w:top w:val="nil"/>
              <w:left w:val="nil"/>
              <w:bottom w:val="single" w:sz="8" w:space="0" w:color="60497A"/>
              <w:right w:val="single" w:sz="8" w:space="0" w:color="auto"/>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218 </w:t>
            </w:r>
          </w:p>
        </w:tc>
      </w:tr>
      <w:tr w:rsidR="00F517EF" w:rsidRPr="00795516" w:rsidTr="00FE0C19">
        <w:trPr>
          <w:trHeight w:val="20"/>
        </w:trPr>
        <w:tc>
          <w:tcPr>
            <w:tcW w:w="5103" w:type="dxa"/>
            <w:tcBorders>
              <w:top w:val="nil"/>
              <w:left w:val="single" w:sz="8" w:space="0" w:color="auto"/>
              <w:bottom w:val="single" w:sz="8" w:space="0" w:color="60497A"/>
              <w:right w:val="single" w:sz="8" w:space="0" w:color="60497A"/>
            </w:tcBorders>
            <w:shd w:val="clear" w:color="auto" w:fill="CCCCFF"/>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APLICACIÓN DE PROYECTOS EDUCATIVOS TRANSVERSALES </w:t>
            </w:r>
          </w:p>
        </w:tc>
        <w:tc>
          <w:tcPr>
            <w:tcW w:w="1276" w:type="dxa"/>
            <w:tcBorders>
              <w:top w:val="nil"/>
              <w:left w:val="nil"/>
              <w:bottom w:val="single" w:sz="8" w:space="0" w:color="60497A"/>
              <w:right w:val="single" w:sz="8" w:space="0" w:color="auto"/>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291 </w:t>
            </w:r>
          </w:p>
        </w:tc>
        <w:tc>
          <w:tcPr>
            <w:tcW w:w="1418" w:type="dxa"/>
            <w:tcBorders>
              <w:top w:val="nil"/>
              <w:left w:val="nil"/>
              <w:bottom w:val="single" w:sz="8" w:space="0" w:color="60497A"/>
              <w:right w:val="single" w:sz="8" w:space="0" w:color="auto"/>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248 </w:t>
            </w:r>
          </w:p>
        </w:tc>
        <w:tc>
          <w:tcPr>
            <w:tcW w:w="1031" w:type="dxa"/>
            <w:tcBorders>
              <w:top w:val="nil"/>
              <w:left w:val="nil"/>
              <w:bottom w:val="single" w:sz="8" w:space="0" w:color="60497A"/>
              <w:right w:val="single" w:sz="8" w:space="0" w:color="auto"/>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248 </w:t>
            </w:r>
          </w:p>
        </w:tc>
      </w:tr>
    </w:tbl>
    <w:p w:rsidR="00F517EF" w:rsidRPr="00795516" w:rsidRDefault="00F517EF" w:rsidP="00483559">
      <w:pPr>
        <w:autoSpaceDE w:val="0"/>
        <w:autoSpaceDN w:val="0"/>
        <w:adjustRightInd w:val="0"/>
        <w:jc w:val="center"/>
        <w:rPr>
          <w:rStyle w:val="nfasissutil"/>
          <w:szCs w:val="16"/>
        </w:rPr>
      </w:pPr>
      <w:r w:rsidRPr="00795516">
        <w:rPr>
          <w:rStyle w:val="nfasissutil"/>
          <w:szCs w:val="16"/>
        </w:rPr>
        <w:t>Fuente: Ejecución presupuestal entregada por la entidad territorial a corte 31 de diciembre de 2017.</w:t>
      </w:r>
    </w:p>
    <w:p w:rsidR="00F517EF" w:rsidRPr="00795516" w:rsidRDefault="00F517EF" w:rsidP="00483559">
      <w:pPr>
        <w:autoSpaceDE w:val="0"/>
        <w:autoSpaceDN w:val="0"/>
        <w:adjustRightInd w:val="0"/>
        <w:jc w:val="center"/>
        <w:rPr>
          <w:rStyle w:val="nfasissutil"/>
          <w:sz w:val="22"/>
          <w:szCs w:val="22"/>
        </w:rPr>
      </w:pPr>
    </w:p>
    <w:p w:rsidR="00F517EF" w:rsidRPr="00795516" w:rsidRDefault="00F517EF" w:rsidP="00483559">
      <w:pPr>
        <w:jc w:val="both"/>
        <w:rPr>
          <w:rFonts w:ascii="Arial" w:hAnsi="Arial" w:cs="Arial"/>
          <w:sz w:val="22"/>
          <w:szCs w:val="22"/>
        </w:rPr>
      </w:pPr>
      <w:r w:rsidRPr="00795516">
        <w:rPr>
          <w:rFonts w:ascii="Arial" w:hAnsi="Arial" w:cs="Arial"/>
          <w:sz w:val="22"/>
          <w:szCs w:val="22"/>
        </w:rPr>
        <w:t xml:space="preserve">Frente a la información reportada en el FUT por parte de la Entidad Territorial, se detectó que para la vigencia </w:t>
      </w:r>
      <w:r w:rsidR="00FE0C19">
        <w:rPr>
          <w:rFonts w:ascii="Arial" w:hAnsi="Arial" w:cs="Arial"/>
          <w:sz w:val="22"/>
          <w:szCs w:val="22"/>
        </w:rPr>
        <w:t xml:space="preserve">2017 </w:t>
      </w:r>
      <w:r w:rsidRPr="00795516">
        <w:rPr>
          <w:rFonts w:ascii="Arial" w:hAnsi="Arial" w:cs="Arial"/>
          <w:sz w:val="22"/>
          <w:szCs w:val="22"/>
        </w:rPr>
        <w:t xml:space="preserve">presentó algunas inconsistencias frente a los aportes patronales, la Entidad reporta $5.326 millones correspondientes al personal de las instituciones educativas dentro del rubro de personal docente. </w:t>
      </w:r>
      <w:r w:rsidR="00EC0788">
        <w:rPr>
          <w:rFonts w:ascii="Arial" w:hAnsi="Arial" w:cs="Arial"/>
          <w:sz w:val="22"/>
          <w:szCs w:val="22"/>
        </w:rPr>
        <w:t>En el formulario se</w:t>
      </w:r>
      <w:r w:rsidRPr="00795516">
        <w:rPr>
          <w:rFonts w:ascii="Arial" w:hAnsi="Arial" w:cs="Arial"/>
          <w:sz w:val="22"/>
          <w:szCs w:val="22"/>
        </w:rPr>
        <w:t xml:space="preserve"> report</w:t>
      </w:r>
      <w:r w:rsidR="00EC0788">
        <w:rPr>
          <w:rFonts w:ascii="Arial" w:hAnsi="Arial" w:cs="Arial"/>
          <w:sz w:val="22"/>
          <w:szCs w:val="22"/>
        </w:rPr>
        <w:t>ó</w:t>
      </w:r>
      <w:r w:rsidRPr="00795516">
        <w:rPr>
          <w:rFonts w:ascii="Arial" w:hAnsi="Arial" w:cs="Arial"/>
          <w:sz w:val="22"/>
          <w:szCs w:val="22"/>
        </w:rPr>
        <w:t xml:space="preserve"> no haber tenido gastos generales, pero en la ejecución presupuestal se detectaron $90 millones correspondientes al fortalecimiento de procesos de modernización de la secretaría de educación, materiales y suministros para la secretaría y contratos para el apoyo administrativo en la prestación del servicio educativo. </w:t>
      </w:r>
    </w:p>
    <w:p w:rsidR="00F517EF" w:rsidRPr="00795516" w:rsidRDefault="00F517EF" w:rsidP="00483559">
      <w:pPr>
        <w:jc w:val="both"/>
        <w:rPr>
          <w:rFonts w:ascii="Arial" w:hAnsi="Arial" w:cs="Arial"/>
          <w:sz w:val="22"/>
          <w:szCs w:val="22"/>
        </w:rPr>
      </w:pPr>
    </w:p>
    <w:p w:rsidR="00F517EF" w:rsidRPr="00795516" w:rsidRDefault="00F517EF" w:rsidP="00483559">
      <w:pPr>
        <w:jc w:val="both"/>
        <w:rPr>
          <w:rFonts w:ascii="Arial" w:hAnsi="Arial" w:cs="Arial"/>
          <w:sz w:val="22"/>
          <w:szCs w:val="22"/>
        </w:rPr>
      </w:pPr>
      <w:r w:rsidRPr="00795516">
        <w:rPr>
          <w:rFonts w:ascii="Arial" w:hAnsi="Arial" w:cs="Arial"/>
          <w:sz w:val="22"/>
          <w:szCs w:val="22"/>
        </w:rPr>
        <w:t>Igualmente, el Municipio report</w:t>
      </w:r>
      <w:r w:rsidR="00E34D79">
        <w:rPr>
          <w:rFonts w:ascii="Arial" w:hAnsi="Arial" w:cs="Arial"/>
          <w:sz w:val="22"/>
          <w:szCs w:val="22"/>
        </w:rPr>
        <w:t>ó</w:t>
      </w:r>
      <w:r w:rsidRPr="00795516">
        <w:rPr>
          <w:rFonts w:ascii="Arial" w:hAnsi="Arial" w:cs="Arial"/>
          <w:sz w:val="22"/>
          <w:szCs w:val="22"/>
        </w:rPr>
        <w:t xml:space="preserve"> incorrectamente los proyectos de bilingüismo y foro educativo (91 millones) como “</w:t>
      </w:r>
      <w:r w:rsidRPr="00795516">
        <w:rPr>
          <w:rFonts w:ascii="Arial" w:hAnsi="Arial" w:cs="Arial"/>
          <w:i/>
          <w:sz w:val="22"/>
          <w:szCs w:val="22"/>
        </w:rPr>
        <w:t>Capacitación docente</w:t>
      </w:r>
      <w:r w:rsidRPr="00795516">
        <w:rPr>
          <w:rFonts w:ascii="Arial" w:hAnsi="Arial" w:cs="Arial"/>
          <w:sz w:val="22"/>
          <w:szCs w:val="22"/>
        </w:rPr>
        <w:t>”, los cuales se deben clasificar dentro del rubro de “</w:t>
      </w:r>
      <w:r w:rsidRPr="00795516">
        <w:rPr>
          <w:rFonts w:ascii="Arial" w:hAnsi="Arial" w:cs="Arial"/>
          <w:i/>
          <w:sz w:val="22"/>
          <w:szCs w:val="22"/>
        </w:rPr>
        <w:t>Proyectos educativos transversales”.</w:t>
      </w:r>
      <w:r w:rsidRPr="00795516">
        <w:rPr>
          <w:rFonts w:ascii="Arial" w:hAnsi="Arial" w:cs="Arial"/>
          <w:sz w:val="22"/>
          <w:szCs w:val="22"/>
        </w:rPr>
        <w:t xml:space="preserve"> Referente a los recursos destinados a conectividad, en el </w:t>
      </w:r>
      <w:r w:rsidR="00E34D79">
        <w:rPr>
          <w:rFonts w:ascii="Arial" w:hAnsi="Arial" w:cs="Arial"/>
          <w:sz w:val="22"/>
          <w:szCs w:val="22"/>
        </w:rPr>
        <w:t>FUT</w:t>
      </w:r>
      <w:r w:rsidRPr="00795516">
        <w:rPr>
          <w:rFonts w:ascii="Arial" w:hAnsi="Arial" w:cs="Arial"/>
          <w:sz w:val="22"/>
          <w:szCs w:val="22"/>
        </w:rPr>
        <w:t xml:space="preserve"> se reportó haber empleado $488 millones en </w:t>
      </w:r>
      <w:r w:rsidR="00FE0C19">
        <w:rPr>
          <w:rFonts w:ascii="Arial" w:hAnsi="Arial" w:cs="Arial"/>
          <w:sz w:val="22"/>
          <w:szCs w:val="22"/>
        </w:rPr>
        <w:t>este rubro</w:t>
      </w:r>
      <w:r w:rsidRPr="00795516">
        <w:rPr>
          <w:rFonts w:ascii="Arial" w:hAnsi="Arial" w:cs="Arial"/>
          <w:sz w:val="22"/>
          <w:szCs w:val="22"/>
        </w:rPr>
        <w:t xml:space="preserve">, valor que difiere de lo </w:t>
      </w:r>
      <w:r w:rsidR="00E34D79">
        <w:rPr>
          <w:rFonts w:ascii="Arial" w:hAnsi="Arial" w:cs="Arial"/>
          <w:sz w:val="22"/>
          <w:szCs w:val="22"/>
        </w:rPr>
        <w:t>registrado</w:t>
      </w:r>
      <w:r w:rsidRPr="00795516">
        <w:rPr>
          <w:rFonts w:ascii="Arial" w:hAnsi="Arial" w:cs="Arial"/>
          <w:sz w:val="22"/>
          <w:szCs w:val="22"/>
        </w:rPr>
        <w:t xml:space="preserve"> en la ejecución presupuestal, </w:t>
      </w:r>
      <w:r w:rsidR="00FE0C19">
        <w:rPr>
          <w:rFonts w:ascii="Arial" w:hAnsi="Arial" w:cs="Arial"/>
          <w:sz w:val="22"/>
          <w:szCs w:val="22"/>
        </w:rPr>
        <w:t xml:space="preserve">que </w:t>
      </w:r>
      <w:r w:rsidRPr="00795516">
        <w:rPr>
          <w:rFonts w:ascii="Arial" w:hAnsi="Arial" w:cs="Arial"/>
          <w:sz w:val="22"/>
          <w:szCs w:val="22"/>
        </w:rPr>
        <w:t>muestra un gasto de $399 millones; adicionalmente, el Documento de Distribución DD-SGP-21-2017 indica haber asignado un total de $821 millones al municipio para su uso en este concepto, faltando $422 millones por comprometer en la vigencia.</w:t>
      </w:r>
    </w:p>
    <w:p w:rsidR="00F517EF" w:rsidRPr="00795516" w:rsidRDefault="00F517EF" w:rsidP="00483559">
      <w:pPr>
        <w:jc w:val="both"/>
        <w:rPr>
          <w:rFonts w:ascii="Arial" w:hAnsi="Arial" w:cs="Arial"/>
          <w:sz w:val="22"/>
          <w:szCs w:val="22"/>
        </w:rPr>
      </w:pPr>
    </w:p>
    <w:p w:rsidR="00F517EF" w:rsidRPr="00795516" w:rsidRDefault="00F517EF" w:rsidP="00483559">
      <w:pPr>
        <w:jc w:val="both"/>
        <w:rPr>
          <w:rFonts w:ascii="Arial" w:hAnsi="Arial" w:cs="Arial"/>
          <w:sz w:val="22"/>
          <w:szCs w:val="22"/>
        </w:rPr>
      </w:pPr>
      <w:r w:rsidRPr="00795516">
        <w:rPr>
          <w:rFonts w:ascii="Arial" w:hAnsi="Arial" w:cs="Arial"/>
          <w:sz w:val="22"/>
          <w:szCs w:val="22"/>
        </w:rPr>
        <w:t xml:space="preserve">Por otro lado, mediante oficio No. de radicado 1-2019-039052 del 26 de abril del 2019, el Ministerio de Educación indica </w:t>
      </w:r>
      <w:r w:rsidR="004451BA">
        <w:rPr>
          <w:rFonts w:ascii="Arial" w:hAnsi="Arial" w:cs="Arial"/>
          <w:sz w:val="22"/>
          <w:szCs w:val="22"/>
        </w:rPr>
        <w:t xml:space="preserve">que no se asignaron </w:t>
      </w:r>
      <w:r w:rsidRPr="00795516">
        <w:rPr>
          <w:rFonts w:ascii="Arial" w:hAnsi="Arial" w:cs="Arial"/>
          <w:sz w:val="22"/>
          <w:szCs w:val="22"/>
        </w:rPr>
        <w:t xml:space="preserve">recursos </w:t>
      </w:r>
      <w:r w:rsidR="004451BA">
        <w:rPr>
          <w:rFonts w:ascii="Arial" w:hAnsi="Arial" w:cs="Arial"/>
          <w:sz w:val="22"/>
          <w:szCs w:val="22"/>
        </w:rPr>
        <w:t xml:space="preserve">al Municipio de </w:t>
      </w:r>
      <w:r w:rsidRPr="00795516">
        <w:rPr>
          <w:rFonts w:ascii="Arial" w:hAnsi="Arial" w:cs="Arial"/>
          <w:sz w:val="22"/>
          <w:szCs w:val="22"/>
        </w:rPr>
        <w:t xml:space="preserve">Ibagué para internados; sin embargo, la Entidad reporta en el FUT un total de $400 millones invertidos en </w:t>
      </w:r>
      <w:r w:rsidR="00E34D79">
        <w:rPr>
          <w:rFonts w:ascii="Arial" w:hAnsi="Arial" w:cs="Arial"/>
          <w:sz w:val="22"/>
          <w:szCs w:val="22"/>
        </w:rPr>
        <w:t>este concepto</w:t>
      </w:r>
      <w:r w:rsidRPr="00795516">
        <w:rPr>
          <w:rFonts w:ascii="Arial" w:hAnsi="Arial" w:cs="Arial"/>
          <w:sz w:val="22"/>
          <w:szCs w:val="22"/>
        </w:rPr>
        <w:t xml:space="preserve">, los cuales según ejecución presupuestal corresponden a mobiliario escolar que debió ser clasificado dentro del rubro </w:t>
      </w:r>
      <w:r w:rsidRPr="00795516">
        <w:rPr>
          <w:rFonts w:ascii="Arial" w:hAnsi="Arial" w:cs="Arial"/>
          <w:i/>
          <w:sz w:val="22"/>
          <w:szCs w:val="22"/>
        </w:rPr>
        <w:t>“Dotación Institucional de Infraestructura Educativa”</w:t>
      </w:r>
      <w:r w:rsidRPr="00795516">
        <w:rPr>
          <w:rFonts w:ascii="Arial" w:hAnsi="Arial" w:cs="Arial"/>
          <w:sz w:val="22"/>
          <w:szCs w:val="22"/>
        </w:rPr>
        <w:t xml:space="preserve">. </w:t>
      </w:r>
    </w:p>
    <w:p w:rsidR="00F517EF" w:rsidRPr="00795516" w:rsidRDefault="00F517EF" w:rsidP="00483559">
      <w:pPr>
        <w:jc w:val="both"/>
        <w:rPr>
          <w:rFonts w:ascii="Arial" w:hAnsi="Arial" w:cs="Arial"/>
          <w:sz w:val="22"/>
          <w:szCs w:val="22"/>
        </w:rPr>
      </w:pPr>
    </w:p>
    <w:p w:rsidR="00F517EF" w:rsidRPr="00795516" w:rsidRDefault="00F517EF" w:rsidP="00483559">
      <w:pPr>
        <w:jc w:val="both"/>
        <w:rPr>
          <w:rFonts w:ascii="Arial" w:hAnsi="Arial" w:cs="Arial"/>
          <w:sz w:val="22"/>
          <w:szCs w:val="22"/>
        </w:rPr>
      </w:pPr>
      <w:r w:rsidRPr="00795516">
        <w:rPr>
          <w:rFonts w:ascii="Arial" w:hAnsi="Arial" w:cs="Arial"/>
          <w:sz w:val="22"/>
          <w:szCs w:val="22"/>
        </w:rPr>
        <w:lastRenderedPageBreak/>
        <w:t>El análisis de la ejecución presupuestal también permit</w:t>
      </w:r>
      <w:r w:rsidR="007143D6">
        <w:rPr>
          <w:rFonts w:ascii="Arial" w:hAnsi="Arial" w:cs="Arial"/>
          <w:sz w:val="22"/>
          <w:szCs w:val="22"/>
        </w:rPr>
        <w:t>ió</w:t>
      </w:r>
      <w:r w:rsidRPr="00795516">
        <w:rPr>
          <w:rFonts w:ascii="Arial" w:hAnsi="Arial" w:cs="Arial"/>
          <w:sz w:val="22"/>
          <w:szCs w:val="22"/>
        </w:rPr>
        <w:t xml:space="preserve"> detectar que el municipio incurr</w:t>
      </w:r>
      <w:r w:rsidR="007143D6">
        <w:rPr>
          <w:rFonts w:ascii="Arial" w:hAnsi="Arial" w:cs="Arial"/>
          <w:sz w:val="22"/>
          <w:szCs w:val="22"/>
        </w:rPr>
        <w:t>ió</w:t>
      </w:r>
      <w:r w:rsidRPr="00795516">
        <w:rPr>
          <w:rFonts w:ascii="Arial" w:hAnsi="Arial" w:cs="Arial"/>
          <w:sz w:val="22"/>
          <w:szCs w:val="22"/>
        </w:rPr>
        <w:t xml:space="preserve"> en el pago de primas extralegales dentro de las cuales se encuentran: al personal de las instituciones educativas se les reconocieron $1.367 millones por prima técnica y $11 millones </w:t>
      </w:r>
      <w:r w:rsidR="004451BA">
        <w:rPr>
          <w:rFonts w:ascii="Arial" w:hAnsi="Arial" w:cs="Arial"/>
          <w:sz w:val="22"/>
          <w:szCs w:val="22"/>
        </w:rPr>
        <w:t>de</w:t>
      </w:r>
      <w:r w:rsidRPr="00795516">
        <w:rPr>
          <w:rFonts w:ascii="Arial" w:hAnsi="Arial" w:cs="Arial"/>
          <w:sz w:val="22"/>
          <w:szCs w:val="22"/>
        </w:rPr>
        <w:t xml:space="preserve"> incremento por antigüedad. Así como el uso del superávit de vigencias anteriores para el pago de: alimentación escolar ($966 millones), energía ($263 millones), proyectos especiales ($200 millones), gratuidad ($5.243 millones) y sueldos ($1.293 millones).</w:t>
      </w:r>
    </w:p>
    <w:p w:rsidR="00F517EF" w:rsidRPr="00795516" w:rsidRDefault="00F517EF" w:rsidP="00483559">
      <w:pPr>
        <w:jc w:val="both"/>
        <w:rPr>
          <w:rFonts w:ascii="Arial" w:hAnsi="Arial" w:cs="Arial"/>
          <w:b/>
          <w:color w:val="FFFFFF" w:themeColor="background1"/>
          <w:sz w:val="22"/>
          <w:szCs w:val="22"/>
        </w:rPr>
      </w:pPr>
    </w:p>
    <w:p w:rsidR="00F517EF" w:rsidRPr="00795516" w:rsidRDefault="00F517EF" w:rsidP="00483559">
      <w:pPr>
        <w:jc w:val="both"/>
        <w:rPr>
          <w:rStyle w:val="nfasissutil"/>
          <w:color w:val="FF0000"/>
          <w:sz w:val="22"/>
          <w:szCs w:val="22"/>
        </w:rPr>
      </w:pPr>
      <w:r w:rsidRPr="00795516">
        <w:rPr>
          <w:rFonts w:ascii="Arial" w:hAnsi="Arial" w:cs="Arial"/>
          <w:sz w:val="22"/>
          <w:szCs w:val="22"/>
          <w:lang w:val="es-CO"/>
        </w:rPr>
        <w:t xml:space="preserve">En cuanto a los gastos administrativos de la vigencia 2017, el Documento de Distribución No. DD-SGP-14-2017 estableció un monto máximo de gastos para este fin $18.242 millones. En la ejecución presupuestal de la vigencia 2017 el gasto administrativo ascendió a $13.717 millones, </w:t>
      </w:r>
      <w:r w:rsidR="004451BA">
        <w:rPr>
          <w:rFonts w:ascii="Arial" w:hAnsi="Arial" w:cs="Arial"/>
          <w:sz w:val="22"/>
          <w:szCs w:val="22"/>
          <w:lang w:val="es-CO"/>
        </w:rPr>
        <w:t>según el</w:t>
      </w:r>
      <w:r w:rsidRPr="00795516">
        <w:rPr>
          <w:rFonts w:ascii="Arial" w:hAnsi="Arial" w:cs="Arial"/>
          <w:sz w:val="22"/>
          <w:szCs w:val="22"/>
          <w:lang w:val="es-CO"/>
        </w:rPr>
        <w:t xml:space="preserve"> siguiente detalle: </w:t>
      </w:r>
    </w:p>
    <w:p w:rsidR="00F517EF" w:rsidRPr="00795516" w:rsidRDefault="00F517EF" w:rsidP="00483559">
      <w:pPr>
        <w:autoSpaceDE w:val="0"/>
        <w:autoSpaceDN w:val="0"/>
        <w:adjustRightInd w:val="0"/>
        <w:rPr>
          <w:rStyle w:val="nfasissutil"/>
          <w:color w:val="FF0000"/>
          <w:sz w:val="22"/>
          <w:szCs w:val="22"/>
        </w:rPr>
      </w:pPr>
    </w:p>
    <w:tbl>
      <w:tblPr>
        <w:tblW w:w="5000" w:type="pct"/>
        <w:tblCellMar>
          <w:left w:w="0" w:type="dxa"/>
          <w:right w:w="0" w:type="dxa"/>
        </w:tblCellMar>
        <w:tblLook w:val="04A0" w:firstRow="1" w:lastRow="0" w:firstColumn="1" w:lastColumn="0" w:noHBand="0" w:noVBand="1"/>
      </w:tblPr>
      <w:tblGrid>
        <w:gridCol w:w="4889"/>
        <w:gridCol w:w="3929"/>
      </w:tblGrid>
      <w:tr w:rsidR="00F517EF" w:rsidRPr="00795516" w:rsidTr="00656AE7">
        <w:trPr>
          <w:trHeight w:val="20"/>
        </w:trPr>
        <w:tc>
          <w:tcPr>
            <w:tcW w:w="5000" w:type="pct"/>
            <w:gridSpan w:val="2"/>
            <w:tcBorders>
              <w:top w:val="single" w:sz="8" w:space="0" w:color="auto"/>
              <w:left w:val="single" w:sz="8" w:space="0" w:color="auto"/>
              <w:bottom w:val="single" w:sz="8" w:space="0" w:color="auto"/>
              <w:right w:val="single" w:sz="8" w:space="0" w:color="000000"/>
            </w:tcBorders>
            <w:shd w:val="clear" w:color="auto" w:fill="666699"/>
            <w:vAlign w:val="center"/>
            <w:hideMark/>
          </w:tcPr>
          <w:p w:rsidR="00F517EF" w:rsidRPr="00795516" w:rsidRDefault="00F517EF" w:rsidP="00483559">
            <w:pPr>
              <w:jc w:val="center"/>
              <w:rPr>
                <w:rFonts w:ascii="Arial" w:eastAsia="Times New Roman" w:hAnsi="Arial" w:cs="Arial"/>
                <w:b/>
                <w:bCs/>
                <w:color w:val="FFFFFF"/>
                <w:sz w:val="18"/>
                <w:szCs w:val="18"/>
                <w:lang w:val="es-CO" w:eastAsia="es-CO"/>
              </w:rPr>
            </w:pPr>
            <w:r w:rsidRPr="00795516">
              <w:rPr>
                <w:rFonts w:ascii="Arial" w:hAnsi="Arial" w:cs="Arial"/>
                <w:b/>
                <w:bCs/>
                <w:color w:val="FFFFFF"/>
                <w:sz w:val="18"/>
                <w:szCs w:val="18"/>
              </w:rPr>
              <w:t>TABLA 3. GASTOS ADMINISTRATIVOS DE LA ENTIDAD VIGENCIA 2017 Valores en millones</w:t>
            </w:r>
          </w:p>
        </w:tc>
      </w:tr>
      <w:tr w:rsidR="00F517EF" w:rsidRPr="00795516" w:rsidTr="00656AE7">
        <w:trPr>
          <w:trHeight w:val="20"/>
        </w:trPr>
        <w:tc>
          <w:tcPr>
            <w:tcW w:w="2772" w:type="pct"/>
            <w:tcBorders>
              <w:top w:val="nil"/>
              <w:left w:val="single" w:sz="8" w:space="0" w:color="auto"/>
              <w:bottom w:val="single" w:sz="8" w:space="0" w:color="auto"/>
              <w:right w:val="single" w:sz="8" w:space="0" w:color="auto"/>
            </w:tcBorders>
            <w:shd w:val="clear" w:color="auto" w:fill="CCCCFF"/>
            <w:noWrap/>
            <w:vAlign w:val="center"/>
            <w:hideMark/>
          </w:tcPr>
          <w:p w:rsidR="00F517EF" w:rsidRPr="00795516" w:rsidRDefault="00F517EF" w:rsidP="00483559">
            <w:pPr>
              <w:jc w:val="center"/>
              <w:rPr>
                <w:rFonts w:ascii="Arial" w:hAnsi="Arial" w:cs="Arial"/>
                <w:b/>
                <w:bCs/>
                <w:color w:val="000000"/>
                <w:sz w:val="18"/>
                <w:szCs w:val="18"/>
              </w:rPr>
            </w:pPr>
            <w:r w:rsidRPr="00795516">
              <w:rPr>
                <w:rFonts w:ascii="Arial" w:hAnsi="Arial" w:cs="Arial"/>
                <w:b/>
                <w:bCs/>
                <w:color w:val="000000"/>
                <w:sz w:val="18"/>
                <w:szCs w:val="18"/>
              </w:rPr>
              <w:t>CONCEPTO</w:t>
            </w:r>
          </w:p>
        </w:tc>
        <w:tc>
          <w:tcPr>
            <w:tcW w:w="2228" w:type="pct"/>
            <w:tcBorders>
              <w:top w:val="nil"/>
              <w:left w:val="nil"/>
              <w:bottom w:val="single" w:sz="8" w:space="0" w:color="auto"/>
              <w:right w:val="single" w:sz="8" w:space="0" w:color="auto"/>
            </w:tcBorders>
            <w:shd w:val="clear" w:color="auto" w:fill="CCCCFF"/>
            <w:noWrap/>
            <w:vAlign w:val="center"/>
            <w:hideMark/>
          </w:tcPr>
          <w:p w:rsidR="00F517EF" w:rsidRPr="00795516" w:rsidRDefault="00F517EF" w:rsidP="00483559">
            <w:pPr>
              <w:jc w:val="center"/>
              <w:rPr>
                <w:rFonts w:ascii="Arial" w:hAnsi="Arial" w:cs="Arial"/>
                <w:b/>
                <w:bCs/>
                <w:color w:val="000000"/>
                <w:sz w:val="18"/>
                <w:szCs w:val="18"/>
              </w:rPr>
            </w:pPr>
            <w:r w:rsidRPr="00795516">
              <w:rPr>
                <w:rFonts w:ascii="Arial" w:hAnsi="Arial" w:cs="Arial"/>
                <w:b/>
                <w:bCs/>
                <w:color w:val="000000"/>
                <w:sz w:val="18"/>
                <w:szCs w:val="18"/>
              </w:rPr>
              <w:t>Valor</w:t>
            </w:r>
          </w:p>
        </w:tc>
      </w:tr>
      <w:tr w:rsidR="00F517EF" w:rsidRPr="00795516" w:rsidTr="00656AE7">
        <w:trPr>
          <w:trHeight w:val="20"/>
        </w:trPr>
        <w:tc>
          <w:tcPr>
            <w:tcW w:w="2772" w:type="pct"/>
            <w:tcBorders>
              <w:top w:val="nil"/>
              <w:left w:val="single" w:sz="8" w:space="0" w:color="auto"/>
              <w:bottom w:val="single" w:sz="8" w:space="0" w:color="auto"/>
              <w:right w:val="single" w:sz="8" w:space="0" w:color="auto"/>
            </w:tcBorders>
            <w:vAlign w:val="center"/>
            <w:hideMark/>
          </w:tcPr>
          <w:p w:rsidR="00F517EF" w:rsidRPr="00795516" w:rsidRDefault="00F517EF" w:rsidP="00483559">
            <w:pPr>
              <w:jc w:val="both"/>
              <w:rPr>
                <w:rFonts w:ascii="Arial" w:hAnsi="Arial" w:cs="Arial"/>
                <w:color w:val="000000"/>
                <w:sz w:val="18"/>
                <w:szCs w:val="18"/>
              </w:rPr>
            </w:pPr>
            <w:r w:rsidRPr="00795516">
              <w:rPr>
                <w:rFonts w:ascii="Arial" w:hAnsi="Arial" w:cs="Arial"/>
                <w:color w:val="000000"/>
                <w:sz w:val="18"/>
                <w:szCs w:val="18"/>
              </w:rPr>
              <w:t>Gastos Nómina Personal Administrativo de Instituciones Educativas</w:t>
            </w:r>
          </w:p>
        </w:tc>
        <w:tc>
          <w:tcPr>
            <w:tcW w:w="2228" w:type="pct"/>
            <w:tcBorders>
              <w:top w:val="nil"/>
              <w:left w:val="nil"/>
              <w:bottom w:val="single" w:sz="8" w:space="0" w:color="auto"/>
              <w:right w:val="single" w:sz="8" w:space="0" w:color="auto"/>
            </w:tcBorders>
            <w:noWrap/>
            <w:vAlign w:val="center"/>
            <w:hideMark/>
          </w:tcPr>
          <w:p w:rsidR="00F517EF" w:rsidRPr="00795516" w:rsidRDefault="00F517EF" w:rsidP="00483559">
            <w:pPr>
              <w:jc w:val="right"/>
              <w:rPr>
                <w:rFonts w:ascii="Arial" w:hAnsi="Arial" w:cs="Arial"/>
                <w:color w:val="000000"/>
                <w:sz w:val="18"/>
                <w:szCs w:val="18"/>
              </w:rPr>
            </w:pPr>
            <w:r w:rsidRPr="00795516">
              <w:rPr>
                <w:rFonts w:ascii="Arial" w:hAnsi="Arial" w:cs="Arial"/>
                <w:color w:val="000000"/>
                <w:sz w:val="18"/>
                <w:szCs w:val="18"/>
              </w:rPr>
              <w:t xml:space="preserve"> </w:t>
            </w:r>
            <w:r w:rsidR="009A66C2" w:rsidRPr="00795516">
              <w:rPr>
                <w:rFonts w:ascii="Arial" w:hAnsi="Arial" w:cs="Arial"/>
                <w:color w:val="000000"/>
                <w:sz w:val="18"/>
                <w:szCs w:val="18"/>
              </w:rPr>
              <w:t xml:space="preserve"> </w:t>
            </w:r>
            <w:r w:rsidRPr="00795516">
              <w:rPr>
                <w:rFonts w:ascii="Arial" w:hAnsi="Arial" w:cs="Arial"/>
                <w:color w:val="000000"/>
                <w:sz w:val="18"/>
                <w:szCs w:val="18"/>
              </w:rPr>
              <w:t xml:space="preserve">12,843 </w:t>
            </w:r>
          </w:p>
        </w:tc>
      </w:tr>
      <w:tr w:rsidR="00F517EF" w:rsidRPr="00795516" w:rsidTr="00656AE7">
        <w:trPr>
          <w:trHeight w:val="20"/>
        </w:trPr>
        <w:tc>
          <w:tcPr>
            <w:tcW w:w="2772" w:type="pct"/>
            <w:tcBorders>
              <w:top w:val="nil"/>
              <w:left w:val="single" w:sz="8" w:space="0" w:color="auto"/>
              <w:bottom w:val="single" w:sz="8" w:space="0" w:color="auto"/>
              <w:right w:val="single" w:sz="8" w:space="0" w:color="auto"/>
            </w:tcBorders>
            <w:vAlign w:val="center"/>
            <w:hideMark/>
          </w:tcPr>
          <w:p w:rsidR="00F517EF" w:rsidRPr="00795516" w:rsidRDefault="00F517EF" w:rsidP="00483559">
            <w:pPr>
              <w:jc w:val="both"/>
              <w:rPr>
                <w:rFonts w:ascii="Arial" w:hAnsi="Arial" w:cs="Arial"/>
                <w:color w:val="000000"/>
                <w:sz w:val="18"/>
                <w:szCs w:val="18"/>
              </w:rPr>
            </w:pPr>
            <w:r w:rsidRPr="00795516">
              <w:rPr>
                <w:rFonts w:ascii="Arial" w:hAnsi="Arial" w:cs="Arial"/>
                <w:color w:val="000000"/>
                <w:sz w:val="18"/>
                <w:szCs w:val="18"/>
              </w:rPr>
              <w:t>Gastos Generales Secretaría de Educación</w:t>
            </w:r>
          </w:p>
        </w:tc>
        <w:tc>
          <w:tcPr>
            <w:tcW w:w="2228" w:type="pct"/>
            <w:tcBorders>
              <w:top w:val="nil"/>
              <w:left w:val="nil"/>
              <w:bottom w:val="single" w:sz="8" w:space="0" w:color="auto"/>
              <w:right w:val="single" w:sz="8" w:space="0" w:color="auto"/>
            </w:tcBorders>
            <w:noWrap/>
            <w:vAlign w:val="center"/>
            <w:hideMark/>
          </w:tcPr>
          <w:p w:rsidR="00F517EF" w:rsidRPr="00795516" w:rsidRDefault="00F517EF" w:rsidP="00483559">
            <w:pPr>
              <w:jc w:val="right"/>
              <w:rPr>
                <w:rFonts w:ascii="Arial" w:hAnsi="Arial" w:cs="Arial"/>
                <w:color w:val="000000"/>
                <w:sz w:val="18"/>
                <w:szCs w:val="18"/>
              </w:rPr>
            </w:pPr>
            <w:r w:rsidRPr="00795516">
              <w:rPr>
                <w:rFonts w:ascii="Arial" w:hAnsi="Arial" w:cs="Arial"/>
                <w:color w:val="000000"/>
                <w:sz w:val="18"/>
                <w:szCs w:val="18"/>
              </w:rPr>
              <w:t xml:space="preserve"> </w:t>
            </w:r>
            <w:r w:rsidR="009A66C2" w:rsidRPr="00795516">
              <w:rPr>
                <w:rFonts w:ascii="Arial" w:hAnsi="Arial" w:cs="Arial"/>
                <w:color w:val="000000"/>
                <w:sz w:val="18"/>
                <w:szCs w:val="18"/>
              </w:rPr>
              <w:t xml:space="preserve"> </w:t>
            </w:r>
            <w:r w:rsidRPr="00795516">
              <w:rPr>
                <w:rFonts w:ascii="Arial" w:hAnsi="Arial" w:cs="Arial"/>
                <w:color w:val="000000"/>
                <w:sz w:val="18"/>
                <w:szCs w:val="18"/>
              </w:rPr>
              <w:t xml:space="preserve">314 </w:t>
            </w:r>
          </w:p>
        </w:tc>
      </w:tr>
      <w:tr w:rsidR="00F517EF" w:rsidRPr="00795516" w:rsidTr="00656AE7">
        <w:trPr>
          <w:trHeight w:val="20"/>
        </w:trPr>
        <w:tc>
          <w:tcPr>
            <w:tcW w:w="2772" w:type="pct"/>
            <w:tcBorders>
              <w:top w:val="nil"/>
              <w:left w:val="single" w:sz="8" w:space="0" w:color="auto"/>
              <w:bottom w:val="single" w:sz="8" w:space="0" w:color="auto"/>
              <w:right w:val="single" w:sz="8" w:space="0" w:color="auto"/>
            </w:tcBorders>
            <w:vAlign w:val="center"/>
            <w:hideMark/>
          </w:tcPr>
          <w:p w:rsidR="00F517EF" w:rsidRPr="00795516" w:rsidRDefault="00F517EF" w:rsidP="00483559">
            <w:pPr>
              <w:jc w:val="both"/>
              <w:rPr>
                <w:rFonts w:ascii="Arial" w:hAnsi="Arial" w:cs="Arial"/>
                <w:color w:val="000000"/>
                <w:sz w:val="18"/>
                <w:szCs w:val="18"/>
              </w:rPr>
            </w:pPr>
            <w:r w:rsidRPr="00795516">
              <w:rPr>
                <w:rFonts w:ascii="Arial" w:hAnsi="Arial" w:cs="Arial"/>
                <w:color w:val="000000"/>
                <w:sz w:val="18"/>
                <w:szCs w:val="18"/>
              </w:rPr>
              <w:t>Contratación Servicios de Aseo y Vigilancia</w:t>
            </w:r>
          </w:p>
        </w:tc>
        <w:tc>
          <w:tcPr>
            <w:tcW w:w="2228" w:type="pct"/>
            <w:tcBorders>
              <w:top w:val="nil"/>
              <w:left w:val="nil"/>
              <w:bottom w:val="single" w:sz="8" w:space="0" w:color="auto"/>
              <w:right w:val="single" w:sz="8" w:space="0" w:color="auto"/>
            </w:tcBorders>
            <w:noWrap/>
            <w:vAlign w:val="center"/>
            <w:hideMark/>
          </w:tcPr>
          <w:p w:rsidR="00F517EF" w:rsidRPr="00795516" w:rsidRDefault="00F517EF" w:rsidP="00483559">
            <w:pPr>
              <w:jc w:val="right"/>
              <w:rPr>
                <w:rFonts w:ascii="Arial" w:hAnsi="Arial" w:cs="Arial"/>
                <w:color w:val="000000"/>
                <w:sz w:val="18"/>
                <w:szCs w:val="18"/>
              </w:rPr>
            </w:pPr>
            <w:r w:rsidRPr="00795516">
              <w:rPr>
                <w:rFonts w:ascii="Arial" w:hAnsi="Arial" w:cs="Arial"/>
                <w:color w:val="000000"/>
                <w:sz w:val="18"/>
                <w:szCs w:val="18"/>
              </w:rPr>
              <w:t xml:space="preserve"> </w:t>
            </w:r>
            <w:r w:rsidR="009A66C2" w:rsidRPr="00795516">
              <w:rPr>
                <w:rFonts w:ascii="Arial" w:hAnsi="Arial" w:cs="Arial"/>
                <w:color w:val="000000"/>
                <w:sz w:val="18"/>
                <w:szCs w:val="18"/>
              </w:rPr>
              <w:t xml:space="preserve"> </w:t>
            </w:r>
            <w:r w:rsidRPr="00795516">
              <w:rPr>
                <w:rFonts w:ascii="Arial" w:hAnsi="Arial" w:cs="Arial"/>
                <w:color w:val="000000"/>
                <w:sz w:val="18"/>
                <w:szCs w:val="18"/>
              </w:rPr>
              <w:t xml:space="preserve">560 </w:t>
            </w:r>
          </w:p>
        </w:tc>
      </w:tr>
      <w:tr w:rsidR="00F517EF" w:rsidRPr="00795516" w:rsidTr="00656AE7">
        <w:trPr>
          <w:trHeight w:val="20"/>
        </w:trPr>
        <w:tc>
          <w:tcPr>
            <w:tcW w:w="2772" w:type="pct"/>
            <w:tcBorders>
              <w:top w:val="nil"/>
              <w:left w:val="single" w:sz="8" w:space="0" w:color="auto"/>
              <w:bottom w:val="single" w:sz="8" w:space="0" w:color="auto"/>
              <w:right w:val="single" w:sz="8" w:space="0" w:color="auto"/>
            </w:tcBorders>
            <w:shd w:val="clear" w:color="auto" w:fill="666699"/>
            <w:noWrap/>
            <w:vAlign w:val="center"/>
            <w:hideMark/>
          </w:tcPr>
          <w:p w:rsidR="00F517EF" w:rsidRPr="00795516" w:rsidRDefault="00F517EF" w:rsidP="00483559">
            <w:pPr>
              <w:jc w:val="both"/>
              <w:rPr>
                <w:rFonts w:ascii="Arial" w:hAnsi="Arial" w:cs="Arial"/>
                <w:b/>
                <w:bCs/>
                <w:color w:val="FFFFFF"/>
                <w:sz w:val="18"/>
                <w:szCs w:val="18"/>
              </w:rPr>
            </w:pPr>
            <w:r w:rsidRPr="00795516">
              <w:rPr>
                <w:rFonts w:ascii="Arial" w:hAnsi="Arial" w:cs="Arial"/>
                <w:b/>
                <w:bCs/>
                <w:color w:val="FFFFFF"/>
                <w:sz w:val="18"/>
                <w:szCs w:val="18"/>
              </w:rPr>
              <w:t>TOTAL GASTOS ADMINISTRATIVOS</w:t>
            </w:r>
          </w:p>
        </w:tc>
        <w:tc>
          <w:tcPr>
            <w:tcW w:w="2228" w:type="pct"/>
            <w:tcBorders>
              <w:top w:val="nil"/>
              <w:left w:val="nil"/>
              <w:bottom w:val="single" w:sz="8" w:space="0" w:color="auto"/>
              <w:right w:val="single" w:sz="8" w:space="0" w:color="auto"/>
            </w:tcBorders>
            <w:shd w:val="clear" w:color="auto" w:fill="666699"/>
            <w:noWrap/>
            <w:vAlign w:val="center"/>
            <w:hideMark/>
          </w:tcPr>
          <w:p w:rsidR="00F517EF" w:rsidRPr="00795516" w:rsidRDefault="00F517EF" w:rsidP="00483559">
            <w:pPr>
              <w:jc w:val="right"/>
              <w:rPr>
                <w:rFonts w:ascii="Arial" w:hAnsi="Arial" w:cs="Arial"/>
                <w:b/>
                <w:bCs/>
                <w:color w:val="FFFFFF"/>
                <w:sz w:val="18"/>
                <w:szCs w:val="18"/>
              </w:rPr>
            </w:pPr>
            <w:r w:rsidRPr="00795516">
              <w:rPr>
                <w:rFonts w:ascii="Arial" w:hAnsi="Arial" w:cs="Arial"/>
                <w:b/>
                <w:bCs/>
                <w:color w:val="FFFFFF"/>
                <w:sz w:val="18"/>
                <w:szCs w:val="18"/>
              </w:rPr>
              <w:t xml:space="preserve"> </w:t>
            </w:r>
            <w:r w:rsidR="009A66C2" w:rsidRPr="00795516">
              <w:rPr>
                <w:rFonts w:ascii="Arial" w:hAnsi="Arial" w:cs="Arial"/>
                <w:b/>
                <w:bCs/>
                <w:color w:val="FFFFFF"/>
                <w:sz w:val="18"/>
                <w:szCs w:val="18"/>
              </w:rPr>
              <w:t xml:space="preserve"> </w:t>
            </w:r>
            <w:r w:rsidRPr="00795516">
              <w:rPr>
                <w:rFonts w:ascii="Arial" w:hAnsi="Arial" w:cs="Arial"/>
                <w:b/>
                <w:bCs/>
                <w:color w:val="FFFFFF"/>
                <w:sz w:val="18"/>
                <w:szCs w:val="18"/>
              </w:rPr>
              <w:t xml:space="preserve">13,717 </w:t>
            </w:r>
          </w:p>
        </w:tc>
      </w:tr>
    </w:tbl>
    <w:p w:rsidR="00F517EF" w:rsidRPr="00795516" w:rsidRDefault="00F517EF" w:rsidP="00483559">
      <w:pPr>
        <w:autoSpaceDE w:val="0"/>
        <w:autoSpaceDN w:val="0"/>
        <w:adjustRightInd w:val="0"/>
        <w:jc w:val="center"/>
        <w:rPr>
          <w:rStyle w:val="nfasissutil"/>
          <w:szCs w:val="16"/>
        </w:rPr>
      </w:pPr>
      <w:r w:rsidRPr="00795516">
        <w:rPr>
          <w:rStyle w:val="nfasissutil"/>
          <w:szCs w:val="16"/>
        </w:rPr>
        <w:t>Fuente: Ejecución presupuestal suministrada por la entidad territorial a corte 31 de diciembre de 2017.</w:t>
      </w:r>
    </w:p>
    <w:p w:rsidR="00F517EF" w:rsidRPr="00795516" w:rsidRDefault="00F517EF" w:rsidP="00483559">
      <w:pPr>
        <w:jc w:val="both"/>
        <w:rPr>
          <w:rFonts w:ascii="Arial" w:hAnsi="Arial" w:cs="Arial"/>
          <w:b/>
          <w:sz w:val="22"/>
          <w:szCs w:val="22"/>
          <w:highlight w:val="yellow"/>
        </w:rPr>
      </w:pPr>
    </w:p>
    <w:p w:rsidR="00F517EF" w:rsidRPr="0050675D" w:rsidRDefault="00F517EF" w:rsidP="00483559">
      <w:pPr>
        <w:jc w:val="both"/>
        <w:rPr>
          <w:rFonts w:ascii="Arial" w:hAnsi="Arial" w:cs="Arial"/>
          <w:sz w:val="22"/>
          <w:szCs w:val="22"/>
          <w:lang w:val="es-ES_tradnl"/>
        </w:rPr>
      </w:pPr>
      <w:r w:rsidRPr="0050675D">
        <w:rPr>
          <w:rFonts w:ascii="Arial" w:hAnsi="Arial" w:cs="Arial"/>
          <w:sz w:val="22"/>
          <w:szCs w:val="22"/>
          <w:lang w:val="es-CO"/>
        </w:rPr>
        <w:t xml:space="preserve">De acuerdo </w:t>
      </w:r>
      <w:r w:rsidR="004451BA" w:rsidRPr="0050675D">
        <w:rPr>
          <w:rFonts w:ascii="Arial" w:hAnsi="Arial" w:cs="Arial"/>
          <w:sz w:val="22"/>
          <w:szCs w:val="22"/>
          <w:lang w:val="es-CO"/>
        </w:rPr>
        <w:t xml:space="preserve">con </w:t>
      </w:r>
      <w:r w:rsidRPr="0050675D">
        <w:rPr>
          <w:rFonts w:ascii="Arial" w:hAnsi="Arial" w:cs="Arial"/>
          <w:sz w:val="22"/>
          <w:szCs w:val="22"/>
          <w:lang w:val="es-CO"/>
        </w:rPr>
        <w:t xml:space="preserve">lo anterior, la Entidad cumplió con los límites de gastos administrativos definidos por la Nación para esta Secretaría de Educación. </w:t>
      </w:r>
    </w:p>
    <w:p w:rsidR="00F517EF" w:rsidRPr="0050675D" w:rsidRDefault="00F517EF" w:rsidP="00483559">
      <w:pPr>
        <w:pStyle w:val="Default"/>
        <w:jc w:val="both"/>
        <w:rPr>
          <w:color w:val="FF0000"/>
          <w:sz w:val="22"/>
          <w:szCs w:val="22"/>
          <w:lang w:val="es-ES_tradnl"/>
        </w:rPr>
      </w:pPr>
    </w:p>
    <w:p w:rsidR="00F517EF" w:rsidRPr="0050675D" w:rsidRDefault="00F517EF" w:rsidP="00483559">
      <w:pPr>
        <w:pStyle w:val="Sinespaciado"/>
        <w:jc w:val="both"/>
        <w:rPr>
          <w:rFonts w:ascii="Arial" w:hAnsi="Arial" w:cs="Arial"/>
          <w:b/>
        </w:rPr>
      </w:pPr>
      <w:r w:rsidRPr="0050675D">
        <w:rPr>
          <w:rFonts w:ascii="Arial" w:hAnsi="Arial" w:cs="Arial"/>
          <w:b/>
          <w:i/>
          <w:u w:val="single"/>
        </w:rPr>
        <w:t>Cierre de Tesorería vigencia 2017</w:t>
      </w:r>
    </w:p>
    <w:p w:rsidR="00F517EF" w:rsidRPr="0050675D" w:rsidRDefault="00F517EF" w:rsidP="00483559">
      <w:pPr>
        <w:pStyle w:val="Sinespaciado"/>
        <w:jc w:val="both"/>
        <w:rPr>
          <w:rFonts w:ascii="Arial" w:hAnsi="Arial" w:cs="Arial"/>
        </w:rPr>
      </w:pPr>
    </w:p>
    <w:p w:rsidR="00F517EF" w:rsidRPr="00795516" w:rsidRDefault="00F517EF" w:rsidP="00483559">
      <w:pPr>
        <w:jc w:val="both"/>
        <w:rPr>
          <w:rFonts w:ascii="Arial" w:hAnsi="Arial" w:cs="Arial"/>
          <w:sz w:val="22"/>
          <w:szCs w:val="22"/>
        </w:rPr>
      </w:pPr>
      <w:r w:rsidRPr="0050675D">
        <w:rPr>
          <w:rFonts w:ascii="Arial" w:hAnsi="Arial" w:cs="Arial"/>
          <w:sz w:val="22"/>
          <w:szCs w:val="22"/>
        </w:rPr>
        <w:t>Sobre</w:t>
      </w:r>
      <w:r w:rsidRPr="00795516">
        <w:rPr>
          <w:rFonts w:ascii="Arial" w:hAnsi="Arial" w:cs="Arial"/>
          <w:sz w:val="22"/>
          <w:szCs w:val="22"/>
        </w:rPr>
        <w:t xml:space="preserve"> el cierre del 2.017, la ejecución presupuestal de ingresos y gastos arrojó un resultado presupuestal superavitario para el sector educativo de </w:t>
      </w:r>
      <w:r w:rsidRPr="00795516">
        <w:rPr>
          <w:rFonts w:ascii="Arial" w:hAnsi="Arial" w:cs="Arial"/>
          <w:bCs/>
          <w:sz w:val="22"/>
          <w:szCs w:val="22"/>
          <w:lang w:val="es-ES_tradnl"/>
        </w:rPr>
        <w:t>$10.036</w:t>
      </w:r>
      <w:r w:rsidRPr="00795516">
        <w:rPr>
          <w:rFonts w:ascii="Arial" w:hAnsi="Arial" w:cs="Arial"/>
          <w:sz w:val="22"/>
          <w:szCs w:val="22"/>
        </w:rPr>
        <w:t xml:space="preserve"> millones y evidenció que la entidad debió constituir reservas por </w:t>
      </w:r>
      <w:r w:rsidRPr="00795516">
        <w:rPr>
          <w:rFonts w:ascii="Arial" w:hAnsi="Arial" w:cs="Arial"/>
          <w:bCs/>
          <w:sz w:val="22"/>
          <w:szCs w:val="22"/>
          <w:lang w:val="es-ES_tradnl"/>
        </w:rPr>
        <w:t xml:space="preserve">$2.272 </w:t>
      </w:r>
      <w:r w:rsidRPr="00795516">
        <w:rPr>
          <w:rFonts w:ascii="Arial" w:hAnsi="Arial" w:cs="Arial"/>
          <w:sz w:val="22"/>
          <w:szCs w:val="22"/>
        </w:rPr>
        <w:t xml:space="preserve">millones y tener como mínimo disponible en caja y bancos </w:t>
      </w:r>
      <w:r w:rsidRPr="00795516">
        <w:rPr>
          <w:rFonts w:ascii="Arial" w:hAnsi="Arial" w:cs="Arial"/>
          <w:bCs/>
          <w:sz w:val="22"/>
          <w:szCs w:val="22"/>
          <w:lang w:val="es-ES_tradnl"/>
        </w:rPr>
        <w:t>$12.307</w:t>
      </w:r>
      <w:r w:rsidRPr="00795516">
        <w:rPr>
          <w:rFonts w:ascii="Arial" w:hAnsi="Arial" w:cs="Arial"/>
          <w:sz w:val="22"/>
          <w:szCs w:val="22"/>
        </w:rPr>
        <w:t xml:space="preserve"> millones. </w:t>
      </w:r>
      <w:r w:rsidRPr="00795516">
        <w:rPr>
          <w:rFonts w:ascii="Arial" w:hAnsi="Arial" w:cs="Arial"/>
          <w:sz w:val="22"/>
          <w:szCs w:val="22"/>
          <w:lang w:val="es-ES_tradnl"/>
        </w:rPr>
        <w:t xml:space="preserve">Al comparar la información de </w:t>
      </w:r>
      <w:r w:rsidRPr="00795516">
        <w:rPr>
          <w:rFonts w:ascii="Arial" w:hAnsi="Arial" w:cs="Arial"/>
          <w:sz w:val="22"/>
          <w:szCs w:val="22"/>
        </w:rPr>
        <w:t>tesorería</w:t>
      </w:r>
      <w:r w:rsidRPr="00795516">
        <w:rPr>
          <w:rFonts w:ascii="Arial" w:hAnsi="Arial" w:cs="Arial"/>
          <w:sz w:val="22"/>
          <w:szCs w:val="22"/>
          <w:lang w:val="es-ES_tradnl"/>
        </w:rPr>
        <w:t xml:space="preserve"> contra la presupuestal, </w:t>
      </w:r>
      <w:r w:rsidRPr="00795516">
        <w:rPr>
          <w:rFonts w:ascii="Arial" w:hAnsi="Arial" w:cs="Arial"/>
          <w:sz w:val="22"/>
          <w:szCs w:val="22"/>
        </w:rPr>
        <w:t xml:space="preserve">se encontró que ésta es inconsistente </w:t>
      </w:r>
      <w:r w:rsidRPr="00795516">
        <w:rPr>
          <w:rFonts w:ascii="Arial" w:hAnsi="Arial" w:cs="Arial"/>
          <w:sz w:val="22"/>
          <w:szCs w:val="22"/>
          <w:lang w:val="es-ES_tradnl"/>
        </w:rPr>
        <w:t>entre sí.</w:t>
      </w:r>
      <w:r w:rsidRPr="00795516">
        <w:rPr>
          <w:rFonts w:ascii="Arial" w:hAnsi="Arial" w:cs="Arial"/>
          <w:sz w:val="22"/>
          <w:szCs w:val="22"/>
        </w:rPr>
        <w:t xml:space="preserve"> Los valores de superávit, saldo en caja y reservas que debió constituir la entidad en 2017, según el ejercicio presupuestal no coinciden con los resultados de tesorería.</w:t>
      </w:r>
    </w:p>
    <w:p w:rsidR="00F517EF" w:rsidRPr="00795516" w:rsidRDefault="00F517EF" w:rsidP="00483559">
      <w:pPr>
        <w:rPr>
          <w:rFonts w:ascii="Arial" w:hAnsi="Arial" w:cs="Arial"/>
          <w:sz w:val="22"/>
          <w:szCs w:val="22"/>
        </w:rPr>
      </w:pPr>
    </w:p>
    <w:tbl>
      <w:tblPr>
        <w:tblW w:w="9108" w:type="dxa"/>
        <w:tblInd w:w="-10" w:type="dxa"/>
        <w:tblCellMar>
          <w:left w:w="70" w:type="dxa"/>
          <w:right w:w="70" w:type="dxa"/>
        </w:tblCellMar>
        <w:tblLook w:val="04A0" w:firstRow="1" w:lastRow="0" w:firstColumn="1" w:lastColumn="0" w:noHBand="0" w:noVBand="1"/>
      </w:tblPr>
      <w:tblGrid>
        <w:gridCol w:w="2382"/>
        <w:gridCol w:w="1962"/>
        <w:gridCol w:w="1681"/>
        <w:gridCol w:w="1681"/>
        <w:gridCol w:w="1402"/>
      </w:tblGrid>
      <w:tr w:rsidR="00F517EF" w:rsidRPr="00795516" w:rsidTr="00656AE7">
        <w:trPr>
          <w:trHeight w:val="20"/>
        </w:trPr>
        <w:tc>
          <w:tcPr>
            <w:tcW w:w="9108" w:type="dxa"/>
            <w:gridSpan w:val="5"/>
            <w:tcBorders>
              <w:top w:val="nil"/>
              <w:left w:val="single" w:sz="8" w:space="0" w:color="auto"/>
              <w:bottom w:val="single" w:sz="8" w:space="0" w:color="auto"/>
              <w:right w:val="single" w:sz="8" w:space="0" w:color="000000"/>
            </w:tcBorders>
            <w:shd w:val="clear" w:color="auto" w:fill="666699"/>
            <w:noWrap/>
            <w:vAlign w:val="center"/>
            <w:hideMark/>
          </w:tcPr>
          <w:p w:rsidR="00F517EF" w:rsidRPr="00795516" w:rsidRDefault="00F517EF" w:rsidP="00483559">
            <w:pPr>
              <w:jc w:val="center"/>
              <w:rPr>
                <w:rFonts w:ascii="Arial" w:eastAsia="Times New Roman" w:hAnsi="Arial" w:cs="Arial"/>
                <w:b/>
                <w:bCs/>
                <w:color w:val="FFFFFF"/>
                <w:sz w:val="18"/>
                <w:szCs w:val="18"/>
                <w:lang w:val="es-CO" w:eastAsia="es-CO"/>
              </w:rPr>
            </w:pPr>
            <w:r w:rsidRPr="00795516">
              <w:rPr>
                <w:rFonts w:ascii="Arial" w:eastAsia="Times New Roman" w:hAnsi="Arial" w:cs="Arial"/>
                <w:b/>
                <w:bCs/>
                <w:color w:val="FFFFFF"/>
                <w:sz w:val="18"/>
                <w:szCs w:val="18"/>
                <w:lang w:val="es-CO" w:eastAsia="es-CO"/>
              </w:rPr>
              <w:t>TABLA 4. Información de cierre de vigencia 2017. Tesorería Vs. Presupuesto (En millones de $)</w:t>
            </w:r>
          </w:p>
        </w:tc>
      </w:tr>
      <w:tr w:rsidR="00F517EF" w:rsidRPr="00795516" w:rsidTr="00656AE7">
        <w:trPr>
          <w:trHeight w:val="20"/>
        </w:trPr>
        <w:tc>
          <w:tcPr>
            <w:tcW w:w="2382" w:type="dxa"/>
            <w:vMerge w:val="restart"/>
            <w:tcBorders>
              <w:top w:val="nil"/>
              <w:left w:val="single" w:sz="8" w:space="0" w:color="auto"/>
              <w:bottom w:val="single" w:sz="8" w:space="0" w:color="000000"/>
              <w:right w:val="single" w:sz="8" w:space="0" w:color="auto"/>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CONCEPTO</w:t>
            </w:r>
          </w:p>
        </w:tc>
        <w:tc>
          <w:tcPr>
            <w:tcW w:w="1962" w:type="dxa"/>
            <w:tcBorders>
              <w:top w:val="nil"/>
              <w:left w:val="nil"/>
              <w:bottom w:val="nil"/>
              <w:right w:val="single" w:sz="8" w:space="0" w:color="auto"/>
            </w:tcBorders>
            <w:shd w:val="clear" w:color="auto" w:fill="CCCCFF"/>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SEGÚN EJECUCIÓN </w:t>
            </w:r>
          </w:p>
        </w:tc>
        <w:tc>
          <w:tcPr>
            <w:tcW w:w="1681" w:type="dxa"/>
            <w:tcBorders>
              <w:top w:val="nil"/>
              <w:left w:val="nil"/>
              <w:bottom w:val="nil"/>
              <w:right w:val="single" w:sz="8" w:space="0" w:color="auto"/>
            </w:tcBorders>
            <w:shd w:val="clear" w:color="auto" w:fill="CCCCFF"/>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SEGÚN INFORME </w:t>
            </w:r>
          </w:p>
        </w:tc>
        <w:tc>
          <w:tcPr>
            <w:tcW w:w="1681" w:type="dxa"/>
            <w:vMerge w:val="restart"/>
            <w:tcBorders>
              <w:top w:val="nil"/>
              <w:left w:val="single" w:sz="8" w:space="0" w:color="auto"/>
              <w:bottom w:val="single" w:sz="8" w:space="0" w:color="000000"/>
              <w:right w:val="single" w:sz="8" w:space="0" w:color="auto"/>
            </w:tcBorders>
            <w:shd w:val="clear" w:color="auto" w:fill="CCCCFF"/>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DIFERENCIA </w:t>
            </w:r>
          </w:p>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(1-2) </w:t>
            </w:r>
          </w:p>
        </w:tc>
        <w:tc>
          <w:tcPr>
            <w:tcW w:w="1400" w:type="dxa"/>
            <w:vMerge w:val="restart"/>
            <w:tcBorders>
              <w:top w:val="nil"/>
              <w:left w:val="single" w:sz="8" w:space="0" w:color="auto"/>
              <w:bottom w:val="single" w:sz="8" w:space="0" w:color="000000"/>
              <w:right w:val="single" w:sz="8" w:space="0" w:color="auto"/>
            </w:tcBorders>
            <w:shd w:val="clear" w:color="auto" w:fill="CCCCFF"/>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FUT </w:t>
            </w:r>
          </w:p>
        </w:tc>
      </w:tr>
      <w:tr w:rsidR="00F517EF" w:rsidRPr="00795516" w:rsidTr="00656AE7">
        <w:trPr>
          <w:trHeight w:val="20"/>
        </w:trPr>
        <w:tc>
          <w:tcPr>
            <w:tcW w:w="0" w:type="auto"/>
            <w:vMerge/>
            <w:tcBorders>
              <w:top w:val="nil"/>
              <w:left w:val="single" w:sz="8" w:space="0" w:color="auto"/>
              <w:bottom w:val="single" w:sz="8" w:space="0" w:color="000000"/>
              <w:right w:val="single" w:sz="8" w:space="0" w:color="auto"/>
            </w:tcBorders>
            <w:vAlign w:val="center"/>
            <w:hideMark/>
          </w:tcPr>
          <w:p w:rsidR="00F517EF" w:rsidRPr="00795516" w:rsidRDefault="00F517EF" w:rsidP="00483559">
            <w:pPr>
              <w:rPr>
                <w:rFonts w:ascii="Arial" w:eastAsia="Times New Roman" w:hAnsi="Arial" w:cs="Arial"/>
                <w:b/>
                <w:bCs/>
                <w:color w:val="000000"/>
                <w:sz w:val="18"/>
                <w:szCs w:val="18"/>
                <w:lang w:val="es-CO" w:eastAsia="es-CO"/>
              </w:rPr>
            </w:pPr>
          </w:p>
        </w:tc>
        <w:tc>
          <w:tcPr>
            <w:tcW w:w="1962" w:type="dxa"/>
            <w:tcBorders>
              <w:top w:val="nil"/>
              <w:left w:val="nil"/>
              <w:bottom w:val="single" w:sz="8" w:space="0" w:color="auto"/>
              <w:right w:val="single" w:sz="8" w:space="0" w:color="auto"/>
            </w:tcBorders>
            <w:shd w:val="clear" w:color="auto" w:fill="CCCCFF"/>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PRESUPUESTAL (1)</w:t>
            </w:r>
          </w:p>
        </w:tc>
        <w:tc>
          <w:tcPr>
            <w:tcW w:w="1681" w:type="dxa"/>
            <w:tcBorders>
              <w:top w:val="nil"/>
              <w:left w:val="nil"/>
              <w:bottom w:val="single" w:sz="8" w:space="0" w:color="auto"/>
              <w:right w:val="single" w:sz="8" w:space="0" w:color="auto"/>
            </w:tcBorders>
            <w:shd w:val="clear" w:color="auto" w:fill="CCCCFF"/>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DE TESORERÍA*</w:t>
            </w:r>
            <w:r w:rsidR="009A66C2" w:rsidRPr="00795516">
              <w:rPr>
                <w:rFonts w:ascii="Arial" w:eastAsia="Times New Roman" w:hAnsi="Arial" w:cs="Arial"/>
                <w:b/>
                <w:bCs/>
                <w:color w:val="000000"/>
                <w:sz w:val="18"/>
                <w:szCs w:val="18"/>
                <w:lang w:val="es-CO" w:eastAsia="es-CO"/>
              </w:rPr>
              <w:t xml:space="preserve"> </w:t>
            </w:r>
            <w:r w:rsidRPr="00795516">
              <w:rPr>
                <w:rFonts w:ascii="Arial" w:eastAsia="Times New Roman" w:hAnsi="Arial" w:cs="Arial"/>
                <w:b/>
                <w:bCs/>
                <w:color w:val="000000"/>
                <w:sz w:val="18"/>
                <w:szCs w:val="18"/>
                <w:lang w:val="es-CO" w:eastAsia="es-CO"/>
              </w:rPr>
              <w:t xml:space="preserve">(2) </w:t>
            </w:r>
          </w:p>
        </w:tc>
        <w:tc>
          <w:tcPr>
            <w:tcW w:w="0" w:type="auto"/>
            <w:vMerge/>
            <w:tcBorders>
              <w:top w:val="nil"/>
              <w:left w:val="single" w:sz="8" w:space="0" w:color="auto"/>
              <w:bottom w:val="single" w:sz="8" w:space="0" w:color="000000"/>
              <w:right w:val="single" w:sz="8" w:space="0" w:color="auto"/>
            </w:tcBorders>
            <w:vAlign w:val="center"/>
            <w:hideMark/>
          </w:tcPr>
          <w:p w:rsidR="00F517EF" w:rsidRPr="00795516" w:rsidRDefault="00F517EF" w:rsidP="00483559">
            <w:pPr>
              <w:rPr>
                <w:rFonts w:ascii="Arial" w:eastAsia="Times New Roman" w:hAnsi="Arial" w:cs="Arial"/>
                <w:b/>
                <w:bCs/>
                <w:color w:val="000000"/>
                <w:sz w:val="18"/>
                <w:szCs w:val="18"/>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rsidR="00F517EF" w:rsidRPr="00795516" w:rsidRDefault="00F517EF" w:rsidP="00483559">
            <w:pPr>
              <w:rPr>
                <w:rFonts w:ascii="Arial" w:eastAsia="Times New Roman" w:hAnsi="Arial" w:cs="Arial"/>
                <w:b/>
                <w:bCs/>
                <w:color w:val="000000"/>
                <w:sz w:val="18"/>
                <w:szCs w:val="18"/>
                <w:lang w:val="es-CO" w:eastAsia="es-CO"/>
              </w:rPr>
            </w:pPr>
          </w:p>
        </w:tc>
      </w:tr>
      <w:tr w:rsidR="00F517EF" w:rsidRPr="00795516" w:rsidTr="00656AE7">
        <w:trPr>
          <w:trHeight w:val="20"/>
        </w:trPr>
        <w:tc>
          <w:tcPr>
            <w:tcW w:w="2382" w:type="dxa"/>
            <w:tcBorders>
              <w:top w:val="nil"/>
              <w:left w:val="single" w:sz="8" w:space="0" w:color="666699"/>
              <w:bottom w:val="single" w:sz="8" w:space="0" w:color="666699"/>
              <w:right w:val="nil"/>
            </w:tcBorders>
            <w:noWrap/>
            <w:vAlign w:val="center"/>
            <w:hideMark/>
          </w:tcPr>
          <w:p w:rsidR="00F517EF" w:rsidRPr="00795516" w:rsidRDefault="00F517EF" w:rsidP="00483559">
            <w:pPr>
              <w:jc w:val="both"/>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1. Ingresos (Recaudados)</w:t>
            </w:r>
          </w:p>
        </w:tc>
        <w:tc>
          <w:tcPr>
            <w:tcW w:w="1962" w:type="dxa"/>
            <w:tcBorders>
              <w:top w:val="nil"/>
              <w:left w:val="single" w:sz="8" w:space="0" w:color="60497A"/>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230,231 </w:t>
            </w:r>
          </w:p>
        </w:tc>
        <w:tc>
          <w:tcPr>
            <w:tcW w:w="1681" w:type="dxa"/>
            <w:tcBorders>
              <w:top w:val="nil"/>
              <w:left w:val="nil"/>
              <w:bottom w:val="single" w:sz="8" w:space="0" w:color="666699"/>
              <w:right w:val="nil"/>
            </w:tcBorders>
            <w:shd w:val="clear" w:color="auto" w:fill="D9D9D9"/>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c>
          <w:tcPr>
            <w:tcW w:w="1681" w:type="dxa"/>
            <w:tcBorders>
              <w:top w:val="nil"/>
              <w:left w:val="single" w:sz="8" w:space="0" w:color="60497A"/>
              <w:bottom w:val="single" w:sz="8" w:space="0" w:color="60497A"/>
              <w:right w:val="single" w:sz="8" w:space="0" w:color="60497A"/>
            </w:tcBorders>
            <w:shd w:val="clear" w:color="auto" w:fill="D9D9D9"/>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c>
          <w:tcPr>
            <w:tcW w:w="1400" w:type="dxa"/>
            <w:tcBorders>
              <w:top w:val="nil"/>
              <w:left w:val="nil"/>
              <w:bottom w:val="single" w:sz="8" w:space="0" w:color="60497A"/>
              <w:right w:val="single" w:sz="8" w:space="0" w:color="60497A"/>
            </w:tcBorders>
            <w:shd w:val="clear" w:color="auto" w:fill="D9D9D9"/>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r>
      <w:tr w:rsidR="00F517EF" w:rsidRPr="00795516" w:rsidTr="00656AE7">
        <w:trPr>
          <w:trHeight w:val="20"/>
        </w:trPr>
        <w:tc>
          <w:tcPr>
            <w:tcW w:w="2382" w:type="dxa"/>
            <w:tcBorders>
              <w:top w:val="nil"/>
              <w:left w:val="single" w:sz="8" w:space="0" w:color="666699"/>
              <w:bottom w:val="single" w:sz="8" w:space="0" w:color="666699"/>
              <w:right w:val="nil"/>
            </w:tcBorders>
            <w:noWrap/>
            <w:vAlign w:val="center"/>
            <w:hideMark/>
          </w:tcPr>
          <w:p w:rsidR="00F517EF" w:rsidRPr="00795516" w:rsidRDefault="00F517EF" w:rsidP="00483559">
            <w:pPr>
              <w:jc w:val="both"/>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2. Gastos (Comprometidos) </w:t>
            </w:r>
          </w:p>
        </w:tc>
        <w:tc>
          <w:tcPr>
            <w:tcW w:w="1962" w:type="dxa"/>
            <w:tcBorders>
              <w:top w:val="nil"/>
              <w:left w:val="single" w:sz="8" w:space="0" w:color="60497A"/>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220,195 </w:t>
            </w:r>
          </w:p>
        </w:tc>
        <w:tc>
          <w:tcPr>
            <w:tcW w:w="1681" w:type="dxa"/>
            <w:tcBorders>
              <w:top w:val="nil"/>
              <w:left w:val="nil"/>
              <w:bottom w:val="single" w:sz="8" w:space="0" w:color="666699"/>
              <w:right w:val="nil"/>
            </w:tcBorders>
            <w:shd w:val="clear" w:color="auto" w:fill="D9D9D9"/>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c>
          <w:tcPr>
            <w:tcW w:w="1681" w:type="dxa"/>
            <w:tcBorders>
              <w:top w:val="nil"/>
              <w:left w:val="single" w:sz="8" w:space="0" w:color="60497A"/>
              <w:bottom w:val="single" w:sz="8" w:space="0" w:color="60497A"/>
              <w:right w:val="single" w:sz="8" w:space="0" w:color="60497A"/>
            </w:tcBorders>
            <w:shd w:val="clear" w:color="auto" w:fill="D9D9D9"/>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c>
          <w:tcPr>
            <w:tcW w:w="1400" w:type="dxa"/>
            <w:tcBorders>
              <w:top w:val="nil"/>
              <w:left w:val="nil"/>
              <w:bottom w:val="single" w:sz="8" w:space="0" w:color="60497A"/>
              <w:right w:val="single" w:sz="8" w:space="0" w:color="60497A"/>
            </w:tcBorders>
            <w:shd w:val="clear" w:color="auto" w:fill="D9D9D9"/>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r>
      <w:tr w:rsidR="00F517EF" w:rsidRPr="00795516" w:rsidTr="00656AE7">
        <w:trPr>
          <w:trHeight w:val="20"/>
        </w:trPr>
        <w:tc>
          <w:tcPr>
            <w:tcW w:w="2382" w:type="dxa"/>
            <w:tcBorders>
              <w:top w:val="nil"/>
              <w:left w:val="single" w:sz="8" w:space="0" w:color="666699"/>
              <w:bottom w:val="single" w:sz="8" w:space="0" w:color="666699"/>
              <w:right w:val="nil"/>
            </w:tcBorders>
            <w:noWrap/>
            <w:vAlign w:val="center"/>
            <w:hideMark/>
          </w:tcPr>
          <w:p w:rsidR="00F517EF" w:rsidRPr="00795516" w:rsidRDefault="00F517EF" w:rsidP="00483559">
            <w:pPr>
              <w:jc w:val="both"/>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3. Gastos (Obligados) </w:t>
            </w:r>
          </w:p>
        </w:tc>
        <w:tc>
          <w:tcPr>
            <w:tcW w:w="1962" w:type="dxa"/>
            <w:tcBorders>
              <w:top w:val="nil"/>
              <w:left w:val="single" w:sz="8" w:space="0" w:color="60497A"/>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217,924 </w:t>
            </w:r>
          </w:p>
        </w:tc>
        <w:tc>
          <w:tcPr>
            <w:tcW w:w="1681" w:type="dxa"/>
            <w:tcBorders>
              <w:top w:val="nil"/>
              <w:left w:val="nil"/>
              <w:bottom w:val="single" w:sz="8" w:space="0" w:color="666699"/>
              <w:right w:val="nil"/>
            </w:tcBorders>
            <w:shd w:val="clear" w:color="auto" w:fill="D9D9D9"/>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c>
          <w:tcPr>
            <w:tcW w:w="1681" w:type="dxa"/>
            <w:tcBorders>
              <w:top w:val="nil"/>
              <w:left w:val="single" w:sz="8" w:space="0" w:color="60497A"/>
              <w:bottom w:val="single" w:sz="8" w:space="0" w:color="60497A"/>
              <w:right w:val="single" w:sz="8" w:space="0" w:color="60497A"/>
            </w:tcBorders>
            <w:shd w:val="clear" w:color="auto" w:fill="D9D9D9"/>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c>
          <w:tcPr>
            <w:tcW w:w="1400" w:type="dxa"/>
            <w:tcBorders>
              <w:top w:val="nil"/>
              <w:left w:val="nil"/>
              <w:bottom w:val="single" w:sz="8" w:space="0" w:color="60497A"/>
              <w:right w:val="single" w:sz="8" w:space="0" w:color="60497A"/>
            </w:tcBorders>
            <w:shd w:val="clear" w:color="auto" w:fill="D9D9D9"/>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r>
      <w:tr w:rsidR="00F517EF" w:rsidRPr="00795516" w:rsidTr="00656AE7">
        <w:trPr>
          <w:trHeight w:val="20"/>
        </w:trPr>
        <w:tc>
          <w:tcPr>
            <w:tcW w:w="2382" w:type="dxa"/>
            <w:tcBorders>
              <w:top w:val="nil"/>
              <w:left w:val="single" w:sz="8" w:space="0" w:color="666699"/>
              <w:bottom w:val="single" w:sz="8" w:space="0" w:color="666699"/>
              <w:right w:val="nil"/>
            </w:tcBorders>
            <w:noWrap/>
            <w:vAlign w:val="center"/>
            <w:hideMark/>
          </w:tcPr>
          <w:p w:rsidR="00F517EF" w:rsidRPr="00795516" w:rsidRDefault="00F517EF" w:rsidP="00483559">
            <w:pPr>
              <w:jc w:val="both"/>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4. Pagos </w:t>
            </w:r>
          </w:p>
        </w:tc>
        <w:tc>
          <w:tcPr>
            <w:tcW w:w="1962" w:type="dxa"/>
            <w:tcBorders>
              <w:top w:val="nil"/>
              <w:left w:val="single" w:sz="8" w:space="0" w:color="60497A"/>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217,924 </w:t>
            </w:r>
          </w:p>
        </w:tc>
        <w:tc>
          <w:tcPr>
            <w:tcW w:w="1681" w:type="dxa"/>
            <w:tcBorders>
              <w:top w:val="nil"/>
              <w:left w:val="nil"/>
              <w:bottom w:val="single" w:sz="8" w:space="0" w:color="666699"/>
              <w:right w:val="nil"/>
            </w:tcBorders>
            <w:shd w:val="clear" w:color="auto" w:fill="D9D9D9"/>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c>
          <w:tcPr>
            <w:tcW w:w="1681" w:type="dxa"/>
            <w:tcBorders>
              <w:top w:val="nil"/>
              <w:left w:val="single" w:sz="8" w:space="0" w:color="60497A"/>
              <w:bottom w:val="single" w:sz="8" w:space="0" w:color="60497A"/>
              <w:right w:val="single" w:sz="8" w:space="0" w:color="60497A"/>
            </w:tcBorders>
            <w:shd w:val="clear" w:color="auto" w:fill="D9D9D9"/>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c>
          <w:tcPr>
            <w:tcW w:w="1400" w:type="dxa"/>
            <w:tcBorders>
              <w:top w:val="nil"/>
              <w:left w:val="nil"/>
              <w:bottom w:val="single" w:sz="8" w:space="0" w:color="60497A"/>
              <w:right w:val="single" w:sz="8" w:space="0" w:color="60497A"/>
            </w:tcBorders>
            <w:shd w:val="clear" w:color="auto" w:fill="D9D9D9"/>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r>
      <w:tr w:rsidR="00F517EF" w:rsidRPr="00795516" w:rsidTr="00656AE7">
        <w:trPr>
          <w:trHeight w:val="20"/>
        </w:trPr>
        <w:tc>
          <w:tcPr>
            <w:tcW w:w="2382" w:type="dxa"/>
            <w:tcBorders>
              <w:top w:val="nil"/>
              <w:left w:val="single" w:sz="8" w:space="0" w:color="666699"/>
              <w:bottom w:val="single" w:sz="8" w:space="0" w:color="666699"/>
              <w:right w:val="nil"/>
            </w:tcBorders>
            <w:noWrap/>
            <w:vAlign w:val="center"/>
            <w:hideMark/>
          </w:tcPr>
          <w:p w:rsidR="00F517EF" w:rsidRPr="00795516" w:rsidRDefault="00F517EF" w:rsidP="00483559">
            <w:pPr>
              <w:jc w:val="both"/>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Superávit</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(1) - (2)</w:t>
            </w:r>
          </w:p>
        </w:tc>
        <w:tc>
          <w:tcPr>
            <w:tcW w:w="1962" w:type="dxa"/>
            <w:tcBorders>
              <w:top w:val="nil"/>
              <w:left w:val="single" w:sz="8" w:space="0" w:color="60497A"/>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w:t>
            </w:r>
            <w:r w:rsidR="009A66C2" w:rsidRPr="00795516">
              <w:rPr>
                <w:rFonts w:ascii="Arial" w:eastAsia="Times New Roman" w:hAnsi="Arial" w:cs="Arial"/>
                <w:sz w:val="18"/>
                <w:szCs w:val="18"/>
                <w:lang w:val="es-CO" w:eastAsia="es-CO"/>
              </w:rPr>
              <w:t xml:space="preserve"> </w:t>
            </w:r>
            <w:r w:rsidRPr="00795516">
              <w:rPr>
                <w:rFonts w:ascii="Arial" w:eastAsia="Times New Roman" w:hAnsi="Arial" w:cs="Arial"/>
                <w:sz w:val="18"/>
                <w:szCs w:val="18"/>
                <w:lang w:val="es-CO" w:eastAsia="es-CO"/>
              </w:rPr>
              <w:t xml:space="preserve">10,036 </w:t>
            </w:r>
          </w:p>
        </w:tc>
        <w:tc>
          <w:tcPr>
            <w:tcW w:w="1681" w:type="dxa"/>
            <w:tcBorders>
              <w:top w:val="nil"/>
              <w:left w:val="nil"/>
              <w:bottom w:val="single" w:sz="8" w:space="0" w:color="666699"/>
              <w:right w:val="nil"/>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7,788 </w:t>
            </w:r>
          </w:p>
        </w:tc>
        <w:tc>
          <w:tcPr>
            <w:tcW w:w="1681" w:type="dxa"/>
            <w:tcBorders>
              <w:top w:val="nil"/>
              <w:left w:val="single" w:sz="8" w:space="0" w:color="60497A"/>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2,248 </w:t>
            </w:r>
          </w:p>
        </w:tc>
        <w:tc>
          <w:tcPr>
            <w:tcW w:w="1400" w:type="dxa"/>
            <w:tcBorders>
              <w:top w:val="nil"/>
              <w:left w:val="nil"/>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1,314 </w:t>
            </w:r>
          </w:p>
        </w:tc>
      </w:tr>
      <w:tr w:rsidR="00F517EF" w:rsidRPr="00795516" w:rsidTr="00656AE7">
        <w:trPr>
          <w:trHeight w:val="20"/>
        </w:trPr>
        <w:tc>
          <w:tcPr>
            <w:tcW w:w="2382" w:type="dxa"/>
            <w:tcBorders>
              <w:top w:val="nil"/>
              <w:left w:val="single" w:sz="8" w:space="0" w:color="666699"/>
              <w:bottom w:val="single" w:sz="8" w:space="0" w:color="666699"/>
              <w:right w:val="nil"/>
            </w:tcBorders>
            <w:noWrap/>
            <w:vAlign w:val="center"/>
            <w:hideMark/>
          </w:tcPr>
          <w:p w:rsidR="00F517EF" w:rsidRPr="00795516" w:rsidRDefault="00F517EF" w:rsidP="00483559">
            <w:pPr>
              <w:jc w:val="both"/>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Reservas (2) - (3) </w:t>
            </w:r>
          </w:p>
        </w:tc>
        <w:tc>
          <w:tcPr>
            <w:tcW w:w="1962" w:type="dxa"/>
            <w:tcBorders>
              <w:top w:val="nil"/>
              <w:left w:val="single" w:sz="8" w:space="0" w:color="60497A"/>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2,272 </w:t>
            </w:r>
          </w:p>
        </w:tc>
        <w:tc>
          <w:tcPr>
            <w:tcW w:w="1681" w:type="dxa"/>
            <w:tcBorders>
              <w:top w:val="nil"/>
              <w:left w:val="nil"/>
              <w:bottom w:val="single" w:sz="8" w:space="0" w:color="666699"/>
              <w:right w:val="nil"/>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2,271 </w:t>
            </w:r>
          </w:p>
        </w:tc>
        <w:tc>
          <w:tcPr>
            <w:tcW w:w="1681" w:type="dxa"/>
            <w:tcBorders>
              <w:top w:val="nil"/>
              <w:left w:val="single" w:sz="8" w:space="0" w:color="60497A"/>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1 </w:t>
            </w:r>
          </w:p>
        </w:tc>
        <w:tc>
          <w:tcPr>
            <w:tcW w:w="1400" w:type="dxa"/>
            <w:tcBorders>
              <w:top w:val="nil"/>
              <w:left w:val="nil"/>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2,768 </w:t>
            </w:r>
          </w:p>
        </w:tc>
      </w:tr>
      <w:tr w:rsidR="00F517EF" w:rsidRPr="00795516" w:rsidTr="00656AE7">
        <w:trPr>
          <w:trHeight w:val="20"/>
        </w:trPr>
        <w:tc>
          <w:tcPr>
            <w:tcW w:w="2382" w:type="dxa"/>
            <w:tcBorders>
              <w:top w:val="nil"/>
              <w:left w:val="single" w:sz="8" w:space="0" w:color="666699"/>
              <w:bottom w:val="single" w:sz="8" w:space="0" w:color="666699"/>
              <w:right w:val="nil"/>
            </w:tcBorders>
            <w:noWrap/>
            <w:vAlign w:val="center"/>
            <w:hideMark/>
          </w:tcPr>
          <w:p w:rsidR="00F517EF" w:rsidRPr="00795516" w:rsidRDefault="00F517EF" w:rsidP="00483559">
            <w:pPr>
              <w:jc w:val="both"/>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Cuentas por pagar (3) – (4)</w:t>
            </w:r>
          </w:p>
        </w:tc>
        <w:tc>
          <w:tcPr>
            <w:tcW w:w="1962" w:type="dxa"/>
            <w:tcBorders>
              <w:top w:val="nil"/>
              <w:left w:val="single" w:sz="8" w:space="0" w:color="60497A"/>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 </w:t>
            </w:r>
          </w:p>
        </w:tc>
        <w:tc>
          <w:tcPr>
            <w:tcW w:w="1681" w:type="dxa"/>
            <w:tcBorders>
              <w:top w:val="nil"/>
              <w:left w:val="nil"/>
              <w:bottom w:val="single" w:sz="8" w:space="0" w:color="666699"/>
              <w:right w:val="nil"/>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 </w:t>
            </w:r>
          </w:p>
        </w:tc>
        <w:tc>
          <w:tcPr>
            <w:tcW w:w="1681" w:type="dxa"/>
            <w:tcBorders>
              <w:top w:val="nil"/>
              <w:left w:val="single" w:sz="8" w:space="0" w:color="60497A"/>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w:t>
            </w:r>
            <w:r w:rsidR="009A66C2" w:rsidRPr="00795516">
              <w:rPr>
                <w:rFonts w:ascii="Arial" w:eastAsia="Times New Roman" w:hAnsi="Arial" w:cs="Arial"/>
                <w:color w:val="000000"/>
                <w:sz w:val="18"/>
                <w:szCs w:val="18"/>
                <w:lang w:val="es-CO" w:eastAsia="es-CO"/>
              </w:rPr>
              <w:t xml:space="preserve"> </w:t>
            </w:r>
          </w:p>
        </w:tc>
        <w:tc>
          <w:tcPr>
            <w:tcW w:w="1400" w:type="dxa"/>
            <w:tcBorders>
              <w:top w:val="nil"/>
              <w:left w:val="nil"/>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r>
      <w:tr w:rsidR="00F517EF" w:rsidRPr="00795516" w:rsidTr="00656AE7">
        <w:trPr>
          <w:trHeight w:val="20"/>
        </w:trPr>
        <w:tc>
          <w:tcPr>
            <w:tcW w:w="2382" w:type="dxa"/>
            <w:tcBorders>
              <w:top w:val="nil"/>
              <w:left w:val="single" w:sz="8" w:space="0" w:color="666699"/>
              <w:bottom w:val="single" w:sz="8" w:space="0" w:color="666699"/>
              <w:right w:val="nil"/>
            </w:tcBorders>
            <w:noWrap/>
            <w:vAlign w:val="center"/>
            <w:hideMark/>
          </w:tcPr>
          <w:p w:rsidR="00F517EF" w:rsidRPr="00795516" w:rsidRDefault="00F517EF" w:rsidP="00483559">
            <w:pPr>
              <w:jc w:val="both"/>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Exigibilidades </w:t>
            </w:r>
          </w:p>
        </w:tc>
        <w:tc>
          <w:tcPr>
            <w:tcW w:w="1962" w:type="dxa"/>
            <w:tcBorders>
              <w:top w:val="nil"/>
              <w:left w:val="single" w:sz="8" w:space="0" w:color="60497A"/>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 </w:t>
            </w:r>
          </w:p>
        </w:tc>
        <w:tc>
          <w:tcPr>
            <w:tcW w:w="1681" w:type="dxa"/>
            <w:tcBorders>
              <w:top w:val="nil"/>
              <w:left w:val="nil"/>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 </w:t>
            </w:r>
          </w:p>
        </w:tc>
        <w:tc>
          <w:tcPr>
            <w:tcW w:w="1681" w:type="dxa"/>
            <w:tcBorders>
              <w:top w:val="nil"/>
              <w:left w:val="nil"/>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c>
          <w:tcPr>
            <w:tcW w:w="1400" w:type="dxa"/>
            <w:tcBorders>
              <w:top w:val="nil"/>
              <w:left w:val="nil"/>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8,113 </w:t>
            </w:r>
          </w:p>
        </w:tc>
      </w:tr>
      <w:tr w:rsidR="00F517EF" w:rsidRPr="00795516" w:rsidTr="00656AE7">
        <w:trPr>
          <w:trHeight w:val="20"/>
        </w:trPr>
        <w:tc>
          <w:tcPr>
            <w:tcW w:w="2382" w:type="dxa"/>
            <w:tcBorders>
              <w:top w:val="nil"/>
              <w:left w:val="single" w:sz="8" w:space="0" w:color="666699"/>
              <w:bottom w:val="single" w:sz="8" w:space="0" w:color="666699"/>
              <w:right w:val="nil"/>
            </w:tcBorders>
            <w:noWrap/>
            <w:vAlign w:val="center"/>
            <w:hideMark/>
          </w:tcPr>
          <w:p w:rsidR="00F517EF" w:rsidRPr="00795516" w:rsidRDefault="00F517EF" w:rsidP="00483559">
            <w:pPr>
              <w:jc w:val="both"/>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Saldo en Caja y Bancos</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(1) - (4) </w:t>
            </w:r>
          </w:p>
        </w:tc>
        <w:tc>
          <w:tcPr>
            <w:tcW w:w="1962" w:type="dxa"/>
            <w:tcBorders>
              <w:top w:val="nil"/>
              <w:left w:val="single" w:sz="8" w:space="0" w:color="60497A"/>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12,307 </w:t>
            </w:r>
          </w:p>
        </w:tc>
        <w:tc>
          <w:tcPr>
            <w:tcW w:w="1681" w:type="dxa"/>
            <w:tcBorders>
              <w:top w:val="nil"/>
              <w:left w:val="nil"/>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11,627 </w:t>
            </w:r>
          </w:p>
        </w:tc>
        <w:tc>
          <w:tcPr>
            <w:tcW w:w="1681" w:type="dxa"/>
            <w:tcBorders>
              <w:top w:val="nil"/>
              <w:left w:val="nil"/>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680 </w:t>
            </w:r>
          </w:p>
        </w:tc>
        <w:tc>
          <w:tcPr>
            <w:tcW w:w="1400" w:type="dxa"/>
            <w:tcBorders>
              <w:top w:val="nil"/>
              <w:left w:val="nil"/>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12,195 </w:t>
            </w:r>
          </w:p>
        </w:tc>
      </w:tr>
    </w:tbl>
    <w:p w:rsidR="00F517EF" w:rsidRPr="00795516" w:rsidRDefault="00F517EF" w:rsidP="00483559">
      <w:pPr>
        <w:jc w:val="center"/>
        <w:rPr>
          <w:rStyle w:val="nfasissutil"/>
          <w:szCs w:val="16"/>
        </w:rPr>
      </w:pPr>
      <w:r w:rsidRPr="00795516">
        <w:rPr>
          <w:rStyle w:val="nfasissutil"/>
          <w:szCs w:val="16"/>
        </w:rPr>
        <w:lastRenderedPageBreak/>
        <w:t>Fuente: Cálculos DAF con base en la información presupuestal de diciembre de 2017, cierre de tesorería del Municipio de Ibagué e Información reportada por la Tesorería Municipal en el Formulario Único Territorial.</w:t>
      </w:r>
    </w:p>
    <w:p w:rsidR="00F517EF" w:rsidRPr="00795516" w:rsidRDefault="00F517EF" w:rsidP="00483559">
      <w:pPr>
        <w:jc w:val="both"/>
        <w:rPr>
          <w:rStyle w:val="nfasissutil"/>
          <w:sz w:val="22"/>
          <w:szCs w:val="22"/>
        </w:rPr>
      </w:pPr>
    </w:p>
    <w:p w:rsidR="00F517EF" w:rsidRPr="00795516" w:rsidRDefault="00F517EF" w:rsidP="00483559">
      <w:pPr>
        <w:jc w:val="both"/>
        <w:rPr>
          <w:rFonts w:ascii="Arial" w:hAnsi="Arial" w:cs="Arial"/>
          <w:color w:val="FF0000"/>
          <w:sz w:val="22"/>
          <w:szCs w:val="22"/>
        </w:rPr>
      </w:pPr>
      <w:r w:rsidRPr="00795516">
        <w:rPr>
          <w:rFonts w:ascii="Arial" w:hAnsi="Arial" w:cs="Arial"/>
          <w:sz w:val="22"/>
          <w:szCs w:val="22"/>
        </w:rPr>
        <w:t xml:space="preserve">Así mismo, la información suministrada por el </w:t>
      </w:r>
      <w:r w:rsidR="00742621">
        <w:rPr>
          <w:rFonts w:ascii="Arial" w:hAnsi="Arial" w:cs="Arial"/>
          <w:sz w:val="22"/>
          <w:szCs w:val="22"/>
        </w:rPr>
        <w:t>Municipio</w:t>
      </w:r>
      <w:r w:rsidRPr="00795516">
        <w:rPr>
          <w:rFonts w:ascii="Arial" w:hAnsi="Arial" w:cs="Arial"/>
          <w:sz w:val="22"/>
          <w:szCs w:val="22"/>
        </w:rPr>
        <w:t xml:space="preserve"> en el cierre de tesorería de la vigencia 2017, no coincide con la información reportada en </w:t>
      </w:r>
      <w:r w:rsidR="00742621">
        <w:rPr>
          <w:rFonts w:ascii="Arial" w:hAnsi="Arial" w:cs="Arial"/>
          <w:sz w:val="22"/>
          <w:szCs w:val="22"/>
        </w:rPr>
        <w:t>la Categoría Cierre Fiscal d</w:t>
      </w:r>
      <w:r w:rsidRPr="00795516">
        <w:rPr>
          <w:rFonts w:ascii="Arial" w:hAnsi="Arial" w:cs="Arial"/>
          <w:sz w:val="22"/>
          <w:szCs w:val="22"/>
        </w:rPr>
        <w:t xml:space="preserve">el FUT para la misma vigencia. </w:t>
      </w:r>
    </w:p>
    <w:p w:rsidR="00F517EF" w:rsidRPr="00795516" w:rsidRDefault="00F517EF" w:rsidP="00483559">
      <w:pPr>
        <w:jc w:val="both"/>
        <w:rPr>
          <w:rFonts w:ascii="Arial" w:hAnsi="Arial" w:cs="Arial"/>
          <w:color w:val="FF0000"/>
          <w:sz w:val="22"/>
          <w:szCs w:val="22"/>
        </w:rPr>
      </w:pPr>
    </w:p>
    <w:p w:rsidR="00F517EF" w:rsidRPr="00795516" w:rsidRDefault="00F517EF" w:rsidP="00483559">
      <w:pPr>
        <w:jc w:val="both"/>
        <w:rPr>
          <w:rFonts w:ascii="Arial" w:hAnsi="Arial" w:cs="Arial"/>
          <w:sz w:val="22"/>
          <w:szCs w:val="22"/>
        </w:rPr>
      </w:pPr>
      <w:r w:rsidRPr="00795516">
        <w:rPr>
          <w:rFonts w:ascii="Arial" w:hAnsi="Arial" w:cs="Arial"/>
          <w:sz w:val="22"/>
          <w:szCs w:val="22"/>
        </w:rPr>
        <w:t xml:space="preserve">Adicionalmente, se corroboraron los extractos bancarios enviados por la Entidad obteniendo los siguientes saldos al 31 de diciembre del año 2017: </w:t>
      </w:r>
    </w:p>
    <w:p w:rsidR="00F517EF" w:rsidRPr="00795516" w:rsidRDefault="00F517EF" w:rsidP="00483559">
      <w:pPr>
        <w:jc w:val="both"/>
        <w:rPr>
          <w:rFonts w:ascii="Arial" w:hAnsi="Arial" w:cs="Arial"/>
          <w:sz w:val="22"/>
          <w:szCs w:val="22"/>
        </w:rPr>
      </w:pPr>
    </w:p>
    <w:tbl>
      <w:tblPr>
        <w:tblW w:w="8951" w:type="dxa"/>
        <w:tblCellMar>
          <w:left w:w="70" w:type="dxa"/>
          <w:right w:w="70" w:type="dxa"/>
        </w:tblCellMar>
        <w:tblLook w:val="04A0" w:firstRow="1" w:lastRow="0" w:firstColumn="1" w:lastColumn="0" w:noHBand="0" w:noVBand="1"/>
      </w:tblPr>
      <w:tblGrid>
        <w:gridCol w:w="3875"/>
        <w:gridCol w:w="2657"/>
        <w:gridCol w:w="2419"/>
      </w:tblGrid>
      <w:tr w:rsidR="00F517EF" w:rsidRPr="00795516" w:rsidTr="00656AE7">
        <w:trPr>
          <w:trHeight w:val="20"/>
        </w:trPr>
        <w:tc>
          <w:tcPr>
            <w:tcW w:w="8951" w:type="dxa"/>
            <w:gridSpan w:val="3"/>
            <w:tcBorders>
              <w:top w:val="single" w:sz="8" w:space="0" w:color="auto"/>
              <w:left w:val="single" w:sz="8" w:space="0" w:color="auto"/>
              <w:bottom w:val="single" w:sz="4" w:space="0" w:color="auto"/>
              <w:right w:val="single" w:sz="8" w:space="0" w:color="000000"/>
            </w:tcBorders>
            <w:shd w:val="clear" w:color="auto" w:fill="666699"/>
            <w:noWrap/>
            <w:vAlign w:val="center"/>
            <w:hideMark/>
          </w:tcPr>
          <w:p w:rsidR="00F517EF" w:rsidRPr="00795516" w:rsidRDefault="00F517EF" w:rsidP="00483559">
            <w:pPr>
              <w:jc w:val="center"/>
              <w:rPr>
                <w:rFonts w:ascii="Arial" w:eastAsia="Times New Roman" w:hAnsi="Arial" w:cs="Arial"/>
                <w:b/>
                <w:bCs/>
                <w:color w:val="FFFFFF"/>
                <w:sz w:val="18"/>
                <w:szCs w:val="18"/>
                <w:lang w:val="es-CO" w:eastAsia="es-CO"/>
              </w:rPr>
            </w:pPr>
            <w:r w:rsidRPr="00795516">
              <w:rPr>
                <w:rFonts w:ascii="Arial" w:eastAsia="Times New Roman" w:hAnsi="Arial" w:cs="Arial"/>
                <w:b/>
                <w:bCs/>
                <w:color w:val="FFFFFF"/>
                <w:sz w:val="18"/>
                <w:szCs w:val="18"/>
                <w:lang w:val="es-CO" w:eastAsia="es-CO"/>
              </w:rPr>
              <w:t>Saldo Cuentas Bancarias al 31 de diciembre del 2017</w:t>
            </w:r>
          </w:p>
        </w:tc>
      </w:tr>
      <w:tr w:rsidR="00F517EF" w:rsidRPr="00795516" w:rsidTr="00656AE7">
        <w:trPr>
          <w:trHeight w:val="20"/>
        </w:trPr>
        <w:tc>
          <w:tcPr>
            <w:tcW w:w="3875" w:type="dxa"/>
            <w:tcBorders>
              <w:top w:val="nil"/>
              <w:left w:val="single" w:sz="8" w:space="0" w:color="auto"/>
              <w:bottom w:val="single" w:sz="4" w:space="0" w:color="auto"/>
              <w:right w:val="single" w:sz="4" w:space="0" w:color="auto"/>
            </w:tcBorders>
            <w:shd w:val="clear" w:color="auto" w:fill="CCCCFF"/>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Banco/ Cuenta </w:t>
            </w:r>
          </w:p>
        </w:tc>
        <w:tc>
          <w:tcPr>
            <w:tcW w:w="2657" w:type="dxa"/>
            <w:tcBorders>
              <w:top w:val="nil"/>
              <w:left w:val="nil"/>
              <w:bottom w:val="single" w:sz="4" w:space="0" w:color="auto"/>
              <w:right w:val="single" w:sz="4" w:space="0" w:color="auto"/>
            </w:tcBorders>
            <w:shd w:val="clear" w:color="auto" w:fill="CCCCFF"/>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Nro. de cuenta</w:t>
            </w:r>
            <w:r w:rsidR="009A66C2" w:rsidRPr="00795516">
              <w:rPr>
                <w:rFonts w:ascii="Arial" w:eastAsia="Times New Roman" w:hAnsi="Arial" w:cs="Arial"/>
                <w:b/>
                <w:bCs/>
                <w:color w:val="000000"/>
                <w:sz w:val="18"/>
                <w:szCs w:val="18"/>
                <w:lang w:val="es-CO" w:eastAsia="es-CO"/>
              </w:rPr>
              <w:t xml:space="preserve"> </w:t>
            </w:r>
          </w:p>
        </w:tc>
        <w:tc>
          <w:tcPr>
            <w:tcW w:w="2418" w:type="dxa"/>
            <w:tcBorders>
              <w:top w:val="nil"/>
              <w:left w:val="nil"/>
              <w:bottom w:val="single" w:sz="4" w:space="0" w:color="auto"/>
              <w:right w:val="single" w:sz="8" w:space="0" w:color="auto"/>
            </w:tcBorders>
            <w:shd w:val="clear" w:color="auto" w:fill="CCCCFF"/>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Saldo </w:t>
            </w:r>
          </w:p>
        </w:tc>
      </w:tr>
      <w:tr w:rsidR="00F517EF" w:rsidRPr="00795516" w:rsidTr="00656AE7">
        <w:trPr>
          <w:trHeight w:val="20"/>
        </w:trPr>
        <w:tc>
          <w:tcPr>
            <w:tcW w:w="3875"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Banco Agrario</w:t>
            </w:r>
          </w:p>
        </w:tc>
        <w:tc>
          <w:tcPr>
            <w:tcW w:w="2657" w:type="dxa"/>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3488</w:t>
            </w:r>
          </w:p>
        </w:tc>
        <w:tc>
          <w:tcPr>
            <w:tcW w:w="2418"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w:t>
            </w:r>
            <w:r w:rsidR="00CF6B20">
              <w:rPr>
                <w:rFonts w:ascii="Arial" w:eastAsia="Times New Roman" w:hAnsi="Arial" w:cs="Arial"/>
                <w:sz w:val="18"/>
                <w:szCs w:val="18"/>
                <w:lang w:val="es-CO" w:eastAsia="es-CO"/>
              </w:rPr>
              <w:t>$</w:t>
            </w:r>
            <w:r w:rsidRPr="00795516">
              <w:rPr>
                <w:rFonts w:ascii="Arial" w:eastAsia="Times New Roman" w:hAnsi="Arial" w:cs="Arial"/>
                <w:sz w:val="18"/>
                <w:szCs w:val="18"/>
                <w:lang w:val="es-CO" w:eastAsia="es-CO"/>
              </w:rPr>
              <w:t xml:space="preserve">2,449,471 </w:t>
            </w:r>
          </w:p>
        </w:tc>
      </w:tr>
      <w:tr w:rsidR="00F517EF" w:rsidRPr="00795516" w:rsidTr="00656AE7">
        <w:trPr>
          <w:trHeight w:val="20"/>
        </w:trPr>
        <w:tc>
          <w:tcPr>
            <w:tcW w:w="3875"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Banco Agrario / Calidad</w:t>
            </w:r>
          </w:p>
        </w:tc>
        <w:tc>
          <w:tcPr>
            <w:tcW w:w="2657" w:type="dxa"/>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3526</w:t>
            </w:r>
          </w:p>
        </w:tc>
        <w:tc>
          <w:tcPr>
            <w:tcW w:w="2418"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w:t>
            </w:r>
            <w:r w:rsidR="00CF6B20">
              <w:rPr>
                <w:rFonts w:ascii="Arial" w:eastAsia="Times New Roman" w:hAnsi="Arial" w:cs="Arial"/>
                <w:sz w:val="18"/>
                <w:szCs w:val="18"/>
                <w:lang w:val="es-CO" w:eastAsia="es-CO"/>
              </w:rPr>
              <w:t>$</w:t>
            </w:r>
            <w:r w:rsidRPr="00795516">
              <w:rPr>
                <w:rFonts w:ascii="Arial" w:eastAsia="Times New Roman" w:hAnsi="Arial" w:cs="Arial"/>
                <w:sz w:val="18"/>
                <w:szCs w:val="18"/>
                <w:lang w:val="es-CO" w:eastAsia="es-CO"/>
              </w:rPr>
              <w:t xml:space="preserve">3,014,431,666 </w:t>
            </w:r>
          </w:p>
        </w:tc>
      </w:tr>
      <w:tr w:rsidR="00F517EF" w:rsidRPr="00795516" w:rsidTr="00656AE7">
        <w:trPr>
          <w:trHeight w:val="20"/>
        </w:trPr>
        <w:tc>
          <w:tcPr>
            <w:tcW w:w="3875"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Banco Agrario</w:t>
            </w:r>
          </w:p>
        </w:tc>
        <w:tc>
          <w:tcPr>
            <w:tcW w:w="2657" w:type="dxa"/>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3534</w:t>
            </w:r>
          </w:p>
        </w:tc>
        <w:tc>
          <w:tcPr>
            <w:tcW w:w="2418"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w:t>
            </w:r>
            <w:r w:rsidR="00CF6B20">
              <w:rPr>
                <w:rFonts w:ascii="Arial" w:eastAsia="Times New Roman" w:hAnsi="Arial" w:cs="Arial"/>
                <w:sz w:val="18"/>
                <w:szCs w:val="18"/>
                <w:lang w:val="es-CO" w:eastAsia="es-CO"/>
              </w:rPr>
              <w:t>$</w:t>
            </w:r>
            <w:r w:rsidRPr="00795516">
              <w:rPr>
                <w:rFonts w:ascii="Arial" w:eastAsia="Times New Roman" w:hAnsi="Arial" w:cs="Arial"/>
                <w:sz w:val="18"/>
                <w:szCs w:val="18"/>
                <w:lang w:val="es-CO" w:eastAsia="es-CO"/>
              </w:rPr>
              <w:t xml:space="preserve">1,210,572,682 </w:t>
            </w:r>
          </w:p>
        </w:tc>
      </w:tr>
      <w:tr w:rsidR="00F517EF" w:rsidRPr="00795516" w:rsidTr="00656AE7">
        <w:trPr>
          <w:trHeight w:val="20"/>
        </w:trPr>
        <w:tc>
          <w:tcPr>
            <w:tcW w:w="3875"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Banco Av. Villas</w:t>
            </w:r>
          </w:p>
        </w:tc>
        <w:tc>
          <w:tcPr>
            <w:tcW w:w="2657" w:type="dxa"/>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403-09366-9</w:t>
            </w:r>
          </w:p>
        </w:tc>
        <w:tc>
          <w:tcPr>
            <w:tcW w:w="2418"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w:t>
            </w:r>
            <w:r w:rsidR="00CF6B20">
              <w:rPr>
                <w:rFonts w:ascii="Arial" w:eastAsia="Times New Roman" w:hAnsi="Arial" w:cs="Arial"/>
                <w:sz w:val="18"/>
                <w:szCs w:val="18"/>
                <w:lang w:val="es-CO" w:eastAsia="es-CO"/>
              </w:rPr>
              <w:t>$</w:t>
            </w:r>
            <w:r w:rsidRPr="00795516">
              <w:rPr>
                <w:rFonts w:ascii="Arial" w:eastAsia="Times New Roman" w:hAnsi="Arial" w:cs="Arial"/>
                <w:sz w:val="18"/>
                <w:szCs w:val="18"/>
                <w:lang w:val="es-CO" w:eastAsia="es-CO"/>
              </w:rPr>
              <w:t xml:space="preserve">216,641,809 </w:t>
            </w:r>
          </w:p>
        </w:tc>
      </w:tr>
      <w:tr w:rsidR="00F517EF" w:rsidRPr="00795516" w:rsidTr="00656AE7">
        <w:trPr>
          <w:trHeight w:val="20"/>
        </w:trPr>
        <w:tc>
          <w:tcPr>
            <w:tcW w:w="3875"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Banco Occidente</w:t>
            </w:r>
          </w:p>
        </w:tc>
        <w:tc>
          <w:tcPr>
            <w:tcW w:w="2657" w:type="dxa"/>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300-09295-8</w:t>
            </w:r>
          </w:p>
        </w:tc>
        <w:tc>
          <w:tcPr>
            <w:tcW w:w="2418"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w:t>
            </w:r>
            <w:r w:rsidR="00CF6B20">
              <w:rPr>
                <w:rFonts w:ascii="Arial" w:eastAsia="Times New Roman" w:hAnsi="Arial" w:cs="Arial"/>
                <w:sz w:val="18"/>
                <w:szCs w:val="18"/>
                <w:lang w:val="es-CO" w:eastAsia="es-CO"/>
              </w:rPr>
              <w:t>$</w:t>
            </w:r>
            <w:r w:rsidRPr="00795516">
              <w:rPr>
                <w:rFonts w:ascii="Arial" w:eastAsia="Times New Roman" w:hAnsi="Arial" w:cs="Arial"/>
                <w:sz w:val="18"/>
                <w:szCs w:val="18"/>
                <w:lang w:val="es-CO" w:eastAsia="es-CO"/>
              </w:rPr>
              <w:t xml:space="preserve">45,943,584 </w:t>
            </w:r>
          </w:p>
        </w:tc>
      </w:tr>
      <w:tr w:rsidR="00F517EF" w:rsidRPr="00795516" w:rsidTr="00656AE7">
        <w:trPr>
          <w:trHeight w:val="20"/>
        </w:trPr>
        <w:tc>
          <w:tcPr>
            <w:tcW w:w="3875"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Banco Popular / Cuenta Maestra</w:t>
            </w:r>
          </w:p>
        </w:tc>
        <w:tc>
          <w:tcPr>
            <w:tcW w:w="2657" w:type="dxa"/>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220-550-06284-8</w:t>
            </w:r>
          </w:p>
        </w:tc>
        <w:tc>
          <w:tcPr>
            <w:tcW w:w="2418"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w:t>
            </w:r>
            <w:r w:rsidR="00CF6B20">
              <w:rPr>
                <w:rFonts w:ascii="Arial" w:eastAsia="Times New Roman" w:hAnsi="Arial" w:cs="Arial"/>
                <w:sz w:val="18"/>
                <w:szCs w:val="18"/>
                <w:lang w:val="es-CO" w:eastAsia="es-CO"/>
              </w:rPr>
              <w:t>$</w:t>
            </w:r>
            <w:r w:rsidRPr="00795516">
              <w:rPr>
                <w:rFonts w:ascii="Arial" w:eastAsia="Times New Roman" w:hAnsi="Arial" w:cs="Arial"/>
                <w:sz w:val="18"/>
                <w:szCs w:val="18"/>
                <w:lang w:val="es-CO" w:eastAsia="es-CO"/>
              </w:rPr>
              <w:t xml:space="preserve">4,155,461,811 </w:t>
            </w:r>
          </w:p>
        </w:tc>
      </w:tr>
      <w:tr w:rsidR="00F517EF" w:rsidRPr="00795516" w:rsidTr="00656AE7">
        <w:trPr>
          <w:trHeight w:val="20"/>
        </w:trPr>
        <w:tc>
          <w:tcPr>
            <w:tcW w:w="3875"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Banco Popular /Tesorería</w:t>
            </w:r>
          </w:p>
        </w:tc>
        <w:tc>
          <w:tcPr>
            <w:tcW w:w="2657" w:type="dxa"/>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220-550-21192-4</w:t>
            </w:r>
          </w:p>
        </w:tc>
        <w:tc>
          <w:tcPr>
            <w:tcW w:w="2418"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w:t>
            </w:r>
            <w:r w:rsidR="00CF6B20">
              <w:rPr>
                <w:rFonts w:ascii="Arial" w:eastAsia="Times New Roman" w:hAnsi="Arial" w:cs="Arial"/>
                <w:sz w:val="18"/>
                <w:szCs w:val="18"/>
                <w:lang w:val="es-CO" w:eastAsia="es-CO"/>
              </w:rPr>
              <w:t>$</w:t>
            </w:r>
            <w:r w:rsidRPr="00795516">
              <w:rPr>
                <w:rFonts w:ascii="Arial" w:eastAsia="Times New Roman" w:hAnsi="Arial" w:cs="Arial"/>
                <w:sz w:val="18"/>
                <w:szCs w:val="18"/>
                <w:lang w:val="es-CO" w:eastAsia="es-CO"/>
              </w:rPr>
              <w:t xml:space="preserve">291,461,059 </w:t>
            </w:r>
          </w:p>
        </w:tc>
      </w:tr>
      <w:tr w:rsidR="00F517EF" w:rsidRPr="00795516" w:rsidTr="00656AE7">
        <w:trPr>
          <w:trHeight w:val="20"/>
        </w:trPr>
        <w:tc>
          <w:tcPr>
            <w:tcW w:w="3875"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Banco Popular/ Tesorería Canasta Educativa</w:t>
            </w:r>
          </w:p>
        </w:tc>
        <w:tc>
          <w:tcPr>
            <w:tcW w:w="2657" w:type="dxa"/>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220-550-21193-2 </w:t>
            </w:r>
          </w:p>
        </w:tc>
        <w:tc>
          <w:tcPr>
            <w:tcW w:w="2418"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w:t>
            </w:r>
            <w:r w:rsidR="00CF6B20">
              <w:rPr>
                <w:rFonts w:ascii="Arial" w:eastAsia="Times New Roman" w:hAnsi="Arial" w:cs="Arial"/>
                <w:sz w:val="18"/>
                <w:szCs w:val="18"/>
                <w:lang w:val="es-CO" w:eastAsia="es-CO"/>
              </w:rPr>
              <w:t>$</w:t>
            </w:r>
            <w:r w:rsidRPr="00795516">
              <w:rPr>
                <w:rFonts w:ascii="Arial" w:eastAsia="Times New Roman" w:hAnsi="Arial" w:cs="Arial"/>
                <w:sz w:val="18"/>
                <w:szCs w:val="18"/>
                <w:lang w:val="es-CO" w:eastAsia="es-CO"/>
              </w:rPr>
              <w:t xml:space="preserve">89,535,821 </w:t>
            </w:r>
          </w:p>
        </w:tc>
      </w:tr>
      <w:tr w:rsidR="00F517EF" w:rsidRPr="00795516" w:rsidTr="00656AE7">
        <w:trPr>
          <w:trHeight w:val="20"/>
        </w:trPr>
        <w:tc>
          <w:tcPr>
            <w:tcW w:w="3875"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Banco Popular/ Tesorería Prest del Servicio </w:t>
            </w:r>
          </w:p>
        </w:tc>
        <w:tc>
          <w:tcPr>
            <w:tcW w:w="2657" w:type="dxa"/>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220-550-22751-6 </w:t>
            </w:r>
          </w:p>
        </w:tc>
        <w:tc>
          <w:tcPr>
            <w:tcW w:w="2418"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w:t>
            </w:r>
            <w:r w:rsidR="00CF6B20">
              <w:rPr>
                <w:rFonts w:ascii="Arial" w:eastAsia="Times New Roman" w:hAnsi="Arial" w:cs="Arial"/>
                <w:sz w:val="18"/>
                <w:szCs w:val="18"/>
                <w:lang w:val="es-CO" w:eastAsia="es-CO"/>
              </w:rPr>
              <w:t>$</w:t>
            </w:r>
            <w:r w:rsidRPr="00795516">
              <w:rPr>
                <w:rFonts w:ascii="Arial" w:eastAsia="Times New Roman" w:hAnsi="Arial" w:cs="Arial"/>
                <w:sz w:val="18"/>
                <w:szCs w:val="18"/>
                <w:lang w:val="es-CO" w:eastAsia="es-CO"/>
              </w:rPr>
              <w:t xml:space="preserve">846,924,643 </w:t>
            </w:r>
          </w:p>
        </w:tc>
      </w:tr>
      <w:tr w:rsidR="00F517EF" w:rsidRPr="00795516" w:rsidTr="00656AE7">
        <w:trPr>
          <w:trHeight w:val="20"/>
        </w:trPr>
        <w:tc>
          <w:tcPr>
            <w:tcW w:w="3875"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Banco Popular</w:t>
            </w:r>
          </w:p>
        </w:tc>
        <w:tc>
          <w:tcPr>
            <w:tcW w:w="2657" w:type="dxa"/>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220-550-23300-1 </w:t>
            </w:r>
          </w:p>
        </w:tc>
        <w:tc>
          <w:tcPr>
            <w:tcW w:w="2418"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w:t>
            </w:r>
            <w:r w:rsidR="00CF6B20">
              <w:rPr>
                <w:rFonts w:ascii="Arial" w:eastAsia="Times New Roman" w:hAnsi="Arial" w:cs="Arial"/>
                <w:sz w:val="18"/>
                <w:szCs w:val="18"/>
                <w:lang w:val="es-CO" w:eastAsia="es-CO"/>
              </w:rPr>
              <w:t>$</w:t>
            </w:r>
            <w:r w:rsidRPr="00795516">
              <w:rPr>
                <w:rFonts w:ascii="Arial" w:eastAsia="Times New Roman" w:hAnsi="Arial" w:cs="Arial"/>
                <w:sz w:val="18"/>
                <w:szCs w:val="18"/>
                <w:lang w:val="es-CO" w:eastAsia="es-CO"/>
              </w:rPr>
              <w:t xml:space="preserve">1,554,259,679 </w:t>
            </w:r>
          </w:p>
        </w:tc>
      </w:tr>
      <w:tr w:rsidR="00F517EF" w:rsidRPr="00795516" w:rsidTr="00656AE7">
        <w:trPr>
          <w:trHeight w:val="20"/>
        </w:trPr>
        <w:tc>
          <w:tcPr>
            <w:tcW w:w="3875"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Banco Popular</w:t>
            </w:r>
          </w:p>
        </w:tc>
        <w:tc>
          <w:tcPr>
            <w:tcW w:w="2657" w:type="dxa"/>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220-550-23314-2 </w:t>
            </w:r>
          </w:p>
        </w:tc>
        <w:tc>
          <w:tcPr>
            <w:tcW w:w="2418"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w:t>
            </w:r>
            <w:r w:rsidR="00CF6B20">
              <w:rPr>
                <w:rFonts w:ascii="Arial" w:eastAsia="Times New Roman" w:hAnsi="Arial" w:cs="Arial"/>
                <w:sz w:val="18"/>
                <w:szCs w:val="18"/>
                <w:lang w:val="es-CO" w:eastAsia="es-CO"/>
              </w:rPr>
              <w:t>$</w:t>
            </w:r>
            <w:r w:rsidRPr="00795516">
              <w:rPr>
                <w:rFonts w:ascii="Arial" w:eastAsia="Times New Roman" w:hAnsi="Arial" w:cs="Arial"/>
                <w:sz w:val="18"/>
                <w:szCs w:val="18"/>
                <w:lang w:val="es-CO" w:eastAsia="es-CO"/>
              </w:rPr>
              <w:t xml:space="preserve">117,384 </w:t>
            </w:r>
          </w:p>
        </w:tc>
      </w:tr>
      <w:tr w:rsidR="00F517EF" w:rsidRPr="00795516" w:rsidTr="00656AE7">
        <w:trPr>
          <w:trHeight w:val="20"/>
        </w:trPr>
        <w:tc>
          <w:tcPr>
            <w:tcW w:w="3875"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Banco Popular</w:t>
            </w:r>
          </w:p>
        </w:tc>
        <w:tc>
          <w:tcPr>
            <w:tcW w:w="2657" w:type="dxa"/>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220-550-24422-2 </w:t>
            </w:r>
          </w:p>
        </w:tc>
        <w:tc>
          <w:tcPr>
            <w:tcW w:w="2418"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w:t>
            </w:r>
            <w:r w:rsidR="00CF6B20">
              <w:rPr>
                <w:rFonts w:ascii="Arial" w:eastAsia="Times New Roman" w:hAnsi="Arial" w:cs="Arial"/>
                <w:sz w:val="18"/>
                <w:szCs w:val="18"/>
                <w:lang w:val="es-CO" w:eastAsia="es-CO"/>
              </w:rPr>
              <w:t>$</w:t>
            </w:r>
            <w:r w:rsidRPr="00795516">
              <w:rPr>
                <w:rFonts w:ascii="Arial" w:eastAsia="Times New Roman" w:hAnsi="Arial" w:cs="Arial"/>
                <w:sz w:val="18"/>
                <w:szCs w:val="18"/>
                <w:lang w:val="es-CO" w:eastAsia="es-CO"/>
              </w:rPr>
              <w:t xml:space="preserve">110,965 </w:t>
            </w:r>
          </w:p>
        </w:tc>
      </w:tr>
      <w:tr w:rsidR="00F517EF" w:rsidRPr="00795516" w:rsidTr="00656AE7">
        <w:trPr>
          <w:trHeight w:val="20"/>
        </w:trPr>
        <w:tc>
          <w:tcPr>
            <w:tcW w:w="3875"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Banco Popular</w:t>
            </w:r>
          </w:p>
        </w:tc>
        <w:tc>
          <w:tcPr>
            <w:tcW w:w="2657" w:type="dxa"/>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220-550-23041-1 </w:t>
            </w:r>
          </w:p>
        </w:tc>
        <w:tc>
          <w:tcPr>
            <w:tcW w:w="2418"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w:t>
            </w:r>
            <w:r w:rsidR="00CF6B20">
              <w:rPr>
                <w:rFonts w:ascii="Arial" w:eastAsia="Times New Roman" w:hAnsi="Arial" w:cs="Arial"/>
                <w:sz w:val="18"/>
                <w:szCs w:val="18"/>
                <w:lang w:val="es-CO" w:eastAsia="es-CO"/>
              </w:rPr>
              <w:t>$</w:t>
            </w:r>
            <w:r w:rsidRPr="00795516">
              <w:rPr>
                <w:rFonts w:ascii="Arial" w:eastAsia="Times New Roman" w:hAnsi="Arial" w:cs="Arial"/>
                <w:sz w:val="18"/>
                <w:szCs w:val="18"/>
                <w:lang w:val="es-CO" w:eastAsia="es-CO"/>
              </w:rPr>
              <w:t xml:space="preserve">4,559,496 </w:t>
            </w:r>
          </w:p>
        </w:tc>
      </w:tr>
      <w:tr w:rsidR="00F517EF" w:rsidRPr="00795516" w:rsidTr="00656AE7">
        <w:trPr>
          <w:trHeight w:val="20"/>
        </w:trPr>
        <w:tc>
          <w:tcPr>
            <w:tcW w:w="6532" w:type="dxa"/>
            <w:gridSpan w:val="2"/>
            <w:tcBorders>
              <w:top w:val="single" w:sz="4" w:space="0" w:color="auto"/>
              <w:left w:val="single" w:sz="8" w:space="0" w:color="auto"/>
              <w:bottom w:val="single" w:sz="8" w:space="0" w:color="auto"/>
              <w:right w:val="single" w:sz="4" w:space="0" w:color="auto"/>
            </w:tcBorders>
            <w:shd w:val="clear" w:color="auto" w:fill="CCCCFF"/>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Saldo Total</w:t>
            </w:r>
            <w:r w:rsidR="009A66C2" w:rsidRPr="00795516">
              <w:rPr>
                <w:rFonts w:ascii="Arial" w:eastAsia="Times New Roman" w:hAnsi="Arial" w:cs="Arial"/>
                <w:b/>
                <w:bCs/>
                <w:color w:val="000000"/>
                <w:sz w:val="18"/>
                <w:szCs w:val="18"/>
                <w:lang w:val="es-CO" w:eastAsia="es-CO"/>
              </w:rPr>
              <w:t xml:space="preserve"> </w:t>
            </w:r>
          </w:p>
        </w:tc>
        <w:tc>
          <w:tcPr>
            <w:tcW w:w="2418" w:type="dxa"/>
            <w:tcBorders>
              <w:top w:val="nil"/>
              <w:left w:val="nil"/>
              <w:bottom w:val="single" w:sz="8" w:space="0" w:color="auto"/>
              <w:right w:val="single" w:sz="8" w:space="0" w:color="auto"/>
            </w:tcBorders>
            <w:shd w:val="clear" w:color="auto" w:fill="CCCCFF"/>
            <w:vAlign w:val="center"/>
            <w:hideMark/>
          </w:tcPr>
          <w:p w:rsidR="00F517EF" w:rsidRPr="00795516" w:rsidRDefault="00F517EF" w:rsidP="00483559">
            <w:pPr>
              <w:jc w:val="right"/>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w:t>
            </w:r>
            <w:r w:rsidR="00CF6B20">
              <w:rPr>
                <w:rFonts w:ascii="Arial" w:eastAsia="Times New Roman" w:hAnsi="Arial" w:cs="Arial"/>
                <w:b/>
                <w:bCs/>
                <w:color w:val="000000"/>
                <w:sz w:val="18"/>
                <w:szCs w:val="18"/>
                <w:lang w:val="es-CO" w:eastAsia="es-CO"/>
              </w:rPr>
              <w:t>$</w:t>
            </w:r>
            <w:r w:rsidRPr="00795516">
              <w:rPr>
                <w:rFonts w:ascii="Arial" w:eastAsia="Times New Roman" w:hAnsi="Arial" w:cs="Arial"/>
                <w:b/>
                <w:bCs/>
                <w:color w:val="000000"/>
                <w:sz w:val="18"/>
                <w:szCs w:val="18"/>
                <w:lang w:val="es-CO" w:eastAsia="es-CO"/>
              </w:rPr>
              <w:t xml:space="preserve">11,432,470,070 </w:t>
            </w:r>
          </w:p>
        </w:tc>
      </w:tr>
    </w:tbl>
    <w:p w:rsidR="00F517EF" w:rsidRPr="00795516" w:rsidRDefault="00F517EF" w:rsidP="00483559">
      <w:pPr>
        <w:jc w:val="center"/>
        <w:rPr>
          <w:rFonts w:ascii="Arial" w:hAnsi="Arial" w:cs="Arial"/>
          <w:sz w:val="16"/>
          <w:szCs w:val="16"/>
        </w:rPr>
      </w:pPr>
      <w:r w:rsidRPr="00795516">
        <w:rPr>
          <w:rFonts w:ascii="Arial" w:hAnsi="Arial" w:cs="Arial"/>
          <w:sz w:val="16"/>
          <w:szCs w:val="16"/>
        </w:rPr>
        <w:t>Fuente: Cálculos DAF con base en los extractos bancarios enviados por la Entidad Territorial.</w:t>
      </w:r>
    </w:p>
    <w:p w:rsidR="00F517EF" w:rsidRPr="00795516" w:rsidRDefault="00F517EF" w:rsidP="00483559">
      <w:pPr>
        <w:jc w:val="both"/>
        <w:rPr>
          <w:rFonts w:ascii="Arial" w:hAnsi="Arial" w:cs="Arial"/>
          <w:sz w:val="22"/>
          <w:szCs w:val="22"/>
        </w:rPr>
      </w:pPr>
    </w:p>
    <w:p w:rsidR="00F517EF" w:rsidRPr="00795516" w:rsidRDefault="00F517EF" w:rsidP="00483559">
      <w:pPr>
        <w:jc w:val="both"/>
        <w:rPr>
          <w:rFonts w:ascii="Arial" w:eastAsia="Times New Roman" w:hAnsi="Arial" w:cs="Arial"/>
          <w:color w:val="000000"/>
          <w:sz w:val="22"/>
          <w:szCs w:val="22"/>
          <w:lang w:val="es-CO" w:eastAsia="es-CO"/>
        </w:rPr>
      </w:pPr>
      <w:r w:rsidRPr="00795516">
        <w:rPr>
          <w:rFonts w:ascii="Arial" w:hAnsi="Arial" w:cs="Arial"/>
          <w:sz w:val="22"/>
          <w:szCs w:val="22"/>
        </w:rPr>
        <w:t xml:space="preserve">El saldo anterior no tiene relación con el cierre de tesorería enviado por la entidad, ni con el reportado en </w:t>
      </w:r>
      <w:r w:rsidR="00742621">
        <w:rPr>
          <w:rFonts w:ascii="Arial" w:hAnsi="Arial" w:cs="Arial"/>
          <w:sz w:val="22"/>
          <w:szCs w:val="22"/>
        </w:rPr>
        <w:t>la Categoría de C</w:t>
      </w:r>
      <w:r w:rsidRPr="00795516">
        <w:rPr>
          <w:rFonts w:ascii="Arial" w:hAnsi="Arial" w:cs="Arial"/>
          <w:sz w:val="22"/>
          <w:szCs w:val="22"/>
        </w:rPr>
        <w:t xml:space="preserve">ierre </w:t>
      </w:r>
      <w:r w:rsidR="00742621">
        <w:rPr>
          <w:rFonts w:ascii="Arial" w:hAnsi="Arial" w:cs="Arial"/>
          <w:sz w:val="22"/>
          <w:szCs w:val="22"/>
        </w:rPr>
        <w:t>F</w:t>
      </w:r>
      <w:r w:rsidRPr="00795516">
        <w:rPr>
          <w:rFonts w:ascii="Arial" w:hAnsi="Arial" w:cs="Arial"/>
          <w:sz w:val="22"/>
          <w:szCs w:val="22"/>
        </w:rPr>
        <w:t>iscal del FUT; por otro lado, las cuentas</w:t>
      </w:r>
      <w:r w:rsidR="00742621">
        <w:rPr>
          <w:rFonts w:ascii="Arial" w:hAnsi="Arial" w:cs="Arial"/>
          <w:sz w:val="22"/>
          <w:szCs w:val="22"/>
        </w:rPr>
        <w:t xml:space="preserve"> bancarias</w:t>
      </w:r>
      <w:r w:rsidRPr="00795516">
        <w:rPr>
          <w:rFonts w:ascii="Arial" w:hAnsi="Arial" w:cs="Arial"/>
          <w:sz w:val="22"/>
          <w:szCs w:val="22"/>
        </w:rPr>
        <w:t xml:space="preserve"> relacionadas por el municipio no corresponden a las </w:t>
      </w:r>
      <w:r w:rsidR="00742621">
        <w:rPr>
          <w:rFonts w:ascii="Arial" w:hAnsi="Arial" w:cs="Arial"/>
          <w:sz w:val="22"/>
          <w:szCs w:val="22"/>
        </w:rPr>
        <w:t xml:space="preserve">cuentas maestras registradas ante </w:t>
      </w:r>
      <w:r w:rsidRPr="00795516">
        <w:rPr>
          <w:rFonts w:ascii="Arial" w:hAnsi="Arial" w:cs="Arial"/>
          <w:sz w:val="22"/>
          <w:szCs w:val="22"/>
        </w:rPr>
        <w:t>el MEN</w:t>
      </w:r>
      <w:r w:rsidR="00742621">
        <w:rPr>
          <w:rFonts w:ascii="Arial" w:hAnsi="Arial" w:cs="Arial"/>
          <w:sz w:val="22"/>
          <w:szCs w:val="22"/>
        </w:rPr>
        <w:t xml:space="preserve"> para el Municipio de Ibagué, según lo indicado </w:t>
      </w:r>
      <w:r w:rsidRPr="00795516">
        <w:rPr>
          <w:rFonts w:ascii="Arial" w:hAnsi="Arial" w:cs="Arial"/>
          <w:sz w:val="22"/>
          <w:szCs w:val="22"/>
        </w:rPr>
        <w:t xml:space="preserve">en el oficio </w:t>
      </w:r>
      <w:r w:rsidR="0050675D">
        <w:rPr>
          <w:rFonts w:ascii="Arial" w:hAnsi="Arial" w:cs="Arial"/>
          <w:sz w:val="22"/>
          <w:szCs w:val="22"/>
        </w:rPr>
        <w:t xml:space="preserve">con </w:t>
      </w:r>
      <w:r w:rsidRPr="00795516">
        <w:rPr>
          <w:rFonts w:ascii="Arial" w:hAnsi="Arial" w:cs="Arial"/>
          <w:sz w:val="22"/>
          <w:szCs w:val="22"/>
        </w:rPr>
        <w:t>No de radicado 1-2019-039052 del 26 de abril del 2019.</w:t>
      </w:r>
      <w:r w:rsidRPr="00795516">
        <w:rPr>
          <w:rFonts w:ascii="Arial" w:eastAsia="Times New Roman" w:hAnsi="Arial" w:cs="Arial"/>
          <w:color w:val="000000"/>
          <w:sz w:val="22"/>
          <w:szCs w:val="22"/>
          <w:lang w:val="es-CO" w:eastAsia="es-CO"/>
        </w:rPr>
        <w:t xml:space="preserve"> </w:t>
      </w:r>
    </w:p>
    <w:p w:rsidR="00F517EF" w:rsidRPr="00795516" w:rsidRDefault="00F517EF" w:rsidP="00483559">
      <w:pPr>
        <w:jc w:val="both"/>
        <w:rPr>
          <w:rFonts w:ascii="Arial" w:eastAsia="Times New Roman" w:hAnsi="Arial" w:cs="Arial"/>
          <w:color w:val="000000"/>
          <w:sz w:val="22"/>
          <w:szCs w:val="22"/>
          <w:lang w:val="es-CO" w:eastAsia="es-CO"/>
        </w:rPr>
      </w:pPr>
    </w:p>
    <w:tbl>
      <w:tblPr>
        <w:tblW w:w="8801" w:type="dxa"/>
        <w:tblLayout w:type="fixed"/>
        <w:tblCellMar>
          <w:left w:w="70" w:type="dxa"/>
          <w:right w:w="70" w:type="dxa"/>
        </w:tblCellMar>
        <w:tblLook w:val="04A0" w:firstRow="1" w:lastRow="0" w:firstColumn="1" w:lastColumn="0" w:noHBand="0" w:noVBand="1"/>
      </w:tblPr>
      <w:tblGrid>
        <w:gridCol w:w="2200"/>
        <w:gridCol w:w="2200"/>
        <w:gridCol w:w="2200"/>
        <w:gridCol w:w="2201"/>
      </w:tblGrid>
      <w:tr w:rsidR="00F517EF" w:rsidRPr="00795516" w:rsidTr="00656AE7">
        <w:trPr>
          <w:trHeight w:val="20"/>
        </w:trPr>
        <w:tc>
          <w:tcPr>
            <w:tcW w:w="2200" w:type="dxa"/>
            <w:tcBorders>
              <w:top w:val="nil"/>
              <w:left w:val="single" w:sz="8" w:space="0" w:color="666699"/>
              <w:bottom w:val="single" w:sz="8" w:space="0" w:color="666699"/>
              <w:right w:val="nil"/>
            </w:tcBorders>
            <w:shd w:val="clear" w:color="auto" w:fill="666699"/>
            <w:noWrap/>
            <w:vAlign w:val="center"/>
            <w:hideMark/>
          </w:tcPr>
          <w:p w:rsidR="00F517EF" w:rsidRPr="00795516" w:rsidRDefault="00F517EF" w:rsidP="00483559">
            <w:pPr>
              <w:jc w:val="center"/>
              <w:rPr>
                <w:rFonts w:ascii="Arial" w:eastAsia="Times New Roman" w:hAnsi="Arial" w:cs="Arial"/>
                <w:b/>
                <w:bCs/>
                <w:color w:val="FFFFFF"/>
                <w:sz w:val="18"/>
                <w:szCs w:val="18"/>
                <w:lang w:val="es-CO" w:eastAsia="es-CO"/>
              </w:rPr>
            </w:pPr>
            <w:r w:rsidRPr="00795516">
              <w:rPr>
                <w:rFonts w:ascii="Arial" w:eastAsia="Times New Roman" w:hAnsi="Arial" w:cs="Arial"/>
                <w:b/>
                <w:bCs/>
                <w:color w:val="FFFFFF"/>
                <w:sz w:val="18"/>
                <w:szCs w:val="18"/>
                <w:lang w:val="es-CO" w:eastAsia="es-CO"/>
              </w:rPr>
              <w:t xml:space="preserve">BANCO </w:t>
            </w:r>
          </w:p>
        </w:tc>
        <w:tc>
          <w:tcPr>
            <w:tcW w:w="2200" w:type="dxa"/>
            <w:tcBorders>
              <w:top w:val="nil"/>
              <w:left w:val="single" w:sz="8" w:space="0" w:color="666699"/>
              <w:bottom w:val="single" w:sz="8" w:space="0" w:color="666699"/>
              <w:right w:val="nil"/>
            </w:tcBorders>
            <w:shd w:val="clear" w:color="auto" w:fill="666699"/>
            <w:noWrap/>
            <w:vAlign w:val="center"/>
            <w:hideMark/>
          </w:tcPr>
          <w:p w:rsidR="00F517EF" w:rsidRPr="00795516" w:rsidRDefault="00F517EF" w:rsidP="00483559">
            <w:pPr>
              <w:jc w:val="center"/>
              <w:rPr>
                <w:rFonts w:ascii="Arial" w:eastAsia="Times New Roman" w:hAnsi="Arial" w:cs="Arial"/>
                <w:b/>
                <w:bCs/>
                <w:color w:val="FFFFFF"/>
                <w:sz w:val="18"/>
                <w:szCs w:val="18"/>
                <w:lang w:val="es-CO" w:eastAsia="es-CO"/>
              </w:rPr>
            </w:pPr>
            <w:r w:rsidRPr="00795516">
              <w:rPr>
                <w:rFonts w:ascii="Arial" w:eastAsia="Times New Roman" w:hAnsi="Arial" w:cs="Arial"/>
                <w:b/>
                <w:bCs/>
                <w:color w:val="FFFFFF"/>
                <w:sz w:val="18"/>
                <w:szCs w:val="18"/>
                <w:lang w:val="es-CO" w:eastAsia="es-CO"/>
              </w:rPr>
              <w:t xml:space="preserve"> CLASE CTA </w:t>
            </w:r>
          </w:p>
        </w:tc>
        <w:tc>
          <w:tcPr>
            <w:tcW w:w="2200" w:type="dxa"/>
            <w:tcBorders>
              <w:top w:val="nil"/>
              <w:left w:val="single" w:sz="8" w:space="0" w:color="666699"/>
              <w:bottom w:val="single" w:sz="8" w:space="0" w:color="666699"/>
              <w:right w:val="nil"/>
            </w:tcBorders>
            <w:shd w:val="clear" w:color="auto" w:fill="666699"/>
            <w:noWrap/>
            <w:vAlign w:val="center"/>
            <w:hideMark/>
          </w:tcPr>
          <w:p w:rsidR="00F517EF" w:rsidRPr="00795516" w:rsidRDefault="00F517EF" w:rsidP="00483559">
            <w:pPr>
              <w:jc w:val="center"/>
              <w:rPr>
                <w:rFonts w:ascii="Arial" w:eastAsia="Times New Roman" w:hAnsi="Arial" w:cs="Arial"/>
                <w:b/>
                <w:bCs/>
                <w:color w:val="FFFFFF"/>
                <w:sz w:val="18"/>
                <w:szCs w:val="18"/>
                <w:lang w:val="es-CO" w:eastAsia="es-CO"/>
              </w:rPr>
            </w:pPr>
            <w:r w:rsidRPr="00795516">
              <w:rPr>
                <w:rFonts w:ascii="Arial" w:eastAsia="Times New Roman" w:hAnsi="Arial" w:cs="Arial"/>
                <w:b/>
                <w:bCs/>
                <w:color w:val="FFFFFF"/>
                <w:sz w:val="18"/>
                <w:szCs w:val="18"/>
                <w:lang w:val="es-CO" w:eastAsia="es-CO"/>
              </w:rPr>
              <w:t xml:space="preserve"> No. CTA </w:t>
            </w:r>
          </w:p>
        </w:tc>
        <w:tc>
          <w:tcPr>
            <w:tcW w:w="2201" w:type="dxa"/>
            <w:tcBorders>
              <w:top w:val="nil"/>
              <w:left w:val="single" w:sz="8" w:space="0" w:color="666699"/>
              <w:bottom w:val="single" w:sz="8" w:space="0" w:color="666699"/>
              <w:right w:val="nil"/>
            </w:tcBorders>
            <w:shd w:val="clear" w:color="auto" w:fill="666699"/>
            <w:noWrap/>
            <w:vAlign w:val="center"/>
            <w:hideMark/>
          </w:tcPr>
          <w:p w:rsidR="00F517EF" w:rsidRPr="00795516" w:rsidRDefault="00F517EF" w:rsidP="00483559">
            <w:pPr>
              <w:jc w:val="center"/>
              <w:rPr>
                <w:rFonts w:ascii="Arial" w:eastAsia="Times New Roman" w:hAnsi="Arial" w:cs="Arial"/>
                <w:b/>
                <w:bCs/>
                <w:color w:val="FFFFFF"/>
                <w:sz w:val="18"/>
                <w:szCs w:val="18"/>
                <w:lang w:val="es-CO" w:eastAsia="es-CO"/>
              </w:rPr>
            </w:pPr>
            <w:r w:rsidRPr="00795516">
              <w:rPr>
                <w:rFonts w:ascii="Arial" w:eastAsia="Times New Roman" w:hAnsi="Arial" w:cs="Arial"/>
                <w:b/>
                <w:bCs/>
                <w:color w:val="FFFFFF"/>
                <w:sz w:val="18"/>
                <w:szCs w:val="18"/>
                <w:lang w:val="es-CO" w:eastAsia="es-CO"/>
              </w:rPr>
              <w:t xml:space="preserve"> CONCEPTO </w:t>
            </w:r>
          </w:p>
        </w:tc>
      </w:tr>
      <w:tr w:rsidR="00F517EF" w:rsidRPr="00795516" w:rsidTr="00656AE7">
        <w:trPr>
          <w:trHeight w:val="20"/>
        </w:trPr>
        <w:tc>
          <w:tcPr>
            <w:tcW w:w="2200" w:type="dxa"/>
            <w:tcBorders>
              <w:top w:val="single" w:sz="4" w:space="0" w:color="auto"/>
              <w:left w:val="single" w:sz="4"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BANCO POPULAR S. A.</w:t>
            </w:r>
          </w:p>
        </w:tc>
        <w:tc>
          <w:tcPr>
            <w:tcW w:w="2200" w:type="dxa"/>
            <w:tcBorders>
              <w:top w:val="single" w:sz="4" w:space="0" w:color="auto"/>
              <w:left w:val="nil"/>
              <w:bottom w:val="single" w:sz="4" w:space="0" w:color="auto"/>
              <w:right w:val="single" w:sz="4" w:space="0" w:color="auto"/>
            </w:tcBorders>
            <w:noWrap/>
            <w:vAlign w:val="bottom"/>
            <w:hideMark/>
          </w:tcPr>
          <w:p w:rsidR="00F517EF" w:rsidRPr="00795516" w:rsidRDefault="00F517EF" w:rsidP="00483559">
            <w:pPr>
              <w:jc w:val="cente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AHR</w:t>
            </w:r>
          </w:p>
        </w:tc>
        <w:tc>
          <w:tcPr>
            <w:tcW w:w="2200" w:type="dxa"/>
            <w:tcBorders>
              <w:top w:val="single" w:sz="4" w:space="0" w:color="auto"/>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220550274070</w:t>
            </w:r>
          </w:p>
        </w:tc>
        <w:tc>
          <w:tcPr>
            <w:tcW w:w="2201" w:type="dxa"/>
            <w:tcBorders>
              <w:top w:val="single" w:sz="4" w:space="0" w:color="auto"/>
              <w:left w:val="nil"/>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SGP – NOMINA</w:t>
            </w:r>
          </w:p>
        </w:tc>
      </w:tr>
      <w:tr w:rsidR="00F517EF" w:rsidRPr="00795516" w:rsidTr="00656AE7">
        <w:trPr>
          <w:trHeight w:val="20"/>
        </w:trPr>
        <w:tc>
          <w:tcPr>
            <w:tcW w:w="2200" w:type="dxa"/>
            <w:tcBorders>
              <w:top w:val="nil"/>
              <w:left w:val="single" w:sz="4"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BANCO POPULAR S. A.</w:t>
            </w:r>
          </w:p>
        </w:tc>
        <w:tc>
          <w:tcPr>
            <w:tcW w:w="2200" w:type="dxa"/>
            <w:tcBorders>
              <w:top w:val="nil"/>
              <w:left w:val="nil"/>
              <w:bottom w:val="single" w:sz="4" w:space="0" w:color="auto"/>
              <w:right w:val="single" w:sz="4" w:space="0" w:color="auto"/>
            </w:tcBorders>
            <w:noWrap/>
            <w:vAlign w:val="bottom"/>
            <w:hideMark/>
          </w:tcPr>
          <w:p w:rsidR="00F517EF" w:rsidRPr="00795516" w:rsidRDefault="00F517EF" w:rsidP="00483559">
            <w:pPr>
              <w:jc w:val="cente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AHR</w:t>
            </w:r>
          </w:p>
        </w:tc>
        <w:tc>
          <w:tcPr>
            <w:tcW w:w="2200" w:type="dxa"/>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220550274088</w:t>
            </w:r>
          </w:p>
        </w:tc>
        <w:tc>
          <w:tcPr>
            <w:tcW w:w="2201" w:type="dxa"/>
            <w:tcBorders>
              <w:top w:val="nil"/>
              <w:left w:val="nil"/>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SGP - DIF. NOMINA</w:t>
            </w:r>
          </w:p>
        </w:tc>
      </w:tr>
      <w:tr w:rsidR="00F517EF" w:rsidRPr="00795516" w:rsidTr="00656AE7">
        <w:trPr>
          <w:trHeight w:val="20"/>
        </w:trPr>
        <w:tc>
          <w:tcPr>
            <w:tcW w:w="2200" w:type="dxa"/>
            <w:tcBorders>
              <w:top w:val="nil"/>
              <w:left w:val="single" w:sz="4"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BANCO POPULAR S. A.</w:t>
            </w:r>
          </w:p>
        </w:tc>
        <w:tc>
          <w:tcPr>
            <w:tcW w:w="2200" w:type="dxa"/>
            <w:tcBorders>
              <w:top w:val="nil"/>
              <w:left w:val="nil"/>
              <w:bottom w:val="single" w:sz="4" w:space="0" w:color="auto"/>
              <w:right w:val="single" w:sz="4" w:space="0" w:color="auto"/>
            </w:tcBorders>
            <w:noWrap/>
            <w:vAlign w:val="bottom"/>
            <w:hideMark/>
          </w:tcPr>
          <w:p w:rsidR="00F517EF" w:rsidRPr="00795516" w:rsidRDefault="00F517EF" w:rsidP="00483559">
            <w:pPr>
              <w:jc w:val="cente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AHR</w:t>
            </w:r>
          </w:p>
        </w:tc>
        <w:tc>
          <w:tcPr>
            <w:tcW w:w="2200" w:type="dxa"/>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220550274096</w:t>
            </w:r>
          </w:p>
        </w:tc>
        <w:tc>
          <w:tcPr>
            <w:tcW w:w="2201" w:type="dxa"/>
            <w:tcBorders>
              <w:top w:val="nil"/>
              <w:left w:val="nil"/>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SGP – CALIDAD</w:t>
            </w:r>
          </w:p>
        </w:tc>
      </w:tr>
    </w:tbl>
    <w:p w:rsidR="00F517EF" w:rsidRPr="00795516" w:rsidRDefault="00F517EF" w:rsidP="00483559">
      <w:pPr>
        <w:jc w:val="cente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Fuente: Ministerio de Educación Nacional </w:t>
      </w:r>
      <w:r w:rsidRPr="00795516">
        <w:rPr>
          <w:rFonts w:ascii="Arial" w:hAnsi="Arial" w:cs="Arial"/>
          <w:sz w:val="16"/>
          <w:szCs w:val="16"/>
        </w:rPr>
        <w:t>oficio No de radicado 1-2019-039052 del 26 de abril del 2019</w:t>
      </w:r>
    </w:p>
    <w:p w:rsidR="00F517EF" w:rsidRPr="00795516" w:rsidRDefault="00F517EF" w:rsidP="00483559">
      <w:pPr>
        <w:jc w:val="both"/>
        <w:rPr>
          <w:rFonts w:ascii="Arial" w:eastAsia="Times New Roman" w:hAnsi="Arial" w:cs="Arial"/>
          <w:color w:val="000000"/>
          <w:sz w:val="22"/>
          <w:szCs w:val="22"/>
          <w:lang w:val="es-CO" w:eastAsia="es-CO"/>
        </w:rPr>
      </w:pPr>
    </w:p>
    <w:p w:rsidR="00F517EF" w:rsidRPr="00795516" w:rsidRDefault="00F517EF" w:rsidP="00483559">
      <w:pPr>
        <w:pStyle w:val="Ttulo2"/>
        <w:spacing w:before="0"/>
        <w:rPr>
          <w:rFonts w:ascii="Arial" w:hAnsi="Arial" w:cs="Arial"/>
          <w:b/>
          <w:color w:val="auto"/>
          <w:sz w:val="22"/>
          <w:szCs w:val="22"/>
        </w:rPr>
      </w:pPr>
      <w:r w:rsidRPr="00795516">
        <w:rPr>
          <w:rFonts w:ascii="Arial" w:hAnsi="Arial" w:cs="Arial"/>
          <w:b/>
          <w:color w:val="auto"/>
          <w:sz w:val="22"/>
          <w:szCs w:val="22"/>
        </w:rPr>
        <w:t>Vigencia 2018</w:t>
      </w:r>
    </w:p>
    <w:p w:rsidR="00F517EF" w:rsidRPr="00795516" w:rsidRDefault="00F517EF" w:rsidP="00483559">
      <w:pPr>
        <w:rPr>
          <w:rFonts w:ascii="Arial" w:hAnsi="Arial" w:cs="Arial"/>
          <w:sz w:val="22"/>
          <w:szCs w:val="22"/>
        </w:rPr>
      </w:pPr>
    </w:p>
    <w:p w:rsidR="00F517EF" w:rsidRPr="00795516" w:rsidRDefault="00F517EF" w:rsidP="00483559">
      <w:pPr>
        <w:pStyle w:val="Sinespaciado"/>
        <w:jc w:val="both"/>
        <w:rPr>
          <w:rFonts w:ascii="Arial" w:hAnsi="Arial" w:cs="Arial"/>
          <w:b/>
          <w:i/>
          <w:u w:val="single"/>
        </w:rPr>
      </w:pPr>
      <w:r w:rsidRPr="00795516">
        <w:rPr>
          <w:rFonts w:ascii="Arial" w:hAnsi="Arial" w:cs="Arial"/>
          <w:b/>
          <w:i/>
          <w:u w:val="single"/>
        </w:rPr>
        <w:t>Ingresos</w:t>
      </w:r>
    </w:p>
    <w:p w:rsidR="00F517EF" w:rsidRPr="00795516" w:rsidRDefault="00F517EF" w:rsidP="00483559">
      <w:pPr>
        <w:jc w:val="both"/>
        <w:rPr>
          <w:rFonts w:ascii="Arial" w:hAnsi="Arial" w:cs="Arial"/>
          <w:bCs/>
          <w:sz w:val="22"/>
          <w:szCs w:val="22"/>
          <w:lang w:val="es-ES_tradnl"/>
        </w:rPr>
      </w:pPr>
    </w:p>
    <w:p w:rsidR="00F517EF" w:rsidRPr="00795516" w:rsidRDefault="00F517EF" w:rsidP="00483559">
      <w:pPr>
        <w:jc w:val="both"/>
        <w:rPr>
          <w:rFonts w:ascii="Arial" w:hAnsi="Arial" w:cs="Arial"/>
          <w:bCs/>
          <w:sz w:val="22"/>
          <w:szCs w:val="22"/>
          <w:lang w:val="es-ES_tradnl"/>
        </w:rPr>
      </w:pPr>
      <w:r w:rsidRPr="00795516">
        <w:rPr>
          <w:rFonts w:ascii="Arial" w:hAnsi="Arial" w:cs="Arial"/>
          <w:bCs/>
          <w:sz w:val="22"/>
          <w:szCs w:val="22"/>
          <w:lang w:val="es-ES_tradnl"/>
        </w:rPr>
        <w:t xml:space="preserve">Para la vigencia 2018 el municipio recaudó $235.390 millones en el sector educación, de los cuales el 95% corresponde a ingresos corrientes de transferencias del Sistema General de Participaciones (SGP) – Educación ($223.923 millones) y el 5% restante de los ingresos ($11.467 millones) corresponde a recursos de capital, entre rendimientos financieros, y recursos del balance. No existen diferencias entre lo recaudado por la Entidad Territorial y lo reportado en el FUT. </w:t>
      </w:r>
    </w:p>
    <w:p w:rsidR="00F517EF" w:rsidRPr="00795516" w:rsidRDefault="00F517EF" w:rsidP="00483559">
      <w:pPr>
        <w:autoSpaceDE w:val="0"/>
        <w:autoSpaceDN w:val="0"/>
        <w:adjustRightInd w:val="0"/>
        <w:jc w:val="center"/>
        <w:rPr>
          <w:rFonts w:ascii="Arial" w:hAnsi="Arial" w:cs="Arial"/>
          <w:bCs/>
          <w:sz w:val="22"/>
          <w:szCs w:val="22"/>
          <w:lang w:val="es-ES_tradnl"/>
        </w:rPr>
      </w:pPr>
    </w:p>
    <w:tbl>
      <w:tblPr>
        <w:tblW w:w="8675" w:type="dxa"/>
        <w:tblCellMar>
          <w:left w:w="70" w:type="dxa"/>
          <w:right w:w="70" w:type="dxa"/>
        </w:tblCellMar>
        <w:tblLook w:val="04A0" w:firstRow="1" w:lastRow="0" w:firstColumn="1" w:lastColumn="0" w:noHBand="0" w:noVBand="1"/>
      </w:tblPr>
      <w:tblGrid>
        <w:gridCol w:w="5944"/>
        <w:gridCol w:w="2731"/>
      </w:tblGrid>
      <w:tr w:rsidR="00F517EF" w:rsidRPr="00795516" w:rsidTr="00656AE7">
        <w:trPr>
          <w:trHeight w:val="20"/>
        </w:trPr>
        <w:tc>
          <w:tcPr>
            <w:tcW w:w="8675" w:type="dxa"/>
            <w:gridSpan w:val="2"/>
            <w:tcBorders>
              <w:top w:val="single" w:sz="8" w:space="0" w:color="666699"/>
              <w:left w:val="single" w:sz="8" w:space="0" w:color="666699"/>
              <w:bottom w:val="single" w:sz="8" w:space="0" w:color="auto"/>
              <w:right w:val="nil"/>
            </w:tcBorders>
            <w:shd w:val="clear" w:color="auto" w:fill="666699"/>
            <w:vAlign w:val="center"/>
            <w:hideMark/>
          </w:tcPr>
          <w:p w:rsidR="00F517EF" w:rsidRPr="00795516" w:rsidRDefault="00F517EF" w:rsidP="00483559">
            <w:pPr>
              <w:jc w:val="center"/>
              <w:rPr>
                <w:rFonts w:ascii="Arial" w:eastAsia="Times New Roman" w:hAnsi="Arial" w:cs="Arial"/>
                <w:b/>
                <w:bCs/>
                <w:color w:val="FFFFFF"/>
                <w:sz w:val="18"/>
                <w:szCs w:val="18"/>
                <w:lang w:val="es-CO" w:eastAsia="es-CO"/>
              </w:rPr>
            </w:pPr>
            <w:r w:rsidRPr="00795516">
              <w:rPr>
                <w:rFonts w:ascii="Arial" w:eastAsia="Times New Roman" w:hAnsi="Arial" w:cs="Arial"/>
                <w:b/>
                <w:bCs/>
                <w:color w:val="FFFFFF"/>
                <w:sz w:val="18"/>
                <w:szCs w:val="18"/>
                <w:lang w:val="es-CO" w:eastAsia="es-CO"/>
              </w:rPr>
              <w:lastRenderedPageBreak/>
              <w:t>TABLA 1. INGRESOS A DICIEMBRE DE 2018 SGP (MILLONES DE PESOS)</w:t>
            </w:r>
          </w:p>
        </w:tc>
      </w:tr>
      <w:tr w:rsidR="00F517EF" w:rsidRPr="00795516" w:rsidTr="00656AE7">
        <w:trPr>
          <w:trHeight w:val="20"/>
        </w:trPr>
        <w:tc>
          <w:tcPr>
            <w:tcW w:w="5944" w:type="dxa"/>
            <w:tcBorders>
              <w:top w:val="nil"/>
              <w:left w:val="single" w:sz="8" w:space="0" w:color="auto"/>
              <w:bottom w:val="single" w:sz="4" w:space="0" w:color="auto"/>
              <w:right w:val="single" w:sz="4" w:space="0" w:color="auto"/>
            </w:tcBorders>
            <w:shd w:val="clear" w:color="auto" w:fill="666699"/>
            <w:noWrap/>
            <w:vAlign w:val="bottom"/>
            <w:hideMark/>
          </w:tcPr>
          <w:p w:rsidR="00F517EF" w:rsidRPr="00795516" w:rsidRDefault="00F517EF" w:rsidP="00483559">
            <w:pPr>
              <w:jc w:val="center"/>
              <w:rPr>
                <w:rFonts w:ascii="Arial" w:eastAsia="Times New Roman" w:hAnsi="Arial" w:cs="Arial"/>
                <w:b/>
                <w:bCs/>
                <w:color w:val="FFFFFF"/>
                <w:sz w:val="18"/>
                <w:szCs w:val="18"/>
                <w:lang w:val="es-CO" w:eastAsia="es-CO"/>
              </w:rPr>
            </w:pPr>
            <w:r w:rsidRPr="00795516">
              <w:rPr>
                <w:rFonts w:ascii="Arial" w:eastAsia="Times New Roman" w:hAnsi="Arial" w:cs="Arial"/>
                <w:b/>
                <w:bCs/>
                <w:color w:val="FFFFFF"/>
                <w:sz w:val="18"/>
                <w:szCs w:val="18"/>
                <w:lang w:val="es-CO" w:eastAsia="es-CO"/>
              </w:rPr>
              <w:t>INGRESOS TOTALES</w:t>
            </w:r>
          </w:p>
        </w:tc>
        <w:tc>
          <w:tcPr>
            <w:tcW w:w="2731" w:type="dxa"/>
            <w:tcBorders>
              <w:top w:val="nil"/>
              <w:left w:val="nil"/>
              <w:bottom w:val="single" w:sz="4" w:space="0" w:color="auto"/>
              <w:right w:val="single" w:sz="8" w:space="0" w:color="auto"/>
            </w:tcBorders>
            <w:shd w:val="clear" w:color="auto" w:fill="666699"/>
            <w:noWrap/>
            <w:vAlign w:val="bottom"/>
            <w:hideMark/>
          </w:tcPr>
          <w:p w:rsidR="00F517EF" w:rsidRPr="00795516" w:rsidRDefault="00F517EF" w:rsidP="00483559">
            <w:pPr>
              <w:jc w:val="center"/>
              <w:rPr>
                <w:rFonts w:ascii="Arial" w:eastAsia="Times New Roman" w:hAnsi="Arial" w:cs="Arial"/>
                <w:b/>
                <w:bCs/>
                <w:color w:val="FFFFFF"/>
                <w:sz w:val="18"/>
                <w:szCs w:val="18"/>
                <w:lang w:val="es-CO" w:eastAsia="es-CO"/>
              </w:rPr>
            </w:pPr>
            <w:r w:rsidRPr="00795516">
              <w:rPr>
                <w:rFonts w:ascii="Arial" w:eastAsia="Times New Roman" w:hAnsi="Arial" w:cs="Arial"/>
                <w:b/>
                <w:bCs/>
                <w:color w:val="FFFFFF"/>
                <w:sz w:val="18"/>
                <w:szCs w:val="18"/>
                <w:lang w:val="es-CO" w:eastAsia="es-CO"/>
              </w:rPr>
              <w:t>RECAUDO 2018</w:t>
            </w:r>
          </w:p>
        </w:tc>
      </w:tr>
      <w:tr w:rsidR="00F517EF" w:rsidRPr="00795516" w:rsidTr="00656AE7">
        <w:trPr>
          <w:trHeight w:val="20"/>
        </w:trPr>
        <w:tc>
          <w:tcPr>
            <w:tcW w:w="5944" w:type="dxa"/>
            <w:tcBorders>
              <w:top w:val="nil"/>
              <w:left w:val="single" w:sz="8" w:space="0" w:color="auto"/>
              <w:bottom w:val="single" w:sz="4" w:space="0" w:color="auto"/>
              <w:right w:val="single" w:sz="4" w:space="0" w:color="auto"/>
            </w:tcBorders>
            <w:shd w:val="clear" w:color="auto" w:fill="CCCCFF"/>
            <w:noWrap/>
            <w:vAlign w:val="bottom"/>
            <w:hideMark/>
          </w:tcPr>
          <w:p w:rsidR="00F517EF" w:rsidRPr="00795516" w:rsidRDefault="00F517EF" w:rsidP="00483559">
            <w:pP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Ingresos Corrientes</w:t>
            </w:r>
          </w:p>
        </w:tc>
        <w:tc>
          <w:tcPr>
            <w:tcW w:w="2731" w:type="dxa"/>
            <w:tcBorders>
              <w:top w:val="nil"/>
              <w:left w:val="nil"/>
              <w:bottom w:val="single" w:sz="4" w:space="0" w:color="auto"/>
              <w:right w:val="single" w:sz="8" w:space="0" w:color="auto"/>
            </w:tcBorders>
            <w:shd w:val="clear" w:color="auto" w:fill="CCCCFF"/>
            <w:noWrap/>
            <w:vAlign w:val="bottom"/>
            <w:hideMark/>
          </w:tcPr>
          <w:p w:rsidR="00F517EF" w:rsidRPr="00795516" w:rsidRDefault="00F517EF" w:rsidP="00483559">
            <w:pPr>
              <w:jc w:val="right"/>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w:t>
            </w:r>
            <w:r w:rsidR="009A66C2" w:rsidRPr="00795516">
              <w:rPr>
                <w:rFonts w:ascii="Arial" w:eastAsia="Times New Roman" w:hAnsi="Arial" w:cs="Arial"/>
                <w:b/>
                <w:bCs/>
                <w:color w:val="000000"/>
                <w:sz w:val="18"/>
                <w:szCs w:val="18"/>
                <w:lang w:val="es-CO" w:eastAsia="es-CO"/>
              </w:rPr>
              <w:t xml:space="preserve"> </w:t>
            </w:r>
            <w:r w:rsidRPr="00795516">
              <w:rPr>
                <w:rFonts w:ascii="Arial" w:eastAsia="Times New Roman" w:hAnsi="Arial" w:cs="Arial"/>
                <w:b/>
                <w:bCs/>
                <w:color w:val="000000"/>
                <w:sz w:val="18"/>
                <w:szCs w:val="18"/>
                <w:lang w:val="es-CO" w:eastAsia="es-CO"/>
              </w:rPr>
              <w:t xml:space="preserve">223,923 </w:t>
            </w:r>
          </w:p>
        </w:tc>
      </w:tr>
      <w:tr w:rsidR="00F517EF" w:rsidRPr="00795516" w:rsidTr="00656AE7">
        <w:trPr>
          <w:trHeight w:val="20"/>
        </w:trPr>
        <w:tc>
          <w:tcPr>
            <w:tcW w:w="5944"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Sistema General de Participaciones -Educación</w:t>
            </w:r>
          </w:p>
        </w:tc>
        <w:tc>
          <w:tcPr>
            <w:tcW w:w="2731"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w:t>
            </w:r>
            <w:r w:rsidR="009A66C2" w:rsidRPr="00795516">
              <w:rPr>
                <w:rFonts w:ascii="Arial" w:eastAsia="Times New Roman" w:hAnsi="Arial" w:cs="Arial"/>
                <w:b/>
                <w:bCs/>
                <w:color w:val="000000"/>
                <w:sz w:val="18"/>
                <w:szCs w:val="18"/>
                <w:lang w:val="es-CO" w:eastAsia="es-CO"/>
              </w:rPr>
              <w:t xml:space="preserve"> </w:t>
            </w:r>
            <w:r w:rsidRPr="00795516">
              <w:rPr>
                <w:rFonts w:ascii="Arial" w:eastAsia="Times New Roman" w:hAnsi="Arial" w:cs="Arial"/>
                <w:b/>
                <w:bCs/>
                <w:color w:val="000000"/>
                <w:sz w:val="18"/>
                <w:szCs w:val="18"/>
                <w:lang w:val="es-CO" w:eastAsia="es-CO"/>
              </w:rPr>
              <w:t xml:space="preserve">223,923 </w:t>
            </w:r>
          </w:p>
        </w:tc>
      </w:tr>
      <w:tr w:rsidR="00F517EF" w:rsidRPr="00795516" w:rsidTr="00656AE7">
        <w:trPr>
          <w:trHeight w:val="20"/>
        </w:trPr>
        <w:tc>
          <w:tcPr>
            <w:tcW w:w="5944" w:type="dxa"/>
            <w:tcBorders>
              <w:top w:val="nil"/>
              <w:left w:val="single" w:sz="8" w:space="0" w:color="auto"/>
              <w:bottom w:val="single" w:sz="4" w:space="0" w:color="auto"/>
              <w:right w:val="single" w:sz="4" w:space="0" w:color="auto"/>
            </w:tcBorders>
            <w:noWrap/>
            <w:vAlign w:val="bottom"/>
            <w:hideMark/>
          </w:tcPr>
          <w:p w:rsidR="00F517EF" w:rsidRPr="00795516" w:rsidRDefault="009A66C2" w:rsidP="00483559">
            <w:pP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w:t>
            </w:r>
            <w:r w:rsidR="00F517EF" w:rsidRPr="00795516">
              <w:rPr>
                <w:rFonts w:ascii="Arial" w:eastAsia="Times New Roman" w:hAnsi="Arial" w:cs="Arial"/>
                <w:b/>
                <w:bCs/>
                <w:color w:val="000000"/>
                <w:sz w:val="18"/>
                <w:szCs w:val="18"/>
                <w:lang w:val="es-CO" w:eastAsia="es-CO"/>
              </w:rPr>
              <w:t>Prestación de servicios</w:t>
            </w:r>
          </w:p>
        </w:tc>
        <w:tc>
          <w:tcPr>
            <w:tcW w:w="2731"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w:t>
            </w:r>
            <w:r w:rsidR="009A66C2" w:rsidRPr="00795516">
              <w:rPr>
                <w:rFonts w:ascii="Arial" w:eastAsia="Times New Roman" w:hAnsi="Arial" w:cs="Arial"/>
                <w:b/>
                <w:bCs/>
                <w:color w:val="000000"/>
                <w:sz w:val="18"/>
                <w:szCs w:val="18"/>
                <w:lang w:val="es-CO" w:eastAsia="es-CO"/>
              </w:rPr>
              <w:t xml:space="preserve"> </w:t>
            </w:r>
            <w:r w:rsidRPr="00795516">
              <w:rPr>
                <w:rFonts w:ascii="Arial" w:eastAsia="Times New Roman" w:hAnsi="Arial" w:cs="Arial"/>
                <w:b/>
                <w:bCs/>
                <w:color w:val="000000"/>
                <w:sz w:val="18"/>
                <w:szCs w:val="18"/>
                <w:lang w:val="es-CO" w:eastAsia="es-CO"/>
              </w:rPr>
              <w:t xml:space="preserve">214,761 </w:t>
            </w:r>
          </w:p>
        </w:tc>
      </w:tr>
      <w:tr w:rsidR="00F517EF" w:rsidRPr="00795516" w:rsidTr="00656AE7">
        <w:trPr>
          <w:trHeight w:val="20"/>
        </w:trPr>
        <w:tc>
          <w:tcPr>
            <w:tcW w:w="5944" w:type="dxa"/>
            <w:tcBorders>
              <w:top w:val="nil"/>
              <w:left w:val="single" w:sz="8" w:space="0" w:color="auto"/>
              <w:bottom w:val="single" w:sz="4" w:space="0" w:color="auto"/>
              <w:right w:val="single" w:sz="4" w:space="0" w:color="auto"/>
            </w:tcBorders>
            <w:noWrap/>
            <w:vAlign w:val="bottom"/>
            <w:hideMark/>
          </w:tcPr>
          <w:p w:rsidR="00F517EF" w:rsidRPr="00795516" w:rsidRDefault="009A66C2" w:rsidP="00483559">
            <w:pP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F517EF" w:rsidRPr="00795516">
              <w:rPr>
                <w:rFonts w:ascii="Arial" w:eastAsia="Times New Roman" w:hAnsi="Arial" w:cs="Arial"/>
                <w:color w:val="000000"/>
                <w:sz w:val="18"/>
                <w:szCs w:val="18"/>
                <w:lang w:val="es-CO" w:eastAsia="es-CO"/>
              </w:rPr>
              <w:t>Con Situación de Fondos</w:t>
            </w:r>
          </w:p>
        </w:tc>
        <w:tc>
          <w:tcPr>
            <w:tcW w:w="2731"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185,693 </w:t>
            </w:r>
          </w:p>
        </w:tc>
      </w:tr>
      <w:tr w:rsidR="00F517EF" w:rsidRPr="00795516" w:rsidTr="00656AE7">
        <w:trPr>
          <w:trHeight w:val="20"/>
        </w:trPr>
        <w:tc>
          <w:tcPr>
            <w:tcW w:w="5944" w:type="dxa"/>
            <w:tcBorders>
              <w:top w:val="nil"/>
              <w:left w:val="single" w:sz="8" w:space="0" w:color="auto"/>
              <w:bottom w:val="single" w:sz="4" w:space="0" w:color="auto"/>
              <w:right w:val="single" w:sz="4" w:space="0" w:color="auto"/>
            </w:tcBorders>
            <w:noWrap/>
            <w:vAlign w:val="bottom"/>
            <w:hideMark/>
          </w:tcPr>
          <w:p w:rsidR="00F517EF" w:rsidRPr="00795516" w:rsidRDefault="009A66C2" w:rsidP="00483559">
            <w:pP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F517EF" w:rsidRPr="00795516">
              <w:rPr>
                <w:rFonts w:ascii="Arial" w:eastAsia="Times New Roman" w:hAnsi="Arial" w:cs="Arial"/>
                <w:color w:val="000000"/>
                <w:sz w:val="18"/>
                <w:szCs w:val="18"/>
                <w:lang w:val="es-CO" w:eastAsia="es-CO"/>
              </w:rPr>
              <w:t>Sin Situación de Fondos</w:t>
            </w:r>
          </w:p>
        </w:tc>
        <w:tc>
          <w:tcPr>
            <w:tcW w:w="2731"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29,067 </w:t>
            </w:r>
          </w:p>
        </w:tc>
      </w:tr>
      <w:tr w:rsidR="00F517EF" w:rsidRPr="00795516" w:rsidTr="00656AE7">
        <w:trPr>
          <w:trHeight w:val="20"/>
        </w:trPr>
        <w:tc>
          <w:tcPr>
            <w:tcW w:w="5944"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Calidad</w:t>
            </w:r>
          </w:p>
        </w:tc>
        <w:tc>
          <w:tcPr>
            <w:tcW w:w="2731"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w:t>
            </w:r>
            <w:r w:rsidR="009A66C2" w:rsidRPr="00795516">
              <w:rPr>
                <w:rFonts w:ascii="Arial" w:eastAsia="Times New Roman" w:hAnsi="Arial" w:cs="Arial"/>
                <w:b/>
                <w:bCs/>
                <w:color w:val="000000"/>
                <w:sz w:val="18"/>
                <w:szCs w:val="18"/>
                <w:lang w:val="es-CO" w:eastAsia="es-CO"/>
              </w:rPr>
              <w:t xml:space="preserve"> </w:t>
            </w:r>
            <w:r w:rsidRPr="00795516">
              <w:rPr>
                <w:rFonts w:ascii="Arial" w:eastAsia="Times New Roman" w:hAnsi="Arial" w:cs="Arial"/>
                <w:b/>
                <w:bCs/>
                <w:color w:val="000000"/>
                <w:sz w:val="18"/>
                <w:szCs w:val="18"/>
                <w:lang w:val="es-CO" w:eastAsia="es-CO"/>
              </w:rPr>
              <w:t xml:space="preserve">9,161 </w:t>
            </w:r>
          </w:p>
        </w:tc>
      </w:tr>
      <w:tr w:rsidR="00F517EF" w:rsidRPr="00795516" w:rsidTr="00656AE7">
        <w:trPr>
          <w:trHeight w:val="20"/>
        </w:trPr>
        <w:tc>
          <w:tcPr>
            <w:tcW w:w="5944"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ind w:left="708"/>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Calidad Ordinaria</w:t>
            </w:r>
          </w:p>
        </w:tc>
        <w:tc>
          <w:tcPr>
            <w:tcW w:w="2731"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3,709 </w:t>
            </w:r>
          </w:p>
        </w:tc>
      </w:tr>
      <w:tr w:rsidR="00F517EF" w:rsidRPr="00795516" w:rsidTr="00656AE7">
        <w:trPr>
          <w:trHeight w:val="20"/>
        </w:trPr>
        <w:tc>
          <w:tcPr>
            <w:tcW w:w="5944"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ind w:left="708"/>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Gratuidad</w:t>
            </w:r>
          </w:p>
        </w:tc>
        <w:tc>
          <w:tcPr>
            <w:tcW w:w="2731"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5,451 </w:t>
            </w:r>
          </w:p>
        </w:tc>
      </w:tr>
      <w:tr w:rsidR="00F517EF" w:rsidRPr="00795516" w:rsidTr="00656AE7">
        <w:trPr>
          <w:trHeight w:val="20"/>
        </w:trPr>
        <w:tc>
          <w:tcPr>
            <w:tcW w:w="5944" w:type="dxa"/>
            <w:tcBorders>
              <w:top w:val="nil"/>
              <w:left w:val="single" w:sz="8" w:space="0" w:color="auto"/>
              <w:bottom w:val="single" w:sz="4" w:space="0" w:color="auto"/>
              <w:right w:val="single" w:sz="4" w:space="0" w:color="auto"/>
            </w:tcBorders>
            <w:shd w:val="clear" w:color="auto" w:fill="CCCCFF"/>
            <w:noWrap/>
            <w:vAlign w:val="bottom"/>
            <w:hideMark/>
          </w:tcPr>
          <w:p w:rsidR="00F517EF" w:rsidRPr="00795516" w:rsidRDefault="00F517EF" w:rsidP="00483559">
            <w:pP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Ingresos de Capital</w:t>
            </w:r>
          </w:p>
        </w:tc>
        <w:tc>
          <w:tcPr>
            <w:tcW w:w="2731" w:type="dxa"/>
            <w:tcBorders>
              <w:top w:val="nil"/>
              <w:left w:val="nil"/>
              <w:bottom w:val="single" w:sz="4" w:space="0" w:color="auto"/>
              <w:right w:val="single" w:sz="8" w:space="0" w:color="auto"/>
            </w:tcBorders>
            <w:shd w:val="clear" w:color="auto" w:fill="CCCCFF"/>
            <w:noWrap/>
            <w:vAlign w:val="bottom"/>
            <w:hideMark/>
          </w:tcPr>
          <w:p w:rsidR="00F517EF" w:rsidRPr="00795516" w:rsidRDefault="00F517EF" w:rsidP="00483559">
            <w:pPr>
              <w:jc w:val="right"/>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w:t>
            </w:r>
            <w:r w:rsidR="009A66C2" w:rsidRPr="00795516">
              <w:rPr>
                <w:rFonts w:ascii="Arial" w:eastAsia="Times New Roman" w:hAnsi="Arial" w:cs="Arial"/>
                <w:b/>
                <w:bCs/>
                <w:color w:val="000000"/>
                <w:sz w:val="18"/>
                <w:szCs w:val="18"/>
                <w:lang w:val="es-CO" w:eastAsia="es-CO"/>
              </w:rPr>
              <w:t xml:space="preserve"> </w:t>
            </w:r>
            <w:r w:rsidRPr="00795516">
              <w:rPr>
                <w:rFonts w:ascii="Arial" w:eastAsia="Times New Roman" w:hAnsi="Arial" w:cs="Arial"/>
                <w:b/>
                <w:bCs/>
                <w:color w:val="000000"/>
                <w:sz w:val="18"/>
                <w:szCs w:val="18"/>
                <w:lang w:val="es-CO" w:eastAsia="es-CO"/>
              </w:rPr>
              <w:t xml:space="preserve">11,467 </w:t>
            </w:r>
          </w:p>
        </w:tc>
      </w:tr>
      <w:tr w:rsidR="00F517EF" w:rsidRPr="00795516" w:rsidTr="00656AE7">
        <w:trPr>
          <w:trHeight w:val="20"/>
        </w:trPr>
        <w:tc>
          <w:tcPr>
            <w:tcW w:w="5944"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Rendimientos Financieros</w:t>
            </w:r>
          </w:p>
        </w:tc>
        <w:tc>
          <w:tcPr>
            <w:tcW w:w="2731"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w:t>
            </w:r>
            <w:r w:rsidR="009A66C2" w:rsidRPr="00795516">
              <w:rPr>
                <w:rFonts w:ascii="Arial" w:eastAsia="Times New Roman" w:hAnsi="Arial" w:cs="Arial"/>
                <w:b/>
                <w:bCs/>
                <w:color w:val="000000"/>
                <w:sz w:val="18"/>
                <w:szCs w:val="18"/>
                <w:lang w:val="es-CO" w:eastAsia="es-CO"/>
              </w:rPr>
              <w:t xml:space="preserve"> </w:t>
            </w:r>
            <w:r w:rsidRPr="00795516">
              <w:rPr>
                <w:rFonts w:ascii="Arial" w:eastAsia="Times New Roman" w:hAnsi="Arial" w:cs="Arial"/>
                <w:b/>
                <w:bCs/>
                <w:color w:val="000000"/>
                <w:sz w:val="18"/>
                <w:szCs w:val="18"/>
                <w:lang w:val="es-CO" w:eastAsia="es-CO"/>
              </w:rPr>
              <w:t xml:space="preserve">842 </w:t>
            </w:r>
          </w:p>
        </w:tc>
      </w:tr>
      <w:tr w:rsidR="00F517EF" w:rsidRPr="00795516" w:rsidTr="00656AE7">
        <w:trPr>
          <w:trHeight w:val="20"/>
        </w:trPr>
        <w:tc>
          <w:tcPr>
            <w:tcW w:w="5944"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Recursos del Balance </w:t>
            </w:r>
          </w:p>
        </w:tc>
        <w:tc>
          <w:tcPr>
            <w:tcW w:w="2731"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w:t>
            </w:r>
            <w:r w:rsidR="009A66C2" w:rsidRPr="00795516">
              <w:rPr>
                <w:rFonts w:ascii="Arial" w:eastAsia="Times New Roman" w:hAnsi="Arial" w:cs="Arial"/>
                <w:b/>
                <w:bCs/>
                <w:color w:val="000000"/>
                <w:sz w:val="18"/>
                <w:szCs w:val="18"/>
                <w:lang w:val="es-CO" w:eastAsia="es-CO"/>
              </w:rPr>
              <w:t xml:space="preserve"> </w:t>
            </w:r>
            <w:r w:rsidRPr="00795516">
              <w:rPr>
                <w:rFonts w:ascii="Arial" w:eastAsia="Times New Roman" w:hAnsi="Arial" w:cs="Arial"/>
                <w:b/>
                <w:bCs/>
                <w:color w:val="000000"/>
                <w:sz w:val="18"/>
                <w:szCs w:val="18"/>
                <w:lang w:val="es-CO" w:eastAsia="es-CO"/>
              </w:rPr>
              <w:t xml:space="preserve">10,222 </w:t>
            </w:r>
          </w:p>
        </w:tc>
      </w:tr>
      <w:tr w:rsidR="00F517EF" w:rsidRPr="00795516" w:rsidTr="00656AE7">
        <w:trPr>
          <w:trHeight w:val="20"/>
        </w:trPr>
        <w:tc>
          <w:tcPr>
            <w:tcW w:w="5944"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ind w:left="708"/>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Superávit fiscal de la vigencia anterior</w:t>
            </w:r>
          </w:p>
        </w:tc>
        <w:tc>
          <w:tcPr>
            <w:tcW w:w="2731"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10,222 </w:t>
            </w:r>
          </w:p>
        </w:tc>
      </w:tr>
      <w:tr w:rsidR="00F517EF" w:rsidRPr="00795516" w:rsidTr="00656AE7">
        <w:trPr>
          <w:trHeight w:val="20"/>
        </w:trPr>
        <w:tc>
          <w:tcPr>
            <w:tcW w:w="5944"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Reintegro</w:t>
            </w:r>
          </w:p>
        </w:tc>
        <w:tc>
          <w:tcPr>
            <w:tcW w:w="2731"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w:t>
            </w:r>
            <w:r w:rsidR="009A66C2" w:rsidRPr="00795516">
              <w:rPr>
                <w:rFonts w:ascii="Arial" w:eastAsia="Times New Roman" w:hAnsi="Arial" w:cs="Arial"/>
                <w:b/>
                <w:bCs/>
                <w:color w:val="000000"/>
                <w:sz w:val="18"/>
                <w:szCs w:val="18"/>
                <w:lang w:val="es-CO" w:eastAsia="es-CO"/>
              </w:rPr>
              <w:t xml:space="preserve"> </w:t>
            </w:r>
            <w:r w:rsidRPr="00795516">
              <w:rPr>
                <w:rFonts w:ascii="Arial" w:eastAsia="Times New Roman" w:hAnsi="Arial" w:cs="Arial"/>
                <w:b/>
                <w:bCs/>
                <w:color w:val="000000"/>
                <w:sz w:val="18"/>
                <w:szCs w:val="18"/>
                <w:lang w:val="es-CO" w:eastAsia="es-CO"/>
              </w:rPr>
              <w:t xml:space="preserve">404 </w:t>
            </w:r>
          </w:p>
        </w:tc>
      </w:tr>
      <w:tr w:rsidR="00F517EF" w:rsidRPr="00795516" w:rsidTr="00656AE7">
        <w:trPr>
          <w:trHeight w:val="20"/>
        </w:trPr>
        <w:tc>
          <w:tcPr>
            <w:tcW w:w="5944" w:type="dxa"/>
            <w:tcBorders>
              <w:top w:val="nil"/>
              <w:left w:val="single" w:sz="8" w:space="0" w:color="auto"/>
              <w:bottom w:val="single" w:sz="8" w:space="0" w:color="auto"/>
              <w:right w:val="single" w:sz="4" w:space="0" w:color="auto"/>
            </w:tcBorders>
            <w:shd w:val="clear" w:color="auto" w:fill="666699"/>
            <w:noWrap/>
            <w:vAlign w:val="bottom"/>
            <w:hideMark/>
          </w:tcPr>
          <w:p w:rsidR="00F517EF" w:rsidRPr="00795516" w:rsidRDefault="00F517EF" w:rsidP="00483559">
            <w:pPr>
              <w:rPr>
                <w:rFonts w:ascii="Arial" w:eastAsia="Times New Roman" w:hAnsi="Arial" w:cs="Arial"/>
                <w:b/>
                <w:bCs/>
                <w:color w:val="FFFFFF"/>
                <w:sz w:val="18"/>
                <w:szCs w:val="18"/>
                <w:lang w:val="es-CO" w:eastAsia="es-CO"/>
              </w:rPr>
            </w:pPr>
            <w:r w:rsidRPr="00795516">
              <w:rPr>
                <w:rFonts w:ascii="Arial" w:eastAsia="Times New Roman" w:hAnsi="Arial" w:cs="Arial"/>
                <w:b/>
                <w:bCs/>
                <w:color w:val="FFFFFF"/>
                <w:sz w:val="18"/>
                <w:szCs w:val="18"/>
                <w:lang w:val="es-CO" w:eastAsia="es-CO"/>
              </w:rPr>
              <w:t>INGRESOS TOTALES</w:t>
            </w:r>
          </w:p>
        </w:tc>
        <w:tc>
          <w:tcPr>
            <w:tcW w:w="2731" w:type="dxa"/>
            <w:tcBorders>
              <w:top w:val="nil"/>
              <w:left w:val="single" w:sz="8" w:space="0" w:color="auto"/>
              <w:bottom w:val="single" w:sz="8" w:space="0" w:color="auto"/>
              <w:right w:val="single" w:sz="4" w:space="0" w:color="auto"/>
            </w:tcBorders>
            <w:shd w:val="clear" w:color="auto" w:fill="666699"/>
            <w:noWrap/>
            <w:vAlign w:val="bottom"/>
            <w:hideMark/>
          </w:tcPr>
          <w:p w:rsidR="00F517EF" w:rsidRPr="00795516" w:rsidRDefault="00F517EF" w:rsidP="00483559">
            <w:pPr>
              <w:jc w:val="right"/>
              <w:rPr>
                <w:rFonts w:ascii="Arial" w:eastAsia="Times New Roman" w:hAnsi="Arial" w:cs="Arial"/>
                <w:b/>
                <w:bCs/>
                <w:color w:val="FFFFFF"/>
                <w:sz w:val="18"/>
                <w:szCs w:val="18"/>
                <w:lang w:val="es-CO" w:eastAsia="es-CO"/>
              </w:rPr>
            </w:pPr>
            <w:r w:rsidRPr="00795516">
              <w:rPr>
                <w:rFonts w:ascii="Arial" w:eastAsia="Times New Roman" w:hAnsi="Arial" w:cs="Arial"/>
                <w:b/>
                <w:bCs/>
                <w:color w:val="FFFFFF"/>
                <w:sz w:val="18"/>
                <w:szCs w:val="18"/>
                <w:lang w:val="es-CO" w:eastAsia="es-CO"/>
              </w:rPr>
              <w:t xml:space="preserve"> </w:t>
            </w:r>
            <w:r w:rsidR="009A66C2" w:rsidRPr="00795516">
              <w:rPr>
                <w:rFonts w:ascii="Arial" w:eastAsia="Times New Roman" w:hAnsi="Arial" w:cs="Arial"/>
                <w:b/>
                <w:bCs/>
                <w:color w:val="FFFFFF"/>
                <w:sz w:val="18"/>
                <w:szCs w:val="18"/>
                <w:lang w:val="es-CO" w:eastAsia="es-CO"/>
              </w:rPr>
              <w:t xml:space="preserve"> </w:t>
            </w:r>
            <w:r w:rsidRPr="00795516">
              <w:rPr>
                <w:rFonts w:ascii="Arial" w:eastAsia="Times New Roman" w:hAnsi="Arial" w:cs="Arial"/>
                <w:b/>
                <w:bCs/>
                <w:color w:val="FFFFFF"/>
                <w:sz w:val="18"/>
                <w:szCs w:val="18"/>
                <w:lang w:val="es-CO" w:eastAsia="es-CO"/>
              </w:rPr>
              <w:t xml:space="preserve">235,390 </w:t>
            </w:r>
          </w:p>
        </w:tc>
      </w:tr>
    </w:tbl>
    <w:p w:rsidR="00F517EF" w:rsidRPr="00795516" w:rsidRDefault="00F517EF" w:rsidP="00483559">
      <w:pPr>
        <w:autoSpaceDE w:val="0"/>
        <w:autoSpaceDN w:val="0"/>
        <w:adjustRightInd w:val="0"/>
        <w:jc w:val="center"/>
        <w:rPr>
          <w:rStyle w:val="nfasissutil"/>
          <w:color w:val="FF0000"/>
          <w:szCs w:val="16"/>
        </w:rPr>
      </w:pPr>
      <w:r w:rsidRPr="00795516">
        <w:rPr>
          <w:rStyle w:val="nfasissutil"/>
          <w:szCs w:val="16"/>
        </w:rPr>
        <w:t>Fuente: Ejecución presupuestal suministrada por la entidad territorial a corte de 31 de diciembre de 2018</w:t>
      </w:r>
      <w:r w:rsidRPr="00795516">
        <w:rPr>
          <w:rStyle w:val="nfasissutil"/>
          <w:color w:val="FF0000"/>
          <w:szCs w:val="16"/>
        </w:rPr>
        <w:t>.</w:t>
      </w:r>
    </w:p>
    <w:p w:rsidR="00F517EF" w:rsidRPr="00795516" w:rsidRDefault="00F517EF" w:rsidP="00483559">
      <w:pPr>
        <w:jc w:val="both"/>
        <w:rPr>
          <w:rFonts w:ascii="Arial" w:hAnsi="Arial" w:cs="Arial"/>
          <w:bCs/>
          <w:sz w:val="22"/>
          <w:szCs w:val="22"/>
          <w:lang w:val="es-ES_tradnl"/>
        </w:rPr>
      </w:pPr>
    </w:p>
    <w:p w:rsidR="00F517EF" w:rsidRPr="00795516" w:rsidRDefault="00F517EF" w:rsidP="00483559">
      <w:pPr>
        <w:pStyle w:val="Sinespaciado"/>
        <w:jc w:val="both"/>
        <w:rPr>
          <w:rFonts w:ascii="Arial" w:hAnsi="Arial" w:cs="Arial"/>
          <w:b/>
          <w:i/>
          <w:u w:val="single"/>
        </w:rPr>
      </w:pPr>
      <w:r w:rsidRPr="00795516">
        <w:rPr>
          <w:rFonts w:ascii="Arial" w:hAnsi="Arial" w:cs="Arial"/>
          <w:b/>
          <w:i/>
          <w:u w:val="single"/>
        </w:rPr>
        <w:t>Gastos</w:t>
      </w:r>
    </w:p>
    <w:p w:rsidR="00F517EF" w:rsidRPr="00795516" w:rsidRDefault="00F517EF" w:rsidP="00483559">
      <w:pPr>
        <w:pStyle w:val="Sinespaciado"/>
        <w:jc w:val="both"/>
        <w:rPr>
          <w:rFonts w:ascii="Arial" w:hAnsi="Arial" w:cs="Arial"/>
          <w:b/>
          <w:i/>
          <w:u w:val="single"/>
        </w:rPr>
      </w:pPr>
    </w:p>
    <w:p w:rsidR="00F517EF" w:rsidRPr="00795516" w:rsidRDefault="00F517EF" w:rsidP="00483559">
      <w:pPr>
        <w:jc w:val="both"/>
        <w:rPr>
          <w:rFonts w:ascii="Arial" w:hAnsi="Arial" w:cs="Arial"/>
          <w:bCs/>
          <w:sz w:val="22"/>
          <w:szCs w:val="22"/>
          <w:lang w:val="es-ES_tradnl"/>
        </w:rPr>
      </w:pPr>
      <w:r w:rsidRPr="00795516">
        <w:rPr>
          <w:rFonts w:ascii="Arial" w:hAnsi="Arial" w:cs="Arial"/>
          <w:bCs/>
          <w:sz w:val="22"/>
          <w:szCs w:val="22"/>
          <w:lang w:val="es-ES_tradnl"/>
        </w:rPr>
        <w:t xml:space="preserve">En lo correspondiente al gasto, durante el año </w:t>
      </w:r>
      <w:r w:rsidRPr="00795516">
        <w:rPr>
          <w:rFonts w:ascii="Arial" w:hAnsi="Arial" w:cs="Arial"/>
          <w:sz w:val="22"/>
          <w:szCs w:val="22"/>
        </w:rPr>
        <w:t>2018</w:t>
      </w:r>
      <w:r w:rsidRPr="00795516">
        <w:rPr>
          <w:rFonts w:ascii="Arial" w:hAnsi="Arial" w:cs="Arial"/>
          <w:bCs/>
          <w:sz w:val="22"/>
          <w:szCs w:val="22"/>
          <w:lang w:val="es-ES_tradnl"/>
        </w:rPr>
        <w:t xml:space="preserve"> se comprometieron $225.596</w:t>
      </w:r>
      <w:r w:rsidRPr="00795516">
        <w:rPr>
          <w:rFonts w:ascii="Arial" w:hAnsi="Arial" w:cs="Arial"/>
          <w:sz w:val="22"/>
          <w:szCs w:val="22"/>
          <w:lang w:val="es-ES_tradnl"/>
        </w:rPr>
        <w:t xml:space="preserve"> </w:t>
      </w:r>
      <w:r w:rsidRPr="00795516">
        <w:rPr>
          <w:rFonts w:ascii="Arial" w:hAnsi="Arial" w:cs="Arial"/>
          <w:bCs/>
          <w:sz w:val="22"/>
          <w:szCs w:val="22"/>
          <w:lang w:val="es-ES_tradnl"/>
        </w:rPr>
        <w:t>millones con cargo a los recursos del SGP asignados al sector, de los cuales se obligaron $223.012</w:t>
      </w:r>
      <w:r w:rsidRPr="00795516">
        <w:rPr>
          <w:rFonts w:ascii="Arial" w:hAnsi="Arial" w:cs="Arial"/>
          <w:sz w:val="22"/>
          <w:szCs w:val="22"/>
          <w:lang w:val="es-ES_tradnl"/>
        </w:rPr>
        <w:t xml:space="preserve"> </w:t>
      </w:r>
      <w:r w:rsidRPr="00795516">
        <w:rPr>
          <w:rFonts w:ascii="Arial" w:hAnsi="Arial" w:cs="Arial"/>
          <w:bCs/>
          <w:sz w:val="22"/>
          <w:szCs w:val="22"/>
          <w:lang w:val="es-ES_tradnl"/>
        </w:rPr>
        <w:t>millones y se pagaron $223.012</w:t>
      </w:r>
      <w:r w:rsidRPr="00795516">
        <w:rPr>
          <w:rFonts w:ascii="Arial" w:hAnsi="Arial" w:cs="Arial"/>
          <w:sz w:val="22"/>
          <w:szCs w:val="22"/>
          <w:lang w:val="es-ES_tradnl"/>
        </w:rPr>
        <w:t xml:space="preserve"> </w:t>
      </w:r>
      <w:r w:rsidRPr="00795516">
        <w:rPr>
          <w:rFonts w:ascii="Arial" w:hAnsi="Arial" w:cs="Arial"/>
          <w:bCs/>
          <w:sz w:val="22"/>
          <w:szCs w:val="22"/>
          <w:lang w:val="es-ES_tradnl"/>
        </w:rPr>
        <w:t>millones. Los gastos financiados con recursos del SGP de la vigencia y las anteriores se comprometieron de la siguiente manera: $213.600 millones en cobertura, $5.978 millones en calidad, $5.452 millones en gratuidad, $174 millones en eficiencia-conectividad y $392 millones en NEE.</w:t>
      </w:r>
    </w:p>
    <w:tbl>
      <w:tblPr>
        <w:tblpPr w:leftFromText="141" w:rightFromText="141" w:vertAnchor="text" w:horzAnchor="margin" w:tblpXSpec="center" w:tblpY="276"/>
        <w:tblW w:w="5000" w:type="pct"/>
        <w:tblCellMar>
          <w:left w:w="70" w:type="dxa"/>
          <w:right w:w="70" w:type="dxa"/>
        </w:tblCellMar>
        <w:tblLook w:val="04A0" w:firstRow="1" w:lastRow="0" w:firstColumn="1" w:lastColumn="0" w:noHBand="0" w:noVBand="1"/>
      </w:tblPr>
      <w:tblGrid>
        <w:gridCol w:w="5361"/>
        <w:gridCol w:w="1359"/>
        <w:gridCol w:w="1349"/>
        <w:gridCol w:w="749"/>
      </w:tblGrid>
      <w:tr w:rsidR="00F517EF" w:rsidRPr="00795516" w:rsidTr="00656AE7">
        <w:trPr>
          <w:trHeight w:val="20"/>
        </w:trPr>
        <w:tc>
          <w:tcPr>
            <w:tcW w:w="5000" w:type="pct"/>
            <w:gridSpan w:val="4"/>
            <w:tcBorders>
              <w:top w:val="single" w:sz="8" w:space="0" w:color="auto"/>
              <w:left w:val="single" w:sz="8" w:space="0" w:color="auto"/>
              <w:bottom w:val="single" w:sz="8" w:space="0" w:color="666699"/>
              <w:right w:val="single" w:sz="8" w:space="0" w:color="000000"/>
            </w:tcBorders>
            <w:shd w:val="clear" w:color="auto" w:fill="666699"/>
            <w:noWrap/>
            <w:vAlign w:val="center"/>
            <w:hideMark/>
          </w:tcPr>
          <w:p w:rsidR="00F517EF" w:rsidRPr="00795516" w:rsidRDefault="00F517EF" w:rsidP="00483559">
            <w:pPr>
              <w:jc w:val="center"/>
              <w:rPr>
                <w:rFonts w:ascii="Arial" w:eastAsia="Times New Roman" w:hAnsi="Arial" w:cs="Arial"/>
                <w:b/>
                <w:bCs/>
                <w:color w:val="FFFFFF"/>
                <w:sz w:val="16"/>
                <w:szCs w:val="16"/>
                <w:lang w:val="es-CO" w:eastAsia="es-CO"/>
              </w:rPr>
            </w:pPr>
            <w:r w:rsidRPr="00795516">
              <w:rPr>
                <w:rFonts w:ascii="Arial" w:eastAsia="Times New Roman" w:hAnsi="Arial" w:cs="Arial"/>
                <w:b/>
                <w:bCs/>
                <w:color w:val="FFFFFF"/>
                <w:sz w:val="16"/>
                <w:szCs w:val="16"/>
                <w:lang w:val="es-CO" w:eastAsia="es-CO"/>
              </w:rPr>
              <w:t>TABLA 2 GASTOS A DICIEMBRE DE 2018 SGP (MILLONES DE )</w:t>
            </w:r>
          </w:p>
        </w:tc>
      </w:tr>
      <w:tr w:rsidR="00F517EF" w:rsidRPr="00795516" w:rsidTr="0050675D">
        <w:trPr>
          <w:trHeight w:val="20"/>
        </w:trPr>
        <w:tc>
          <w:tcPr>
            <w:tcW w:w="2647" w:type="pct"/>
            <w:tcBorders>
              <w:top w:val="nil"/>
              <w:left w:val="single" w:sz="8" w:space="0" w:color="auto"/>
              <w:bottom w:val="single" w:sz="8" w:space="0" w:color="666699"/>
              <w:right w:val="nil"/>
            </w:tcBorders>
            <w:shd w:val="clear" w:color="auto" w:fill="CCCCFF"/>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RUBRO</w:t>
            </w:r>
          </w:p>
        </w:tc>
        <w:tc>
          <w:tcPr>
            <w:tcW w:w="1164" w:type="pct"/>
            <w:tcBorders>
              <w:top w:val="nil"/>
              <w:left w:val="single" w:sz="8" w:space="0" w:color="666699"/>
              <w:bottom w:val="single" w:sz="8" w:space="0" w:color="666699"/>
              <w:right w:val="nil"/>
            </w:tcBorders>
            <w:shd w:val="clear" w:color="auto" w:fill="CCCCFF"/>
            <w:noWrap/>
            <w:vAlign w:val="center"/>
            <w:hideMark/>
          </w:tcPr>
          <w:p w:rsidR="00F517EF" w:rsidRPr="00795516" w:rsidRDefault="00F517EF" w:rsidP="00483559">
            <w:pPr>
              <w:ind w:left="-61"/>
              <w:jc w:val="cente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COMPROMISO </w:t>
            </w:r>
          </w:p>
        </w:tc>
        <w:tc>
          <w:tcPr>
            <w:tcW w:w="765" w:type="pct"/>
            <w:tcBorders>
              <w:top w:val="nil"/>
              <w:left w:val="single" w:sz="8" w:space="0" w:color="666699"/>
              <w:bottom w:val="single" w:sz="8" w:space="0" w:color="666699"/>
              <w:right w:val="nil"/>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OBLIGACIONES </w:t>
            </w:r>
          </w:p>
        </w:tc>
        <w:tc>
          <w:tcPr>
            <w:tcW w:w="425" w:type="pct"/>
            <w:tcBorders>
              <w:top w:val="nil"/>
              <w:left w:val="single" w:sz="8" w:space="0" w:color="666699"/>
              <w:bottom w:val="single" w:sz="8" w:space="0" w:color="666699"/>
              <w:right w:val="single" w:sz="8" w:space="0" w:color="auto"/>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PAGOS </w:t>
            </w:r>
          </w:p>
        </w:tc>
      </w:tr>
      <w:tr w:rsidR="00F517EF" w:rsidRPr="00795516" w:rsidTr="0050675D">
        <w:trPr>
          <w:trHeight w:val="20"/>
        </w:trPr>
        <w:tc>
          <w:tcPr>
            <w:tcW w:w="2647" w:type="pct"/>
            <w:tcBorders>
              <w:top w:val="nil"/>
              <w:left w:val="single" w:sz="8" w:space="0" w:color="auto"/>
              <w:bottom w:val="single" w:sz="8" w:space="0" w:color="666699"/>
              <w:right w:val="nil"/>
            </w:tcBorders>
            <w:shd w:val="clear" w:color="auto" w:fill="666699"/>
            <w:noWrap/>
            <w:vAlign w:val="center"/>
            <w:hideMark/>
          </w:tcPr>
          <w:p w:rsidR="00F517EF" w:rsidRPr="00795516" w:rsidRDefault="00F517EF" w:rsidP="00483559">
            <w:pPr>
              <w:rPr>
                <w:rFonts w:ascii="Arial" w:eastAsia="Times New Roman" w:hAnsi="Arial" w:cs="Arial"/>
                <w:b/>
                <w:bCs/>
                <w:color w:val="FFFFFF"/>
                <w:sz w:val="16"/>
                <w:szCs w:val="16"/>
                <w:lang w:val="es-CO" w:eastAsia="es-CO"/>
              </w:rPr>
            </w:pPr>
            <w:r w:rsidRPr="00795516">
              <w:rPr>
                <w:rFonts w:ascii="Arial" w:eastAsia="Times New Roman" w:hAnsi="Arial" w:cs="Arial"/>
                <w:b/>
                <w:bCs/>
                <w:color w:val="FFFFFF"/>
                <w:sz w:val="16"/>
                <w:szCs w:val="16"/>
                <w:lang w:val="es-CO" w:eastAsia="es-CO"/>
              </w:rPr>
              <w:t>GASTOS</w:t>
            </w:r>
            <w:r w:rsidR="009A66C2" w:rsidRPr="00795516">
              <w:rPr>
                <w:rFonts w:ascii="Arial" w:eastAsia="Times New Roman" w:hAnsi="Arial" w:cs="Arial"/>
                <w:b/>
                <w:bCs/>
                <w:color w:val="FFFFFF"/>
                <w:sz w:val="16"/>
                <w:szCs w:val="16"/>
                <w:lang w:val="es-CO" w:eastAsia="es-CO"/>
              </w:rPr>
              <w:t xml:space="preserve"> </w:t>
            </w:r>
            <w:r w:rsidRPr="00795516">
              <w:rPr>
                <w:rFonts w:ascii="Arial" w:eastAsia="Times New Roman" w:hAnsi="Arial" w:cs="Arial"/>
                <w:b/>
                <w:bCs/>
                <w:color w:val="FFFFFF"/>
                <w:sz w:val="16"/>
                <w:szCs w:val="16"/>
                <w:lang w:val="es-CO" w:eastAsia="es-CO"/>
              </w:rPr>
              <w:t>SGP –Educación</w:t>
            </w:r>
          </w:p>
        </w:tc>
        <w:tc>
          <w:tcPr>
            <w:tcW w:w="1164" w:type="pct"/>
            <w:tcBorders>
              <w:top w:val="nil"/>
              <w:left w:val="single" w:sz="8" w:space="0" w:color="666699"/>
              <w:bottom w:val="single" w:sz="8" w:space="0" w:color="666699"/>
              <w:right w:val="nil"/>
            </w:tcBorders>
            <w:shd w:val="clear" w:color="auto" w:fill="666699"/>
            <w:noWrap/>
            <w:vAlign w:val="center"/>
            <w:hideMark/>
          </w:tcPr>
          <w:p w:rsidR="00F517EF" w:rsidRPr="00795516" w:rsidRDefault="00F517EF" w:rsidP="00483559">
            <w:pPr>
              <w:jc w:val="right"/>
              <w:rPr>
                <w:rFonts w:ascii="Arial" w:eastAsia="Times New Roman" w:hAnsi="Arial" w:cs="Arial"/>
                <w:b/>
                <w:bCs/>
                <w:color w:val="FFFFFF"/>
                <w:sz w:val="16"/>
                <w:szCs w:val="16"/>
                <w:lang w:val="es-CO" w:eastAsia="es-CO"/>
              </w:rPr>
            </w:pPr>
            <w:r w:rsidRPr="00795516">
              <w:rPr>
                <w:rFonts w:ascii="Arial" w:eastAsia="Times New Roman" w:hAnsi="Arial" w:cs="Arial"/>
                <w:b/>
                <w:bCs/>
                <w:color w:val="FFFFFF"/>
                <w:sz w:val="16"/>
                <w:szCs w:val="16"/>
                <w:lang w:val="es-CO" w:eastAsia="es-CO"/>
              </w:rPr>
              <w:t xml:space="preserve"> </w:t>
            </w:r>
            <w:r w:rsidR="009A66C2" w:rsidRPr="00795516">
              <w:rPr>
                <w:rFonts w:ascii="Arial" w:eastAsia="Times New Roman" w:hAnsi="Arial" w:cs="Arial"/>
                <w:b/>
                <w:bCs/>
                <w:color w:val="FFFFFF"/>
                <w:sz w:val="16"/>
                <w:szCs w:val="16"/>
                <w:lang w:val="es-CO" w:eastAsia="es-CO"/>
              </w:rPr>
              <w:t xml:space="preserve"> </w:t>
            </w:r>
            <w:r w:rsidRPr="00795516">
              <w:rPr>
                <w:rFonts w:ascii="Arial" w:eastAsia="Times New Roman" w:hAnsi="Arial" w:cs="Arial"/>
                <w:b/>
                <w:bCs/>
                <w:color w:val="FFFFFF"/>
                <w:sz w:val="16"/>
                <w:szCs w:val="16"/>
                <w:lang w:val="es-CO" w:eastAsia="es-CO"/>
              </w:rPr>
              <w:t xml:space="preserve">225,596 </w:t>
            </w:r>
          </w:p>
        </w:tc>
        <w:tc>
          <w:tcPr>
            <w:tcW w:w="765" w:type="pct"/>
            <w:tcBorders>
              <w:top w:val="nil"/>
              <w:left w:val="single" w:sz="8" w:space="0" w:color="666699"/>
              <w:bottom w:val="single" w:sz="8" w:space="0" w:color="666699"/>
              <w:right w:val="nil"/>
            </w:tcBorders>
            <w:shd w:val="clear" w:color="auto" w:fill="666699"/>
            <w:noWrap/>
            <w:vAlign w:val="center"/>
            <w:hideMark/>
          </w:tcPr>
          <w:p w:rsidR="00F517EF" w:rsidRPr="00795516" w:rsidRDefault="00F517EF" w:rsidP="00483559">
            <w:pPr>
              <w:jc w:val="right"/>
              <w:rPr>
                <w:rFonts w:ascii="Arial" w:eastAsia="Times New Roman" w:hAnsi="Arial" w:cs="Arial"/>
                <w:b/>
                <w:bCs/>
                <w:color w:val="FFFFFF"/>
                <w:sz w:val="16"/>
                <w:szCs w:val="16"/>
                <w:lang w:val="es-CO" w:eastAsia="es-CO"/>
              </w:rPr>
            </w:pPr>
            <w:r w:rsidRPr="00795516">
              <w:rPr>
                <w:rFonts w:ascii="Arial" w:eastAsia="Times New Roman" w:hAnsi="Arial" w:cs="Arial"/>
                <w:b/>
                <w:bCs/>
                <w:color w:val="FFFFFF"/>
                <w:sz w:val="16"/>
                <w:szCs w:val="16"/>
                <w:lang w:val="es-CO" w:eastAsia="es-CO"/>
              </w:rPr>
              <w:t xml:space="preserve"> </w:t>
            </w:r>
            <w:r w:rsidR="009A66C2" w:rsidRPr="00795516">
              <w:rPr>
                <w:rFonts w:ascii="Arial" w:eastAsia="Times New Roman" w:hAnsi="Arial" w:cs="Arial"/>
                <w:b/>
                <w:bCs/>
                <w:color w:val="FFFFFF"/>
                <w:sz w:val="16"/>
                <w:szCs w:val="16"/>
                <w:lang w:val="es-CO" w:eastAsia="es-CO"/>
              </w:rPr>
              <w:t xml:space="preserve"> </w:t>
            </w:r>
            <w:r w:rsidRPr="00795516">
              <w:rPr>
                <w:rFonts w:ascii="Arial" w:eastAsia="Times New Roman" w:hAnsi="Arial" w:cs="Arial"/>
                <w:b/>
                <w:bCs/>
                <w:color w:val="FFFFFF"/>
                <w:sz w:val="16"/>
                <w:szCs w:val="16"/>
                <w:lang w:val="es-CO" w:eastAsia="es-CO"/>
              </w:rPr>
              <w:t xml:space="preserve">223,012 </w:t>
            </w:r>
          </w:p>
        </w:tc>
        <w:tc>
          <w:tcPr>
            <w:tcW w:w="425" w:type="pct"/>
            <w:tcBorders>
              <w:top w:val="nil"/>
              <w:left w:val="single" w:sz="8" w:space="0" w:color="666699"/>
              <w:bottom w:val="single" w:sz="8" w:space="0" w:color="666699"/>
              <w:right w:val="single" w:sz="8" w:space="0" w:color="auto"/>
            </w:tcBorders>
            <w:shd w:val="clear" w:color="auto" w:fill="666699"/>
            <w:noWrap/>
            <w:vAlign w:val="center"/>
            <w:hideMark/>
          </w:tcPr>
          <w:p w:rsidR="00F517EF" w:rsidRPr="00795516" w:rsidRDefault="00F517EF" w:rsidP="00483559">
            <w:pPr>
              <w:jc w:val="right"/>
              <w:rPr>
                <w:rFonts w:ascii="Arial" w:eastAsia="Times New Roman" w:hAnsi="Arial" w:cs="Arial"/>
                <w:b/>
                <w:bCs/>
                <w:color w:val="FFFFFF"/>
                <w:sz w:val="16"/>
                <w:szCs w:val="16"/>
                <w:lang w:val="es-CO" w:eastAsia="es-CO"/>
              </w:rPr>
            </w:pPr>
            <w:r w:rsidRPr="00795516">
              <w:rPr>
                <w:rFonts w:ascii="Arial" w:eastAsia="Times New Roman" w:hAnsi="Arial" w:cs="Arial"/>
                <w:b/>
                <w:bCs/>
                <w:color w:val="FFFFFF"/>
                <w:sz w:val="16"/>
                <w:szCs w:val="16"/>
                <w:lang w:val="es-CO" w:eastAsia="es-CO"/>
              </w:rPr>
              <w:t xml:space="preserve">223,012 </w:t>
            </w:r>
          </w:p>
        </w:tc>
      </w:tr>
      <w:tr w:rsidR="00F517EF" w:rsidRPr="00795516" w:rsidTr="0050675D">
        <w:trPr>
          <w:trHeight w:val="20"/>
        </w:trPr>
        <w:tc>
          <w:tcPr>
            <w:tcW w:w="2647" w:type="pct"/>
            <w:tcBorders>
              <w:top w:val="nil"/>
              <w:left w:val="single" w:sz="8" w:space="0" w:color="auto"/>
              <w:bottom w:val="single" w:sz="8" w:space="0" w:color="666699"/>
              <w:right w:val="nil"/>
            </w:tcBorders>
            <w:shd w:val="clear" w:color="auto" w:fill="CCCCFF"/>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COBERTURA</w:t>
            </w:r>
          </w:p>
        </w:tc>
        <w:tc>
          <w:tcPr>
            <w:tcW w:w="1164" w:type="pct"/>
            <w:tcBorders>
              <w:top w:val="nil"/>
              <w:left w:val="single" w:sz="8" w:space="0" w:color="60497A"/>
              <w:bottom w:val="single" w:sz="8" w:space="0" w:color="60497A"/>
              <w:right w:val="single" w:sz="8" w:space="0" w:color="60497A"/>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213,600 </w:t>
            </w:r>
          </w:p>
        </w:tc>
        <w:tc>
          <w:tcPr>
            <w:tcW w:w="765" w:type="pct"/>
            <w:tcBorders>
              <w:top w:val="nil"/>
              <w:left w:val="nil"/>
              <w:bottom w:val="single" w:sz="8" w:space="0" w:color="60497A"/>
              <w:right w:val="single" w:sz="8" w:space="0" w:color="60497A"/>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212,982 </w:t>
            </w:r>
          </w:p>
        </w:tc>
        <w:tc>
          <w:tcPr>
            <w:tcW w:w="425" w:type="pct"/>
            <w:tcBorders>
              <w:top w:val="nil"/>
              <w:left w:val="nil"/>
              <w:bottom w:val="single" w:sz="8" w:space="0" w:color="60497A"/>
              <w:right w:val="single" w:sz="8" w:space="0" w:color="60497A"/>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212,982 </w:t>
            </w:r>
          </w:p>
        </w:tc>
      </w:tr>
      <w:tr w:rsidR="00F517EF" w:rsidRPr="00795516" w:rsidTr="0050675D">
        <w:trPr>
          <w:trHeight w:val="20"/>
        </w:trPr>
        <w:tc>
          <w:tcPr>
            <w:tcW w:w="2647" w:type="pct"/>
            <w:tcBorders>
              <w:top w:val="nil"/>
              <w:left w:val="single" w:sz="8" w:space="0" w:color="auto"/>
              <w:bottom w:val="single" w:sz="8" w:space="0" w:color="666699"/>
              <w:right w:val="nil"/>
            </w:tcBorders>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Gastos de Personal </w:t>
            </w:r>
          </w:p>
        </w:tc>
        <w:tc>
          <w:tcPr>
            <w:tcW w:w="1164" w:type="pct"/>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160,219 </w:t>
            </w:r>
          </w:p>
        </w:tc>
        <w:tc>
          <w:tcPr>
            <w:tcW w:w="76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159,991 </w:t>
            </w:r>
          </w:p>
        </w:tc>
        <w:tc>
          <w:tcPr>
            <w:tcW w:w="425" w:type="pct"/>
            <w:tcBorders>
              <w:top w:val="nil"/>
              <w:left w:val="nil"/>
              <w:bottom w:val="single" w:sz="8" w:space="0" w:color="60497A"/>
              <w:right w:val="single" w:sz="8" w:space="0" w:color="auto"/>
            </w:tcBorders>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159,991 </w:t>
            </w:r>
          </w:p>
        </w:tc>
      </w:tr>
      <w:tr w:rsidR="00F517EF" w:rsidRPr="00795516" w:rsidTr="0050675D">
        <w:trPr>
          <w:trHeight w:val="20"/>
        </w:trPr>
        <w:tc>
          <w:tcPr>
            <w:tcW w:w="2647" w:type="pct"/>
            <w:tcBorders>
              <w:top w:val="nil"/>
              <w:left w:val="single" w:sz="8" w:space="0" w:color="auto"/>
              <w:bottom w:val="single" w:sz="8" w:space="0" w:color="666699"/>
              <w:right w:val="nil"/>
            </w:tcBorders>
            <w:noWrap/>
            <w:vAlign w:val="center"/>
            <w:hideMark/>
          </w:tcPr>
          <w:p w:rsidR="00F517EF" w:rsidRPr="00795516" w:rsidRDefault="009A66C2"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F517EF" w:rsidRPr="00795516">
              <w:rPr>
                <w:rFonts w:ascii="Arial" w:eastAsia="Times New Roman" w:hAnsi="Arial" w:cs="Arial"/>
                <w:color w:val="000000"/>
                <w:sz w:val="16"/>
                <w:szCs w:val="16"/>
                <w:lang w:val="es-CO" w:eastAsia="es-CO"/>
              </w:rPr>
              <w:t xml:space="preserve">Personal Docente </w:t>
            </w:r>
          </w:p>
        </w:tc>
        <w:tc>
          <w:tcPr>
            <w:tcW w:w="1164" w:type="pct"/>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129,821 </w:t>
            </w:r>
          </w:p>
        </w:tc>
        <w:tc>
          <w:tcPr>
            <w:tcW w:w="76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129,821 </w:t>
            </w:r>
          </w:p>
        </w:tc>
        <w:tc>
          <w:tcPr>
            <w:tcW w:w="42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129,821 </w:t>
            </w:r>
          </w:p>
        </w:tc>
      </w:tr>
      <w:tr w:rsidR="00F517EF" w:rsidRPr="00795516" w:rsidTr="0050675D">
        <w:trPr>
          <w:trHeight w:val="20"/>
        </w:trPr>
        <w:tc>
          <w:tcPr>
            <w:tcW w:w="2647" w:type="pct"/>
            <w:tcBorders>
              <w:top w:val="nil"/>
              <w:left w:val="single" w:sz="8" w:space="0" w:color="auto"/>
              <w:bottom w:val="single" w:sz="8" w:space="0" w:color="666699"/>
              <w:right w:val="nil"/>
            </w:tcBorders>
            <w:noWrap/>
            <w:vAlign w:val="center"/>
            <w:hideMark/>
          </w:tcPr>
          <w:p w:rsidR="00F517EF" w:rsidRPr="00795516" w:rsidRDefault="009A66C2"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F517EF" w:rsidRPr="00795516">
              <w:rPr>
                <w:rFonts w:ascii="Arial" w:eastAsia="Times New Roman" w:hAnsi="Arial" w:cs="Arial"/>
                <w:color w:val="000000"/>
                <w:sz w:val="16"/>
                <w:szCs w:val="16"/>
                <w:lang w:val="es-CO" w:eastAsia="es-CO"/>
              </w:rPr>
              <w:t xml:space="preserve">Personal Directivo - Docente </w:t>
            </w:r>
          </w:p>
        </w:tc>
        <w:tc>
          <w:tcPr>
            <w:tcW w:w="1164" w:type="pct"/>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16,887 </w:t>
            </w:r>
          </w:p>
        </w:tc>
        <w:tc>
          <w:tcPr>
            <w:tcW w:w="76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16,661 </w:t>
            </w:r>
          </w:p>
        </w:tc>
        <w:tc>
          <w:tcPr>
            <w:tcW w:w="42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16,661 </w:t>
            </w:r>
          </w:p>
        </w:tc>
      </w:tr>
      <w:tr w:rsidR="00F517EF" w:rsidRPr="00795516" w:rsidTr="0050675D">
        <w:trPr>
          <w:trHeight w:val="20"/>
        </w:trPr>
        <w:tc>
          <w:tcPr>
            <w:tcW w:w="2647" w:type="pct"/>
            <w:tcBorders>
              <w:top w:val="nil"/>
              <w:left w:val="single" w:sz="8" w:space="0" w:color="auto"/>
              <w:bottom w:val="single" w:sz="8" w:space="0" w:color="666699"/>
              <w:right w:val="nil"/>
            </w:tcBorders>
            <w:noWrap/>
            <w:vAlign w:val="center"/>
            <w:hideMark/>
          </w:tcPr>
          <w:p w:rsidR="00F517EF" w:rsidRPr="00795516" w:rsidRDefault="009A66C2"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F517EF" w:rsidRPr="00795516">
              <w:rPr>
                <w:rFonts w:ascii="Arial" w:eastAsia="Times New Roman" w:hAnsi="Arial" w:cs="Arial"/>
                <w:color w:val="000000"/>
                <w:sz w:val="16"/>
                <w:szCs w:val="16"/>
                <w:lang w:val="es-CO" w:eastAsia="es-CO"/>
              </w:rPr>
              <w:t>Personal Administrativo de Instituciones Educativas</w:t>
            </w:r>
          </w:p>
        </w:tc>
        <w:tc>
          <w:tcPr>
            <w:tcW w:w="1164" w:type="pct"/>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13,498 </w:t>
            </w:r>
          </w:p>
        </w:tc>
        <w:tc>
          <w:tcPr>
            <w:tcW w:w="76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13,498 </w:t>
            </w:r>
          </w:p>
        </w:tc>
        <w:tc>
          <w:tcPr>
            <w:tcW w:w="42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13,498 </w:t>
            </w:r>
          </w:p>
        </w:tc>
      </w:tr>
      <w:tr w:rsidR="00F517EF" w:rsidRPr="00795516" w:rsidTr="0050675D">
        <w:trPr>
          <w:trHeight w:val="20"/>
        </w:trPr>
        <w:tc>
          <w:tcPr>
            <w:tcW w:w="2647" w:type="pct"/>
            <w:tcBorders>
              <w:top w:val="nil"/>
              <w:left w:val="single" w:sz="8" w:space="0" w:color="auto"/>
              <w:bottom w:val="single" w:sz="8" w:space="0" w:color="auto"/>
              <w:right w:val="single" w:sz="8" w:space="0" w:color="auto"/>
            </w:tcBorders>
            <w:noWrap/>
            <w:vAlign w:val="center"/>
            <w:hideMark/>
          </w:tcPr>
          <w:p w:rsidR="00F517EF" w:rsidRPr="00795516" w:rsidRDefault="009A66C2" w:rsidP="00483559">
            <w:pPr>
              <w:jc w:val="both"/>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F517EF" w:rsidRPr="00795516">
              <w:rPr>
                <w:rFonts w:ascii="Arial" w:eastAsia="Times New Roman" w:hAnsi="Arial" w:cs="Arial"/>
                <w:color w:val="000000"/>
                <w:sz w:val="16"/>
                <w:szCs w:val="16"/>
                <w:lang w:val="es-CO" w:eastAsia="es-CO"/>
              </w:rPr>
              <w:t>Viáticos y Gastos de Viaje</w:t>
            </w:r>
          </w:p>
        </w:tc>
        <w:tc>
          <w:tcPr>
            <w:tcW w:w="1164" w:type="pct"/>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13 </w:t>
            </w:r>
          </w:p>
        </w:tc>
        <w:tc>
          <w:tcPr>
            <w:tcW w:w="76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11 </w:t>
            </w:r>
          </w:p>
        </w:tc>
        <w:tc>
          <w:tcPr>
            <w:tcW w:w="42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11 </w:t>
            </w:r>
          </w:p>
        </w:tc>
      </w:tr>
      <w:tr w:rsidR="00F517EF" w:rsidRPr="00795516" w:rsidTr="0050675D">
        <w:trPr>
          <w:trHeight w:val="20"/>
        </w:trPr>
        <w:tc>
          <w:tcPr>
            <w:tcW w:w="2647" w:type="pct"/>
            <w:tcBorders>
              <w:top w:val="nil"/>
              <w:left w:val="single" w:sz="8" w:space="0" w:color="auto"/>
              <w:bottom w:val="single" w:sz="8" w:space="0" w:color="666699"/>
              <w:right w:val="nil"/>
            </w:tcBorders>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Aportes Patronales </w:t>
            </w:r>
          </w:p>
        </w:tc>
        <w:tc>
          <w:tcPr>
            <w:tcW w:w="1164" w:type="pct"/>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44,449 </w:t>
            </w:r>
          </w:p>
        </w:tc>
        <w:tc>
          <w:tcPr>
            <w:tcW w:w="76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44,449 </w:t>
            </w:r>
          </w:p>
        </w:tc>
        <w:tc>
          <w:tcPr>
            <w:tcW w:w="42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44,449 </w:t>
            </w:r>
          </w:p>
        </w:tc>
      </w:tr>
      <w:tr w:rsidR="00F517EF" w:rsidRPr="00795516" w:rsidTr="0050675D">
        <w:trPr>
          <w:trHeight w:val="20"/>
        </w:trPr>
        <w:tc>
          <w:tcPr>
            <w:tcW w:w="2647" w:type="pct"/>
            <w:tcBorders>
              <w:top w:val="nil"/>
              <w:left w:val="single" w:sz="8" w:space="0" w:color="auto"/>
              <w:bottom w:val="single" w:sz="8" w:space="0" w:color="666699"/>
              <w:right w:val="nil"/>
            </w:tcBorders>
            <w:vAlign w:val="center"/>
            <w:hideMark/>
          </w:tcPr>
          <w:p w:rsidR="00F517EF" w:rsidRPr="00795516" w:rsidRDefault="009A66C2"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F517EF" w:rsidRPr="00795516">
              <w:rPr>
                <w:rFonts w:ascii="Arial" w:eastAsia="Times New Roman" w:hAnsi="Arial" w:cs="Arial"/>
                <w:color w:val="000000"/>
                <w:sz w:val="16"/>
                <w:szCs w:val="16"/>
                <w:lang w:val="es-CO" w:eastAsia="es-CO"/>
              </w:rPr>
              <w:t>Sin Situación de Fondos (Docentes y Directivos Docentes)</w:t>
            </w:r>
          </w:p>
        </w:tc>
        <w:tc>
          <w:tcPr>
            <w:tcW w:w="1164" w:type="pct"/>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27,104 </w:t>
            </w:r>
          </w:p>
        </w:tc>
        <w:tc>
          <w:tcPr>
            <w:tcW w:w="76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27,104 </w:t>
            </w:r>
          </w:p>
        </w:tc>
        <w:tc>
          <w:tcPr>
            <w:tcW w:w="42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27,104 </w:t>
            </w:r>
          </w:p>
        </w:tc>
      </w:tr>
      <w:tr w:rsidR="00F517EF" w:rsidRPr="00795516" w:rsidTr="0050675D">
        <w:trPr>
          <w:trHeight w:val="20"/>
        </w:trPr>
        <w:tc>
          <w:tcPr>
            <w:tcW w:w="2647" w:type="pct"/>
            <w:tcBorders>
              <w:top w:val="nil"/>
              <w:left w:val="single" w:sz="8" w:space="0" w:color="auto"/>
              <w:bottom w:val="single" w:sz="8" w:space="0" w:color="666699"/>
              <w:right w:val="nil"/>
            </w:tcBorders>
            <w:vAlign w:val="center"/>
            <w:hideMark/>
          </w:tcPr>
          <w:p w:rsidR="00F517EF" w:rsidRPr="00795516" w:rsidRDefault="009A66C2"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F517EF" w:rsidRPr="00795516">
              <w:rPr>
                <w:rFonts w:ascii="Arial" w:eastAsia="Times New Roman" w:hAnsi="Arial" w:cs="Arial"/>
                <w:color w:val="000000"/>
                <w:sz w:val="16"/>
                <w:szCs w:val="16"/>
                <w:lang w:val="es-CO" w:eastAsia="es-CO"/>
              </w:rPr>
              <w:t>Con situación de fondos(Docentes y Directivos Docentes)</w:t>
            </w:r>
          </w:p>
        </w:tc>
        <w:tc>
          <w:tcPr>
            <w:tcW w:w="1164" w:type="pct"/>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12,657 </w:t>
            </w:r>
          </w:p>
        </w:tc>
        <w:tc>
          <w:tcPr>
            <w:tcW w:w="76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12,657 </w:t>
            </w:r>
          </w:p>
        </w:tc>
        <w:tc>
          <w:tcPr>
            <w:tcW w:w="42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12,657 </w:t>
            </w:r>
          </w:p>
        </w:tc>
      </w:tr>
      <w:tr w:rsidR="00F517EF" w:rsidRPr="00795516" w:rsidTr="0050675D">
        <w:trPr>
          <w:trHeight w:val="20"/>
        </w:trPr>
        <w:tc>
          <w:tcPr>
            <w:tcW w:w="2647" w:type="pct"/>
            <w:tcBorders>
              <w:top w:val="nil"/>
              <w:left w:val="single" w:sz="8" w:space="0" w:color="auto"/>
              <w:bottom w:val="single" w:sz="8" w:space="0" w:color="666699"/>
              <w:right w:val="nil"/>
            </w:tcBorders>
            <w:noWrap/>
            <w:vAlign w:val="center"/>
            <w:hideMark/>
          </w:tcPr>
          <w:p w:rsidR="00F517EF" w:rsidRPr="00795516" w:rsidRDefault="009A66C2"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F517EF" w:rsidRPr="00795516">
              <w:rPr>
                <w:rFonts w:ascii="Arial" w:eastAsia="Times New Roman" w:hAnsi="Arial" w:cs="Arial"/>
                <w:color w:val="000000"/>
                <w:sz w:val="16"/>
                <w:szCs w:val="16"/>
                <w:lang w:val="es-CO" w:eastAsia="es-CO"/>
              </w:rPr>
              <w:t>Personal Administrativo de Instituciones Educativas</w:t>
            </w:r>
          </w:p>
        </w:tc>
        <w:tc>
          <w:tcPr>
            <w:tcW w:w="1164" w:type="pct"/>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4,688 </w:t>
            </w:r>
          </w:p>
        </w:tc>
        <w:tc>
          <w:tcPr>
            <w:tcW w:w="76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4,688 </w:t>
            </w:r>
          </w:p>
        </w:tc>
        <w:tc>
          <w:tcPr>
            <w:tcW w:w="42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4,688 </w:t>
            </w:r>
          </w:p>
        </w:tc>
      </w:tr>
      <w:tr w:rsidR="00F517EF" w:rsidRPr="00795516" w:rsidTr="0050675D">
        <w:trPr>
          <w:trHeight w:val="20"/>
        </w:trPr>
        <w:tc>
          <w:tcPr>
            <w:tcW w:w="2647" w:type="pct"/>
            <w:tcBorders>
              <w:top w:val="nil"/>
              <w:left w:val="single" w:sz="8" w:space="0" w:color="auto"/>
              <w:bottom w:val="single" w:sz="8" w:space="0" w:color="666699"/>
              <w:right w:val="nil"/>
            </w:tcBorders>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Gastos Generales</w:t>
            </w:r>
          </w:p>
        </w:tc>
        <w:tc>
          <w:tcPr>
            <w:tcW w:w="1164" w:type="pct"/>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430 </w:t>
            </w:r>
          </w:p>
        </w:tc>
        <w:tc>
          <w:tcPr>
            <w:tcW w:w="76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379 </w:t>
            </w:r>
          </w:p>
        </w:tc>
        <w:tc>
          <w:tcPr>
            <w:tcW w:w="42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379 </w:t>
            </w:r>
          </w:p>
        </w:tc>
      </w:tr>
      <w:tr w:rsidR="00F517EF" w:rsidRPr="00795516" w:rsidTr="0050675D">
        <w:trPr>
          <w:trHeight w:val="20"/>
        </w:trPr>
        <w:tc>
          <w:tcPr>
            <w:tcW w:w="2647" w:type="pct"/>
            <w:tcBorders>
              <w:top w:val="nil"/>
              <w:left w:val="single" w:sz="8" w:space="0" w:color="auto"/>
              <w:bottom w:val="single" w:sz="8" w:space="0" w:color="666699"/>
              <w:right w:val="nil"/>
            </w:tcBorders>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Sentencias y Conciliaciones</w:t>
            </w:r>
          </w:p>
        </w:tc>
        <w:tc>
          <w:tcPr>
            <w:tcW w:w="1164" w:type="pct"/>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2 </w:t>
            </w:r>
          </w:p>
        </w:tc>
        <w:tc>
          <w:tcPr>
            <w:tcW w:w="76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2 </w:t>
            </w:r>
          </w:p>
        </w:tc>
        <w:tc>
          <w:tcPr>
            <w:tcW w:w="42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2 </w:t>
            </w:r>
          </w:p>
        </w:tc>
      </w:tr>
      <w:tr w:rsidR="00F517EF" w:rsidRPr="00795516" w:rsidTr="0050675D">
        <w:trPr>
          <w:trHeight w:val="20"/>
        </w:trPr>
        <w:tc>
          <w:tcPr>
            <w:tcW w:w="2647" w:type="pct"/>
            <w:tcBorders>
              <w:top w:val="nil"/>
              <w:left w:val="single" w:sz="8" w:space="0" w:color="auto"/>
              <w:bottom w:val="single" w:sz="8" w:space="0" w:color="666699"/>
              <w:right w:val="nil"/>
            </w:tcBorders>
            <w:shd w:val="clear" w:color="auto" w:fill="FFFFFF"/>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Contratos para la Prestación del Servicio Educativo</w:t>
            </w:r>
          </w:p>
        </w:tc>
        <w:tc>
          <w:tcPr>
            <w:tcW w:w="1164" w:type="pct"/>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7,405 </w:t>
            </w:r>
          </w:p>
        </w:tc>
        <w:tc>
          <w:tcPr>
            <w:tcW w:w="76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7,208 </w:t>
            </w:r>
          </w:p>
        </w:tc>
        <w:tc>
          <w:tcPr>
            <w:tcW w:w="42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7,208 </w:t>
            </w:r>
          </w:p>
        </w:tc>
      </w:tr>
      <w:tr w:rsidR="00F517EF" w:rsidRPr="00795516" w:rsidTr="0050675D">
        <w:trPr>
          <w:trHeight w:val="20"/>
        </w:trPr>
        <w:tc>
          <w:tcPr>
            <w:tcW w:w="2647" w:type="pct"/>
            <w:tcBorders>
              <w:top w:val="nil"/>
              <w:left w:val="single" w:sz="8" w:space="0" w:color="auto"/>
              <w:bottom w:val="single" w:sz="8" w:space="0" w:color="666699"/>
              <w:right w:val="nil"/>
            </w:tcBorders>
            <w:shd w:val="clear" w:color="auto" w:fill="FFFFFF"/>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Contratos Aseo y Vigilancia</w:t>
            </w:r>
          </w:p>
        </w:tc>
        <w:tc>
          <w:tcPr>
            <w:tcW w:w="1164" w:type="pct"/>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1,096 </w:t>
            </w:r>
          </w:p>
        </w:tc>
        <w:tc>
          <w:tcPr>
            <w:tcW w:w="76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954 </w:t>
            </w:r>
          </w:p>
        </w:tc>
        <w:tc>
          <w:tcPr>
            <w:tcW w:w="42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954 </w:t>
            </w:r>
          </w:p>
        </w:tc>
      </w:tr>
      <w:tr w:rsidR="00F517EF" w:rsidRPr="00795516" w:rsidTr="0050675D">
        <w:trPr>
          <w:trHeight w:val="20"/>
        </w:trPr>
        <w:tc>
          <w:tcPr>
            <w:tcW w:w="2647" w:type="pct"/>
            <w:tcBorders>
              <w:top w:val="nil"/>
              <w:left w:val="single" w:sz="8" w:space="0" w:color="auto"/>
              <w:bottom w:val="single" w:sz="8" w:space="0" w:color="666699"/>
              <w:right w:val="nil"/>
            </w:tcBorders>
            <w:shd w:val="clear" w:color="auto" w:fill="CCCCFF"/>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CALIDAD</w:t>
            </w:r>
          </w:p>
        </w:tc>
        <w:tc>
          <w:tcPr>
            <w:tcW w:w="1164" w:type="pct"/>
            <w:tcBorders>
              <w:top w:val="nil"/>
              <w:left w:val="single" w:sz="8" w:space="0" w:color="60497A"/>
              <w:bottom w:val="single" w:sz="8" w:space="0" w:color="60497A"/>
              <w:right w:val="single" w:sz="8" w:space="0" w:color="60497A"/>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5,978 </w:t>
            </w:r>
          </w:p>
        </w:tc>
        <w:tc>
          <w:tcPr>
            <w:tcW w:w="765" w:type="pct"/>
            <w:tcBorders>
              <w:top w:val="nil"/>
              <w:left w:val="nil"/>
              <w:bottom w:val="single" w:sz="8" w:space="0" w:color="60497A"/>
              <w:right w:val="single" w:sz="8" w:space="0" w:color="60497A"/>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4,217 </w:t>
            </w:r>
          </w:p>
        </w:tc>
        <w:tc>
          <w:tcPr>
            <w:tcW w:w="425" w:type="pct"/>
            <w:tcBorders>
              <w:top w:val="nil"/>
              <w:left w:val="nil"/>
              <w:bottom w:val="single" w:sz="8" w:space="0" w:color="60497A"/>
              <w:right w:val="single" w:sz="8" w:space="0" w:color="60497A"/>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4,217 </w:t>
            </w:r>
          </w:p>
        </w:tc>
      </w:tr>
      <w:tr w:rsidR="00F517EF" w:rsidRPr="00795516" w:rsidTr="0050675D">
        <w:trPr>
          <w:trHeight w:val="20"/>
        </w:trPr>
        <w:tc>
          <w:tcPr>
            <w:tcW w:w="2647" w:type="pct"/>
            <w:tcBorders>
              <w:top w:val="nil"/>
              <w:left w:val="single" w:sz="8" w:space="0" w:color="auto"/>
              <w:bottom w:val="single" w:sz="8" w:space="0" w:color="666699"/>
              <w:right w:val="nil"/>
            </w:tcBorders>
            <w:shd w:val="clear" w:color="auto" w:fill="FFFFFF"/>
            <w:noWrap/>
            <w:vAlign w:val="center"/>
            <w:hideMark/>
          </w:tcPr>
          <w:p w:rsidR="00F517EF" w:rsidRPr="00795516" w:rsidRDefault="00F517EF"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Mantenimiento de Infraestructura Educativa</w:t>
            </w:r>
          </w:p>
        </w:tc>
        <w:tc>
          <w:tcPr>
            <w:tcW w:w="1164" w:type="pct"/>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78 </w:t>
            </w:r>
          </w:p>
        </w:tc>
        <w:tc>
          <w:tcPr>
            <w:tcW w:w="76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78 </w:t>
            </w:r>
          </w:p>
        </w:tc>
        <w:tc>
          <w:tcPr>
            <w:tcW w:w="42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78 </w:t>
            </w:r>
          </w:p>
        </w:tc>
      </w:tr>
      <w:tr w:rsidR="00F517EF" w:rsidRPr="00795516" w:rsidTr="0050675D">
        <w:trPr>
          <w:trHeight w:val="20"/>
        </w:trPr>
        <w:tc>
          <w:tcPr>
            <w:tcW w:w="2647" w:type="pct"/>
            <w:tcBorders>
              <w:top w:val="nil"/>
              <w:left w:val="single" w:sz="8" w:space="0" w:color="auto"/>
              <w:bottom w:val="single" w:sz="8" w:space="0" w:color="666699"/>
              <w:right w:val="nil"/>
            </w:tcBorders>
            <w:shd w:val="clear" w:color="auto" w:fill="FFFFFF"/>
            <w:noWrap/>
            <w:vAlign w:val="center"/>
            <w:hideMark/>
          </w:tcPr>
          <w:p w:rsidR="00F517EF" w:rsidRPr="00795516" w:rsidRDefault="00F517EF"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Pago Servicios Públicos de las Instituciones Educativas</w:t>
            </w:r>
          </w:p>
        </w:tc>
        <w:tc>
          <w:tcPr>
            <w:tcW w:w="1164" w:type="pct"/>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2,520 </w:t>
            </w:r>
          </w:p>
        </w:tc>
        <w:tc>
          <w:tcPr>
            <w:tcW w:w="76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2,516 </w:t>
            </w:r>
          </w:p>
        </w:tc>
        <w:tc>
          <w:tcPr>
            <w:tcW w:w="42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2,516 </w:t>
            </w:r>
          </w:p>
        </w:tc>
      </w:tr>
      <w:tr w:rsidR="00F517EF" w:rsidRPr="00795516" w:rsidTr="0050675D">
        <w:trPr>
          <w:trHeight w:val="20"/>
        </w:trPr>
        <w:tc>
          <w:tcPr>
            <w:tcW w:w="2647" w:type="pct"/>
            <w:tcBorders>
              <w:top w:val="nil"/>
              <w:left w:val="single" w:sz="8" w:space="0" w:color="auto"/>
              <w:bottom w:val="single" w:sz="8" w:space="0" w:color="666699"/>
              <w:right w:val="nil"/>
            </w:tcBorders>
            <w:shd w:val="clear" w:color="auto" w:fill="FFFFFF"/>
            <w:noWrap/>
            <w:vAlign w:val="center"/>
            <w:hideMark/>
          </w:tcPr>
          <w:p w:rsidR="00F517EF" w:rsidRPr="00795516" w:rsidRDefault="00F517EF"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Transporte Escolar</w:t>
            </w:r>
          </w:p>
        </w:tc>
        <w:tc>
          <w:tcPr>
            <w:tcW w:w="1164" w:type="pct"/>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572 </w:t>
            </w:r>
          </w:p>
        </w:tc>
        <w:tc>
          <w:tcPr>
            <w:tcW w:w="76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425 </w:t>
            </w:r>
          </w:p>
        </w:tc>
        <w:tc>
          <w:tcPr>
            <w:tcW w:w="42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425 </w:t>
            </w:r>
          </w:p>
        </w:tc>
      </w:tr>
      <w:tr w:rsidR="00F517EF" w:rsidRPr="00795516" w:rsidTr="0050675D">
        <w:trPr>
          <w:trHeight w:val="20"/>
        </w:trPr>
        <w:tc>
          <w:tcPr>
            <w:tcW w:w="2647" w:type="pct"/>
            <w:tcBorders>
              <w:top w:val="nil"/>
              <w:left w:val="single" w:sz="8" w:space="0" w:color="auto"/>
              <w:bottom w:val="single" w:sz="8" w:space="0" w:color="666699"/>
              <w:right w:val="nil"/>
            </w:tcBorders>
            <w:shd w:val="clear" w:color="auto" w:fill="FFFFFF"/>
            <w:noWrap/>
            <w:vAlign w:val="center"/>
            <w:hideMark/>
          </w:tcPr>
          <w:p w:rsidR="00F517EF" w:rsidRPr="00795516" w:rsidRDefault="00F517EF"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Funcionamiento Básico de los Establecimientos Educativos</w:t>
            </w:r>
          </w:p>
        </w:tc>
        <w:tc>
          <w:tcPr>
            <w:tcW w:w="1164" w:type="pct"/>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217 </w:t>
            </w:r>
          </w:p>
        </w:tc>
        <w:tc>
          <w:tcPr>
            <w:tcW w:w="76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143 </w:t>
            </w:r>
          </w:p>
        </w:tc>
        <w:tc>
          <w:tcPr>
            <w:tcW w:w="42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143 </w:t>
            </w:r>
          </w:p>
        </w:tc>
      </w:tr>
      <w:tr w:rsidR="00F517EF" w:rsidRPr="00795516" w:rsidTr="0050675D">
        <w:trPr>
          <w:trHeight w:val="20"/>
        </w:trPr>
        <w:tc>
          <w:tcPr>
            <w:tcW w:w="2647" w:type="pct"/>
            <w:tcBorders>
              <w:top w:val="nil"/>
              <w:left w:val="single" w:sz="8" w:space="0" w:color="auto"/>
              <w:bottom w:val="single" w:sz="8" w:space="0" w:color="666699"/>
              <w:right w:val="nil"/>
            </w:tcBorders>
            <w:shd w:val="clear" w:color="auto" w:fill="FFFFFF"/>
            <w:noWrap/>
            <w:vAlign w:val="center"/>
            <w:hideMark/>
          </w:tcPr>
          <w:p w:rsidR="00F517EF" w:rsidRPr="00795516" w:rsidRDefault="00F517EF"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Alimentación Escolar </w:t>
            </w:r>
          </w:p>
        </w:tc>
        <w:tc>
          <w:tcPr>
            <w:tcW w:w="1164" w:type="pct"/>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2,043 </w:t>
            </w:r>
          </w:p>
        </w:tc>
        <w:tc>
          <w:tcPr>
            <w:tcW w:w="76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560 </w:t>
            </w:r>
          </w:p>
        </w:tc>
        <w:tc>
          <w:tcPr>
            <w:tcW w:w="42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560 </w:t>
            </w:r>
          </w:p>
        </w:tc>
      </w:tr>
      <w:tr w:rsidR="00F517EF" w:rsidRPr="00795516" w:rsidTr="0050675D">
        <w:trPr>
          <w:trHeight w:val="20"/>
        </w:trPr>
        <w:tc>
          <w:tcPr>
            <w:tcW w:w="2647" w:type="pct"/>
            <w:tcBorders>
              <w:top w:val="nil"/>
              <w:left w:val="single" w:sz="8" w:space="0" w:color="auto"/>
              <w:bottom w:val="single" w:sz="8" w:space="0" w:color="666699"/>
              <w:right w:val="nil"/>
            </w:tcBorders>
            <w:shd w:val="clear" w:color="auto" w:fill="FFFFFF"/>
            <w:noWrap/>
            <w:vAlign w:val="center"/>
            <w:hideMark/>
          </w:tcPr>
          <w:p w:rsidR="00F517EF" w:rsidRPr="00795516" w:rsidRDefault="00F517EF"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Diseño e implementación de Planes de Mejoramiento</w:t>
            </w:r>
          </w:p>
        </w:tc>
        <w:tc>
          <w:tcPr>
            <w:tcW w:w="1164" w:type="pct"/>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399 </w:t>
            </w:r>
          </w:p>
        </w:tc>
        <w:tc>
          <w:tcPr>
            <w:tcW w:w="76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348 </w:t>
            </w:r>
          </w:p>
        </w:tc>
        <w:tc>
          <w:tcPr>
            <w:tcW w:w="42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348 </w:t>
            </w:r>
          </w:p>
        </w:tc>
      </w:tr>
      <w:tr w:rsidR="00F517EF" w:rsidRPr="00795516" w:rsidTr="0050675D">
        <w:trPr>
          <w:trHeight w:val="20"/>
        </w:trPr>
        <w:tc>
          <w:tcPr>
            <w:tcW w:w="2647" w:type="pct"/>
            <w:tcBorders>
              <w:top w:val="nil"/>
              <w:left w:val="single" w:sz="8" w:space="0" w:color="auto"/>
              <w:bottom w:val="single" w:sz="8" w:space="0" w:color="666699"/>
              <w:right w:val="nil"/>
            </w:tcBorders>
            <w:noWrap/>
            <w:vAlign w:val="center"/>
            <w:hideMark/>
          </w:tcPr>
          <w:p w:rsidR="00F517EF" w:rsidRPr="00795516" w:rsidRDefault="00F517EF"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Dotación Institucional de Infraestructura Educativa</w:t>
            </w:r>
          </w:p>
        </w:tc>
        <w:tc>
          <w:tcPr>
            <w:tcW w:w="1164" w:type="pct"/>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139 </w:t>
            </w:r>
          </w:p>
        </w:tc>
        <w:tc>
          <w:tcPr>
            <w:tcW w:w="76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139 </w:t>
            </w:r>
          </w:p>
        </w:tc>
        <w:tc>
          <w:tcPr>
            <w:tcW w:w="42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139 </w:t>
            </w:r>
          </w:p>
        </w:tc>
      </w:tr>
      <w:tr w:rsidR="00F517EF" w:rsidRPr="00795516" w:rsidTr="0050675D">
        <w:trPr>
          <w:trHeight w:val="20"/>
        </w:trPr>
        <w:tc>
          <w:tcPr>
            <w:tcW w:w="2647" w:type="pct"/>
            <w:tcBorders>
              <w:top w:val="nil"/>
              <w:left w:val="single" w:sz="8" w:space="0" w:color="auto"/>
              <w:bottom w:val="single" w:sz="8" w:space="0" w:color="666699"/>
              <w:right w:val="nil"/>
            </w:tcBorders>
            <w:noWrap/>
            <w:vAlign w:val="center"/>
            <w:hideMark/>
          </w:tcPr>
          <w:p w:rsidR="00F517EF" w:rsidRPr="00795516" w:rsidRDefault="00F517EF"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Dotación Institucional de Material y Medio pedagógicos para el Aprendizaje</w:t>
            </w:r>
          </w:p>
        </w:tc>
        <w:tc>
          <w:tcPr>
            <w:tcW w:w="1164" w:type="pct"/>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10 </w:t>
            </w:r>
          </w:p>
        </w:tc>
        <w:tc>
          <w:tcPr>
            <w:tcW w:w="76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9 </w:t>
            </w:r>
          </w:p>
        </w:tc>
        <w:tc>
          <w:tcPr>
            <w:tcW w:w="425" w:type="pct"/>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9 </w:t>
            </w:r>
          </w:p>
        </w:tc>
      </w:tr>
      <w:tr w:rsidR="00F517EF" w:rsidRPr="00795516" w:rsidTr="0050675D">
        <w:trPr>
          <w:trHeight w:val="20"/>
        </w:trPr>
        <w:tc>
          <w:tcPr>
            <w:tcW w:w="2647" w:type="pct"/>
            <w:tcBorders>
              <w:top w:val="nil"/>
              <w:left w:val="single" w:sz="8" w:space="0" w:color="auto"/>
              <w:bottom w:val="single" w:sz="8" w:space="0" w:color="60497A"/>
              <w:right w:val="single" w:sz="8" w:space="0" w:color="60497A"/>
            </w:tcBorders>
            <w:shd w:val="clear" w:color="auto" w:fill="CCCCFF"/>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CONECTIVIDAD </w:t>
            </w:r>
          </w:p>
        </w:tc>
        <w:tc>
          <w:tcPr>
            <w:tcW w:w="1164" w:type="pct"/>
            <w:tcBorders>
              <w:top w:val="nil"/>
              <w:left w:val="nil"/>
              <w:bottom w:val="single" w:sz="8" w:space="0" w:color="60497A"/>
              <w:right w:val="single" w:sz="8" w:space="0" w:color="auto"/>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174 </w:t>
            </w:r>
          </w:p>
        </w:tc>
        <w:tc>
          <w:tcPr>
            <w:tcW w:w="765" w:type="pct"/>
            <w:tcBorders>
              <w:top w:val="nil"/>
              <w:left w:val="nil"/>
              <w:bottom w:val="single" w:sz="8" w:space="0" w:color="60497A"/>
              <w:right w:val="single" w:sz="8" w:space="0" w:color="auto"/>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 </w:t>
            </w:r>
          </w:p>
        </w:tc>
        <w:tc>
          <w:tcPr>
            <w:tcW w:w="425" w:type="pct"/>
            <w:tcBorders>
              <w:top w:val="nil"/>
              <w:left w:val="nil"/>
              <w:bottom w:val="single" w:sz="8" w:space="0" w:color="60497A"/>
              <w:right w:val="single" w:sz="8" w:space="0" w:color="auto"/>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 </w:t>
            </w:r>
          </w:p>
        </w:tc>
      </w:tr>
      <w:tr w:rsidR="00F517EF" w:rsidRPr="00795516" w:rsidTr="0050675D">
        <w:trPr>
          <w:trHeight w:val="20"/>
        </w:trPr>
        <w:tc>
          <w:tcPr>
            <w:tcW w:w="2647" w:type="pct"/>
            <w:tcBorders>
              <w:top w:val="nil"/>
              <w:left w:val="single" w:sz="8" w:space="0" w:color="auto"/>
              <w:bottom w:val="single" w:sz="8" w:space="0" w:color="60497A"/>
              <w:right w:val="single" w:sz="8" w:space="0" w:color="60497A"/>
            </w:tcBorders>
            <w:shd w:val="clear" w:color="auto" w:fill="CCCCFF"/>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lastRenderedPageBreak/>
              <w:t xml:space="preserve"> GRATUIDAD </w:t>
            </w:r>
          </w:p>
        </w:tc>
        <w:tc>
          <w:tcPr>
            <w:tcW w:w="1164" w:type="pct"/>
            <w:tcBorders>
              <w:top w:val="nil"/>
              <w:left w:val="nil"/>
              <w:bottom w:val="single" w:sz="8" w:space="0" w:color="60497A"/>
              <w:right w:val="single" w:sz="8" w:space="0" w:color="auto"/>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5,452 </w:t>
            </w:r>
          </w:p>
        </w:tc>
        <w:tc>
          <w:tcPr>
            <w:tcW w:w="765" w:type="pct"/>
            <w:tcBorders>
              <w:top w:val="nil"/>
              <w:left w:val="nil"/>
              <w:bottom w:val="single" w:sz="8" w:space="0" w:color="60497A"/>
              <w:right w:val="single" w:sz="8" w:space="0" w:color="auto"/>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5,452 </w:t>
            </w:r>
          </w:p>
        </w:tc>
        <w:tc>
          <w:tcPr>
            <w:tcW w:w="425" w:type="pct"/>
            <w:tcBorders>
              <w:top w:val="nil"/>
              <w:left w:val="nil"/>
              <w:bottom w:val="single" w:sz="8" w:space="0" w:color="60497A"/>
              <w:right w:val="single" w:sz="8" w:space="0" w:color="auto"/>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5,452 </w:t>
            </w:r>
          </w:p>
        </w:tc>
      </w:tr>
      <w:tr w:rsidR="00F517EF" w:rsidRPr="00795516" w:rsidTr="0050675D">
        <w:trPr>
          <w:trHeight w:val="20"/>
        </w:trPr>
        <w:tc>
          <w:tcPr>
            <w:tcW w:w="2647" w:type="pct"/>
            <w:tcBorders>
              <w:top w:val="nil"/>
              <w:left w:val="single" w:sz="8" w:space="0" w:color="auto"/>
              <w:bottom w:val="single" w:sz="8" w:space="0" w:color="60497A"/>
              <w:right w:val="single" w:sz="8" w:space="0" w:color="60497A"/>
            </w:tcBorders>
            <w:shd w:val="clear" w:color="auto" w:fill="CCCCFF"/>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NECESIDADES EDUCATIVAS ESPECIALES </w:t>
            </w:r>
          </w:p>
        </w:tc>
        <w:tc>
          <w:tcPr>
            <w:tcW w:w="1164" w:type="pct"/>
            <w:tcBorders>
              <w:top w:val="nil"/>
              <w:left w:val="nil"/>
              <w:bottom w:val="single" w:sz="8" w:space="0" w:color="60497A"/>
              <w:right w:val="single" w:sz="8" w:space="0" w:color="auto"/>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392 </w:t>
            </w:r>
          </w:p>
        </w:tc>
        <w:tc>
          <w:tcPr>
            <w:tcW w:w="765" w:type="pct"/>
            <w:tcBorders>
              <w:top w:val="nil"/>
              <w:left w:val="nil"/>
              <w:bottom w:val="single" w:sz="8" w:space="0" w:color="60497A"/>
              <w:right w:val="single" w:sz="8" w:space="0" w:color="auto"/>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361 </w:t>
            </w:r>
          </w:p>
        </w:tc>
        <w:tc>
          <w:tcPr>
            <w:tcW w:w="425" w:type="pct"/>
            <w:tcBorders>
              <w:top w:val="nil"/>
              <w:left w:val="nil"/>
              <w:bottom w:val="single" w:sz="8" w:space="0" w:color="60497A"/>
              <w:right w:val="single" w:sz="8" w:space="0" w:color="auto"/>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361 </w:t>
            </w:r>
          </w:p>
        </w:tc>
      </w:tr>
    </w:tbl>
    <w:p w:rsidR="00F517EF" w:rsidRPr="00795516" w:rsidRDefault="00F517EF" w:rsidP="00483559">
      <w:pPr>
        <w:autoSpaceDE w:val="0"/>
        <w:autoSpaceDN w:val="0"/>
        <w:adjustRightInd w:val="0"/>
        <w:jc w:val="center"/>
        <w:rPr>
          <w:rStyle w:val="nfasissutil"/>
          <w:szCs w:val="16"/>
        </w:rPr>
      </w:pPr>
      <w:r w:rsidRPr="00795516">
        <w:rPr>
          <w:rStyle w:val="nfasissutil"/>
          <w:szCs w:val="16"/>
        </w:rPr>
        <w:t>Fuente: Ejecución presupuestal suministrada por la entidad territorial a corte 31 de diciembre de 2018.</w:t>
      </w:r>
    </w:p>
    <w:p w:rsidR="00F517EF" w:rsidRPr="00795516" w:rsidRDefault="00F517EF" w:rsidP="00483559">
      <w:pPr>
        <w:jc w:val="both"/>
        <w:rPr>
          <w:rFonts w:ascii="Arial" w:hAnsi="Arial" w:cs="Arial"/>
          <w:bCs/>
          <w:sz w:val="22"/>
          <w:szCs w:val="22"/>
          <w:lang w:val="es-ES_tradnl"/>
        </w:rPr>
      </w:pPr>
    </w:p>
    <w:p w:rsidR="00742621" w:rsidRDefault="00F517EF" w:rsidP="00483559">
      <w:pPr>
        <w:jc w:val="both"/>
        <w:rPr>
          <w:rFonts w:ascii="Arial" w:hAnsi="Arial" w:cs="Arial"/>
          <w:bCs/>
          <w:sz w:val="22"/>
          <w:szCs w:val="22"/>
          <w:lang w:val="es-ES_tradnl"/>
        </w:rPr>
      </w:pPr>
      <w:r w:rsidRPr="00795516">
        <w:rPr>
          <w:rFonts w:ascii="Arial" w:hAnsi="Arial" w:cs="Arial"/>
          <w:bCs/>
          <w:sz w:val="22"/>
          <w:szCs w:val="22"/>
          <w:lang w:val="es-ES_tradnl"/>
        </w:rPr>
        <w:t xml:space="preserve">En relación con el reporte en el FUT realizado por la Entidad, este presenta discrepancias </w:t>
      </w:r>
      <w:r w:rsidR="00742621">
        <w:rPr>
          <w:rFonts w:ascii="Arial" w:hAnsi="Arial" w:cs="Arial"/>
          <w:bCs/>
          <w:sz w:val="22"/>
          <w:szCs w:val="22"/>
          <w:lang w:val="es-ES_tradnl"/>
        </w:rPr>
        <w:t xml:space="preserve">con </w:t>
      </w:r>
      <w:r w:rsidRPr="00795516">
        <w:rPr>
          <w:rFonts w:ascii="Arial" w:hAnsi="Arial" w:cs="Arial"/>
          <w:bCs/>
          <w:sz w:val="22"/>
          <w:szCs w:val="22"/>
          <w:lang w:val="es-ES_tradnl"/>
        </w:rPr>
        <w:t xml:space="preserve">la ejecución presupuestal, principalmente en rubros como los aportes a seguridad social y parafiscales sin situación de fondos reportando </w:t>
      </w:r>
      <w:r w:rsidR="00CF6B20">
        <w:rPr>
          <w:rFonts w:ascii="Arial" w:hAnsi="Arial" w:cs="Arial"/>
          <w:bCs/>
          <w:sz w:val="22"/>
          <w:szCs w:val="22"/>
          <w:lang w:val="es-ES_tradnl"/>
        </w:rPr>
        <w:t>$</w:t>
      </w:r>
      <w:r w:rsidRPr="00795516">
        <w:rPr>
          <w:rFonts w:ascii="Arial" w:hAnsi="Arial" w:cs="Arial"/>
          <w:bCs/>
          <w:sz w:val="22"/>
          <w:szCs w:val="22"/>
          <w:lang w:val="es-ES_tradnl"/>
        </w:rPr>
        <w:t>31.534 millones ($4.430 millones de diferencia), con situación de fondos con $7.050 millones (diferencia de $5.607 millones), y al personal administrativo de las entidades educativas con reporte de $11.163 millones ($6.475 millones de diferencia), también en el rubro de sentencias y conciliaciones donde se reportó un pago de $1.047 millones ($1.415 millones de diferencia) y conectividad $1.992 millones ($1.817 millones de diferencia</w:t>
      </w:r>
      <w:r w:rsidR="00742621">
        <w:rPr>
          <w:rFonts w:ascii="Arial" w:hAnsi="Arial" w:cs="Arial"/>
          <w:bCs/>
          <w:sz w:val="22"/>
          <w:szCs w:val="22"/>
          <w:lang w:val="es-ES_tradnl"/>
        </w:rPr>
        <w:t>)</w:t>
      </w:r>
      <w:r w:rsidRPr="00795516">
        <w:rPr>
          <w:rFonts w:ascii="Arial" w:hAnsi="Arial" w:cs="Arial"/>
          <w:bCs/>
          <w:sz w:val="22"/>
          <w:szCs w:val="22"/>
          <w:lang w:val="es-ES_tradnl"/>
        </w:rPr>
        <w:t xml:space="preserve">. </w:t>
      </w:r>
    </w:p>
    <w:p w:rsidR="00742621" w:rsidRDefault="00742621" w:rsidP="00483559">
      <w:pPr>
        <w:jc w:val="both"/>
        <w:rPr>
          <w:rFonts w:ascii="Arial" w:hAnsi="Arial" w:cs="Arial"/>
          <w:bCs/>
          <w:sz w:val="22"/>
          <w:szCs w:val="22"/>
          <w:lang w:val="es-ES_tradnl"/>
        </w:rPr>
      </w:pPr>
    </w:p>
    <w:p w:rsidR="00F517EF" w:rsidRPr="00795516" w:rsidRDefault="00F517EF" w:rsidP="00483559">
      <w:pPr>
        <w:jc w:val="both"/>
        <w:rPr>
          <w:rFonts w:ascii="Arial" w:hAnsi="Arial" w:cs="Arial"/>
          <w:bCs/>
          <w:sz w:val="22"/>
          <w:szCs w:val="22"/>
          <w:lang w:val="es-ES_tradnl"/>
        </w:rPr>
      </w:pPr>
      <w:r w:rsidRPr="00795516">
        <w:rPr>
          <w:rFonts w:ascii="Arial" w:hAnsi="Arial" w:cs="Arial"/>
          <w:bCs/>
          <w:sz w:val="22"/>
          <w:szCs w:val="22"/>
          <w:lang w:val="es-ES_tradnl"/>
        </w:rPr>
        <w:t xml:space="preserve">En general el total de compromisos evidenciados en la ejecución presupuestal </w:t>
      </w:r>
      <w:r w:rsidR="007143D6">
        <w:rPr>
          <w:rFonts w:ascii="Arial" w:hAnsi="Arial" w:cs="Arial"/>
          <w:bCs/>
          <w:sz w:val="22"/>
          <w:szCs w:val="22"/>
          <w:lang w:val="es-ES_tradnl"/>
        </w:rPr>
        <w:t>fue</w:t>
      </w:r>
      <w:r w:rsidRPr="00795516">
        <w:rPr>
          <w:rFonts w:ascii="Arial" w:hAnsi="Arial" w:cs="Arial"/>
          <w:bCs/>
          <w:sz w:val="22"/>
          <w:szCs w:val="22"/>
          <w:lang w:val="es-ES_tradnl"/>
        </w:rPr>
        <w:t xml:space="preserve"> de $225.596 millones, mientras que el total de compromisos reportados en el FUT ascend</w:t>
      </w:r>
      <w:r w:rsidR="007143D6">
        <w:rPr>
          <w:rFonts w:ascii="Arial" w:hAnsi="Arial" w:cs="Arial"/>
          <w:bCs/>
          <w:sz w:val="22"/>
          <w:szCs w:val="22"/>
          <w:lang w:val="es-ES_tradnl"/>
        </w:rPr>
        <w:t>ió</w:t>
      </w:r>
      <w:r w:rsidRPr="00795516">
        <w:rPr>
          <w:rFonts w:ascii="Arial" w:hAnsi="Arial" w:cs="Arial"/>
          <w:bCs/>
          <w:sz w:val="22"/>
          <w:szCs w:val="22"/>
          <w:lang w:val="es-ES_tradnl"/>
        </w:rPr>
        <w:t xml:space="preserve"> a los $237.019 millones ($11.496 millones de diferencia), discrepancias que deben ser discutidas y conciliadas con la entidad territorial en </w:t>
      </w:r>
      <w:r w:rsidR="00742621">
        <w:rPr>
          <w:rFonts w:ascii="Arial" w:hAnsi="Arial" w:cs="Arial"/>
          <w:bCs/>
          <w:sz w:val="22"/>
          <w:szCs w:val="22"/>
          <w:lang w:val="es-ES_tradnl"/>
        </w:rPr>
        <w:t xml:space="preserve">la </w:t>
      </w:r>
      <w:r w:rsidRPr="00795516">
        <w:rPr>
          <w:rFonts w:ascii="Arial" w:hAnsi="Arial" w:cs="Arial"/>
          <w:bCs/>
          <w:sz w:val="22"/>
          <w:szCs w:val="22"/>
          <w:lang w:val="es-ES_tradnl"/>
        </w:rPr>
        <w:t xml:space="preserve">visita de reconocimiento. </w:t>
      </w:r>
    </w:p>
    <w:p w:rsidR="00F517EF" w:rsidRPr="00795516" w:rsidRDefault="00F517EF" w:rsidP="00483559">
      <w:pPr>
        <w:jc w:val="both"/>
        <w:rPr>
          <w:rFonts w:ascii="Arial" w:hAnsi="Arial" w:cs="Arial"/>
          <w:bCs/>
          <w:sz w:val="22"/>
          <w:szCs w:val="22"/>
          <w:lang w:val="es-ES_tradnl"/>
        </w:rPr>
      </w:pPr>
    </w:p>
    <w:p w:rsidR="00F517EF" w:rsidRPr="00795516" w:rsidRDefault="00F517EF" w:rsidP="00483559">
      <w:pPr>
        <w:jc w:val="both"/>
        <w:rPr>
          <w:rFonts w:ascii="Arial" w:hAnsi="Arial" w:cs="Arial"/>
          <w:bCs/>
          <w:sz w:val="22"/>
          <w:szCs w:val="22"/>
          <w:lang w:val="es-ES_tradnl"/>
        </w:rPr>
      </w:pPr>
      <w:r w:rsidRPr="0050675D">
        <w:rPr>
          <w:rFonts w:ascii="Arial" w:hAnsi="Arial" w:cs="Arial"/>
          <w:bCs/>
          <w:sz w:val="22"/>
          <w:szCs w:val="22"/>
          <w:lang w:val="es-ES_tradnl"/>
        </w:rPr>
        <w:t>Adicionalmente, al igual que la vigencia anterior, la entidad compromet</w:t>
      </w:r>
      <w:r w:rsidR="0050675D" w:rsidRPr="0050675D">
        <w:rPr>
          <w:rFonts w:ascii="Arial" w:hAnsi="Arial" w:cs="Arial"/>
          <w:bCs/>
          <w:sz w:val="22"/>
          <w:szCs w:val="22"/>
          <w:lang w:val="es-ES_tradnl"/>
        </w:rPr>
        <w:t xml:space="preserve">ió </w:t>
      </w:r>
      <w:r w:rsidRPr="0050675D">
        <w:rPr>
          <w:rFonts w:ascii="Arial" w:hAnsi="Arial" w:cs="Arial"/>
          <w:bCs/>
          <w:sz w:val="22"/>
          <w:szCs w:val="22"/>
          <w:lang w:val="es-ES_tradnl"/>
        </w:rPr>
        <w:t>recursos para el pago de primas extralegales de la siguiente manera: (1) al personal administrativo de las instituciones educativas se les reconoció $1.361 millones de prima técnica y $11 millones por incremento de antigüedad, (2) al personal docente se les reconoció $34 mil pesos por otras primas de orden nacional, junto con $4.115 millones por concepto de “</w:t>
      </w:r>
      <w:r w:rsidRPr="0050675D">
        <w:rPr>
          <w:rFonts w:ascii="Arial" w:hAnsi="Arial" w:cs="Arial"/>
          <w:bCs/>
          <w:i/>
          <w:sz w:val="22"/>
          <w:szCs w:val="22"/>
          <w:lang w:val="es-ES_tradnl"/>
        </w:rPr>
        <w:t>Bonificaciones</w:t>
      </w:r>
      <w:r w:rsidRPr="0050675D">
        <w:rPr>
          <w:rFonts w:ascii="Arial" w:hAnsi="Arial" w:cs="Arial"/>
          <w:bCs/>
          <w:sz w:val="22"/>
          <w:szCs w:val="22"/>
          <w:lang w:val="es-ES_tradnl"/>
        </w:rPr>
        <w:t>” las cuales deben ser verificadas en la visita de reconocimiento.</w:t>
      </w:r>
      <w:r w:rsidRPr="00795516">
        <w:rPr>
          <w:rFonts w:ascii="Arial" w:hAnsi="Arial" w:cs="Arial"/>
          <w:bCs/>
          <w:sz w:val="22"/>
          <w:szCs w:val="22"/>
          <w:lang w:val="es-ES_tradnl"/>
        </w:rPr>
        <w:t xml:space="preserve"> </w:t>
      </w:r>
    </w:p>
    <w:p w:rsidR="00F517EF" w:rsidRPr="00795516" w:rsidRDefault="00F517EF" w:rsidP="00483559">
      <w:pPr>
        <w:jc w:val="both"/>
        <w:rPr>
          <w:rFonts w:ascii="Arial" w:hAnsi="Arial" w:cs="Arial"/>
          <w:bCs/>
          <w:sz w:val="22"/>
          <w:szCs w:val="22"/>
          <w:lang w:val="es-ES_tradnl"/>
        </w:rPr>
      </w:pPr>
    </w:p>
    <w:p w:rsidR="00F517EF" w:rsidRPr="00795516" w:rsidRDefault="00F517EF" w:rsidP="00483559">
      <w:pPr>
        <w:jc w:val="both"/>
        <w:rPr>
          <w:rFonts w:ascii="Arial" w:hAnsi="Arial" w:cs="Arial"/>
          <w:bCs/>
          <w:sz w:val="22"/>
          <w:szCs w:val="22"/>
          <w:lang w:val="es-ES_tradnl"/>
        </w:rPr>
      </w:pPr>
      <w:r w:rsidRPr="00795516">
        <w:rPr>
          <w:rFonts w:ascii="Arial" w:hAnsi="Arial" w:cs="Arial"/>
          <w:bCs/>
          <w:sz w:val="22"/>
          <w:szCs w:val="22"/>
          <w:lang w:val="es-ES_tradnl"/>
        </w:rPr>
        <w:t xml:space="preserve">Frente a recursos de vigencias anteriores, </w:t>
      </w:r>
      <w:r w:rsidR="0050675D">
        <w:rPr>
          <w:rFonts w:ascii="Arial" w:hAnsi="Arial" w:cs="Arial"/>
          <w:bCs/>
          <w:sz w:val="22"/>
          <w:szCs w:val="22"/>
          <w:lang w:val="es-ES_tradnl"/>
        </w:rPr>
        <w:t xml:space="preserve">el Municipio de </w:t>
      </w:r>
      <w:r w:rsidRPr="00795516">
        <w:rPr>
          <w:rFonts w:ascii="Arial" w:hAnsi="Arial" w:cs="Arial"/>
          <w:bCs/>
          <w:sz w:val="22"/>
          <w:szCs w:val="22"/>
          <w:lang w:val="es-ES_tradnl"/>
        </w:rPr>
        <w:t>Ibagué compromet</w:t>
      </w:r>
      <w:r w:rsidR="0050675D">
        <w:rPr>
          <w:rFonts w:ascii="Arial" w:hAnsi="Arial" w:cs="Arial"/>
          <w:bCs/>
          <w:sz w:val="22"/>
          <w:szCs w:val="22"/>
          <w:lang w:val="es-ES_tradnl"/>
        </w:rPr>
        <w:t>ió</w:t>
      </w:r>
      <w:r w:rsidRPr="00795516">
        <w:rPr>
          <w:rFonts w:ascii="Arial" w:hAnsi="Arial" w:cs="Arial"/>
          <w:bCs/>
          <w:sz w:val="22"/>
          <w:szCs w:val="22"/>
          <w:lang w:val="es-ES_tradnl"/>
        </w:rPr>
        <w:t xml:space="preserve"> con esta fuente: </w:t>
      </w:r>
      <w:r w:rsidR="00CF6B20">
        <w:rPr>
          <w:rFonts w:ascii="Arial" w:hAnsi="Arial" w:cs="Arial"/>
          <w:bCs/>
          <w:sz w:val="22"/>
          <w:szCs w:val="22"/>
          <w:lang w:val="es-ES_tradnl"/>
        </w:rPr>
        <w:t>$</w:t>
      </w:r>
      <w:r w:rsidRPr="00795516">
        <w:rPr>
          <w:rFonts w:ascii="Arial" w:hAnsi="Arial" w:cs="Arial"/>
          <w:bCs/>
          <w:sz w:val="22"/>
          <w:szCs w:val="22"/>
          <w:lang w:val="es-ES_tradnl"/>
        </w:rPr>
        <w:t xml:space="preserve">743 millones para alimentación escolar, $399 millones para proyectos especiales, $266 millones para transporte escolar, $78 millones para mejoramiento de la infraestructura educativa, $139 para mobiliario escolar, $5.172 millones para sueldos, $531 millones para incentivos al mejoramiento de la calidad y $174 millones para conectividad. Se debe verificar en visita de reconocimiento </w:t>
      </w:r>
      <w:r w:rsidR="007143D6">
        <w:rPr>
          <w:rFonts w:ascii="Arial" w:hAnsi="Arial" w:cs="Arial"/>
          <w:bCs/>
          <w:sz w:val="22"/>
          <w:szCs w:val="22"/>
          <w:lang w:val="es-ES_tradnl"/>
        </w:rPr>
        <w:t xml:space="preserve">si para esa </w:t>
      </w:r>
      <w:r w:rsidRPr="00795516">
        <w:rPr>
          <w:rFonts w:ascii="Arial" w:hAnsi="Arial" w:cs="Arial"/>
          <w:bCs/>
          <w:sz w:val="22"/>
          <w:szCs w:val="22"/>
          <w:lang w:val="es-ES_tradnl"/>
        </w:rPr>
        <w:t xml:space="preserve">vigencia la Entidad contaba </w:t>
      </w:r>
      <w:r w:rsidR="007143D6">
        <w:rPr>
          <w:rFonts w:ascii="Arial" w:hAnsi="Arial" w:cs="Arial"/>
          <w:bCs/>
          <w:sz w:val="22"/>
          <w:szCs w:val="22"/>
          <w:lang w:val="es-ES_tradnl"/>
        </w:rPr>
        <w:t xml:space="preserve">o no </w:t>
      </w:r>
      <w:r w:rsidRPr="00795516">
        <w:rPr>
          <w:rFonts w:ascii="Arial" w:hAnsi="Arial" w:cs="Arial"/>
          <w:bCs/>
          <w:sz w:val="22"/>
          <w:szCs w:val="22"/>
          <w:lang w:val="es-ES_tradnl"/>
        </w:rPr>
        <w:t xml:space="preserve">con deudas laborales certificadas por el MEN y que por lo tanto </w:t>
      </w:r>
      <w:r w:rsidR="007143D6">
        <w:rPr>
          <w:rFonts w:ascii="Arial" w:hAnsi="Arial" w:cs="Arial"/>
          <w:bCs/>
          <w:sz w:val="22"/>
          <w:szCs w:val="22"/>
          <w:lang w:val="es-ES_tradnl"/>
        </w:rPr>
        <w:t xml:space="preserve">tenía </w:t>
      </w:r>
      <w:r w:rsidRPr="00795516">
        <w:rPr>
          <w:rFonts w:ascii="Arial" w:hAnsi="Arial" w:cs="Arial"/>
          <w:bCs/>
          <w:sz w:val="22"/>
          <w:szCs w:val="22"/>
          <w:lang w:val="es-ES_tradnl"/>
        </w:rPr>
        <w:t xml:space="preserve">la autorización necesaria para el uso de estos recursos. </w:t>
      </w:r>
    </w:p>
    <w:p w:rsidR="00F517EF" w:rsidRPr="00795516" w:rsidRDefault="00F517EF" w:rsidP="00483559">
      <w:pPr>
        <w:jc w:val="both"/>
        <w:rPr>
          <w:rFonts w:ascii="Arial" w:hAnsi="Arial" w:cs="Arial"/>
          <w:bCs/>
          <w:sz w:val="22"/>
          <w:szCs w:val="22"/>
          <w:lang w:val="es-ES_tradnl"/>
        </w:rPr>
      </w:pPr>
    </w:p>
    <w:p w:rsidR="00F517EF" w:rsidRPr="00795516" w:rsidRDefault="00F517EF" w:rsidP="00483559">
      <w:pPr>
        <w:jc w:val="both"/>
        <w:rPr>
          <w:rFonts w:ascii="Arial" w:eastAsia="Times New Roman" w:hAnsi="Arial" w:cs="Arial"/>
          <w:color w:val="000000"/>
          <w:sz w:val="22"/>
          <w:szCs w:val="22"/>
          <w:lang w:val="es-CO" w:eastAsia="es-CO"/>
        </w:rPr>
      </w:pPr>
      <w:r w:rsidRPr="00795516">
        <w:rPr>
          <w:rFonts w:ascii="Arial" w:hAnsi="Arial" w:cs="Arial"/>
          <w:bCs/>
          <w:sz w:val="22"/>
          <w:szCs w:val="22"/>
          <w:lang w:val="es-ES_tradnl"/>
        </w:rPr>
        <w:t xml:space="preserve">El Documento de Distribución DD-SGP-38-2018 </w:t>
      </w:r>
      <w:r w:rsidR="0050675D">
        <w:rPr>
          <w:rFonts w:ascii="Arial" w:hAnsi="Arial" w:cs="Arial"/>
          <w:bCs/>
          <w:sz w:val="22"/>
          <w:szCs w:val="22"/>
          <w:lang w:val="es-ES_tradnl"/>
        </w:rPr>
        <w:t>asignó al Municipio de</w:t>
      </w:r>
      <w:r w:rsidRPr="00795516">
        <w:rPr>
          <w:rFonts w:ascii="Arial" w:hAnsi="Arial" w:cs="Arial"/>
          <w:bCs/>
          <w:sz w:val="22"/>
          <w:szCs w:val="22"/>
          <w:lang w:val="es-ES_tradnl"/>
        </w:rPr>
        <w:t xml:space="preserve"> Ibagué un total de $778 millones para Conectividad, lo cuales </w:t>
      </w:r>
      <w:r w:rsidR="0050675D">
        <w:rPr>
          <w:rFonts w:ascii="Arial" w:hAnsi="Arial" w:cs="Arial"/>
          <w:bCs/>
          <w:sz w:val="22"/>
          <w:szCs w:val="22"/>
          <w:lang w:val="es-ES_tradnl"/>
        </w:rPr>
        <w:t xml:space="preserve">no fueron ejecutados por la Entidad, </w:t>
      </w:r>
      <w:r w:rsidRPr="00795516">
        <w:rPr>
          <w:rFonts w:ascii="Arial" w:hAnsi="Arial" w:cs="Arial"/>
          <w:bCs/>
          <w:sz w:val="22"/>
          <w:szCs w:val="22"/>
          <w:lang w:val="es-ES_tradnl"/>
        </w:rPr>
        <w:t xml:space="preserve">pues los $174 millones comprometidos correspondían a superávit de las vigencias anteriores. Se debe indagar en visita de reconocimiento </w:t>
      </w:r>
      <w:r w:rsidR="0050675D">
        <w:rPr>
          <w:rFonts w:ascii="Arial" w:hAnsi="Arial" w:cs="Arial"/>
          <w:bCs/>
          <w:sz w:val="22"/>
          <w:szCs w:val="22"/>
          <w:lang w:val="es-ES_tradnl"/>
        </w:rPr>
        <w:t>las razones de esta situación</w:t>
      </w:r>
      <w:r w:rsidRPr="00795516">
        <w:rPr>
          <w:rFonts w:ascii="Arial" w:hAnsi="Arial" w:cs="Arial"/>
          <w:bCs/>
          <w:sz w:val="22"/>
          <w:szCs w:val="22"/>
          <w:lang w:val="es-ES_tradnl"/>
        </w:rPr>
        <w:t xml:space="preserve">. </w:t>
      </w:r>
    </w:p>
    <w:p w:rsidR="00F517EF" w:rsidRPr="00795516" w:rsidRDefault="00F517EF" w:rsidP="00483559">
      <w:pPr>
        <w:jc w:val="both"/>
        <w:rPr>
          <w:rFonts w:ascii="Arial" w:hAnsi="Arial" w:cs="Arial"/>
          <w:bCs/>
          <w:sz w:val="22"/>
          <w:szCs w:val="22"/>
          <w:lang w:val="es-ES_tradnl"/>
        </w:rPr>
      </w:pPr>
    </w:p>
    <w:p w:rsidR="00F517EF" w:rsidRPr="00795516" w:rsidRDefault="00F517EF" w:rsidP="00483559">
      <w:pPr>
        <w:jc w:val="both"/>
        <w:rPr>
          <w:rFonts w:ascii="Arial" w:hAnsi="Arial" w:cs="Arial"/>
          <w:sz w:val="22"/>
          <w:szCs w:val="22"/>
          <w:lang w:val="es-CO"/>
        </w:rPr>
      </w:pPr>
      <w:r w:rsidRPr="00795516">
        <w:rPr>
          <w:rFonts w:ascii="Arial" w:hAnsi="Arial" w:cs="Arial"/>
          <w:sz w:val="22"/>
          <w:szCs w:val="22"/>
          <w:lang w:val="es-CO"/>
        </w:rPr>
        <w:t xml:space="preserve">En cuanto a los gastos administrativos, el Documento de Distribución DD-SGP-24-2018 estableció un monto máximo de gastos para este fin de $20.464 millones. En la ejecución presupuestal de la vigencia 2018 el gasto administrativo ascendió a $15.040 millones, de acuerdo al siguiente detalle: </w:t>
      </w:r>
    </w:p>
    <w:p w:rsidR="00F517EF" w:rsidRPr="00795516" w:rsidRDefault="00F517EF" w:rsidP="00483559">
      <w:pPr>
        <w:jc w:val="both"/>
        <w:rPr>
          <w:rFonts w:ascii="Arial" w:hAnsi="Arial" w:cs="Arial"/>
          <w:sz w:val="22"/>
          <w:szCs w:val="22"/>
          <w:lang w:val="es-CO"/>
        </w:rPr>
      </w:pPr>
    </w:p>
    <w:tbl>
      <w:tblPr>
        <w:tblW w:w="8888" w:type="dxa"/>
        <w:tblInd w:w="-10" w:type="dxa"/>
        <w:tblCellMar>
          <w:left w:w="70" w:type="dxa"/>
          <w:right w:w="70" w:type="dxa"/>
        </w:tblCellMar>
        <w:tblLook w:val="04A0" w:firstRow="1" w:lastRow="0" w:firstColumn="1" w:lastColumn="0" w:noHBand="0" w:noVBand="1"/>
      </w:tblPr>
      <w:tblGrid>
        <w:gridCol w:w="6205"/>
        <w:gridCol w:w="2683"/>
      </w:tblGrid>
      <w:tr w:rsidR="00F517EF" w:rsidRPr="00795516" w:rsidTr="00656AE7">
        <w:trPr>
          <w:trHeight w:val="20"/>
        </w:trPr>
        <w:tc>
          <w:tcPr>
            <w:tcW w:w="8888" w:type="dxa"/>
            <w:gridSpan w:val="2"/>
            <w:tcBorders>
              <w:top w:val="single" w:sz="8" w:space="0" w:color="auto"/>
              <w:left w:val="single" w:sz="8" w:space="0" w:color="auto"/>
              <w:bottom w:val="single" w:sz="8" w:space="0" w:color="auto"/>
              <w:right w:val="single" w:sz="8" w:space="0" w:color="000000"/>
            </w:tcBorders>
            <w:shd w:val="clear" w:color="auto" w:fill="666699"/>
            <w:vAlign w:val="center"/>
            <w:hideMark/>
          </w:tcPr>
          <w:p w:rsidR="00F517EF" w:rsidRPr="00795516" w:rsidRDefault="00F517EF" w:rsidP="00483559">
            <w:pPr>
              <w:jc w:val="center"/>
              <w:rPr>
                <w:rFonts w:ascii="Arial" w:eastAsia="Times New Roman" w:hAnsi="Arial" w:cs="Arial"/>
                <w:b/>
                <w:bCs/>
                <w:color w:val="FFFFFF"/>
                <w:sz w:val="18"/>
                <w:szCs w:val="18"/>
                <w:lang w:val="es-CO" w:eastAsia="es-CO"/>
              </w:rPr>
            </w:pPr>
            <w:r w:rsidRPr="00795516">
              <w:rPr>
                <w:rFonts w:ascii="Arial" w:eastAsia="Times New Roman" w:hAnsi="Arial" w:cs="Arial"/>
                <w:b/>
                <w:bCs/>
                <w:color w:val="FFFFFF"/>
                <w:sz w:val="18"/>
                <w:szCs w:val="18"/>
                <w:lang w:val="es-CO" w:eastAsia="es-CO"/>
              </w:rPr>
              <w:t>TABLA 3. GASTOS ADMINISTRATIVOS DE LA ENTIDAD VIGENCIA 2018 Valores en millones</w:t>
            </w:r>
          </w:p>
        </w:tc>
      </w:tr>
      <w:tr w:rsidR="00F517EF" w:rsidRPr="00795516" w:rsidTr="00656AE7">
        <w:trPr>
          <w:trHeight w:val="20"/>
        </w:trPr>
        <w:tc>
          <w:tcPr>
            <w:tcW w:w="6205" w:type="dxa"/>
            <w:tcBorders>
              <w:top w:val="nil"/>
              <w:left w:val="single" w:sz="8" w:space="0" w:color="auto"/>
              <w:bottom w:val="single" w:sz="8" w:space="0" w:color="auto"/>
              <w:right w:val="single" w:sz="8" w:space="0" w:color="auto"/>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CONCEPTO</w:t>
            </w:r>
          </w:p>
        </w:tc>
        <w:tc>
          <w:tcPr>
            <w:tcW w:w="2682" w:type="dxa"/>
            <w:tcBorders>
              <w:top w:val="nil"/>
              <w:left w:val="nil"/>
              <w:bottom w:val="single" w:sz="8" w:space="0" w:color="auto"/>
              <w:right w:val="single" w:sz="8" w:space="0" w:color="auto"/>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Valor</w:t>
            </w:r>
          </w:p>
        </w:tc>
      </w:tr>
      <w:tr w:rsidR="00F517EF" w:rsidRPr="00795516" w:rsidTr="00656AE7">
        <w:trPr>
          <w:trHeight w:val="20"/>
        </w:trPr>
        <w:tc>
          <w:tcPr>
            <w:tcW w:w="6205" w:type="dxa"/>
            <w:tcBorders>
              <w:top w:val="nil"/>
              <w:left w:val="single" w:sz="8" w:space="0" w:color="auto"/>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Gastos Nómina Personal Administrativo de Instituciones Educativas</w:t>
            </w:r>
          </w:p>
        </w:tc>
        <w:tc>
          <w:tcPr>
            <w:tcW w:w="2682" w:type="dxa"/>
            <w:tcBorders>
              <w:top w:val="nil"/>
              <w:left w:val="nil"/>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13,498 </w:t>
            </w:r>
          </w:p>
        </w:tc>
      </w:tr>
      <w:tr w:rsidR="00F517EF" w:rsidRPr="00795516" w:rsidTr="00656AE7">
        <w:trPr>
          <w:trHeight w:val="20"/>
        </w:trPr>
        <w:tc>
          <w:tcPr>
            <w:tcW w:w="6205" w:type="dxa"/>
            <w:tcBorders>
              <w:top w:val="nil"/>
              <w:left w:val="single" w:sz="8" w:space="0" w:color="auto"/>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Gastos Nómina Personal Administrativo de la Secretaría de Educación</w:t>
            </w:r>
          </w:p>
        </w:tc>
        <w:tc>
          <w:tcPr>
            <w:tcW w:w="2682" w:type="dxa"/>
            <w:tcBorders>
              <w:top w:val="nil"/>
              <w:left w:val="nil"/>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 </w:t>
            </w:r>
          </w:p>
        </w:tc>
      </w:tr>
      <w:tr w:rsidR="00F517EF" w:rsidRPr="00795516" w:rsidTr="00656AE7">
        <w:trPr>
          <w:trHeight w:val="20"/>
        </w:trPr>
        <w:tc>
          <w:tcPr>
            <w:tcW w:w="6205" w:type="dxa"/>
            <w:tcBorders>
              <w:top w:val="nil"/>
              <w:left w:val="single" w:sz="8" w:space="0" w:color="auto"/>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Gastos Personal Administrativo (Aportes patronales)</w:t>
            </w:r>
          </w:p>
        </w:tc>
        <w:tc>
          <w:tcPr>
            <w:tcW w:w="2682" w:type="dxa"/>
            <w:tcBorders>
              <w:top w:val="nil"/>
              <w:left w:val="nil"/>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 </w:t>
            </w:r>
          </w:p>
        </w:tc>
      </w:tr>
      <w:tr w:rsidR="00F517EF" w:rsidRPr="00795516" w:rsidTr="00656AE7">
        <w:trPr>
          <w:trHeight w:val="20"/>
        </w:trPr>
        <w:tc>
          <w:tcPr>
            <w:tcW w:w="6205" w:type="dxa"/>
            <w:tcBorders>
              <w:top w:val="nil"/>
              <w:left w:val="single" w:sz="8" w:space="0" w:color="auto"/>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lastRenderedPageBreak/>
              <w:t>Gastos Generales Secretaría de Educación</w:t>
            </w:r>
          </w:p>
        </w:tc>
        <w:tc>
          <w:tcPr>
            <w:tcW w:w="2682" w:type="dxa"/>
            <w:tcBorders>
              <w:top w:val="nil"/>
              <w:left w:val="nil"/>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430 </w:t>
            </w:r>
          </w:p>
        </w:tc>
      </w:tr>
      <w:tr w:rsidR="00F517EF" w:rsidRPr="00795516" w:rsidTr="00656AE7">
        <w:trPr>
          <w:trHeight w:val="20"/>
        </w:trPr>
        <w:tc>
          <w:tcPr>
            <w:tcW w:w="6205" w:type="dxa"/>
            <w:tcBorders>
              <w:top w:val="nil"/>
              <w:left w:val="single" w:sz="8" w:space="0" w:color="auto"/>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Contratación Servicios de Aseo y Vigilancia</w:t>
            </w:r>
          </w:p>
        </w:tc>
        <w:tc>
          <w:tcPr>
            <w:tcW w:w="2682" w:type="dxa"/>
            <w:tcBorders>
              <w:top w:val="nil"/>
              <w:left w:val="nil"/>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1,096 </w:t>
            </w:r>
          </w:p>
        </w:tc>
      </w:tr>
      <w:tr w:rsidR="00F517EF" w:rsidRPr="00795516" w:rsidTr="00656AE7">
        <w:trPr>
          <w:trHeight w:val="20"/>
        </w:trPr>
        <w:tc>
          <w:tcPr>
            <w:tcW w:w="6205" w:type="dxa"/>
            <w:tcBorders>
              <w:top w:val="nil"/>
              <w:left w:val="single" w:sz="8" w:space="0" w:color="auto"/>
              <w:bottom w:val="single" w:sz="8" w:space="0" w:color="auto"/>
              <w:right w:val="single" w:sz="8" w:space="0" w:color="auto"/>
            </w:tcBorders>
            <w:shd w:val="clear" w:color="auto" w:fill="666699"/>
            <w:noWrap/>
            <w:vAlign w:val="center"/>
            <w:hideMark/>
          </w:tcPr>
          <w:p w:rsidR="00F517EF" w:rsidRPr="00795516" w:rsidRDefault="00F517EF" w:rsidP="00483559">
            <w:pPr>
              <w:jc w:val="both"/>
              <w:rPr>
                <w:rFonts w:ascii="Arial" w:eastAsia="Times New Roman" w:hAnsi="Arial" w:cs="Arial"/>
                <w:b/>
                <w:bCs/>
                <w:color w:val="FFFFFF"/>
                <w:sz w:val="18"/>
                <w:szCs w:val="18"/>
                <w:lang w:val="es-CO" w:eastAsia="es-CO"/>
              </w:rPr>
            </w:pPr>
            <w:r w:rsidRPr="00795516">
              <w:rPr>
                <w:rFonts w:ascii="Arial" w:eastAsia="Times New Roman" w:hAnsi="Arial" w:cs="Arial"/>
                <w:b/>
                <w:bCs/>
                <w:color w:val="FFFFFF"/>
                <w:sz w:val="18"/>
                <w:szCs w:val="18"/>
                <w:lang w:val="es-CO" w:eastAsia="es-CO"/>
              </w:rPr>
              <w:t>TOTAL GASTOS ADMINISTRATIVOS</w:t>
            </w:r>
          </w:p>
        </w:tc>
        <w:tc>
          <w:tcPr>
            <w:tcW w:w="2682" w:type="dxa"/>
            <w:tcBorders>
              <w:top w:val="nil"/>
              <w:left w:val="nil"/>
              <w:bottom w:val="single" w:sz="8" w:space="0" w:color="auto"/>
              <w:right w:val="single" w:sz="8" w:space="0" w:color="auto"/>
            </w:tcBorders>
            <w:shd w:val="clear" w:color="auto" w:fill="666699"/>
            <w:noWrap/>
            <w:vAlign w:val="center"/>
            <w:hideMark/>
          </w:tcPr>
          <w:p w:rsidR="00F517EF" w:rsidRPr="00795516" w:rsidRDefault="00F517EF" w:rsidP="00483559">
            <w:pPr>
              <w:jc w:val="center"/>
              <w:rPr>
                <w:rFonts w:ascii="Arial" w:eastAsia="Times New Roman" w:hAnsi="Arial" w:cs="Arial"/>
                <w:b/>
                <w:bCs/>
                <w:color w:val="FFFFFF"/>
                <w:sz w:val="18"/>
                <w:szCs w:val="18"/>
                <w:lang w:val="es-CO" w:eastAsia="es-CO"/>
              </w:rPr>
            </w:pPr>
            <w:r w:rsidRPr="00795516">
              <w:rPr>
                <w:rFonts w:ascii="Arial" w:eastAsia="Times New Roman" w:hAnsi="Arial" w:cs="Arial"/>
                <w:b/>
                <w:bCs/>
                <w:color w:val="FFFFFF"/>
                <w:sz w:val="18"/>
                <w:szCs w:val="18"/>
                <w:lang w:val="es-CO" w:eastAsia="es-CO"/>
              </w:rPr>
              <w:t xml:space="preserve"> </w:t>
            </w:r>
            <w:r w:rsidR="009A66C2" w:rsidRPr="00795516">
              <w:rPr>
                <w:rFonts w:ascii="Arial" w:eastAsia="Times New Roman" w:hAnsi="Arial" w:cs="Arial"/>
                <w:b/>
                <w:bCs/>
                <w:color w:val="FFFFFF"/>
                <w:sz w:val="18"/>
                <w:szCs w:val="18"/>
                <w:lang w:val="es-CO" w:eastAsia="es-CO"/>
              </w:rPr>
              <w:t xml:space="preserve"> </w:t>
            </w:r>
            <w:r w:rsidRPr="00795516">
              <w:rPr>
                <w:rFonts w:ascii="Arial" w:eastAsia="Times New Roman" w:hAnsi="Arial" w:cs="Arial"/>
                <w:b/>
                <w:bCs/>
                <w:color w:val="FFFFFF"/>
                <w:sz w:val="18"/>
                <w:szCs w:val="18"/>
                <w:lang w:val="es-CO" w:eastAsia="es-CO"/>
              </w:rPr>
              <w:t xml:space="preserve">15,024 </w:t>
            </w:r>
          </w:p>
        </w:tc>
      </w:tr>
    </w:tbl>
    <w:p w:rsidR="00F517EF" w:rsidRPr="00795516" w:rsidRDefault="00F517EF" w:rsidP="00483559">
      <w:pPr>
        <w:autoSpaceDE w:val="0"/>
        <w:autoSpaceDN w:val="0"/>
        <w:adjustRightInd w:val="0"/>
        <w:jc w:val="center"/>
        <w:rPr>
          <w:rStyle w:val="nfasissutil"/>
          <w:szCs w:val="16"/>
        </w:rPr>
      </w:pPr>
      <w:r w:rsidRPr="00795516">
        <w:rPr>
          <w:rStyle w:val="nfasissutil"/>
          <w:szCs w:val="16"/>
        </w:rPr>
        <w:t>Fuente: Ejecución presupuestal suministrada por la entidad territorial a corte 31 de diciembre de 2018.</w:t>
      </w:r>
    </w:p>
    <w:p w:rsidR="00F517EF" w:rsidRPr="00795516" w:rsidRDefault="00F517EF" w:rsidP="00483559">
      <w:pPr>
        <w:autoSpaceDE w:val="0"/>
        <w:autoSpaceDN w:val="0"/>
        <w:adjustRightInd w:val="0"/>
        <w:jc w:val="center"/>
        <w:rPr>
          <w:rStyle w:val="nfasissutil"/>
          <w:sz w:val="22"/>
          <w:szCs w:val="22"/>
        </w:rPr>
      </w:pPr>
    </w:p>
    <w:p w:rsidR="00F517EF" w:rsidRPr="00795516" w:rsidRDefault="00F517EF" w:rsidP="00483559">
      <w:pPr>
        <w:autoSpaceDE w:val="0"/>
        <w:autoSpaceDN w:val="0"/>
        <w:adjustRightInd w:val="0"/>
        <w:jc w:val="both"/>
        <w:rPr>
          <w:rFonts w:ascii="Arial" w:hAnsi="Arial" w:cs="Arial"/>
          <w:sz w:val="22"/>
          <w:szCs w:val="22"/>
        </w:rPr>
      </w:pPr>
      <w:r w:rsidRPr="00795516">
        <w:rPr>
          <w:rFonts w:ascii="Arial" w:hAnsi="Arial" w:cs="Arial"/>
          <w:sz w:val="22"/>
          <w:szCs w:val="22"/>
          <w:lang w:val="es-CO"/>
        </w:rPr>
        <w:t xml:space="preserve">De acuerdo a lo anterior, la Entidad cumplió con los límites de gastos administrativos definidos por la Nación para esta Secretaría de Educación. </w:t>
      </w:r>
    </w:p>
    <w:p w:rsidR="00F517EF" w:rsidRPr="00795516" w:rsidRDefault="00F517EF" w:rsidP="00483559">
      <w:pPr>
        <w:jc w:val="both"/>
        <w:rPr>
          <w:rFonts w:ascii="Arial" w:hAnsi="Arial" w:cs="Arial"/>
          <w:bCs/>
          <w:sz w:val="22"/>
          <w:szCs w:val="22"/>
          <w:lang w:val="es-ES_tradnl"/>
        </w:rPr>
      </w:pPr>
    </w:p>
    <w:p w:rsidR="00F517EF" w:rsidRPr="00795516" w:rsidRDefault="00F517EF" w:rsidP="00483559">
      <w:pPr>
        <w:pStyle w:val="Sinespaciado"/>
        <w:jc w:val="both"/>
        <w:rPr>
          <w:rFonts w:ascii="Arial" w:hAnsi="Arial" w:cs="Arial"/>
          <w:b/>
        </w:rPr>
      </w:pPr>
      <w:r w:rsidRPr="00795516">
        <w:rPr>
          <w:rFonts w:ascii="Arial" w:hAnsi="Arial" w:cs="Arial"/>
          <w:b/>
          <w:i/>
          <w:u w:val="single"/>
        </w:rPr>
        <w:t>Cierre de Tesorería vigencia 2018</w:t>
      </w:r>
    </w:p>
    <w:p w:rsidR="00F517EF" w:rsidRPr="00795516" w:rsidRDefault="00F517EF" w:rsidP="00483559">
      <w:pPr>
        <w:pStyle w:val="Sinespaciado"/>
        <w:jc w:val="both"/>
        <w:rPr>
          <w:rFonts w:ascii="Arial" w:hAnsi="Arial" w:cs="Arial"/>
        </w:rPr>
      </w:pPr>
    </w:p>
    <w:p w:rsidR="00F517EF" w:rsidRPr="00795516" w:rsidRDefault="00F517EF" w:rsidP="00483559">
      <w:pPr>
        <w:jc w:val="both"/>
        <w:rPr>
          <w:rStyle w:val="nfasissutil"/>
          <w:sz w:val="22"/>
          <w:szCs w:val="22"/>
        </w:rPr>
      </w:pPr>
      <w:r w:rsidRPr="00795516">
        <w:rPr>
          <w:rFonts w:ascii="Arial" w:hAnsi="Arial" w:cs="Arial"/>
          <w:sz w:val="22"/>
          <w:szCs w:val="22"/>
        </w:rPr>
        <w:t xml:space="preserve">Sobre el cierre de 2.018, la ejecución presupuestal de ingresos y gastos arrojó un resultado presupuestal superavitario para el sector educativo de </w:t>
      </w:r>
      <w:r w:rsidRPr="00795516">
        <w:rPr>
          <w:rFonts w:ascii="Arial" w:hAnsi="Arial" w:cs="Arial"/>
          <w:bCs/>
          <w:sz w:val="22"/>
          <w:szCs w:val="22"/>
          <w:lang w:val="es-ES_tradnl"/>
        </w:rPr>
        <w:t>$9.794</w:t>
      </w:r>
      <w:r w:rsidRPr="00795516">
        <w:rPr>
          <w:rFonts w:ascii="Arial" w:hAnsi="Arial" w:cs="Arial"/>
          <w:sz w:val="22"/>
          <w:szCs w:val="22"/>
        </w:rPr>
        <w:t xml:space="preserve"> millones y evidenció que la entidad debió constituir reservas por </w:t>
      </w:r>
      <w:r w:rsidRPr="00795516">
        <w:rPr>
          <w:rFonts w:ascii="Arial" w:hAnsi="Arial" w:cs="Arial"/>
          <w:bCs/>
          <w:sz w:val="22"/>
          <w:szCs w:val="22"/>
          <w:lang w:val="es-ES_tradnl"/>
        </w:rPr>
        <w:t xml:space="preserve">$2.584 </w:t>
      </w:r>
      <w:r w:rsidRPr="00795516">
        <w:rPr>
          <w:rFonts w:ascii="Arial" w:hAnsi="Arial" w:cs="Arial"/>
          <w:sz w:val="22"/>
          <w:szCs w:val="22"/>
        </w:rPr>
        <w:t xml:space="preserve">millones y tener como mínimo disponible en caja y bancos </w:t>
      </w:r>
      <w:r w:rsidRPr="00795516">
        <w:rPr>
          <w:rFonts w:ascii="Arial" w:hAnsi="Arial" w:cs="Arial"/>
          <w:bCs/>
          <w:sz w:val="22"/>
          <w:szCs w:val="22"/>
          <w:lang w:val="es-ES_tradnl"/>
        </w:rPr>
        <w:t>$12.378</w:t>
      </w:r>
      <w:r w:rsidRPr="00795516">
        <w:rPr>
          <w:rFonts w:ascii="Arial" w:hAnsi="Arial" w:cs="Arial"/>
          <w:sz w:val="22"/>
          <w:szCs w:val="22"/>
        </w:rPr>
        <w:t xml:space="preserve"> millones. </w:t>
      </w:r>
      <w:r w:rsidRPr="00795516">
        <w:rPr>
          <w:rFonts w:ascii="Arial" w:hAnsi="Arial" w:cs="Arial"/>
          <w:sz w:val="22"/>
          <w:szCs w:val="22"/>
          <w:lang w:val="es-ES_tradnl"/>
        </w:rPr>
        <w:t xml:space="preserve">Al comparar la información de </w:t>
      </w:r>
      <w:r w:rsidRPr="00795516">
        <w:rPr>
          <w:rFonts w:ascii="Arial" w:hAnsi="Arial" w:cs="Arial"/>
          <w:sz w:val="22"/>
          <w:szCs w:val="22"/>
        </w:rPr>
        <w:t>tesorería</w:t>
      </w:r>
      <w:r w:rsidRPr="00795516">
        <w:rPr>
          <w:rFonts w:ascii="Arial" w:hAnsi="Arial" w:cs="Arial"/>
          <w:sz w:val="22"/>
          <w:szCs w:val="22"/>
          <w:lang w:val="es-ES_tradnl"/>
        </w:rPr>
        <w:t xml:space="preserve"> contra la presupuestal, </w:t>
      </w:r>
      <w:r w:rsidRPr="00795516">
        <w:rPr>
          <w:rFonts w:ascii="Arial" w:hAnsi="Arial" w:cs="Arial"/>
          <w:sz w:val="22"/>
          <w:szCs w:val="22"/>
        </w:rPr>
        <w:t xml:space="preserve">se encontró que ésta es inconsistente </w:t>
      </w:r>
      <w:r w:rsidRPr="00795516">
        <w:rPr>
          <w:rFonts w:ascii="Arial" w:hAnsi="Arial" w:cs="Arial"/>
          <w:sz w:val="22"/>
          <w:szCs w:val="22"/>
          <w:lang w:val="es-ES_tradnl"/>
        </w:rPr>
        <w:t>entre sí.</w:t>
      </w:r>
      <w:r w:rsidRPr="00795516">
        <w:rPr>
          <w:rFonts w:ascii="Arial" w:hAnsi="Arial" w:cs="Arial"/>
          <w:sz w:val="22"/>
          <w:szCs w:val="22"/>
        </w:rPr>
        <w:t xml:space="preserve"> Los valores de superávit y reservas que debió constituir la entidad en 2018, así como los del saldo en caja y bancos según el ejercicio presupuestal no coinciden con los resultados de tesorería.</w:t>
      </w:r>
    </w:p>
    <w:p w:rsidR="00F517EF" w:rsidRPr="00795516" w:rsidRDefault="00F517EF" w:rsidP="00483559">
      <w:pPr>
        <w:jc w:val="center"/>
        <w:rPr>
          <w:rStyle w:val="nfasissutil"/>
          <w:sz w:val="22"/>
          <w:szCs w:val="22"/>
        </w:rPr>
      </w:pPr>
    </w:p>
    <w:tbl>
      <w:tblPr>
        <w:tblW w:w="4969" w:type="pct"/>
        <w:tblCellMar>
          <w:left w:w="70" w:type="dxa"/>
          <w:right w:w="70" w:type="dxa"/>
        </w:tblCellMar>
        <w:tblLook w:val="04A0" w:firstRow="1" w:lastRow="0" w:firstColumn="1" w:lastColumn="0" w:noHBand="0" w:noVBand="1"/>
      </w:tblPr>
      <w:tblGrid>
        <w:gridCol w:w="2762"/>
        <w:gridCol w:w="1601"/>
        <w:gridCol w:w="1488"/>
        <w:gridCol w:w="1470"/>
        <w:gridCol w:w="1442"/>
      </w:tblGrid>
      <w:tr w:rsidR="00F517EF" w:rsidRPr="00795516" w:rsidTr="00656AE7">
        <w:trPr>
          <w:trHeight w:val="20"/>
        </w:trPr>
        <w:tc>
          <w:tcPr>
            <w:tcW w:w="5000" w:type="pct"/>
            <w:gridSpan w:val="5"/>
            <w:tcBorders>
              <w:top w:val="single" w:sz="8" w:space="0" w:color="auto"/>
              <w:left w:val="single" w:sz="8" w:space="0" w:color="auto"/>
              <w:bottom w:val="nil"/>
              <w:right w:val="single" w:sz="8" w:space="0" w:color="000000"/>
            </w:tcBorders>
            <w:shd w:val="clear" w:color="auto" w:fill="666699"/>
            <w:noWrap/>
            <w:vAlign w:val="center"/>
            <w:hideMark/>
          </w:tcPr>
          <w:p w:rsidR="00F517EF" w:rsidRPr="00795516" w:rsidRDefault="00F517EF" w:rsidP="00483559">
            <w:pPr>
              <w:jc w:val="center"/>
              <w:rPr>
                <w:rFonts w:ascii="Arial" w:eastAsia="Times New Roman" w:hAnsi="Arial" w:cs="Arial"/>
                <w:b/>
                <w:bCs/>
                <w:color w:val="FFFFFF"/>
                <w:sz w:val="18"/>
                <w:szCs w:val="18"/>
                <w:lang w:val="es-CO" w:eastAsia="es-CO"/>
              </w:rPr>
            </w:pPr>
            <w:r w:rsidRPr="00795516">
              <w:rPr>
                <w:rFonts w:ascii="Arial" w:eastAsia="Times New Roman" w:hAnsi="Arial" w:cs="Arial"/>
                <w:b/>
                <w:bCs/>
                <w:color w:val="FFFFFF"/>
                <w:sz w:val="18"/>
                <w:szCs w:val="18"/>
                <w:lang w:val="es-CO" w:eastAsia="es-CO"/>
              </w:rPr>
              <w:t>TABLA 4. Información de cierre de vigencia 2018. Tesorería Vs. Presupuesto</w:t>
            </w:r>
          </w:p>
        </w:tc>
      </w:tr>
      <w:tr w:rsidR="00F517EF" w:rsidRPr="00795516" w:rsidTr="00656AE7">
        <w:trPr>
          <w:trHeight w:val="20"/>
        </w:trPr>
        <w:tc>
          <w:tcPr>
            <w:tcW w:w="5000" w:type="pct"/>
            <w:gridSpan w:val="5"/>
            <w:tcBorders>
              <w:top w:val="nil"/>
              <w:left w:val="single" w:sz="8" w:space="0" w:color="auto"/>
              <w:bottom w:val="single" w:sz="8" w:space="0" w:color="auto"/>
              <w:right w:val="single" w:sz="8" w:space="0" w:color="000000"/>
            </w:tcBorders>
            <w:shd w:val="clear" w:color="auto" w:fill="666699"/>
            <w:noWrap/>
            <w:vAlign w:val="center"/>
            <w:hideMark/>
          </w:tcPr>
          <w:p w:rsidR="00F517EF" w:rsidRPr="00795516" w:rsidRDefault="00F517EF" w:rsidP="00483559">
            <w:pPr>
              <w:jc w:val="center"/>
              <w:rPr>
                <w:rFonts w:ascii="Arial" w:eastAsia="Times New Roman" w:hAnsi="Arial" w:cs="Arial"/>
                <w:b/>
                <w:bCs/>
                <w:color w:val="FFFFFF"/>
                <w:sz w:val="18"/>
                <w:szCs w:val="18"/>
                <w:lang w:val="es-CO" w:eastAsia="es-CO"/>
              </w:rPr>
            </w:pPr>
            <w:r w:rsidRPr="00795516">
              <w:rPr>
                <w:rFonts w:ascii="Arial" w:eastAsia="Times New Roman" w:hAnsi="Arial" w:cs="Arial"/>
                <w:b/>
                <w:bCs/>
                <w:color w:val="FFFFFF"/>
                <w:sz w:val="18"/>
                <w:szCs w:val="18"/>
                <w:lang w:val="es-CO" w:eastAsia="es-CO"/>
              </w:rPr>
              <w:t>(En millones de $)</w:t>
            </w:r>
          </w:p>
        </w:tc>
      </w:tr>
      <w:tr w:rsidR="00F517EF" w:rsidRPr="00795516" w:rsidTr="00656AE7">
        <w:trPr>
          <w:trHeight w:val="20"/>
        </w:trPr>
        <w:tc>
          <w:tcPr>
            <w:tcW w:w="1475" w:type="pct"/>
            <w:vMerge w:val="restart"/>
            <w:tcBorders>
              <w:top w:val="nil"/>
              <w:left w:val="single" w:sz="8" w:space="0" w:color="auto"/>
              <w:bottom w:val="single" w:sz="8" w:space="0" w:color="000000"/>
              <w:right w:val="single" w:sz="8" w:space="0" w:color="auto"/>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CONCEPTO</w:t>
            </w:r>
          </w:p>
        </w:tc>
        <w:tc>
          <w:tcPr>
            <w:tcW w:w="919" w:type="pct"/>
            <w:tcBorders>
              <w:top w:val="nil"/>
              <w:left w:val="nil"/>
              <w:bottom w:val="nil"/>
              <w:right w:val="single" w:sz="8" w:space="0" w:color="auto"/>
            </w:tcBorders>
            <w:shd w:val="clear" w:color="auto" w:fill="CCCCFF"/>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SEGÚN EJECUCIÓN </w:t>
            </w:r>
          </w:p>
        </w:tc>
        <w:tc>
          <w:tcPr>
            <w:tcW w:w="894" w:type="pct"/>
            <w:tcBorders>
              <w:top w:val="nil"/>
              <w:left w:val="nil"/>
              <w:bottom w:val="nil"/>
              <w:right w:val="single" w:sz="8" w:space="0" w:color="auto"/>
            </w:tcBorders>
            <w:shd w:val="clear" w:color="auto" w:fill="CCCCFF"/>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SEGÚN INFORME </w:t>
            </w:r>
          </w:p>
        </w:tc>
        <w:tc>
          <w:tcPr>
            <w:tcW w:w="864" w:type="pct"/>
            <w:vMerge w:val="restart"/>
            <w:tcBorders>
              <w:top w:val="nil"/>
              <w:left w:val="single" w:sz="8" w:space="0" w:color="auto"/>
              <w:bottom w:val="single" w:sz="8" w:space="0" w:color="000000"/>
              <w:right w:val="single" w:sz="8" w:space="0" w:color="auto"/>
            </w:tcBorders>
            <w:shd w:val="clear" w:color="auto" w:fill="CCCCFF"/>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DIFERENCIA </w:t>
            </w:r>
          </w:p>
        </w:tc>
        <w:tc>
          <w:tcPr>
            <w:tcW w:w="847" w:type="pct"/>
            <w:vMerge w:val="restart"/>
            <w:tcBorders>
              <w:top w:val="nil"/>
              <w:left w:val="single" w:sz="8" w:space="0" w:color="auto"/>
              <w:bottom w:val="single" w:sz="8" w:space="0" w:color="000000"/>
              <w:right w:val="single" w:sz="8" w:space="0" w:color="auto"/>
            </w:tcBorders>
            <w:shd w:val="clear" w:color="auto" w:fill="CCCCFF"/>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FUT </w:t>
            </w:r>
          </w:p>
        </w:tc>
      </w:tr>
      <w:tr w:rsidR="00F517EF" w:rsidRPr="00795516" w:rsidTr="00656AE7">
        <w:trPr>
          <w:trHeight w:val="20"/>
        </w:trPr>
        <w:tc>
          <w:tcPr>
            <w:tcW w:w="0" w:type="auto"/>
            <w:vMerge/>
            <w:tcBorders>
              <w:top w:val="nil"/>
              <w:left w:val="single" w:sz="8" w:space="0" w:color="auto"/>
              <w:bottom w:val="single" w:sz="8" w:space="0" w:color="000000"/>
              <w:right w:val="single" w:sz="8" w:space="0" w:color="auto"/>
            </w:tcBorders>
            <w:vAlign w:val="center"/>
            <w:hideMark/>
          </w:tcPr>
          <w:p w:rsidR="00F517EF" w:rsidRPr="00795516" w:rsidRDefault="00F517EF" w:rsidP="00483559">
            <w:pPr>
              <w:rPr>
                <w:rFonts w:ascii="Arial" w:eastAsia="Times New Roman" w:hAnsi="Arial" w:cs="Arial"/>
                <w:b/>
                <w:bCs/>
                <w:color w:val="000000"/>
                <w:sz w:val="18"/>
                <w:szCs w:val="18"/>
                <w:lang w:val="es-CO" w:eastAsia="es-CO"/>
              </w:rPr>
            </w:pPr>
          </w:p>
        </w:tc>
        <w:tc>
          <w:tcPr>
            <w:tcW w:w="919" w:type="pct"/>
            <w:tcBorders>
              <w:top w:val="nil"/>
              <w:left w:val="nil"/>
              <w:bottom w:val="single" w:sz="8" w:space="0" w:color="auto"/>
              <w:right w:val="single" w:sz="8" w:space="0" w:color="auto"/>
            </w:tcBorders>
            <w:shd w:val="clear" w:color="auto" w:fill="CCCCFF"/>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PRESUPUESTAL </w:t>
            </w:r>
          </w:p>
        </w:tc>
        <w:tc>
          <w:tcPr>
            <w:tcW w:w="894" w:type="pct"/>
            <w:tcBorders>
              <w:top w:val="nil"/>
              <w:left w:val="nil"/>
              <w:bottom w:val="single" w:sz="8" w:space="0" w:color="auto"/>
              <w:right w:val="single" w:sz="8" w:space="0" w:color="auto"/>
            </w:tcBorders>
            <w:shd w:val="clear" w:color="auto" w:fill="CCCCFF"/>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DE TESORERÍA* </w:t>
            </w:r>
          </w:p>
        </w:tc>
        <w:tc>
          <w:tcPr>
            <w:tcW w:w="0" w:type="auto"/>
            <w:vMerge/>
            <w:tcBorders>
              <w:top w:val="nil"/>
              <w:left w:val="single" w:sz="8" w:space="0" w:color="auto"/>
              <w:bottom w:val="single" w:sz="8" w:space="0" w:color="000000"/>
              <w:right w:val="single" w:sz="8" w:space="0" w:color="auto"/>
            </w:tcBorders>
            <w:vAlign w:val="center"/>
            <w:hideMark/>
          </w:tcPr>
          <w:p w:rsidR="00F517EF" w:rsidRPr="00795516" w:rsidRDefault="00F517EF" w:rsidP="00483559">
            <w:pPr>
              <w:rPr>
                <w:rFonts w:ascii="Arial" w:eastAsia="Times New Roman" w:hAnsi="Arial" w:cs="Arial"/>
                <w:b/>
                <w:bCs/>
                <w:color w:val="000000"/>
                <w:sz w:val="18"/>
                <w:szCs w:val="18"/>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rsidR="00F517EF" w:rsidRPr="00795516" w:rsidRDefault="00F517EF" w:rsidP="00483559">
            <w:pPr>
              <w:rPr>
                <w:rFonts w:ascii="Arial" w:eastAsia="Times New Roman" w:hAnsi="Arial" w:cs="Arial"/>
                <w:b/>
                <w:bCs/>
                <w:color w:val="000000"/>
                <w:sz w:val="18"/>
                <w:szCs w:val="18"/>
                <w:lang w:val="es-CO" w:eastAsia="es-CO"/>
              </w:rPr>
            </w:pPr>
          </w:p>
        </w:tc>
      </w:tr>
      <w:tr w:rsidR="00F517EF" w:rsidRPr="00795516" w:rsidTr="00656AE7">
        <w:trPr>
          <w:trHeight w:val="20"/>
        </w:trPr>
        <w:tc>
          <w:tcPr>
            <w:tcW w:w="1475" w:type="pct"/>
            <w:tcBorders>
              <w:top w:val="nil"/>
              <w:left w:val="single" w:sz="8" w:space="0" w:color="666699"/>
              <w:bottom w:val="single" w:sz="8" w:space="0" w:color="666699"/>
              <w:right w:val="nil"/>
            </w:tcBorders>
            <w:noWrap/>
            <w:vAlign w:val="center"/>
            <w:hideMark/>
          </w:tcPr>
          <w:p w:rsidR="00F517EF" w:rsidRPr="00795516" w:rsidRDefault="00F517EF" w:rsidP="00483559">
            <w:pPr>
              <w:jc w:val="both"/>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1. Ingresos (Recaudados)</w:t>
            </w:r>
          </w:p>
        </w:tc>
        <w:tc>
          <w:tcPr>
            <w:tcW w:w="919" w:type="pct"/>
            <w:tcBorders>
              <w:top w:val="nil"/>
              <w:left w:val="single" w:sz="8" w:space="0" w:color="60497A"/>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235,390 </w:t>
            </w:r>
          </w:p>
        </w:tc>
        <w:tc>
          <w:tcPr>
            <w:tcW w:w="894" w:type="pct"/>
            <w:tcBorders>
              <w:top w:val="nil"/>
              <w:left w:val="nil"/>
              <w:bottom w:val="single" w:sz="8" w:space="0" w:color="666699"/>
              <w:right w:val="nil"/>
            </w:tcBorders>
            <w:shd w:val="clear" w:color="auto" w:fill="D9D9D9"/>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c>
          <w:tcPr>
            <w:tcW w:w="864" w:type="pct"/>
            <w:tcBorders>
              <w:top w:val="nil"/>
              <w:left w:val="single" w:sz="8" w:space="0" w:color="60497A"/>
              <w:bottom w:val="single" w:sz="8" w:space="0" w:color="60497A"/>
              <w:right w:val="single" w:sz="8" w:space="0" w:color="60497A"/>
            </w:tcBorders>
            <w:shd w:val="clear" w:color="auto" w:fill="D9D9D9"/>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c>
          <w:tcPr>
            <w:tcW w:w="847" w:type="pct"/>
            <w:tcBorders>
              <w:top w:val="nil"/>
              <w:left w:val="nil"/>
              <w:bottom w:val="single" w:sz="8" w:space="0" w:color="60497A"/>
              <w:right w:val="single" w:sz="8" w:space="0" w:color="60497A"/>
            </w:tcBorders>
            <w:shd w:val="clear" w:color="auto" w:fill="D9D9D9"/>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r>
      <w:tr w:rsidR="00F517EF" w:rsidRPr="00795516" w:rsidTr="00656AE7">
        <w:trPr>
          <w:trHeight w:val="20"/>
        </w:trPr>
        <w:tc>
          <w:tcPr>
            <w:tcW w:w="1475" w:type="pct"/>
            <w:tcBorders>
              <w:top w:val="nil"/>
              <w:left w:val="single" w:sz="8" w:space="0" w:color="666699"/>
              <w:bottom w:val="single" w:sz="8" w:space="0" w:color="666699"/>
              <w:right w:val="nil"/>
            </w:tcBorders>
            <w:noWrap/>
            <w:vAlign w:val="center"/>
            <w:hideMark/>
          </w:tcPr>
          <w:p w:rsidR="00F517EF" w:rsidRPr="00795516" w:rsidRDefault="00F517EF" w:rsidP="00483559">
            <w:pPr>
              <w:jc w:val="both"/>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2. Gastos (Comprometidos) </w:t>
            </w:r>
          </w:p>
        </w:tc>
        <w:tc>
          <w:tcPr>
            <w:tcW w:w="919" w:type="pct"/>
            <w:tcBorders>
              <w:top w:val="nil"/>
              <w:left w:val="single" w:sz="8" w:space="0" w:color="60497A"/>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225,596 </w:t>
            </w:r>
          </w:p>
        </w:tc>
        <w:tc>
          <w:tcPr>
            <w:tcW w:w="894" w:type="pct"/>
            <w:tcBorders>
              <w:top w:val="nil"/>
              <w:left w:val="nil"/>
              <w:bottom w:val="single" w:sz="8" w:space="0" w:color="666699"/>
              <w:right w:val="nil"/>
            </w:tcBorders>
            <w:shd w:val="clear" w:color="auto" w:fill="D9D9D9"/>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c>
          <w:tcPr>
            <w:tcW w:w="864" w:type="pct"/>
            <w:tcBorders>
              <w:top w:val="nil"/>
              <w:left w:val="single" w:sz="8" w:space="0" w:color="60497A"/>
              <w:bottom w:val="single" w:sz="8" w:space="0" w:color="60497A"/>
              <w:right w:val="single" w:sz="8" w:space="0" w:color="60497A"/>
            </w:tcBorders>
            <w:shd w:val="clear" w:color="auto" w:fill="D9D9D9"/>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c>
          <w:tcPr>
            <w:tcW w:w="847" w:type="pct"/>
            <w:tcBorders>
              <w:top w:val="nil"/>
              <w:left w:val="nil"/>
              <w:bottom w:val="single" w:sz="8" w:space="0" w:color="60497A"/>
              <w:right w:val="single" w:sz="8" w:space="0" w:color="60497A"/>
            </w:tcBorders>
            <w:shd w:val="clear" w:color="auto" w:fill="D9D9D9"/>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r>
      <w:tr w:rsidR="00F517EF" w:rsidRPr="00795516" w:rsidTr="00656AE7">
        <w:trPr>
          <w:trHeight w:val="20"/>
        </w:trPr>
        <w:tc>
          <w:tcPr>
            <w:tcW w:w="1475" w:type="pct"/>
            <w:tcBorders>
              <w:top w:val="nil"/>
              <w:left w:val="single" w:sz="8" w:space="0" w:color="666699"/>
              <w:bottom w:val="single" w:sz="8" w:space="0" w:color="666699"/>
              <w:right w:val="nil"/>
            </w:tcBorders>
            <w:noWrap/>
            <w:vAlign w:val="center"/>
            <w:hideMark/>
          </w:tcPr>
          <w:p w:rsidR="00F517EF" w:rsidRPr="00795516" w:rsidRDefault="00F517EF" w:rsidP="00483559">
            <w:pPr>
              <w:jc w:val="both"/>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3. Gastos (Obligados) </w:t>
            </w:r>
          </w:p>
        </w:tc>
        <w:tc>
          <w:tcPr>
            <w:tcW w:w="919" w:type="pct"/>
            <w:tcBorders>
              <w:top w:val="nil"/>
              <w:left w:val="single" w:sz="8" w:space="0" w:color="60497A"/>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223,012 </w:t>
            </w:r>
          </w:p>
        </w:tc>
        <w:tc>
          <w:tcPr>
            <w:tcW w:w="894" w:type="pct"/>
            <w:tcBorders>
              <w:top w:val="nil"/>
              <w:left w:val="nil"/>
              <w:bottom w:val="single" w:sz="8" w:space="0" w:color="666699"/>
              <w:right w:val="nil"/>
            </w:tcBorders>
            <w:shd w:val="clear" w:color="auto" w:fill="D9D9D9"/>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c>
          <w:tcPr>
            <w:tcW w:w="864" w:type="pct"/>
            <w:tcBorders>
              <w:top w:val="nil"/>
              <w:left w:val="single" w:sz="8" w:space="0" w:color="60497A"/>
              <w:bottom w:val="single" w:sz="8" w:space="0" w:color="60497A"/>
              <w:right w:val="single" w:sz="8" w:space="0" w:color="60497A"/>
            </w:tcBorders>
            <w:shd w:val="clear" w:color="auto" w:fill="D9D9D9"/>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c>
          <w:tcPr>
            <w:tcW w:w="847" w:type="pct"/>
            <w:tcBorders>
              <w:top w:val="nil"/>
              <w:left w:val="nil"/>
              <w:bottom w:val="single" w:sz="8" w:space="0" w:color="60497A"/>
              <w:right w:val="single" w:sz="8" w:space="0" w:color="60497A"/>
            </w:tcBorders>
            <w:shd w:val="clear" w:color="auto" w:fill="D9D9D9"/>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r>
      <w:tr w:rsidR="00F517EF" w:rsidRPr="00795516" w:rsidTr="00656AE7">
        <w:trPr>
          <w:trHeight w:val="20"/>
        </w:trPr>
        <w:tc>
          <w:tcPr>
            <w:tcW w:w="1475" w:type="pct"/>
            <w:tcBorders>
              <w:top w:val="nil"/>
              <w:left w:val="single" w:sz="8" w:space="0" w:color="666699"/>
              <w:bottom w:val="single" w:sz="8" w:space="0" w:color="666699"/>
              <w:right w:val="nil"/>
            </w:tcBorders>
            <w:noWrap/>
            <w:vAlign w:val="center"/>
            <w:hideMark/>
          </w:tcPr>
          <w:p w:rsidR="00F517EF" w:rsidRPr="00795516" w:rsidRDefault="00F517EF" w:rsidP="00483559">
            <w:pPr>
              <w:jc w:val="both"/>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4. Pagos </w:t>
            </w:r>
          </w:p>
        </w:tc>
        <w:tc>
          <w:tcPr>
            <w:tcW w:w="919" w:type="pct"/>
            <w:tcBorders>
              <w:top w:val="nil"/>
              <w:left w:val="single" w:sz="8" w:space="0" w:color="60497A"/>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223,012 </w:t>
            </w:r>
          </w:p>
        </w:tc>
        <w:tc>
          <w:tcPr>
            <w:tcW w:w="894" w:type="pct"/>
            <w:tcBorders>
              <w:top w:val="nil"/>
              <w:left w:val="nil"/>
              <w:bottom w:val="single" w:sz="8" w:space="0" w:color="666699"/>
              <w:right w:val="nil"/>
            </w:tcBorders>
            <w:shd w:val="clear" w:color="auto" w:fill="D9D9D9"/>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c>
          <w:tcPr>
            <w:tcW w:w="864" w:type="pct"/>
            <w:tcBorders>
              <w:top w:val="nil"/>
              <w:left w:val="single" w:sz="8" w:space="0" w:color="60497A"/>
              <w:bottom w:val="single" w:sz="8" w:space="0" w:color="60497A"/>
              <w:right w:val="single" w:sz="8" w:space="0" w:color="60497A"/>
            </w:tcBorders>
            <w:shd w:val="clear" w:color="auto" w:fill="D9D9D9"/>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c>
          <w:tcPr>
            <w:tcW w:w="847" w:type="pct"/>
            <w:tcBorders>
              <w:top w:val="nil"/>
              <w:left w:val="nil"/>
              <w:bottom w:val="single" w:sz="8" w:space="0" w:color="60497A"/>
              <w:right w:val="single" w:sz="8" w:space="0" w:color="60497A"/>
            </w:tcBorders>
            <w:shd w:val="clear" w:color="auto" w:fill="D9D9D9"/>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r>
      <w:tr w:rsidR="00F517EF" w:rsidRPr="00795516" w:rsidTr="00656AE7">
        <w:trPr>
          <w:trHeight w:val="20"/>
        </w:trPr>
        <w:tc>
          <w:tcPr>
            <w:tcW w:w="1475" w:type="pct"/>
            <w:tcBorders>
              <w:top w:val="nil"/>
              <w:left w:val="single" w:sz="8" w:space="0" w:color="666699"/>
              <w:bottom w:val="single" w:sz="8" w:space="0" w:color="666699"/>
              <w:right w:val="nil"/>
            </w:tcBorders>
            <w:noWrap/>
            <w:vAlign w:val="center"/>
            <w:hideMark/>
          </w:tcPr>
          <w:p w:rsidR="00F517EF" w:rsidRPr="00795516" w:rsidRDefault="00F517EF" w:rsidP="00483559">
            <w:pPr>
              <w:jc w:val="both"/>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Déficit o superávit</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(1) - (2)</w:t>
            </w:r>
          </w:p>
        </w:tc>
        <w:tc>
          <w:tcPr>
            <w:tcW w:w="919" w:type="pct"/>
            <w:tcBorders>
              <w:top w:val="nil"/>
              <w:left w:val="single" w:sz="8" w:space="0" w:color="60497A"/>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w:t>
            </w:r>
            <w:r w:rsidR="009A66C2" w:rsidRPr="00795516">
              <w:rPr>
                <w:rFonts w:ascii="Arial" w:eastAsia="Times New Roman" w:hAnsi="Arial" w:cs="Arial"/>
                <w:sz w:val="18"/>
                <w:szCs w:val="18"/>
                <w:lang w:val="es-CO" w:eastAsia="es-CO"/>
              </w:rPr>
              <w:t xml:space="preserve"> </w:t>
            </w:r>
            <w:r w:rsidRPr="00795516">
              <w:rPr>
                <w:rFonts w:ascii="Arial" w:eastAsia="Times New Roman" w:hAnsi="Arial" w:cs="Arial"/>
                <w:sz w:val="18"/>
                <w:szCs w:val="18"/>
                <w:lang w:val="es-CO" w:eastAsia="es-CO"/>
              </w:rPr>
              <w:t xml:space="preserve">9,794 </w:t>
            </w:r>
          </w:p>
        </w:tc>
        <w:tc>
          <w:tcPr>
            <w:tcW w:w="894" w:type="pct"/>
            <w:tcBorders>
              <w:top w:val="nil"/>
              <w:left w:val="nil"/>
              <w:bottom w:val="single" w:sz="8" w:space="0" w:color="666699"/>
              <w:right w:val="nil"/>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10,130 </w:t>
            </w:r>
          </w:p>
        </w:tc>
        <w:tc>
          <w:tcPr>
            <w:tcW w:w="864" w:type="pct"/>
            <w:tcBorders>
              <w:top w:val="nil"/>
              <w:left w:val="single" w:sz="8" w:space="0" w:color="60497A"/>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336 </w:t>
            </w:r>
          </w:p>
        </w:tc>
        <w:tc>
          <w:tcPr>
            <w:tcW w:w="847" w:type="pct"/>
            <w:tcBorders>
              <w:top w:val="nil"/>
              <w:left w:val="nil"/>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8,850 </w:t>
            </w:r>
          </w:p>
        </w:tc>
      </w:tr>
      <w:tr w:rsidR="00F517EF" w:rsidRPr="00795516" w:rsidTr="00656AE7">
        <w:trPr>
          <w:trHeight w:val="20"/>
        </w:trPr>
        <w:tc>
          <w:tcPr>
            <w:tcW w:w="1475" w:type="pct"/>
            <w:tcBorders>
              <w:top w:val="nil"/>
              <w:left w:val="single" w:sz="8" w:space="0" w:color="666699"/>
              <w:bottom w:val="single" w:sz="8" w:space="0" w:color="666699"/>
              <w:right w:val="nil"/>
            </w:tcBorders>
            <w:noWrap/>
            <w:vAlign w:val="center"/>
            <w:hideMark/>
          </w:tcPr>
          <w:p w:rsidR="00F517EF" w:rsidRPr="00795516" w:rsidRDefault="00F517EF" w:rsidP="00483559">
            <w:pPr>
              <w:jc w:val="both"/>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Reservas (2) - (3) </w:t>
            </w:r>
          </w:p>
        </w:tc>
        <w:tc>
          <w:tcPr>
            <w:tcW w:w="919" w:type="pct"/>
            <w:tcBorders>
              <w:top w:val="nil"/>
              <w:left w:val="single" w:sz="8" w:space="0" w:color="60497A"/>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2,584 </w:t>
            </w:r>
          </w:p>
        </w:tc>
        <w:tc>
          <w:tcPr>
            <w:tcW w:w="894" w:type="pct"/>
            <w:tcBorders>
              <w:top w:val="nil"/>
              <w:left w:val="nil"/>
              <w:bottom w:val="single" w:sz="8" w:space="0" w:color="666699"/>
              <w:right w:val="nil"/>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2,449 </w:t>
            </w:r>
          </w:p>
        </w:tc>
        <w:tc>
          <w:tcPr>
            <w:tcW w:w="864" w:type="pct"/>
            <w:tcBorders>
              <w:top w:val="nil"/>
              <w:left w:val="single" w:sz="8" w:space="0" w:color="60497A"/>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135 </w:t>
            </w:r>
          </w:p>
        </w:tc>
        <w:tc>
          <w:tcPr>
            <w:tcW w:w="847" w:type="pct"/>
            <w:tcBorders>
              <w:top w:val="nil"/>
              <w:left w:val="nil"/>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2,449 </w:t>
            </w:r>
          </w:p>
        </w:tc>
      </w:tr>
      <w:tr w:rsidR="00F517EF" w:rsidRPr="00795516" w:rsidTr="00656AE7">
        <w:trPr>
          <w:trHeight w:val="20"/>
        </w:trPr>
        <w:tc>
          <w:tcPr>
            <w:tcW w:w="1475" w:type="pct"/>
            <w:tcBorders>
              <w:top w:val="nil"/>
              <w:left w:val="single" w:sz="8" w:space="0" w:color="666699"/>
              <w:bottom w:val="single" w:sz="8" w:space="0" w:color="666699"/>
              <w:right w:val="nil"/>
            </w:tcBorders>
            <w:noWrap/>
            <w:vAlign w:val="center"/>
            <w:hideMark/>
          </w:tcPr>
          <w:p w:rsidR="00F517EF" w:rsidRPr="00795516" w:rsidRDefault="00F517EF" w:rsidP="00483559">
            <w:pPr>
              <w:jc w:val="both"/>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Cuentas por pagar (3) – (4)</w:t>
            </w:r>
          </w:p>
        </w:tc>
        <w:tc>
          <w:tcPr>
            <w:tcW w:w="919" w:type="pct"/>
            <w:tcBorders>
              <w:top w:val="nil"/>
              <w:left w:val="single" w:sz="8" w:space="0" w:color="60497A"/>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 </w:t>
            </w:r>
          </w:p>
        </w:tc>
        <w:tc>
          <w:tcPr>
            <w:tcW w:w="894" w:type="pct"/>
            <w:tcBorders>
              <w:top w:val="nil"/>
              <w:left w:val="nil"/>
              <w:bottom w:val="single" w:sz="8" w:space="0" w:color="666699"/>
              <w:right w:val="nil"/>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c>
          <w:tcPr>
            <w:tcW w:w="864" w:type="pct"/>
            <w:tcBorders>
              <w:top w:val="nil"/>
              <w:left w:val="single" w:sz="8" w:space="0" w:color="60497A"/>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w:t>
            </w:r>
            <w:r w:rsidR="009A66C2" w:rsidRPr="00795516">
              <w:rPr>
                <w:rFonts w:ascii="Arial" w:eastAsia="Times New Roman" w:hAnsi="Arial" w:cs="Arial"/>
                <w:color w:val="000000"/>
                <w:sz w:val="18"/>
                <w:szCs w:val="18"/>
                <w:lang w:val="es-CO" w:eastAsia="es-CO"/>
              </w:rPr>
              <w:t xml:space="preserve"> </w:t>
            </w:r>
          </w:p>
        </w:tc>
        <w:tc>
          <w:tcPr>
            <w:tcW w:w="847" w:type="pct"/>
            <w:tcBorders>
              <w:top w:val="nil"/>
              <w:left w:val="nil"/>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w:t>
            </w:r>
            <w:r w:rsidR="009A66C2" w:rsidRPr="00795516">
              <w:rPr>
                <w:rFonts w:ascii="Arial" w:eastAsia="Times New Roman" w:hAnsi="Arial" w:cs="Arial"/>
                <w:color w:val="000000"/>
                <w:sz w:val="18"/>
                <w:szCs w:val="18"/>
                <w:lang w:val="es-CO" w:eastAsia="es-CO"/>
              </w:rPr>
              <w:t xml:space="preserve"> </w:t>
            </w:r>
          </w:p>
        </w:tc>
      </w:tr>
      <w:tr w:rsidR="00F517EF" w:rsidRPr="00795516" w:rsidTr="00656AE7">
        <w:trPr>
          <w:trHeight w:val="20"/>
        </w:trPr>
        <w:tc>
          <w:tcPr>
            <w:tcW w:w="1475" w:type="pct"/>
            <w:tcBorders>
              <w:top w:val="nil"/>
              <w:left w:val="single" w:sz="8" w:space="0" w:color="666699"/>
              <w:bottom w:val="single" w:sz="8" w:space="0" w:color="666699"/>
              <w:right w:val="nil"/>
            </w:tcBorders>
            <w:noWrap/>
            <w:vAlign w:val="center"/>
            <w:hideMark/>
          </w:tcPr>
          <w:p w:rsidR="00F517EF" w:rsidRPr="00795516" w:rsidRDefault="00F517EF" w:rsidP="00483559">
            <w:pPr>
              <w:jc w:val="both"/>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Exigibilidades </w:t>
            </w:r>
          </w:p>
        </w:tc>
        <w:tc>
          <w:tcPr>
            <w:tcW w:w="919" w:type="pct"/>
            <w:tcBorders>
              <w:top w:val="nil"/>
              <w:left w:val="single" w:sz="8" w:space="0" w:color="60497A"/>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 </w:t>
            </w:r>
          </w:p>
        </w:tc>
        <w:tc>
          <w:tcPr>
            <w:tcW w:w="894" w:type="pct"/>
            <w:tcBorders>
              <w:top w:val="nil"/>
              <w:left w:val="nil"/>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c>
          <w:tcPr>
            <w:tcW w:w="864" w:type="pct"/>
            <w:tcBorders>
              <w:top w:val="nil"/>
              <w:left w:val="nil"/>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c>
          <w:tcPr>
            <w:tcW w:w="847" w:type="pct"/>
            <w:tcBorders>
              <w:top w:val="nil"/>
              <w:left w:val="nil"/>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1,709 </w:t>
            </w:r>
          </w:p>
        </w:tc>
      </w:tr>
      <w:tr w:rsidR="00F517EF" w:rsidRPr="00795516" w:rsidTr="00656AE7">
        <w:trPr>
          <w:trHeight w:val="20"/>
        </w:trPr>
        <w:tc>
          <w:tcPr>
            <w:tcW w:w="1475" w:type="pct"/>
            <w:tcBorders>
              <w:top w:val="nil"/>
              <w:left w:val="single" w:sz="8" w:space="0" w:color="666699"/>
              <w:bottom w:val="single" w:sz="8" w:space="0" w:color="666699"/>
              <w:right w:val="nil"/>
            </w:tcBorders>
            <w:noWrap/>
            <w:vAlign w:val="center"/>
            <w:hideMark/>
          </w:tcPr>
          <w:p w:rsidR="00F517EF" w:rsidRPr="00795516" w:rsidRDefault="00F517EF" w:rsidP="00483559">
            <w:pPr>
              <w:jc w:val="both"/>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Saldo en Caja y Bancos</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(1) - (4) </w:t>
            </w:r>
          </w:p>
        </w:tc>
        <w:tc>
          <w:tcPr>
            <w:tcW w:w="919" w:type="pct"/>
            <w:tcBorders>
              <w:top w:val="nil"/>
              <w:left w:val="single" w:sz="8" w:space="0" w:color="60497A"/>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12,378 </w:t>
            </w:r>
          </w:p>
        </w:tc>
        <w:tc>
          <w:tcPr>
            <w:tcW w:w="894" w:type="pct"/>
            <w:tcBorders>
              <w:top w:val="nil"/>
              <w:left w:val="nil"/>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11,476 </w:t>
            </w:r>
          </w:p>
        </w:tc>
        <w:tc>
          <w:tcPr>
            <w:tcW w:w="864" w:type="pct"/>
            <w:tcBorders>
              <w:top w:val="nil"/>
              <w:left w:val="nil"/>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902 </w:t>
            </w:r>
          </w:p>
        </w:tc>
        <w:tc>
          <w:tcPr>
            <w:tcW w:w="847" w:type="pct"/>
            <w:tcBorders>
              <w:top w:val="nil"/>
              <w:left w:val="nil"/>
              <w:bottom w:val="single" w:sz="8" w:space="0" w:color="60497A"/>
              <w:right w:val="single" w:sz="8" w:space="0" w:color="60497A"/>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13,007 </w:t>
            </w:r>
          </w:p>
        </w:tc>
      </w:tr>
    </w:tbl>
    <w:p w:rsidR="00F517EF" w:rsidRPr="00795516" w:rsidRDefault="00F517EF" w:rsidP="00483559">
      <w:pPr>
        <w:jc w:val="center"/>
        <w:rPr>
          <w:rStyle w:val="nfasissutil"/>
          <w:szCs w:val="16"/>
        </w:rPr>
      </w:pPr>
      <w:r w:rsidRPr="00795516">
        <w:rPr>
          <w:rStyle w:val="nfasissutil"/>
          <w:szCs w:val="16"/>
        </w:rPr>
        <w:t>Fuente: Cálculos DAF con base en la información presupuestal de diciembre de 2018, cierre de tesorería del Municipio de Ibagué e Información reportada por la Tesorería Municipal en el Formulario Único Territorial</w:t>
      </w:r>
    </w:p>
    <w:p w:rsidR="00F517EF" w:rsidRPr="00795516" w:rsidRDefault="00F517EF" w:rsidP="00483559">
      <w:pPr>
        <w:jc w:val="both"/>
        <w:rPr>
          <w:rFonts w:ascii="Arial" w:hAnsi="Arial" w:cs="Arial"/>
          <w:bCs/>
          <w:sz w:val="22"/>
          <w:szCs w:val="22"/>
          <w:lang w:val="es-ES_tradnl"/>
        </w:rPr>
      </w:pPr>
    </w:p>
    <w:p w:rsidR="00656AE7" w:rsidRPr="00795516" w:rsidRDefault="00F517EF" w:rsidP="00483559">
      <w:pPr>
        <w:jc w:val="both"/>
        <w:rPr>
          <w:rFonts w:ascii="Arial" w:hAnsi="Arial" w:cs="Arial"/>
          <w:sz w:val="22"/>
          <w:szCs w:val="22"/>
        </w:rPr>
      </w:pPr>
      <w:r w:rsidRPr="00795516">
        <w:rPr>
          <w:rFonts w:ascii="Arial" w:hAnsi="Arial" w:cs="Arial"/>
          <w:sz w:val="22"/>
          <w:szCs w:val="22"/>
        </w:rPr>
        <w:t xml:space="preserve">Así mismo, la información en el cierre de tesorería suministrada por el Municipio </w:t>
      </w:r>
      <w:r w:rsidR="007143D6">
        <w:rPr>
          <w:rFonts w:ascii="Arial" w:hAnsi="Arial" w:cs="Arial"/>
          <w:sz w:val="22"/>
          <w:szCs w:val="22"/>
        </w:rPr>
        <w:t>para</w:t>
      </w:r>
      <w:r w:rsidRPr="00795516">
        <w:rPr>
          <w:rFonts w:ascii="Arial" w:hAnsi="Arial" w:cs="Arial"/>
          <w:sz w:val="22"/>
          <w:szCs w:val="22"/>
        </w:rPr>
        <w:t xml:space="preserve"> la vigencia 2018 no coincide ni con la información reportada en </w:t>
      </w:r>
      <w:r w:rsidR="00EC0788">
        <w:rPr>
          <w:rFonts w:ascii="Arial" w:hAnsi="Arial" w:cs="Arial"/>
          <w:sz w:val="22"/>
          <w:szCs w:val="22"/>
        </w:rPr>
        <w:t xml:space="preserve">la Categoría Cierre Fiscal del </w:t>
      </w:r>
      <w:r w:rsidRPr="00795516">
        <w:rPr>
          <w:rFonts w:ascii="Arial" w:hAnsi="Arial" w:cs="Arial"/>
          <w:sz w:val="22"/>
          <w:szCs w:val="22"/>
        </w:rPr>
        <w:t xml:space="preserve">FUT para la misma vigencia, ni con el saldo de los extractos bancarios enviados por la Entidad de las cuentas donde administra </w:t>
      </w:r>
      <w:r w:rsidR="007143D6">
        <w:rPr>
          <w:rFonts w:ascii="Arial" w:hAnsi="Arial" w:cs="Arial"/>
          <w:sz w:val="22"/>
          <w:szCs w:val="22"/>
        </w:rPr>
        <w:t xml:space="preserve">los </w:t>
      </w:r>
      <w:r w:rsidRPr="00795516">
        <w:rPr>
          <w:rFonts w:ascii="Arial" w:hAnsi="Arial" w:cs="Arial"/>
          <w:sz w:val="22"/>
          <w:szCs w:val="22"/>
        </w:rPr>
        <w:t>recursos del SGP-</w:t>
      </w:r>
      <w:r w:rsidR="00656AE7" w:rsidRPr="00795516">
        <w:rPr>
          <w:rFonts w:ascii="Arial" w:hAnsi="Arial" w:cs="Arial"/>
          <w:sz w:val="22"/>
          <w:szCs w:val="22"/>
        </w:rPr>
        <w:t>Educación</w:t>
      </w:r>
      <w:r w:rsidRPr="00795516">
        <w:rPr>
          <w:rFonts w:ascii="Arial" w:hAnsi="Arial" w:cs="Arial"/>
          <w:sz w:val="22"/>
          <w:szCs w:val="22"/>
        </w:rPr>
        <w:t>.</w:t>
      </w:r>
    </w:p>
    <w:p w:rsidR="004A7F13" w:rsidRPr="00795516" w:rsidRDefault="004A7F13" w:rsidP="00483559">
      <w:pPr>
        <w:jc w:val="both"/>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5127"/>
        <w:gridCol w:w="1709"/>
        <w:gridCol w:w="1982"/>
      </w:tblGrid>
      <w:tr w:rsidR="004A7F13" w:rsidRPr="004A7F13" w:rsidTr="004A7F13">
        <w:trPr>
          <w:trHeight w:val="20"/>
        </w:trPr>
        <w:tc>
          <w:tcPr>
            <w:tcW w:w="5000" w:type="pct"/>
            <w:gridSpan w:val="3"/>
            <w:tcBorders>
              <w:top w:val="single" w:sz="8" w:space="0" w:color="auto"/>
              <w:left w:val="single" w:sz="8" w:space="0" w:color="auto"/>
              <w:bottom w:val="single" w:sz="8" w:space="0" w:color="auto"/>
              <w:right w:val="single" w:sz="8" w:space="0" w:color="000000"/>
            </w:tcBorders>
            <w:shd w:val="clear" w:color="000000" w:fill="666699"/>
            <w:noWrap/>
            <w:vAlign w:val="center"/>
            <w:hideMark/>
          </w:tcPr>
          <w:p w:rsidR="004A7F13" w:rsidRPr="004A7F13" w:rsidRDefault="004A7F13" w:rsidP="00483559">
            <w:pPr>
              <w:jc w:val="center"/>
              <w:rPr>
                <w:rFonts w:ascii="Arial" w:eastAsia="Times New Roman" w:hAnsi="Arial" w:cs="Arial"/>
                <w:b/>
                <w:bCs/>
                <w:color w:val="FFFFFF"/>
                <w:sz w:val="18"/>
                <w:szCs w:val="18"/>
                <w:lang w:val="es-CO" w:eastAsia="es-CO"/>
              </w:rPr>
            </w:pPr>
            <w:r w:rsidRPr="004A7F13">
              <w:rPr>
                <w:rFonts w:ascii="Arial" w:eastAsia="Times New Roman" w:hAnsi="Arial" w:cs="Arial"/>
                <w:b/>
                <w:bCs/>
                <w:color w:val="FFFFFF"/>
                <w:sz w:val="18"/>
                <w:szCs w:val="18"/>
                <w:lang w:val="es-CO" w:eastAsia="es-CO"/>
              </w:rPr>
              <w:t>Saldo Cuentas Bancarias al 31 de diciembre del 2018</w:t>
            </w:r>
          </w:p>
        </w:tc>
      </w:tr>
      <w:tr w:rsidR="004A7F13" w:rsidRPr="004A7F13" w:rsidTr="004A7F13">
        <w:trPr>
          <w:trHeight w:val="20"/>
        </w:trPr>
        <w:tc>
          <w:tcPr>
            <w:tcW w:w="2907" w:type="pct"/>
            <w:tcBorders>
              <w:top w:val="nil"/>
              <w:left w:val="single" w:sz="8" w:space="0" w:color="auto"/>
              <w:bottom w:val="single" w:sz="8" w:space="0" w:color="auto"/>
              <w:right w:val="single" w:sz="8" w:space="0" w:color="auto"/>
            </w:tcBorders>
            <w:shd w:val="clear" w:color="000000" w:fill="CCCCFF"/>
            <w:vAlign w:val="center"/>
            <w:hideMark/>
          </w:tcPr>
          <w:p w:rsidR="004A7F13" w:rsidRPr="004A7F13" w:rsidRDefault="004A7F13" w:rsidP="00483559">
            <w:pPr>
              <w:jc w:val="center"/>
              <w:rPr>
                <w:rFonts w:ascii="Arial" w:eastAsia="Times New Roman" w:hAnsi="Arial" w:cs="Arial"/>
                <w:b/>
                <w:bCs/>
                <w:color w:val="000000"/>
                <w:sz w:val="18"/>
                <w:szCs w:val="18"/>
                <w:lang w:val="es-CO" w:eastAsia="es-CO"/>
              </w:rPr>
            </w:pPr>
            <w:r w:rsidRPr="004A7F13">
              <w:rPr>
                <w:rFonts w:ascii="Arial" w:eastAsia="Times New Roman" w:hAnsi="Arial" w:cs="Arial"/>
                <w:b/>
                <w:bCs/>
                <w:color w:val="000000"/>
                <w:sz w:val="18"/>
                <w:szCs w:val="18"/>
                <w:lang w:val="es-CO" w:eastAsia="es-CO"/>
              </w:rPr>
              <w:t> Banco</w:t>
            </w:r>
          </w:p>
        </w:tc>
        <w:tc>
          <w:tcPr>
            <w:tcW w:w="969" w:type="pct"/>
            <w:tcBorders>
              <w:top w:val="nil"/>
              <w:left w:val="nil"/>
              <w:bottom w:val="single" w:sz="8" w:space="0" w:color="auto"/>
              <w:right w:val="single" w:sz="8" w:space="0" w:color="auto"/>
            </w:tcBorders>
            <w:shd w:val="clear" w:color="000000" w:fill="CCCCFF"/>
            <w:vAlign w:val="center"/>
            <w:hideMark/>
          </w:tcPr>
          <w:p w:rsidR="004A7F13" w:rsidRPr="004A7F13" w:rsidRDefault="004A7F13" w:rsidP="00483559">
            <w:pPr>
              <w:jc w:val="center"/>
              <w:rPr>
                <w:rFonts w:ascii="Arial" w:eastAsia="Times New Roman" w:hAnsi="Arial" w:cs="Arial"/>
                <w:b/>
                <w:bCs/>
                <w:color w:val="000000"/>
                <w:sz w:val="18"/>
                <w:szCs w:val="18"/>
                <w:lang w:val="es-CO" w:eastAsia="es-CO"/>
              </w:rPr>
            </w:pPr>
            <w:r w:rsidRPr="004A7F13">
              <w:rPr>
                <w:rFonts w:ascii="Arial" w:eastAsia="Times New Roman" w:hAnsi="Arial" w:cs="Arial"/>
                <w:b/>
                <w:bCs/>
                <w:color w:val="000000"/>
                <w:sz w:val="18"/>
                <w:szCs w:val="18"/>
                <w:lang w:val="es-CO" w:eastAsia="es-CO"/>
              </w:rPr>
              <w:t xml:space="preserve"> Nro. de cuenta </w:t>
            </w:r>
          </w:p>
        </w:tc>
        <w:tc>
          <w:tcPr>
            <w:tcW w:w="1124" w:type="pct"/>
            <w:tcBorders>
              <w:top w:val="nil"/>
              <w:left w:val="nil"/>
              <w:bottom w:val="single" w:sz="8" w:space="0" w:color="auto"/>
              <w:right w:val="single" w:sz="8" w:space="0" w:color="auto"/>
            </w:tcBorders>
            <w:shd w:val="clear" w:color="000000" w:fill="CCCCFF"/>
            <w:vAlign w:val="center"/>
            <w:hideMark/>
          </w:tcPr>
          <w:p w:rsidR="004A7F13" w:rsidRPr="004A7F13" w:rsidRDefault="004A7F13" w:rsidP="00483559">
            <w:pPr>
              <w:jc w:val="center"/>
              <w:rPr>
                <w:rFonts w:ascii="Arial" w:eastAsia="Times New Roman" w:hAnsi="Arial" w:cs="Arial"/>
                <w:b/>
                <w:bCs/>
                <w:color w:val="000000"/>
                <w:sz w:val="18"/>
                <w:szCs w:val="18"/>
                <w:lang w:val="es-CO" w:eastAsia="es-CO"/>
              </w:rPr>
            </w:pPr>
            <w:r w:rsidRPr="004A7F13">
              <w:rPr>
                <w:rFonts w:ascii="Arial" w:eastAsia="Times New Roman" w:hAnsi="Arial" w:cs="Arial"/>
                <w:b/>
                <w:bCs/>
                <w:color w:val="000000"/>
                <w:sz w:val="18"/>
                <w:szCs w:val="18"/>
                <w:lang w:val="es-CO" w:eastAsia="es-CO"/>
              </w:rPr>
              <w:t xml:space="preserve"> Saldo </w:t>
            </w:r>
          </w:p>
        </w:tc>
      </w:tr>
      <w:tr w:rsidR="004A7F13" w:rsidRPr="004A7F13" w:rsidTr="004A7F13">
        <w:trPr>
          <w:trHeight w:val="20"/>
        </w:trPr>
        <w:tc>
          <w:tcPr>
            <w:tcW w:w="2907" w:type="pct"/>
            <w:tcBorders>
              <w:top w:val="nil"/>
              <w:left w:val="single" w:sz="8" w:space="0" w:color="auto"/>
              <w:bottom w:val="single" w:sz="8" w:space="0" w:color="auto"/>
              <w:right w:val="single" w:sz="8" w:space="0" w:color="auto"/>
            </w:tcBorders>
            <w:shd w:val="clear" w:color="auto" w:fill="auto"/>
            <w:noWrap/>
            <w:vAlign w:val="center"/>
            <w:hideMark/>
          </w:tcPr>
          <w:p w:rsidR="004A7F13" w:rsidRPr="004A7F13" w:rsidRDefault="004A7F13" w:rsidP="00483559">
            <w:pPr>
              <w:rPr>
                <w:rFonts w:ascii="Arial" w:eastAsia="Times New Roman" w:hAnsi="Arial" w:cs="Arial"/>
                <w:color w:val="000000"/>
                <w:sz w:val="18"/>
                <w:szCs w:val="18"/>
                <w:lang w:val="es-CO" w:eastAsia="es-CO"/>
              </w:rPr>
            </w:pPr>
            <w:r w:rsidRPr="004A7F13">
              <w:rPr>
                <w:rFonts w:ascii="Arial" w:eastAsia="Times New Roman" w:hAnsi="Arial" w:cs="Arial"/>
                <w:color w:val="000000"/>
                <w:sz w:val="18"/>
                <w:szCs w:val="18"/>
                <w:lang w:val="es-CO" w:eastAsia="es-CO"/>
              </w:rPr>
              <w:t>Banco Agrario</w:t>
            </w:r>
          </w:p>
        </w:tc>
        <w:tc>
          <w:tcPr>
            <w:tcW w:w="969" w:type="pct"/>
            <w:tcBorders>
              <w:top w:val="nil"/>
              <w:left w:val="nil"/>
              <w:bottom w:val="single" w:sz="8" w:space="0" w:color="auto"/>
              <w:right w:val="single" w:sz="8" w:space="0" w:color="auto"/>
            </w:tcBorders>
            <w:shd w:val="clear" w:color="auto" w:fill="auto"/>
            <w:noWrap/>
            <w:vAlign w:val="center"/>
            <w:hideMark/>
          </w:tcPr>
          <w:p w:rsidR="004A7F13" w:rsidRPr="004A7F13" w:rsidRDefault="004A7F13" w:rsidP="00483559">
            <w:pPr>
              <w:jc w:val="right"/>
              <w:rPr>
                <w:rFonts w:ascii="Arial" w:eastAsia="Times New Roman" w:hAnsi="Arial" w:cs="Arial"/>
                <w:color w:val="000000"/>
                <w:sz w:val="18"/>
                <w:szCs w:val="18"/>
                <w:lang w:val="es-CO" w:eastAsia="es-CO"/>
              </w:rPr>
            </w:pPr>
            <w:r w:rsidRPr="004A7F13">
              <w:rPr>
                <w:rFonts w:ascii="Arial" w:eastAsia="Times New Roman" w:hAnsi="Arial" w:cs="Arial"/>
                <w:color w:val="000000"/>
                <w:sz w:val="18"/>
                <w:szCs w:val="18"/>
                <w:lang w:val="es-CO" w:eastAsia="es-CO"/>
              </w:rPr>
              <w:t>4-6601-301348-8</w:t>
            </w:r>
          </w:p>
        </w:tc>
        <w:tc>
          <w:tcPr>
            <w:tcW w:w="1124" w:type="pct"/>
            <w:tcBorders>
              <w:top w:val="nil"/>
              <w:left w:val="nil"/>
              <w:bottom w:val="single" w:sz="8" w:space="0" w:color="auto"/>
              <w:right w:val="single" w:sz="8" w:space="0" w:color="auto"/>
            </w:tcBorders>
            <w:shd w:val="clear" w:color="auto" w:fill="auto"/>
            <w:noWrap/>
            <w:vAlign w:val="center"/>
            <w:hideMark/>
          </w:tcPr>
          <w:p w:rsidR="004A7F13" w:rsidRPr="004A7F13" w:rsidRDefault="004A7F13" w:rsidP="00483559">
            <w:pPr>
              <w:jc w:val="right"/>
              <w:rPr>
                <w:rFonts w:ascii="Arial" w:eastAsia="Times New Roman" w:hAnsi="Arial" w:cs="Arial"/>
                <w:color w:val="000000"/>
                <w:sz w:val="18"/>
                <w:szCs w:val="18"/>
                <w:lang w:val="es-CO" w:eastAsia="es-CO"/>
              </w:rPr>
            </w:pPr>
            <w:r w:rsidRPr="004A7F13">
              <w:rPr>
                <w:rFonts w:ascii="Arial" w:eastAsia="Times New Roman" w:hAnsi="Arial" w:cs="Arial"/>
                <w:color w:val="000000"/>
                <w:sz w:val="18"/>
                <w:szCs w:val="18"/>
                <w:lang w:val="es-CO" w:eastAsia="es-CO"/>
              </w:rPr>
              <w:t xml:space="preserve">  2,475,189 </w:t>
            </w:r>
          </w:p>
        </w:tc>
      </w:tr>
      <w:tr w:rsidR="004A7F13" w:rsidRPr="004A7F13" w:rsidTr="004A7F13">
        <w:trPr>
          <w:trHeight w:val="20"/>
        </w:trPr>
        <w:tc>
          <w:tcPr>
            <w:tcW w:w="2907" w:type="pct"/>
            <w:tcBorders>
              <w:top w:val="nil"/>
              <w:left w:val="single" w:sz="8" w:space="0" w:color="auto"/>
              <w:bottom w:val="single" w:sz="8" w:space="0" w:color="auto"/>
              <w:right w:val="single" w:sz="8" w:space="0" w:color="auto"/>
            </w:tcBorders>
            <w:shd w:val="clear" w:color="auto" w:fill="auto"/>
            <w:noWrap/>
            <w:vAlign w:val="center"/>
            <w:hideMark/>
          </w:tcPr>
          <w:p w:rsidR="004A7F13" w:rsidRPr="004A7F13" w:rsidRDefault="004A7F13" w:rsidP="00483559">
            <w:pP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B</w:t>
            </w:r>
            <w:r w:rsidRPr="004A7F13">
              <w:rPr>
                <w:rFonts w:ascii="Arial" w:eastAsia="Times New Roman" w:hAnsi="Arial" w:cs="Arial"/>
                <w:color w:val="000000"/>
                <w:sz w:val="18"/>
                <w:szCs w:val="18"/>
                <w:lang w:val="es-CO" w:eastAsia="es-CO"/>
              </w:rPr>
              <w:t xml:space="preserve">anco </w:t>
            </w:r>
            <w:proofErr w:type="spellStart"/>
            <w:r w:rsidRPr="004A7F13">
              <w:rPr>
                <w:rFonts w:ascii="Arial" w:eastAsia="Times New Roman" w:hAnsi="Arial" w:cs="Arial"/>
                <w:color w:val="000000"/>
                <w:sz w:val="18"/>
                <w:szCs w:val="18"/>
                <w:lang w:val="es-CO" w:eastAsia="es-CO"/>
              </w:rPr>
              <w:t>Av</w:t>
            </w:r>
            <w:proofErr w:type="spellEnd"/>
            <w:r w:rsidRPr="004A7F13">
              <w:rPr>
                <w:rFonts w:ascii="Arial" w:eastAsia="Times New Roman" w:hAnsi="Arial" w:cs="Arial"/>
                <w:color w:val="000000"/>
                <w:sz w:val="18"/>
                <w:szCs w:val="18"/>
                <w:lang w:val="es-CO" w:eastAsia="es-CO"/>
              </w:rPr>
              <w:t xml:space="preserve"> Villas</w:t>
            </w:r>
          </w:p>
        </w:tc>
        <w:tc>
          <w:tcPr>
            <w:tcW w:w="969" w:type="pct"/>
            <w:tcBorders>
              <w:top w:val="nil"/>
              <w:left w:val="nil"/>
              <w:bottom w:val="single" w:sz="8" w:space="0" w:color="auto"/>
              <w:right w:val="single" w:sz="8" w:space="0" w:color="auto"/>
            </w:tcBorders>
            <w:shd w:val="clear" w:color="auto" w:fill="auto"/>
            <w:noWrap/>
            <w:vAlign w:val="center"/>
            <w:hideMark/>
          </w:tcPr>
          <w:p w:rsidR="004A7F13" w:rsidRPr="004A7F13" w:rsidRDefault="004A7F13" w:rsidP="00483559">
            <w:pPr>
              <w:jc w:val="right"/>
              <w:rPr>
                <w:rFonts w:ascii="Arial" w:eastAsia="Times New Roman" w:hAnsi="Arial" w:cs="Arial"/>
                <w:color w:val="000000"/>
                <w:sz w:val="18"/>
                <w:szCs w:val="18"/>
                <w:lang w:val="es-CO" w:eastAsia="es-CO"/>
              </w:rPr>
            </w:pPr>
            <w:r w:rsidRPr="004A7F13">
              <w:rPr>
                <w:rFonts w:ascii="Arial" w:eastAsia="Times New Roman" w:hAnsi="Arial" w:cs="Arial"/>
                <w:color w:val="000000"/>
                <w:sz w:val="18"/>
                <w:szCs w:val="18"/>
                <w:lang w:val="es-CO" w:eastAsia="es-CO"/>
              </w:rPr>
              <w:t>403-09366-9</w:t>
            </w:r>
          </w:p>
        </w:tc>
        <w:tc>
          <w:tcPr>
            <w:tcW w:w="1124" w:type="pct"/>
            <w:tcBorders>
              <w:top w:val="nil"/>
              <w:left w:val="nil"/>
              <w:bottom w:val="single" w:sz="8" w:space="0" w:color="auto"/>
              <w:right w:val="single" w:sz="8" w:space="0" w:color="auto"/>
            </w:tcBorders>
            <w:shd w:val="clear" w:color="auto" w:fill="auto"/>
            <w:noWrap/>
            <w:vAlign w:val="center"/>
            <w:hideMark/>
          </w:tcPr>
          <w:p w:rsidR="004A7F13" w:rsidRPr="004A7F13" w:rsidRDefault="004A7F13" w:rsidP="00483559">
            <w:pPr>
              <w:jc w:val="right"/>
              <w:rPr>
                <w:rFonts w:ascii="Arial" w:eastAsia="Times New Roman" w:hAnsi="Arial" w:cs="Arial"/>
                <w:color w:val="000000"/>
                <w:sz w:val="18"/>
                <w:szCs w:val="18"/>
                <w:lang w:val="es-CO" w:eastAsia="es-CO"/>
              </w:rPr>
            </w:pPr>
            <w:r w:rsidRPr="004A7F13">
              <w:rPr>
                <w:rFonts w:ascii="Arial" w:eastAsia="Times New Roman" w:hAnsi="Arial" w:cs="Arial"/>
                <w:color w:val="000000"/>
                <w:sz w:val="18"/>
                <w:szCs w:val="18"/>
                <w:lang w:val="es-CO" w:eastAsia="es-CO"/>
              </w:rPr>
              <w:t>71,264</w:t>
            </w:r>
          </w:p>
        </w:tc>
      </w:tr>
      <w:tr w:rsidR="004A7F13" w:rsidRPr="004A7F13" w:rsidTr="004A7F13">
        <w:trPr>
          <w:trHeight w:val="20"/>
        </w:trPr>
        <w:tc>
          <w:tcPr>
            <w:tcW w:w="2907" w:type="pct"/>
            <w:tcBorders>
              <w:top w:val="nil"/>
              <w:left w:val="single" w:sz="8" w:space="0" w:color="auto"/>
              <w:bottom w:val="single" w:sz="8" w:space="0" w:color="auto"/>
              <w:right w:val="single" w:sz="8" w:space="0" w:color="auto"/>
            </w:tcBorders>
            <w:shd w:val="clear" w:color="auto" w:fill="auto"/>
            <w:noWrap/>
            <w:vAlign w:val="center"/>
            <w:hideMark/>
          </w:tcPr>
          <w:p w:rsidR="004A7F13" w:rsidRPr="004A7F13" w:rsidRDefault="004A7F13" w:rsidP="00483559">
            <w:pPr>
              <w:rPr>
                <w:rFonts w:ascii="Arial" w:eastAsia="Times New Roman" w:hAnsi="Arial" w:cs="Arial"/>
                <w:color w:val="000000"/>
                <w:sz w:val="18"/>
                <w:szCs w:val="18"/>
                <w:lang w:val="es-CO" w:eastAsia="es-CO"/>
              </w:rPr>
            </w:pPr>
            <w:r w:rsidRPr="004A7F13">
              <w:rPr>
                <w:rFonts w:ascii="Arial" w:eastAsia="Times New Roman" w:hAnsi="Arial" w:cs="Arial"/>
                <w:color w:val="000000"/>
                <w:sz w:val="18"/>
                <w:szCs w:val="18"/>
                <w:lang w:val="es-CO" w:eastAsia="es-CO"/>
              </w:rPr>
              <w:t>Banco Popular</w:t>
            </w:r>
          </w:p>
        </w:tc>
        <w:tc>
          <w:tcPr>
            <w:tcW w:w="969" w:type="pct"/>
            <w:tcBorders>
              <w:top w:val="nil"/>
              <w:left w:val="nil"/>
              <w:bottom w:val="single" w:sz="8" w:space="0" w:color="auto"/>
              <w:right w:val="single" w:sz="8" w:space="0" w:color="auto"/>
            </w:tcBorders>
            <w:shd w:val="clear" w:color="auto" w:fill="auto"/>
            <w:noWrap/>
            <w:vAlign w:val="center"/>
            <w:hideMark/>
          </w:tcPr>
          <w:p w:rsidR="004A7F13" w:rsidRPr="004A7F13" w:rsidRDefault="004A7F13" w:rsidP="00483559">
            <w:pPr>
              <w:jc w:val="right"/>
              <w:rPr>
                <w:rFonts w:ascii="Arial" w:eastAsia="Times New Roman" w:hAnsi="Arial" w:cs="Arial"/>
                <w:color w:val="000000"/>
                <w:sz w:val="18"/>
                <w:szCs w:val="18"/>
                <w:lang w:val="es-CO" w:eastAsia="es-CO"/>
              </w:rPr>
            </w:pPr>
            <w:r w:rsidRPr="004A7F13">
              <w:rPr>
                <w:rFonts w:ascii="Arial" w:eastAsia="Times New Roman" w:hAnsi="Arial" w:cs="Arial"/>
                <w:color w:val="000000"/>
                <w:sz w:val="18"/>
                <w:szCs w:val="18"/>
                <w:lang w:val="es-CO" w:eastAsia="es-CO"/>
              </w:rPr>
              <w:t>220-550-27408-3</w:t>
            </w:r>
          </w:p>
        </w:tc>
        <w:tc>
          <w:tcPr>
            <w:tcW w:w="1124" w:type="pct"/>
            <w:tcBorders>
              <w:top w:val="nil"/>
              <w:left w:val="nil"/>
              <w:bottom w:val="single" w:sz="8" w:space="0" w:color="auto"/>
              <w:right w:val="single" w:sz="8" w:space="0" w:color="auto"/>
            </w:tcBorders>
            <w:shd w:val="clear" w:color="auto" w:fill="auto"/>
            <w:noWrap/>
            <w:vAlign w:val="center"/>
            <w:hideMark/>
          </w:tcPr>
          <w:p w:rsidR="004A7F13" w:rsidRPr="004A7F13" w:rsidRDefault="004A7F13" w:rsidP="00483559">
            <w:pPr>
              <w:jc w:val="right"/>
              <w:rPr>
                <w:rFonts w:ascii="Arial" w:eastAsia="Times New Roman" w:hAnsi="Arial" w:cs="Arial"/>
                <w:color w:val="000000"/>
                <w:sz w:val="18"/>
                <w:szCs w:val="18"/>
                <w:lang w:val="es-CO" w:eastAsia="es-CO"/>
              </w:rPr>
            </w:pPr>
            <w:r w:rsidRPr="004A7F13">
              <w:rPr>
                <w:rFonts w:ascii="Arial" w:eastAsia="Times New Roman" w:hAnsi="Arial" w:cs="Arial"/>
                <w:color w:val="000000"/>
                <w:sz w:val="18"/>
                <w:szCs w:val="18"/>
                <w:lang w:val="es-CO" w:eastAsia="es-CO"/>
              </w:rPr>
              <w:t xml:space="preserve">  9,037,218,315 </w:t>
            </w:r>
          </w:p>
        </w:tc>
      </w:tr>
      <w:tr w:rsidR="004A7F13" w:rsidRPr="004A7F13" w:rsidTr="004A7F13">
        <w:trPr>
          <w:trHeight w:val="20"/>
        </w:trPr>
        <w:tc>
          <w:tcPr>
            <w:tcW w:w="2907" w:type="pct"/>
            <w:tcBorders>
              <w:top w:val="nil"/>
              <w:left w:val="single" w:sz="8" w:space="0" w:color="auto"/>
              <w:bottom w:val="single" w:sz="8" w:space="0" w:color="auto"/>
              <w:right w:val="single" w:sz="8" w:space="0" w:color="auto"/>
            </w:tcBorders>
            <w:shd w:val="clear" w:color="auto" w:fill="auto"/>
            <w:noWrap/>
            <w:vAlign w:val="center"/>
            <w:hideMark/>
          </w:tcPr>
          <w:p w:rsidR="004A7F13" w:rsidRPr="004A7F13" w:rsidRDefault="004A7F13" w:rsidP="00483559">
            <w:pPr>
              <w:rPr>
                <w:rFonts w:ascii="Arial" w:eastAsia="Times New Roman" w:hAnsi="Arial" w:cs="Arial"/>
                <w:color w:val="000000"/>
                <w:sz w:val="18"/>
                <w:szCs w:val="18"/>
                <w:lang w:val="es-CO" w:eastAsia="es-CO"/>
              </w:rPr>
            </w:pPr>
            <w:r w:rsidRPr="004A7F13">
              <w:rPr>
                <w:rFonts w:ascii="Arial" w:eastAsia="Times New Roman" w:hAnsi="Arial" w:cs="Arial"/>
                <w:color w:val="000000"/>
                <w:sz w:val="18"/>
                <w:szCs w:val="18"/>
                <w:lang w:val="es-CO" w:eastAsia="es-CO"/>
              </w:rPr>
              <w:t>Banco Popular</w:t>
            </w:r>
          </w:p>
        </w:tc>
        <w:tc>
          <w:tcPr>
            <w:tcW w:w="969" w:type="pct"/>
            <w:tcBorders>
              <w:top w:val="nil"/>
              <w:left w:val="nil"/>
              <w:bottom w:val="single" w:sz="8" w:space="0" w:color="auto"/>
              <w:right w:val="single" w:sz="8" w:space="0" w:color="auto"/>
            </w:tcBorders>
            <w:shd w:val="clear" w:color="auto" w:fill="auto"/>
            <w:noWrap/>
            <w:vAlign w:val="center"/>
            <w:hideMark/>
          </w:tcPr>
          <w:p w:rsidR="004A7F13" w:rsidRPr="004A7F13" w:rsidRDefault="004A7F13" w:rsidP="00483559">
            <w:pPr>
              <w:jc w:val="right"/>
              <w:rPr>
                <w:rFonts w:ascii="Arial" w:eastAsia="Times New Roman" w:hAnsi="Arial" w:cs="Arial"/>
                <w:color w:val="000000"/>
                <w:sz w:val="18"/>
                <w:szCs w:val="18"/>
                <w:lang w:val="es-CO" w:eastAsia="es-CO"/>
              </w:rPr>
            </w:pPr>
            <w:r w:rsidRPr="004A7F13">
              <w:rPr>
                <w:rFonts w:ascii="Arial" w:eastAsia="Times New Roman" w:hAnsi="Arial" w:cs="Arial"/>
                <w:color w:val="000000"/>
                <w:sz w:val="18"/>
                <w:szCs w:val="18"/>
                <w:lang w:val="es-CO" w:eastAsia="es-CO"/>
              </w:rPr>
              <w:t>220-550-27407-0</w:t>
            </w:r>
          </w:p>
        </w:tc>
        <w:tc>
          <w:tcPr>
            <w:tcW w:w="1124" w:type="pct"/>
            <w:tcBorders>
              <w:top w:val="nil"/>
              <w:left w:val="nil"/>
              <w:bottom w:val="single" w:sz="8" w:space="0" w:color="auto"/>
              <w:right w:val="single" w:sz="8" w:space="0" w:color="auto"/>
            </w:tcBorders>
            <w:shd w:val="clear" w:color="auto" w:fill="auto"/>
            <w:noWrap/>
            <w:vAlign w:val="center"/>
            <w:hideMark/>
          </w:tcPr>
          <w:p w:rsidR="004A7F13" w:rsidRPr="004A7F13" w:rsidRDefault="004A7F13" w:rsidP="00483559">
            <w:pPr>
              <w:jc w:val="right"/>
              <w:rPr>
                <w:rFonts w:ascii="Arial" w:eastAsia="Times New Roman" w:hAnsi="Arial" w:cs="Arial"/>
                <w:color w:val="000000"/>
                <w:sz w:val="18"/>
                <w:szCs w:val="18"/>
                <w:lang w:val="es-CO" w:eastAsia="es-CO"/>
              </w:rPr>
            </w:pPr>
            <w:r w:rsidRPr="004A7F13">
              <w:rPr>
                <w:rFonts w:ascii="Arial" w:eastAsia="Times New Roman" w:hAnsi="Arial" w:cs="Arial"/>
                <w:color w:val="000000"/>
                <w:sz w:val="18"/>
                <w:szCs w:val="18"/>
                <w:lang w:val="es-CO" w:eastAsia="es-CO"/>
              </w:rPr>
              <w:t xml:space="preserve">  1,987,665,454 </w:t>
            </w:r>
          </w:p>
        </w:tc>
      </w:tr>
      <w:tr w:rsidR="004A7F13" w:rsidRPr="004A7F13" w:rsidTr="004A7F13">
        <w:trPr>
          <w:trHeight w:val="20"/>
        </w:trPr>
        <w:tc>
          <w:tcPr>
            <w:tcW w:w="2907" w:type="pct"/>
            <w:tcBorders>
              <w:top w:val="nil"/>
              <w:left w:val="single" w:sz="8" w:space="0" w:color="auto"/>
              <w:bottom w:val="single" w:sz="8" w:space="0" w:color="auto"/>
              <w:right w:val="single" w:sz="8" w:space="0" w:color="auto"/>
            </w:tcBorders>
            <w:shd w:val="clear" w:color="auto" w:fill="auto"/>
            <w:noWrap/>
            <w:vAlign w:val="center"/>
            <w:hideMark/>
          </w:tcPr>
          <w:p w:rsidR="004A7F13" w:rsidRPr="004A7F13" w:rsidRDefault="004A7F13" w:rsidP="00483559">
            <w:pPr>
              <w:rPr>
                <w:rFonts w:ascii="Arial" w:eastAsia="Times New Roman" w:hAnsi="Arial" w:cs="Arial"/>
                <w:color w:val="000000"/>
                <w:sz w:val="18"/>
                <w:szCs w:val="18"/>
                <w:lang w:val="es-CO" w:eastAsia="es-CO"/>
              </w:rPr>
            </w:pPr>
            <w:r w:rsidRPr="004A7F13">
              <w:rPr>
                <w:rFonts w:ascii="Arial" w:eastAsia="Times New Roman" w:hAnsi="Arial" w:cs="Arial"/>
                <w:color w:val="000000"/>
                <w:sz w:val="18"/>
                <w:szCs w:val="18"/>
                <w:lang w:val="es-CO" w:eastAsia="es-CO"/>
              </w:rPr>
              <w:t>Banco Popular</w:t>
            </w:r>
          </w:p>
        </w:tc>
        <w:tc>
          <w:tcPr>
            <w:tcW w:w="969" w:type="pct"/>
            <w:tcBorders>
              <w:top w:val="nil"/>
              <w:left w:val="nil"/>
              <w:bottom w:val="single" w:sz="8" w:space="0" w:color="auto"/>
              <w:right w:val="single" w:sz="8" w:space="0" w:color="auto"/>
            </w:tcBorders>
            <w:shd w:val="clear" w:color="auto" w:fill="auto"/>
            <w:noWrap/>
            <w:vAlign w:val="center"/>
            <w:hideMark/>
          </w:tcPr>
          <w:p w:rsidR="004A7F13" w:rsidRPr="004A7F13" w:rsidRDefault="004A7F13" w:rsidP="00483559">
            <w:pPr>
              <w:jc w:val="right"/>
              <w:rPr>
                <w:rFonts w:ascii="Arial" w:eastAsia="Times New Roman" w:hAnsi="Arial" w:cs="Arial"/>
                <w:color w:val="000000"/>
                <w:sz w:val="18"/>
                <w:szCs w:val="18"/>
                <w:lang w:val="es-CO" w:eastAsia="es-CO"/>
              </w:rPr>
            </w:pPr>
            <w:r w:rsidRPr="004A7F13">
              <w:rPr>
                <w:rFonts w:ascii="Arial" w:eastAsia="Times New Roman" w:hAnsi="Arial" w:cs="Arial"/>
                <w:color w:val="000000"/>
                <w:sz w:val="18"/>
                <w:szCs w:val="18"/>
                <w:lang w:val="es-CO" w:eastAsia="es-CO"/>
              </w:rPr>
              <w:t>220-550-27647-1</w:t>
            </w:r>
          </w:p>
        </w:tc>
        <w:tc>
          <w:tcPr>
            <w:tcW w:w="1124" w:type="pct"/>
            <w:tcBorders>
              <w:top w:val="nil"/>
              <w:left w:val="nil"/>
              <w:bottom w:val="single" w:sz="8" w:space="0" w:color="auto"/>
              <w:right w:val="single" w:sz="8" w:space="0" w:color="auto"/>
            </w:tcBorders>
            <w:shd w:val="clear" w:color="auto" w:fill="auto"/>
            <w:noWrap/>
            <w:vAlign w:val="center"/>
            <w:hideMark/>
          </w:tcPr>
          <w:p w:rsidR="004A7F13" w:rsidRPr="004A7F13" w:rsidRDefault="004A7F13" w:rsidP="00483559">
            <w:pPr>
              <w:jc w:val="right"/>
              <w:rPr>
                <w:rFonts w:ascii="Arial" w:eastAsia="Times New Roman" w:hAnsi="Arial" w:cs="Arial"/>
                <w:color w:val="000000"/>
                <w:sz w:val="18"/>
                <w:szCs w:val="18"/>
                <w:lang w:val="es-CO" w:eastAsia="es-CO"/>
              </w:rPr>
            </w:pPr>
            <w:r w:rsidRPr="004A7F13">
              <w:rPr>
                <w:rFonts w:ascii="Arial" w:eastAsia="Times New Roman" w:hAnsi="Arial" w:cs="Arial"/>
                <w:color w:val="000000"/>
                <w:sz w:val="18"/>
                <w:szCs w:val="18"/>
                <w:lang w:val="es-CO" w:eastAsia="es-CO"/>
              </w:rPr>
              <w:t xml:space="preserve">  1,709,202,956 </w:t>
            </w:r>
          </w:p>
        </w:tc>
      </w:tr>
      <w:tr w:rsidR="004A7F13" w:rsidRPr="004A7F13" w:rsidTr="004A7F13">
        <w:trPr>
          <w:trHeight w:val="20"/>
        </w:trPr>
        <w:tc>
          <w:tcPr>
            <w:tcW w:w="2907" w:type="pct"/>
            <w:tcBorders>
              <w:top w:val="nil"/>
              <w:left w:val="single" w:sz="8" w:space="0" w:color="auto"/>
              <w:bottom w:val="single" w:sz="8" w:space="0" w:color="auto"/>
              <w:right w:val="single" w:sz="8" w:space="0" w:color="auto"/>
            </w:tcBorders>
            <w:shd w:val="clear" w:color="auto" w:fill="auto"/>
            <w:noWrap/>
            <w:vAlign w:val="center"/>
            <w:hideMark/>
          </w:tcPr>
          <w:p w:rsidR="004A7F13" w:rsidRPr="004A7F13" w:rsidRDefault="004A7F13" w:rsidP="00483559">
            <w:pPr>
              <w:rPr>
                <w:rFonts w:ascii="Arial" w:eastAsia="Times New Roman" w:hAnsi="Arial" w:cs="Arial"/>
                <w:color w:val="000000"/>
                <w:sz w:val="18"/>
                <w:szCs w:val="18"/>
                <w:lang w:val="es-CO" w:eastAsia="es-CO"/>
              </w:rPr>
            </w:pPr>
            <w:r w:rsidRPr="004A7F13">
              <w:rPr>
                <w:rFonts w:ascii="Arial" w:eastAsia="Times New Roman" w:hAnsi="Arial" w:cs="Arial"/>
                <w:color w:val="000000"/>
                <w:sz w:val="18"/>
                <w:szCs w:val="18"/>
                <w:lang w:val="es-CO" w:eastAsia="es-CO"/>
              </w:rPr>
              <w:t>Banco Popular</w:t>
            </w:r>
          </w:p>
        </w:tc>
        <w:tc>
          <w:tcPr>
            <w:tcW w:w="969" w:type="pct"/>
            <w:tcBorders>
              <w:top w:val="nil"/>
              <w:left w:val="nil"/>
              <w:bottom w:val="single" w:sz="8" w:space="0" w:color="auto"/>
              <w:right w:val="single" w:sz="8" w:space="0" w:color="auto"/>
            </w:tcBorders>
            <w:shd w:val="clear" w:color="auto" w:fill="auto"/>
            <w:noWrap/>
            <w:vAlign w:val="center"/>
            <w:hideMark/>
          </w:tcPr>
          <w:p w:rsidR="004A7F13" w:rsidRPr="004A7F13" w:rsidRDefault="004A7F13" w:rsidP="00483559">
            <w:pPr>
              <w:jc w:val="right"/>
              <w:rPr>
                <w:rFonts w:ascii="Arial" w:eastAsia="Times New Roman" w:hAnsi="Arial" w:cs="Arial"/>
                <w:color w:val="000000"/>
                <w:sz w:val="18"/>
                <w:szCs w:val="18"/>
                <w:lang w:val="es-CO" w:eastAsia="es-CO"/>
              </w:rPr>
            </w:pPr>
            <w:r w:rsidRPr="004A7F13">
              <w:rPr>
                <w:rFonts w:ascii="Arial" w:eastAsia="Times New Roman" w:hAnsi="Arial" w:cs="Arial"/>
                <w:color w:val="000000"/>
                <w:sz w:val="18"/>
                <w:szCs w:val="18"/>
                <w:lang w:val="es-CO" w:eastAsia="es-CO"/>
              </w:rPr>
              <w:t>220-550-27409-6</w:t>
            </w:r>
          </w:p>
        </w:tc>
        <w:tc>
          <w:tcPr>
            <w:tcW w:w="1124" w:type="pct"/>
            <w:tcBorders>
              <w:top w:val="nil"/>
              <w:left w:val="nil"/>
              <w:bottom w:val="single" w:sz="8" w:space="0" w:color="auto"/>
              <w:right w:val="single" w:sz="8" w:space="0" w:color="auto"/>
            </w:tcBorders>
            <w:shd w:val="clear" w:color="auto" w:fill="auto"/>
            <w:noWrap/>
            <w:vAlign w:val="center"/>
            <w:hideMark/>
          </w:tcPr>
          <w:p w:rsidR="004A7F13" w:rsidRPr="004A7F13" w:rsidRDefault="004A7F13" w:rsidP="00483559">
            <w:pPr>
              <w:jc w:val="right"/>
              <w:rPr>
                <w:rFonts w:ascii="Arial" w:eastAsia="Times New Roman" w:hAnsi="Arial" w:cs="Arial"/>
                <w:color w:val="000000"/>
                <w:sz w:val="18"/>
                <w:szCs w:val="18"/>
                <w:lang w:val="es-CO" w:eastAsia="es-CO"/>
              </w:rPr>
            </w:pPr>
            <w:r w:rsidRPr="004A7F13">
              <w:rPr>
                <w:rFonts w:ascii="Arial" w:eastAsia="Times New Roman" w:hAnsi="Arial" w:cs="Arial"/>
                <w:color w:val="000000"/>
                <w:sz w:val="18"/>
                <w:szCs w:val="18"/>
                <w:lang w:val="es-CO" w:eastAsia="es-CO"/>
              </w:rPr>
              <w:t xml:space="preserve">  270,565,225 </w:t>
            </w:r>
          </w:p>
        </w:tc>
      </w:tr>
      <w:tr w:rsidR="004A7F13" w:rsidRPr="004A7F13" w:rsidTr="004A7F13">
        <w:trPr>
          <w:trHeight w:val="20"/>
        </w:trPr>
        <w:tc>
          <w:tcPr>
            <w:tcW w:w="3876" w:type="pct"/>
            <w:gridSpan w:val="2"/>
            <w:tcBorders>
              <w:top w:val="single" w:sz="8" w:space="0" w:color="auto"/>
              <w:left w:val="single" w:sz="8" w:space="0" w:color="auto"/>
              <w:bottom w:val="single" w:sz="8" w:space="0" w:color="auto"/>
              <w:right w:val="single" w:sz="8" w:space="0" w:color="000000"/>
            </w:tcBorders>
            <w:shd w:val="clear" w:color="000000" w:fill="CCCCFF"/>
            <w:vAlign w:val="center"/>
            <w:hideMark/>
          </w:tcPr>
          <w:p w:rsidR="004A7F13" w:rsidRPr="004A7F13" w:rsidRDefault="004A7F13" w:rsidP="00483559">
            <w:pPr>
              <w:jc w:val="center"/>
              <w:rPr>
                <w:rFonts w:ascii="Arial" w:eastAsia="Times New Roman" w:hAnsi="Arial" w:cs="Arial"/>
                <w:b/>
                <w:bCs/>
                <w:color w:val="000000"/>
                <w:sz w:val="18"/>
                <w:szCs w:val="18"/>
                <w:lang w:val="es-CO" w:eastAsia="es-CO"/>
              </w:rPr>
            </w:pPr>
            <w:r w:rsidRPr="004A7F13">
              <w:rPr>
                <w:rFonts w:ascii="Arial" w:eastAsia="Times New Roman" w:hAnsi="Arial" w:cs="Arial"/>
                <w:b/>
                <w:bCs/>
                <w:color w:val="000000"/>
                <w:sz w:val="18"/>
                <w:szCs w:val="18"/>
                <w:lang w:val="es-CO" w:eastAsia="es-CO"/>
              </w:rPr>
              <w:t xml:space="preserve"> Saldo Total </w:t>
            </w:r>
          </w:p>
        </w:tc>
        <w:tc>
          <w:tcPr>
            <w:tcW w:w="1124" w:type="pct"/>
            <w:tcBorders>
              <w:top w:val="nil"/>
              <w:left w:val="nil"/>
              <w:bottom w:val="single" w:sz="8" w:space="0" w:color="auto"/>
              <w:right w:val="single" w:sz="8" w:space="0" w:color="auto"/>
            </w:tcBorders>
            <w:shd w:val="clear" w:color="000000" w:fill="CCCCFF"/>
            <w:vAlign w:val="center"/>
            <w:hideMark/>
          </w:tcPr>
          <w:p w:rsidR="004A7F13" w:rsidRPr="004A7F13" w:rsidRDefault="004A7F13" w:rsidP="00483559">
            <w:pPr>
              <w:jc w:val="right"/>
              <w:rPr>
                <w:rFonts w:ascii="Arial" w:eastAsia="Times New Roman" w:hAnsi="Arial" w:cs="Arial"/>
                <w:b/>
                <w:bCs/>
                <w:color w:val="000000"/>
                <w:sz w:val="18"/>
                <w:szCs w:val="18"/>
                <w:lang w:val="es-CO" w:eastAsia="es-CO"/>
              </w:rPr>
            </w:pPr>
            <w:r w:rsidRPr="004A7F13">
              <w:rPr>
                <w:rFonts w:ascii="Arial" w:eastAsia="Times New Roman" w:hAnsi="Arial" w:cs="Arial"/>
                <w:b/>
                <w:bCs/>
                <w:color w:val="000000"/>
                <w:sz w:val="18"/>
                <w:szCs w:val="18"/>
                <w:lang w:val="es-CO" w:eastAsia="es-CO"/>
              </w:rPr>
              <w:t xml:space="preserve"> </w:t>
            </w:r>
            <w:r w:rsidR="00CF6B20">
              <w:rPr>
                <w:rFonts w:ascii="Arial" w:eastAsia="Times New Roman" w:hAnsi="Arial" w:cs="Arial"/>
                <w:b/>
                <w:bCs/>
                <w:color w:val="000000"/>
                <w:sz w:val="18"/>
                <w:szCs w:val="18"/>
                <w:lang w:val="es-CO" w:eastAsia="es-CO"/>
              </w:rPr>
              <w:t>$</w:t>
            </w:r>
            <w:r w:rsidRPr="004A7F13">
              <w:rPr>
                <w:rFonts w:ascii="Arial" w:eastAsia="Times New Roman" w:hAnsi="Arial" w:cs="Arial"/>
                <w:b/>
                <w:bCs/>
                <w:color w:val="000000"/>
                <w:sz w:val="18"/>
                <w:szCs w:val="18"/>
                <w:lang w:val="es-CO" w:eastAsia="es-CO"/>
              </w:rPr>
              <w:t xml:space="preserve">13,007,198,403 </w:t>
            </w:r>
          </w:p>
        </w:tc>
      </w:tr>
    </w:tbl>
    <w:p w:rsidR="00F517EF" w:rsidRPr="00795516" w:rsidRDefault="00F517EF" w:rsidP="00483559">
      <w:pPr>
        <w:jc w:val="center"/>
        <w:rPr>
          <w:rFonts w:ascii="Arial" w:hAnsi="Arial" w:cs="Arial"/>
          <w:sz w:val="16"/>
          <w:szCs w:val="16"/>
          <w:lang w:val="es-ES_tradnl"/>
        </w:rPr>
      </w:pPr>
      <w:r w:rsidRPr="00795516">
        <w:rPr>
          <w:rFonts w:ascii="Arial" w:hAnsi="Arial" w:cs="Arial"/>
          <w:sz w:val="16"/>
          <w:szCs w:val="16"/>
          <w:lang w:val="es-ES_tradnl"/>
        </w:rPr>
        <w:t>Fuente: Extractos bancarios enviados por la Entidad Territorial.</w:t>
      </w:r>
    </w:p>
    <w:p w:rsidR="00F517EF" w:rsidRPr="00795516" w:rsidRDefault="00F517EF" w:rsidP="00483559">
      <w:pPr>
        <w:jc w:val="center"/>
        <w:rPr>
          <w:rFonts w:ascii="Arial" w:hAnsi="Arial" w:cs="Arial"/>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sz w:val="22"/>
          <w:szCs w:val="22"/>
          <w:lang w:val="es-ES_tradnl"/>
        </w:rPr>
        <w:t xml:space="preserve">Al cierre de la vigencia las cuentas bancarias relacionadas en los extractos enviados por el Municipio siguen presentando diferencias frente a las cuentas maestras relacionadas por el Ministerio de Educación Nacional para </w:t>
      </w:r>
      <w:r w:rsidR="00EC0788">
        <w:rPr>
          <w:rFonts w:ascii="Arial" w:hAnsi="Arial" w:cs="Arial"/>
          <w:sz w:val="22"/>
          <w:szCs w:val="22"/>
          <w:lang w:val="es-ES_tradnl"/>
        </w:rPr>
        <w:t>la Entidad Territorial</w:t>
      </w:r>
      <w:r w:rsidRPr="00795516">
        <w:rPr>
          <w:rFonts w:ascii="Arial" w:hAnsi="Arial" w:cs="Arial"/>
          <w:sz w:val="22"/>
          <w:szCs w:val="22"/>
          <w:lang w:val="es-ES_tradnl"/>
        </w:rPr>
        <w:t>. Adicionalmente, la Entidad allega un certificado por parte del director del grupo de tesorería en el cual se relacionan las cuentas bancarias empleadas para el manejo de los recursos del SGP-Educación</w:t>
      </w:r>
      <w:r w:rsidR="00EC0788">
        <w:rPr>
          <w:rFonts w:ascii="Arial" w:hAnsi="Arial" w:cs="Arial"/>
          <w:sz w:val="22"/>
          <w:szCs w:val="22"/>
          <w:lang w:val="es-ES_tradnl"/>
        </w:rPr>
        <w:t xml:space="preserve">; </w:t>
      </w:r>
      <w:r w:rsidRPr="00795516">
        <w:rPr>
          <w:rFonts w:ascii="Arial" w:hAnsi="Arial" w:cs="Arial"/>
          <w:sz w:val="22"/>
          <w:szCs w:val="22"/>
          <w:lang w:val="es-ES_tradnl"/>
        </w:rPr>
        <w:t>llama la atención que dentro de las cuatro cuentas relacionadas la Entidad envía el extracto de solo 3, faltando por envío aquella con número de cuenta 220550274088 del Banco Popular; por el contrario, envía el extracto</w:t>
      </w:r>
      <w:r w:rsidR="009A66C2" w:rsidRPr="00795516">
        <w:rPr>
          <w:rFonts w:ascii="Arial" w:hAnsi="Arial" w:cs="Arial"/>
          <w:sz w:val="22"/>
          <w:szCs w:val="22"/>
          <w:lang w:val="es-ES_tradnl"/>
        </w:rPr>
        <w:t xml:space="preserve"> </w:t>
      </w:r>
      <w:r w:rsidRPr="00795516">
        <w:rPr>
          <w:rFonts w:ascii="Arial" w:hAnsi="Arial" w:cs="Arial"/>
          <w:sz w:val="22"/>
          <w:szCs w:val="22"/>
          <w:lang w:val="es-ES_tradnl"/>
        </w:rPr>
        <w:t xml:space="preserve">bancario de 3 cuentas adicionales </w:t>
      </w:r>
      <w:r w:rsidR="00EC0788">
        <w:rPr>
          <w:rFonts w:ascii="Arial" w:hAnsi="Arial" w:cs="Arial"/>
          <w:sz w:val="22"/>
          <w:szCs w:val="22"/>
          <w:lang w:val="es-ES_tradnl"/>
        </w:rPr>
        <w:t xml:space="preserve">que </w:t>
      </w:r>
      <w:r w:rsidRPr="00795516">
        <w:rPr>
          <w:rFonts w:ascii="Arial" w:hAnsi="Arial" w:cs="Arial"/>
          <w:sz w:val="22"/>
          <w:szCs w:val="22"/>
          <w:lang w:val="es-ES_tradnl"/>
        </w:rPr>
        <w:t>no fueron tenidas en cuenta en el certificado de tesorería. Por lo anterior, se hace necesario aclarar en visita de reconocimiento cu</w:t>
      </w:r>
      <w:r w:rsidR="00EC0788">
        <w:rPr>
          <w:rFonts w:ascii="Arial" w:hAnsi="Arial" w:cs="Arial"/>
          <w:sz w:val="22"/>
          <w:szCs w:val="22"/>
          <w:lang w:val="es-ES_tradnl"/>
        </w:rPr>
        <w:t>á</w:t>
      </w:r>
      <w:r w:rsidRPr="00795516">
        <w:rPr>
          <w:rFonts w:ascii="Arial" w:hAnsi="Arial" w:cs="Arial"/>
          <w:sz w:val="22"/>
          <w:szCs w:val="22"/>
          <w:lang w:val="es-ES_tradnl"/>
        </w:rPr>
        <w:t xml:space="preserve">les realmente son las cuentas maestras que emplea el Municipio para </w:t>
      </w:r>
      <w:r w:rsidR="00EC0788">
        <w:rPr>
          <w:rFonts w:ascii="Arial" w:hAnsi="Arial" w:cs="Arial"/>
          <w:sz w:val="22"/>
          <w:szCs w:val="22"/>
          <w:lang w:val="es-ES_tradnl"/>
        </w:rPr>
        <w:t xml:space="preserve">la administración </w:t>
      </w:r>
      <w:r w:rsidRPr="00795516">
        <w:rPr>
          <w:rFonts w:ascii="Arial" w:hAnsi="Arial" w:cs="Arial"/>
          <w:sz w:val="22"/>
          <w:szCs w:val="22"/>
          <w:lang w:val="es-ES_tradnl"/>
        </w:rPr>
        <w:t>de los recursos.</w:t>
      </w:r>
      <w:r w:rsidR="009A66C2" w:rsidRPr="00795516">
        <w:rPr>
          <w:rFonts w:ascii="Arial" w:hAnsi="Arial" w:cs="Arial"/>
          <w:sz w:val="22"/>
          <w:szCs w:val="22"/>
          <w:lang w:val="es-ES_tradnl"/>
        </w:rPr>
        <w:t xml:space="preserve"> </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pStyle w:val="Ttulo2"/>
        <w:tabs>
          <w:tab w:val="left" w:pos="2730"/>
        </w:tabs>
        <w:spacing w:before="0"/>
        <w:rPr>
          <w:rFonts w:ascii="Arial" w:hAnsi="Arial" w:cs="Arial"/>
          <w:b/>
          <w:color w:val="auto"/>
          <w:sz w:val="22"/>
          <w:szCs w:val="22"/>
          <w:lang w:val="es-ES_tradnl"/>
        </w:rPr>
      </w:pPr>
      <w:r w:rsidRPr="00795516">
        <w:rPr>
          <w:rFonts w:ascii="Arial" w:hAnsi="Arial" w:cs="Arial"/>
          <w:b/>
          <w:color w:val="auto"/>
          <w:sz w:val="22"/>
          <w:szCs w:val="22"/>
          <w:lang w:val="es-ES_tradnl"/>
        </w:rPr>
        <w:t>Vigencia 2019</w:t>
      </w:r>
      <w:r w:rsidRPr="00795516">
        <w:rPr>
          <w:rFonts w:ascii="Arial" w:hAnsi="Arial" w:cs="Arial"/>
          <w:b/>
          <w:color w:val="auto"/>
          <w:sz w:val="22"/>
          <w:szCs w:val="22"/>
          <w:lang w:val="es-ES_tradnl"/>
        </w:rPr>
        <w:tab/>
      </w:r>
    </w:p>
    <w:p w:rsidR="00F517EF" w:rsidRPr="00795516" w:rsidRDefault="00F517EF" w:rsidP="00483559">
      <w:pPr>
        <w:rPr>
          <w:rFonts w:ascii="Arial" w:hAnsi="Arial" w:cs="Arial"/>
          <w:sz w:val="22"/>
          <w:szCs w:val="22"/>
          <w:lang w:val="es-ES_tradnl"/>
        </w:rPr>
      </w:pPr>
    </w:p>
    <w:p w:rsidR="00F517EF" w:rsidRPr="00795516" w:rsidRDefault="00F517EF" w:rsidP="00483559">
      <w:pPr>
        <w:pStyle w:val="Sinespaciado"/>
        <w:jc w:val="both"/>
        <w:rPr>
          <w:rFonts w:ascii="Arial" w:hAnsi="Arial" w:cs="Arial"/>
          <w:b/>
          <w:i/>
          <w:u w:val="single"/>
        </w:rPr>
      </w:pPr>
      <w:r w:rsidRPr="00795516">
        <w:rPr>
          <w:rFonts w:ascii="Arial" w:hAnsi="Arial" w:cs="Arial"/>
          <w:b/>
          <w:i/>
          <w:u w:val="single"/>
        </w:rPr>
        <w:t>Ingresos</w:t>
      </w:r>
    </w:p>
    <w:p w:rsidR="00F517EF" w:rsidRPr="00795516" w:rsidRDefault="00F517EF" w:rsidP="00483559">
      <w:pPr>
        <w:jc w:val="both"/>
        <w:rPr>
          <w:rFonts w:ascii="Arial" w:hAnsi="Arial" w:cs="Arial"/>
          <w:bCs/>
          <w:sz w:val="22"/>
          <w:szCs w:val="22"/>
          <w:lang w:val="es-ES_tradnl"/>
        </w:rPr>
      </w:pPr>
    </w:p>
    <w:p w:rsidR="00F517EF" w:rsidRPr="00795516" w:rsidRDefault="00F517EF" w:rsidP="00483559">
      <w:pPr>
        <w:jc w:val="both"/>
        <w:rPr>
          <w:rFonts w:ascii="Arial" w:hAnsi="Arial" w:cs="Arial"/>
          <w:bCs/>
          <w:sz w:val="22"/>
          <w:szCs w:val="22"/>
          <w:lang w:val="es-ES_tradnl"/>
        </w:rPr>
      </w:pPr>
      <w:r w:rsidRPr="00795516">
        <w:rPr>
          <w:rFonts w:ascii="Arial" w:hAnsi="Arial" w:cs="Arial"/>
          <w:bCs/>
          <w:sz w:val="22"/>
          <w:szCs w:val="22"/>
          <w:lang w:val="es-ES_tradnl"/>
        </w:rPr>
        <w:t xml:space="preserve">A septiembre del año 2019, se </w:t>
      </w:r>
      <w:r w:rsidR="00EC0788">
        <w:rPr>
          <w:rFonts w:ascii="Arial" w:hAnsi="Arial" w:cs="Arial"/>
          <w:bCs/>
          <w:sz w:val="22"/>
          <w:szCs w:val="22"/>
          <w:lang w:val="es-ES_tradnl"/>
        </w:rPr>
        <w:t>incorporaron</w:t>
      </w:r>
      <w:r w:rsidRPr="00795516">
        <w:rPr>
          <w:rFonts w:ascii="Arial" w:hAnsi="Arial" w:cs="Arial"/>
          <w:bCs/>
          <w:sz w:val="22"/>
          <w:szCs w:val="22"/>
          <w:lang w:val="es-ES_tradnl"/>
        </w:rPr>
        <w:t xml:space="preserve"> $161.627 millones en el sector educación, de los cuales el 99.6% corresponde a ingresos corrientes de transferencias del Sistema General de Participaciones (SGP) – Educación ($160.916 millones) y el 0.4% restante de los ingresos ($711 millones) corresponde a recursos de capital, entre rendimientos financieros, recursos del balance y reintegros. </w:t>
      </w:r>
    </w:p>
    <w:p w:rsidR="00F517EF" w:rsidRPr="00795516" w:rsidRDefault="00F517EF" w:rsidP="00483559">
      <w:pPr>
        <w:jc w:val="both"/>
        <w:rPr>
          <w:rFonts w:ascii="Arial" w:hAnsi="Arial" w:cs="Arial"/>
          <w:bCs/>
          <w:sz w:val="22"/>
          <w:szCs w:val="22"/>
          <w:lang w:val="es-ES_tradnl"/>
        </w:rPr>
      </w:pPr>
    </w:p>
    <w:tbl>
      <w:tblPr>
        <w:tblW w:w="8790" w:type="dxa"/>
        <w:jc w:val="center"/>
        <w:tblCellMar>
          <w:left w:w="70" w:type="dxa"/>
          <w:right w:w="70" w:type="dxa"/>
        </w:tblCellMar>
        <w:tblLook w:val="04A0" w:firstRow="1" w:lastRow="0" w:firstColumn="1" w:lastColumn="0" w:noHBand="0" w:noVBand="1"/>
      </w:tblPr>
      <w:tblGrid>
        <w:gridCol w:w="5631"/>
        <w:gridCol w:w="3159"/>
      </w:tblGrid>
      <w:tr w:rsidR="00F517EF" w:rsidRPr="00795516" w:rsidTr="004A7F13">
        <w:trPr>
          <w:trHeight w:val="20"/>
          <w:jc w:val="center"/>
        </w:trPr>
        <w:tc>
          <w:tcPr>
            <w:tcW w:w="8790" w:type="dxa"/>
            <w:gridSpan w:val="2"/>
            <w:tcBorders>
              <w:top w:val="single" w:sz="8" w:space="0" w:color="666699"/>
              <w:left w:val="single" w:sz="8" w:space="0" w:color="666699"/>
              <w:bottom w:val="single" w:sz="8" w:space="0" w:color="auto"/>
              <w:right w:val="nil"/>
            </w:tcBorders>
            <w:shd w:val="clear" w:color="auto" w:fill="666699"/>
            <w:vAlign w:val="center"/>
            <w:hideMark/>
          </w:tcPr>
          <w:p w:rsidR="00F517EF" w:rsidRPr="00795516" w:rsidRDefault="00F517EF" w:rsidP="00483559">
            <w:pPr>
              <w:jc w:val="center"/>
              <w:rPr>
                <w:rFonts w:ascii="Arial" w:eastAsia="Times New Roman" w:hAnsi="Arial" w:cs="Arial"/>
                <w:b/>
                <w:bCs/>
                <w:color w:val="FFFFFF"/>
                <w:sz w:val="18"/>
                <w:szCs w:val="18"/>
                <w:lang w:val="es-CO" w:eastAsia="es-CO"/>
              </w:rPr>
            </w:pPr>
            <w:r w:rsidRPr="00795516">
              <w:rPr>
                <w:rFonts w:ascii="Arial" w:eastAsia="Times New Roman" w:hAnsi="Arial" w:cs="Arial"/>
                <w:b/>
                <w:bCs/>
                <w:color w:val="FFFFFF"/>
                <w:sz w:val="18"/>
                <w:szCs w:val="18"/>
                <w:lang w:val="es-CO" w:eastAsia="es-CO"/>
              </w:rPr>
              <w:t>TABLA 1. INGRESOS A SEPTIEMBRE DE 2019 SGP (MILLONES DE PESOS)</w:t>
            </w:r>
          </w:p>
        </w:tc>
      </w:tr>
      <w:tr w:rsidR="00F517EF" w:rsidRPr="00795516" w:rsidTr="004A7F13">
        <w:trPr>
          <w:trHeight w:val="20"/>
          <w:jc w:val="center"/>
        </w:trPr>
        <w:tc>
          <w:tcPr>
            <w:tcW w:w="5631" w:type="dxa"/>
            <w:tcBorders>
              <w:top w:val="nil"/>
              <w:left w:val="single" w:sz="8" w:space="0" w:color="auto"/>
              <w:bottom w:val="single" w:sz="4" w:space="0" w:color="auto"/>
              <w:right w:val="single" w:sz="4" w:space="0" w:color="auto"/>
            </w:tcBorders>
            <w:shd w:val="clear" w:color="auto" w:fill="666699"/>
            <w:noWrap/>
            <w:vAlign w:val="bottom"/>
            <w:hideMark/>
          </w:tcPr>
          <w:p w:rsidR="00F517EF" w:rsidRPr="00795516" w:rsidRDefault="00F517EF" w:rsidP="00483559">
            <w:pPr>
              <w:rPr>
                <w:rFonts w:ascii="Arial" w:eastAsia="Times New Roman" w:hAnsi="Arial" w:cs="Arial"/>
                <w:b/>
                <w:bCs/>
                <w:color w:val="FFFFFF"/>
                <w:sz w:val="18"/>
                <w:szCs w:val="18"/>
                <w:lang w:val="es-CO" w:eastAsia="es-CO"/>
              </w:rPr>
            </w:pPr>
            <w:r w:rsidRPr="00795516">
              <w:rPr>
                <w:rFonts w:ascii="Arial" w:eastAsia="Times New Roman" w:hAnsi="Arial" w:cs="Arial"/>
                <w:b/>
                <w:bCs/>
                <w:color w:val="FFFFFF"/>
                <w:sz w:val="18"/>
                <w:szCs w:val="18"/>
                <w:lang w:val="es-CO" w:eastAsia="es-CO"/>
              </w:rPr>
              <w:t>INGRESOS TOTALES</w:t>
            </w:r>
          </w:p>
        </w:tc>
        <w:tc>
          <w:tcPr>
            <w:tcW w:w="3159" w:type="dxa"/>
            <w:tcBorders>
              <w:top w:val="nil"/>
              <w:left w:val="nil"/>
              <w:bottom w:val="single" w:sz="4" w:space="0" w:color="auto"/>
              <w:right w:val="single" w:sz="8" w:space="0" w:color="auto"/>
            </w:tcBorders>
            <w:shd w:val="clear" w:color="auto" w:fill="666699"/>
            <w:noWrap/>
            <w:vAlign w:val="bottom"/>
            <w:hideMark/>
          </w:tcPr>
          <w:p w:rsidR="00F517EF" w:rsidRPr="00795516" w:rsidRDefault="00F517EF" w:rsidP="00483559">
            <w:pPr>
              <w:rPr>
                <w:rFonts w:ascii="Arial" w:eastAsia="Times New Roman" w:hAnsi="Arial" w:cs="Arial"/>
                <w:b/>
                <w:bCs/>
                <w:color w:val="FFFFFF"/>
                <w:sz w:val="18"/>
                <w:szCs w:val="18"/>
                <w:lang w:val="es-CO" w:eastAsia="es-CO"/>
              </w:rPr>
            </w:pPr>
            <w:r w:rsidRPr="00795516">
              <w:rPr>
                <w:rFonts w:ascii="Arial" w:eastAsia="Times New Roman" w:hAnsi="Arial" w:cs="Arial"/>
                <w:b/>
                <w:bCs/>
                <w:color w:val="FFFFFF"/>
                <w:sz w:val="18"/>
                <w:szCs w:val="18"/>
                <w:lang w:val="es-CO" w:eastAsia="es-CO"/>
              </w:rPr>
              <w:t xml:space="preserve"> RECAUDO 2019 </w:t>
            </w:r>
          </w:p>
        </w:tc>
      </w:tr>
      <w:tr w:rsidR="00F517EF" w:rsidRPr="00795516" w:rsidTr="004A7F13">
        <w:trPr>
          <w:trHeight w:val="20"/>
          <w:jc w:val="center"/>
        </w:trPr>
        <w:tc>
          <w:tcPr>
            <w:tcW w:w="5631" w:type="dxa"/>
            <w:tcBorders>
              <w:top w:val="nil"/>
              <w:left w:val="single" w:sz="8" w:space="0" w:color="auto"/>
              <w:bottom w:val="single" w:sz="4" w:space="0" w:color="auto"/>
              <w:right w:val="single" w:sz="4" w:space="0" w:color="auto"/>
            </w:tcBorders>
            <w:shd w:val="clear" w:color="auto" w:fill="CCCCFF"/>
            <w:noWrap/>
            <w:vAlign w:val="bottom"/>
            <w:hideMark/>
          </w:tcPr>
          <w:p w:rsidR="00F517EF" w:rsidRPr="00795516" w:rsidRDefault="00F517EF" w:rsidP="00483559">
            <w:pP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Ingresos Corrientes</w:t>
            </w:r>
          </w:p>
        </w:tc>
        <w:tc>
          <w:tcPr>
            <w:tcW w:w="3159" w:type="dxa"/>
            <w:tcBorders>
              <w:top w:val="nil"/>
              <w:left w:val="nil"/>
              <w:bottom w:val="single" w:sz="4" w:space="0" w:color="auto"/>
              <w:right w:val="single" w:sz="8" w:space="0" w:color="auto"/>
            </w:tcBorders>
            <w:shd w:val="clear" w:color="auto" w:fill="CCCCFF"/>
            <w:noWrap/>
            <w:vAlign w:val="bottom"/>
            <w:hideMark/>
          </w:tcPr>
          <w:p w:rsidR="00F517EF" w:rsidRPr="00795516" w:rsidRDefault="00F517EF" w:rsidP="00483559">
            <w:pPr>
              <w:jc w:val="right"/>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w:t>
            </w:r>
            <w:r w:rsidR="009A66C2" w:rsidRPr="00795516">
              <w:rPr>
                <w:rFonts w:ascii="Arial" w:eastAsia="Times New Roman" w:hAnsi="Arial" w:cs="Arial"/>
                <w:b/>
                <w:bCs/>
                <w:color w:val="000000"/>
                <w:sz w:val="18"/>
                <w:szCs w:val="18"/>
                <w:lang w:val="es-CO" w:eastAsia="es-CO"/>
              </w:rPr>
              <w:t xml:space="preserve"> </w:t>
            </w:r>
            <w:r w:rsidRPr="00795516">
              <w:rPr>
                <w:rFonts w:ascii="Arial" w:eastAsia="Times New Roman" w:hAnsi="Arial" w:cs="Arial"/>
                <w:b/>
                <w:bCs/>
                <w:color w:val="000000"/>
                <w:sz w:val="18"/>
                <w:szCs w:val="18"/>
                <w:lang w:val="es-CO" w:eastAsia="es-CO"/>
              </w:rPr>
              <w:t xml:space="preserve">160,916 </w:t>
            </w:r>
          </w:p>
        </w:tc>
      </w:tr>
      <w:tr w:rsidR="00F517EF" w:rsidRPr="00795516" w:rsidTr="004A7F13">
        <w:trPr>
          <w:trHeight w:val="20"/>
          <w:jc w:val="center"/>
        </w:trPr>
        <w:tc>
          <w:tcPr>
            <w:tcW w:w="5631"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Sistema General de Participaciones -Educación</w:t>
            </w:r>
          </w:p>
        </w:tc>
        <w:tc>
          <w:tcPr>
            <w:tcW w:w="3159"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w:t>
            </w:r>
            <w:r w:rsidR="009A66C2" w:rsidRPr="00795516">
              <w:rPr>
                <w:rFonts w:ascii="Arial" w:eastAsia="Times New Roman" w:hAnsi="Arial" w:cs="Arial"/>
                <w:b/>
                <w:bCs/>
                <w:color w:val="000000"/>
                <w:sz w:val="18"/>
                <w:szCs w:val="18"/>
                <w:lang w:val="es-CO" w:eastAsia="es-CO"/>
              </w:rPr>
              <w:t xml:space="preserve"> </w:t>
            </w:r>
            <w:r w:rsidRPr="00795516">
              <w:rPr>
                <w:rFonts w:ascii="Arial" w:eastAsia="Times New Roman" w:hAnsi="Arial" w:cs="Arial"/>
                <w:b/>
                <w:bCs/>
                <w:color w:val="000000"/>
                <w:sz w:val="18"/>
                <w:szCs w:val="18"/>
                <w:lang w:val="es-CO" w:eastAsia="es-CO"/>
              </w:rPr>
              <w:t xml:space="preserve">160,916 </w:t>
            </w:r>
          </w:p>
        </w:tc>
      </w:tr>
      <w:tr w:rsidR="00F517EF" w:rsidRPr="00795516" w:rsidTr="004A7F13">
        <w:trPr>
          <w:trHeight w:val="20"/>
          <w:jc w:val="center"/>
        </w:trPr>
        <w:tc>
          <w:tcPr>
            <w:tcW w:w="5631" w:type="dxa"/>
            <w:tcBorders>
              <w:top w:val="nil"/>
              <w:left w:val="single" w:sz="8" w:space="0" w:color="auto"/>
              <w:bottom w:val="single" w:sz="4" w:space="0" w:color="auto"/>
              <w:right w:val="single" w:sz="4" w:space="0" w:color="auto"/>
            </w:tcBorders>
            <w:noWrap/>
            <w:vAlign w:val="bottom"/>
            <w:hideMark/>
          </w:tcPr>
          <w:p w:rsidR="00F517EF" w:rsidRPr="00795516" w:rsidRDefault="009A66C2" w:rsidP="00483559">
            <w:pP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w:t>
            </w:r>
            <w:r w:rsidR="00F517EF" w:rsidRPr="00795516">
              <w:rPr>
                <w:rFonts w:ascii="Arial" w:eastAsia="Times New Roman" w:hAnsi="Arial" w:cs="Arial"/>
                <w:b/>
                <w:bCs/>
                <w:color w:val="000000"/>
                <w:sz w:val="18"/>
                <w:szCs w:val="18"/>
                <w:lang w:val="es-CO" w:eastAsia="es-CO"/>
              </w:rPr>
              <w:t>Prestación de servicios</w:t>
            </w:r>
          </w:p>
        </w:tc>
        <w:tc>
          <w:tcPr>
            <w:tcW w:w="3159"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w:t>
            </w:r>
            <w:r w:rsidR="009A66C2" w:rsidRPr="00795516">
              <w:rPr>
                <w:rFonts w:ascii="Arial" w:eastAsia="Times New Roman" w:hAnsi="Arial" w:cs="Arial"/>
                <w:b/>
                <w:bCs/>
                <w:color w:val="000000"/>
                <w:sz w:val="18"/>
                <w:szCs w:val="18"/>
                <w:lang w:val="es-CO" w:eastAsia="es-CO"/>
              </w:rPr>
              <w:t xml:space="preserve"> </w:t>
            </w:r>
            <w:r w:rsidRPr="00795516">
              <w:rPr>
                <w:rFonts w:ascii="Arial" w:eastAsia="Times New Roman" w:hAnsi="Arial" w:cs="Arial"/>
                <w:b/>
                <w:bCs/>
                <w:color w:val="000000"/>
                <w:sz w:val="18"/>
                <w:szCs w:val="18"/>
                <w:lang w:val="es-CO" w:eastAsia="es-CO"/>
              </w:rPr>
              <w:t xml:space="preserve">158,690 </w:t>
            </w:r>
          </w:p>
        </w:tc>
      </w:tr>
      <w:tr w:rsidR="00F517EF" w:rsidRPr="00795516" w:rsidTr="004A7F13">
        <w:trPr>
          <w:trHeight w:val="20"/>
          <w:jc w:val="center"/>
        </w:trPr>
        <w:tc>
          <w:tcPr>
            <w:tcW w:w="5631" w:type="dxa"/>
            <w:tcBorders>
              <w:top w:val="nil"/>
              <w:left w:val="single" w:sz="8" w:space="0" w:color="auto"/>
              <w:bottom w:val="single" w:sz="4" w:space="0" w:color="auto"/>
              <w:right w:val="single" w:sz="4" w:space="0" w:color="auto"/>
            </w:tcBorders>
            <w:noWrap/>
            <w:vAlign w:val="bottom"/>
            <w:hideMark/>
          </w:tcPr>
          <w:p w:rsidR="00F517EF" w:rsidRPr="00795516" w:rsidRDefault="009A66C2" w:rsidP="00483559">
            <w:pP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F517EF" w:rsidRPr="00795516">
              <w:rPr>
                <w:rFonts w:ascii="Arial" w:eastAsia="Times New Roman" w:hAnsi="Arial" w:cs="Arial"/>
                <w:color w:val="000000"/>
                <w:sz w:val="18"/>
                <w:szCs w:val="18"/>
                <w:lang w:val="es-CO" w:eastAsia="es-CO"/>
              </w:rPr>
              <w:t>Con Situación de Fondos</w:t>
            </w:r>
          </w:p>
        </w:tc>
        <w:tc>
          <w:tcPr>
            <w:tcW w:w="3159"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131,791 </w:t>
            </w:r>
          </w:p>
        </w:tc>
      </w:tr>
      <w:tr w:rsidR="00F517EF" w:rsidRPr="00795516" w:rsidTr="004A7F13">
        <w:trPr>
          <w:trHeight w:val="20"/>
          <w:jc w:val="center"/>
        </w:trPr>
        <w:tc>
          <w:tcPr>
            <w:tcW w:w="5631" w:type="dxa"/>
            <w:tcBorders>
              <w:top w:val="nil"/>
              <w:left w:val="single" w:sz="8" w:space="0" w:color="auto"/>
              <w:bottom w:val="single" w:sz="4" w:space="0" w:color="auto"/>
              <w:right w:val="single" w:sz="4" w:space="0" w:color="auto"/>
            </w:tcBorders>
            <w:noWrap/>
            <w:vAlign w:val="bottom"/>
            <w:hideMark/>
          </w:tcPr>
          <w:p w:rsidR="00F517EF" w:rsidRPr="00795516" w:rsidRDefault="009A66C2" w:rsidP="00483559">
            <w:pP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F517EF" w:rsidRPr="00795516">
              <w:rPr>
                <w:rFonts w:ascii="Arial" w:eastAsia="Times New Roman" w:hAnsi="Arial" w:cs="Arial"/>
                <w:color w:val="000000"/>
                <w:sz w:val="18"/>
                <w:szCs w:val="18"/>
                <w:lang w:val="es-CO" w:eastAsia="es-CO"/>
              </w:rPr>
              <w:t>Sin Situación de Fondos</w:t>
            </w:r>
          </w:p>
        </w:tc>
        <w:tc>
          <w:tcPr>
            <w:tcW w:w="3159"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26,899 </w:t>
            </w:r>
          </w:p>
        </w:tc>
      </w:tr>
      <w:tr w:rsidR="00F517EF" w:rsidRPr="00795516" w:rsidTr="004A7F13">
        <w:trPr>
          <w:trHeight w:val="20"/>
          <w:jc w:val="center"/>
        </w:trPr>
        <w:tc>
          <w:tcPr>
            <w:tcW w:w="5631"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Calidad</w:t>
            </w:r>
          </w:p>
        </w:tc>
        <w:tc>
          <w:tcPr>
            <w:tcW w:w="3159"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w:t>
            </w:r>
            <w:r w:rsidR="009A66C2" w:rsidRPr="00795516">
              <w:rPr>
                <w:rFonts w:ascii="Arial" w:eastAsia="Times New Roman" w:hAnsi="Arial" w:cs="Arial"/>
                <w:b/>
                <w:bCs/>
                <w:color w:val="000000"/>
                <w:sz w:val="18"/>
                <w:szCs w:val="18"/>
                <w:lang w:val="es-CO" w:eastAsia="es-CO"/>
              </w:rPr>
              <w:t xml:space="preserve"> </w:t>
            </w:r>
            <w:r w:rsidRPr="00795516">
              <w:rPr>
                <w:rFonts w:ascii="Arial" w:eastAsia="Times New Roman" w:hAnsi="Arial" w:cs="Arial"/>
                <w:b/>
                <w:bCs/>
                <w:color w:val="000000"/>
                <w:sz w:val="18"/>
                <w:szCs w:val="18"/>
                <w:lang w:val="es-CO" w:eastAsia="es-CO"/>
              </w:rPr>
              <w:t xml:space="preserve">2,226 </w:t>
            </w:r>
          </w:p>
        </w:tc>
      </w:tr>
      <w:tr w:rsidR="00F517EF" w:rsidRPr="00795516" w:rsidTr="004A7F13">
        <w:trPr>
          <w:trHeight w:val="20"/>
          <w:jc w:val="center"/>
        </w:trPr>
        <w:tc>
          <w:tcPr>
            <w:tcW w:w="5631"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Calidad Ordinaria</w:t>
            </w:r>
          </w:p>
        </w:tc>
        <w:tc>
          <w:tcPr>
            <w:tcW w:w="3159"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2,226 </w:t>
            </w:r>
          </w:p>
        </w:tc>
      </w:tr>
      <w:tr w:rsidR="00F517EF" w:rsidRPr="00795516" w:rsidTr="004A7F13">
        <w:trPr>
          <w:trHeight w:val="20"/>
          <w:jc w:val="center"/>
        </w:trPr>
        <w:tc>
          <w:tcPr>
            <w:tcW w:w="5631"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Gratuidad</w:t>
            </w:r>
          </w:p>
        </w:tc>
        <w:tc>
          <w:tcPr>
            <w:tcW w:w="3159"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r>
      <w:tr w:rsidR="00F517EF" w:rsidRPr="00795516" w:rsidTr="004A7F13">
        <w:trPr>
          <w:trHeight w:val="20"/>
          <w:jc w:val="center"/>
        </w:trPr>
        <w:tc>
          <w:tcPr>
            <w:tcW w:w="5631" w:type="dxa"/>
            <w:tcBorders>
              <w:top w:val="nil"/>
              <w:left w:val="single" w:sz="8" w:space="0" w:color="auto"/>
              <w:bottom w:val="single" w:sz="4" w:space="0" w:color="auto"/>
              <w:right w:val="single" w:sz="4" w:space="0" w:color="auto"/>
            </w:tcBorders>
            <w:shd w:val="clear" w:color="auto" w:fill="CCCCFF"/>
            <w:noWrap/>
            <w:vAlign w:val="bottom"/>
            <w:hideMark/>
          </w:tcPr>
          <w:p w:rsidR="00F517EF" w:rsidRPr="00795516" w:rsidRDefault="00F517EF" w:rsidP="00483559">
            <w:pP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Ingresos de Capital</w:t>
            </w:r>
          </w:p>
        </w:tc>
        <w:tc>
          <w:tcPr>
            <w:tcW w:w="3159" w:type="dxa"/>
            <w:tcBorders>
              <w:top w:val="nil"/>
              <w:left w:val="nil"/>
              <w:bottom w:val="single" w:sz="4" w:space="0" w:color="auto"/>
              <w:right w:val="single" w:sz="8" w:space="0" w:color="auto"/>
            </w:tcBorders>
            <w:shd w:val="clear" w:color="auto" w:fill="CCCCFF"/>
            <w:noWrap/>
            <w:vAlign w:val="bottom"/>
            <w:hideMark/>
          </w:tcPr>
          <w:p w:rsidR="00F517EF" w:rsidRPr="00795516" w:rsidRDefault="00F517EF" w:rsidP="00483559">
            <w:pPr>
              <w:jc w:val="right"/>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w:t>
            </w:r>
            <w:r w:rsidR="009A66C2" w:rsidRPr="00795516">
              <w:rPr>
                <w:rFonts w:ascii="Arial" w:eastAsia="Times New Roman" w:hAnsi="Arial" w:cs="Arial"/>
                <w:b/>
                <w:bCs/>
                <w:color w:val="000000"/>
                <w:sz w:val="18"/>
                <w:szCs w:val="18"/>
                <w:lang w:val="es-CO" w:eastAsia="es-CO"/>
              </w:rPr>
              <w:t xml:space="preserve"> </w:t>
            </w:r>
            <w:r w:rsidRPr="00795516">
              <w:rPr>
                <w:rFonts w:ascii="Arial" w:eastAsia="Times New Roman" w:hAnsi="Arial" w:cs="Arial"/>
                <w:b/>
                <w:bCs/>
                <w:color w:val="000000"/>
                <w:sz w:val="18"/>
                <w:szCs w:val="18"/>
                <w:lang w:val="es-CO" w:eastAsia="es-CO"/>
              </w:rPr>
              <w:t xml:space="preserve">711 </w:t>
            </w:r>
          </w:p>
        </w:tc>
      </w:tr>
      <w:tr w:rsidR="00F517EF" w:rsidRPr="00795516" w:rsidTr="004A7F13">
        <w:trPr>
          <w:trHeight w:val="20"/>
          <w:jc w:val="center"/>
        </w:trPr>
        <w:tc>
          <w:tcPr>
            <w:tcW w:w="5631"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Rendimientos Financieros</w:t>
            </w:r>
          </w:p>
        </w:tc>
        <w:tc>
          <w:tcPr>
            <w:tcW w:w="3159"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w:t>
            </w:r>
            <w:r w:rsidR="009A66C2" w:rsidRPr="00795516">
              <w:rPr>
                <w:rFonts w:ascii="Arial" w:eastAsia="Times New Roman" w:hAnsi="Arial" w:cs="Arial"/>
                <w:b/>
                <w:bCs/>
                <w:color w:val="000000"/>
                <w:sz w:val="18"/>
                <w:szCs w:val="18"/>
                <w:lang w:val="es-CO" w:eastAsia="es-CO"/>
              </w:rPr>
              <w:t xml:space="preserve"> </w:t>
            </w:r>
            <w:r w:rsidRPr="00795516">
              <w:rPr>
                <w:rFonts w:ascii="Arial" w:eastAsia="Times New Roman" w:hAnsi="Arial" w:cs="Arial"/>
                <w:b/>
                <w:bCs/>
                <w:color w:val="000000"/>
                <w:sz w:val="18"/>
                <w:szCs w:val="18"/>
                <w:lang w:val="es-CO" w:eastAsia="es-CO"/>
              </w:rPr>
              <w:t xml:space="preserve">647 </w:t>
            </w:r>
          </w:p>
        </w:tc>
      </w:tr>
      <w:tr w:rsidR="00F517EF" w:rsidRPr="00795516" w:rsidTr="004A7F13">
        <w:trPr>
          <w:trHeight w:val="20"/>
          <w:jc w:val="center"/>
        </w:trPr>
        <w:tc>
          <w:tcPr>
            <w:tcW w:w="5631"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Recursos del Balance </w:t>
            </w:r>
          </w:p>
        </w:tc>
        <w:tc>
          <w:tcPr>
            <w:tcW w:w="3159"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w:t>
            </w:r>
            <w:r w:rsidR="009A66C2" w:rsidRPr="00795516">
              <w:rPr>
                <w:rFonts w:ascii="Arial" w:eastAsia="Times New Roman" w:hAnsi="Arial" w:cs="Arial"/>
                <w:b/>
                <w:bCs/>
                <w:color w:val="000000"/>
                <w:sz w:val="18"/>
                <w:szCs w:val="18"/>
                <w:lang w:val="es-CO" w:eastAsia="es-CO"/>
              </w:rPr>
              <w:t xml:space="preserve"> </w:t>
            </w:r>
            <w:r w:rsidRPr="00795516">
              <w:rPr>
                <w:rFonts w:ascii="Arial" w:eastAsia="Times New Roman" w:hAnsi="Arial" w:cs="Arial"/>
                <w:b/>
                <w:bCs/>
                <w:color w:val="000000"/>
                <w:sz w:val="18"/>
                <w:szCs w:val="18"/>
                <w:lang w:val="es-CO" w:eastAsia="es-CO"/>
              </w:rPr>
              <w:t xml:space="preserve">22 </w:t>
            </w:r>
          </w:p>
        </w:tc>
      </w:tr>
      <w:tr w:rsidR="00F517EF" w:rsidRPr="00795516" w:rsidTr="004A7F13">
        <w:trPr>
          <w:trHeight w:val="20"/>
          <w:jc w:val="center"/>
        </w:trPr>
        <w:tc>
          <w:tcPr>
            <w:tcW w:w="5631"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Superávit fiscal de la vigencia anterior</w:t>
            </w:r>
          </w:p>
        </w:tc>
        <w:tc>
          <w:tcPr>
            <w:tcW w:w="3159"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22 </w:t>
            </w:r>
          </w:p>
        </w:tc>
      </w:tr>
      <w:tr w:rsidR="00F517EF" w:rsidRPr="00795516" w:rsidTr="004A7F13">
        <w:trPr>
          <w:trHeight w:val="20"/>
          <w:jc w:val="center"/>
        </w:trPr>
        <w:tc>
          <w:tcPr>
            <w:tcW w:w="5631"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Reintegro</w:t>
            </w:r>
          </w:p>
        </w:tc>
        <w:tc>
          <w:tcPr>
            <w:tcW w:w="3159" w:type="dxa"/>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w:t>
            </w:r>
            <w:r w:rsidR="009A66C2" w:rsidRPr="00795516">
              <w:rPr>
                <w:rFonts w:ascii="Arial" w:eastAsia="Times New Roman" w:hAnsi="Arial" w:cs="Arial"/>
                <w:b/>
                <w:bCs/>
                <w:color w:val="000000"/>
                <w:sz w:val="18"/>
                <w:szCs w:val="18"/>
                <w:lang w:val="es-CO" w:eastAsia="es-CO"/>
              </w:rPr>
              <w:t xml:space="preserve"> </w:t>
            </w:r>
            <w:r w:rsidRPr="00795516">
              <w:rPr>
                <w:rFonts w:ascii="Arial" w:eastAsia="Times New Roman" w:hAnsi="Arial" w:cs="Arial"/>
                <w:b/>
                <w:bCs/>
                <w:color w:val="000000"/>
                <w:sz w:val="18"/>
                <w:szCs w:val="18"/>
                <w:lang w:val="es-CO" w:eastAsia="es-CO"/>
              </w:rPr>
              <w:t xml:space="preserve">43 </w:t>
            </w:r>
          </w:p>
        </w:tc>
      </w:tr>
      <w:tr w:rsidR="00F517EF" w:rsidRPr="00795516" w:rsidTr="004A7F13">
        <w:trPr>
          <w:trHeight w:val="20"/>
          <w:jc w:val="center"/>
        </w:trPr>
        <w:tc>
          <w:tcPr>
            <w:tcW w:w="5631" w:type="dxa"/>
            <w:tcBorders>
              <w:top w:val="nil"/>
              <w:left w:val="single" w:sz="8" w:space="0" w:color="auto"/>
              <w:bottom w:val="single" w:sz="8" w:space="0" w:color="auto"/>
              <w:right w:val="single" w:sz="4" w:space="0" w:color="auto"/>
            </w:tcBorders>
            <w:shd w:val="clear" w:color="auto" w:fill="666699"/>
            <w:noWrap/>
            <w:vAlign w:val="bottom"/>
            <w:hideMark/>
          </w:tcPr>
          <w:p w:rsidR="00F517EF" w:rsidRPr="00795516" w:rsidRDefault="00F517EF" w:rsidP="00483559">
            <w:pPr>
              <w:rPr>
                <w:rFonts w:ascii="Arial" w:eastAsia="Times New Roman" w:hAnsi="Arial" w:cs="Arial"/>
                <w:b/>
                <w:bCs/>
                <w:color w:val="FFFFFF"/>
                <w:sz w:val="18"/>
                <w:szCs w:val="18"/>
                <w:lang w:val="es-CO" w:eastAsia="es-CO"/>
              </w:rPr>
            </w:pPr>
            <w:r w:rsidRPr="00795516">
              <w:rPr>
                <w:rFonts w:ascii="Arial" w:eastAsia="Times New Roman" w:hAnsi="Arial" w:cs="Arial"/>
                <w:b/>
                <w:bCs/>
                <w:color w:val="FFFFFF"/>
                <w:sz w:val="18"/>
                <w:szCs w:val="18"/>
                <w:lang w:val="es-CO" w:eastAsia="es-CO"/>
              </w:rPr>
              <w:t>INGRESOS TOTALES</w:t>
            </w:r>
          </w:p>
        </w:tc>
        <w:tc>
          <w:tcPr>
            <w:tcW w:w="3159" w:type="dxa"/>
            <w:tcBorders>
              <w:top w:val="nil"/>
              <w:left w:val="single" w:sz="8" w:space="0" w:color="auto"/>
              <w:bottom w:val="single" w:sz="8" w:space="0" w:color="auto"/>
              <w:right w:val="single" w:sz="4" w:space="0" w:color="auto"/>
            </w:tcBorders>
            <w:shd w:val="clear" w:color="auto" w:fill="666699"/>
            <w:noWrap/>
            <w:vAlign w:val="bottom"/>
            <w:hideMark/>
          </w:tcPr>
          <w:p w:rsidR="00F517EF" w:rsidRPr="00795516" w:rsidRDefault="00F517EF" w:rsidP="00483559">
            <w:pPr>
              <w:jc w:val="right"/>
              <w:rPr>
                <w:rFonts w:ascii="Arial" w:eastAsia="Times New Roman" w:hAnsi="Arial" w:cs="Arial"/>
                <w:b/>
                <w:bCs/>
                <w:color w:val="FFFFFF"/>
                <w:sz w:val="18"/>
                <w:szCs w:val="18"/>
                <w:lang w:val="es-CO" w:eastAsia="es-CO"/>
              </w:rPr>
            </w:pPr>
            <w:r w:rsidRPr="00795516">
              <w:rPr>
                <w:rFonts w:ascii="Arial" w:eastAsia="Times New Roman" w:hAnsi="Arial" w:cs="Arial"/>
                <w:b/>
                <w:bCs/>
                <w:color w:val="FFFFFF"/>
                <w:sz w:val="18"/>
                <w:szCs w:val="18"/>
                <w:lang w:val="es-CO" w:eastAsia="es-CO"/>
              </w:rPr>
              <w:t xml:space="preserve"> </w:t>
            </w:r>
            <w:r w:rsidR="009A66C2" w:rsidRPr="00795516">
              <w:rPr>
                <w:rFonts w:ascii="Arial" w:eastAsia="Times New Roman" w:hAnsi="Arial" w:cs="Arial"/>
                <w:b/>
                <w:bCs/>
                <w:color w:val="FFFFFF"/>
                <w:sz w:val="18"/>
                <w:szCs w:val="18"/>
                <w:lang w:val="es-CO" w:eastAsia="es-CO"/>
              </w:rPr>
              <w:t xml:space="preserve"> </w:t>
            </w:r>
            <w:r w:rsidRPr="00795516">
              <w:rPr>
                <w:rFonts w:ascii="Arial" w:eastAsia="Times New Roman" w:hAnsi="Arial" w:cs="Arial"/>
                <w:b/>
                <w:bCs/>
                <w:color w:val="FFFFFF"/>
                <w:sz w:val="18"/>
                <w:szCs w:val="18"/>
                <w:lang w:val="es-CO" w:eastAsia="es-CO"/>
              </w:rPr>
              <w:t xml:space="preserve">161,627 </w:t>
            </w:r>
          </w:p>
        </w:tc>
      </w:tr>
    </w:tbl>
    <w:p w:rsidR="00F517EF" w:rsidRPr="00795516" w:rsidRDefault="00F517EF" w:rsidP="00483559">
      <w:pPr>
        <w:autoSpaceDE w:val="0"/>
        <w:autoSpaceDN w:val="0"/>
        <w:adjustRightInd w:val="0"/>
        <w:jc w:val="center"/>
        <w:rPr>
          <w:rStyle w:val="nfasissutil"/>
          <w:color w:val="FF0000"/>
          <w:szCs w:val="16"/>
        </w:rPr>
      </w:pPr>
      <w:r w:rsidRPr="00795516">
        <w:rPr>
          <w:rStyle w:val="nfasissutil"/>
          <w:szCs w:val="16"/>
        </w:rPr>
        <w:t>Fuente: Ejecución presupuestal suministrada por la entidad territorial a corte de 31 de septiembre de 2019</w:t>
      </w:r>
      <w:r w:rsidRPr="00795516">
        <w:rPr>
          <w:rStyle w:val="nfasissutil"/>
          <w:color w:val="FF0000"/>
          <w:szCs w:val="16"/>
        </w:rPr>
        <w:t>.</w:t>
      </w:r>
    </w:p>
    <w:p w:rsidR="00F517EF" w:rsidRPr="00795516" w:rsidRDefault="00F517EF" w:rsidP="00483559">
      <w:pPr>
        <w:jc w:val="both"/>
        <w:rPr>
          <w:rFonts w:ascii="Arial" w:hAnsi="Arial" w:cs="Arial"/>
          <w:bCs/>
          <w:sz w:val="22"/>
          <w:szCs w:val="22"/>
          <w:lang w:val="es-ES_tradnl"/>
        </w:rPr>
      </w:pPr>
    </w:p>
    <w:p w:rsidR="00F517EF" w:rsidRPr="00795516" w:rsidRDefault="00F517EF" w:rsidP="00483559">
      <w:pPr>
        <w:pStyle w:val="Sinespaciado"/>
        <w:jc w:val="both"/>
        <w:rPr>
          <w:rFonts w:ascii="Arial" w:hAnsi="Arial" w:cs="Arial"/>
          <w:b/>
          <w:i/>
          <w:u w:val="single"/>
        </w:rPr>
      </w:pPr>
      <w:r w:rsidRPr="00795516">
        <w:rPr>
          <w:rFonts w:ascii="Arial" w:hAnsi="Arial" w:cs="Arial"/>
          <w:b/>
          <w:i/>
          <w:u w:val="single"/>
        </w:rPr>
        <w:t>Gastos</w:t>
      </w:r>
    </w:p>
    <w:p w:rsidR="00F517EF" w:rsidRPr="00795516" w:rsidRDefault="00F517EF" w:rsidP="00483559">
      <w:pPr>
        <w:pStyle w:val="Sinespaciado"/>
        <w:jc w:val="both"/>
        <w:rPr>
          <w:rFonts w:ascii="Arial" w:hAnsi="Arial" w:cs="Arial"/>
          <w:b/>
          <w:i/>
          <w:u w:val="single"/>
        </w:rPr>
      </w:pPr>
    </w:p>
    <w:p w:rsidR="00F517EF" w:rsidRPr="00795516" w:rsidRDefault="00F517EF" w:rsidP="00483559">
      <w:pPr>
        <w:jc w:val="both"/>
        <w:rPr>
          <w:rFonts w:ascii="Arial" w:hAnsi="Arial" w:cs="Arial"/>
          <w:bCs/>
          <w:sz w:val="22"/>
          <w:szCs w:val="22"/>
          <w:lang w:val="es-ES_tradnl"/>
        </w:rPr>
      </w:pPr>
      <w:r w:rsidRPr="00795516">
        <w:rPr>
          <w:rFonts w:ascii="Arial" w:hAnsi="Arial" w:cs="Arial"/>
          <w:bCs/>
          <w:sz w:val="22"/>
          <w:szCs w:val="22"/>
          <w:lang w:val="es-ES_tradnl"/>
        </w:rPr>
        <w:t xml:space="preserve">En lo correspondiente a los gastos incurridos hasta septiembre del año </w:t>
      </w:r>
      <w:r w:rsidRPr="00795516">
        <w:rPr>
          <w:rFonts w:ascii="Arial" w:hAnsi="Arial" w:cs="Arial"/>
          <w:sz w:val="22"/>
          <w:szCs w:val="22"/>
        </w:rPr>
        <w:t>2019,</w:t>
      </w:r>
      <w:r w:rsidRPr="00795516">
        <w:rPr>
          <w:rFonts w:ascii="Arial" w:hAnsi="Arial" w:cs="Arial"/>
          <w:bCs/>
          <w:sz w:val="22"/>
          <w:szCs w:val="22"/>
          <w:lang w:val="es-ES_tradnl"/>
        </w:rPr>
        <w:t xml:space="preserve"> se habían comprometi</w:t>
      </w:r>
      <w:r w:rsidR="00EC0788">
        <w:rPr>
          <w:rFonts w:ascii="Arial" w:hAnsi="Arial" w:cs="Arial"/>
          <w:bCs/>
          <w:sz w:val="22"/>
          <w:szCs w:val="22"/>
          <w:lang w:val="es-ES_tradnl"/>
        </w:rPr>
        <w:t xml:space="preserve">do </w:t>
      </w:r>
      <w:r w:rsidRPr="00795516">
        <w:rPr>
          <w:rFonts w:ascii="Arial" w:hAnsi="Arial" w:cs="Arial"/>
          <w:bCs/>
          <w:sz w:val="22"/>
          <w:szCs w:val="22"/>
          <w:lang w:val="es-ES_tradnl"/>
        </w:rPr>
        <w:t>$177.172</w:t>
      </w:r>
      <w:r w:rsidRPr="00795516">
        <w:rPr>
          <w:rFonts w:ascii="Arial" w:hAnsi="Arial" w:cs="Arial"/>
          <w:sz w:val="22"/>
          <w:szCs w:val="22"/>
          <w:lang w:val="es-ES_tradnl"/>
        </w:rPr>
        <w:t xml:space="preserve"> </w:t>
      </w:r>
      <w:r w:rsidRPr="00795516">
        <w:rPr>
          <w:rFonts w:ascii="Arial" w:hAnsi="Arial" w:cs="Arial"/>
          <w:bCs/>
          <w:sz w:val="22"/>
          <w:szCs w:val="22"/>
          <w:lang w:val="es-ES_tradnl"/>
        </w:rPr>
        <w:t>millones con cargo a los recursos del SGP asignados al sector, de los cuales se habían obligado $158.282</w:t>
      </w:r>
      <w:r w:rsidRPr="00795516">
        <w:rPr>
          <w:rFonts w:ascii="Arial" w:hAnsi="Arial" w:cs="Arial"/>
          <w:sz w:val="22"/>
          <w:szCs w:val="22"/>
          <w:lang w:val="es-ES_tradnl"/>
        </w:rPr>
        <w:t xml:space="preserve"> </w:t>
      </w:r>
      <w:r w:rsidRPr="00795516">
        <w:rPr>
          <w:rFonts w:ascii="Arial" w:hAnsi="Arial" w:cs="Arial"/>
          <w:bCs/>
          <w:sz w:val="22"/>
          <w:szCs w:val="22"/>
          <w:lang w:val="es-ES_tradnl"/>
        </w:rPr>
        <w:t>millones y se habían pagado $134.296</w:t>
      </w:r>
      <w:r w:rsidRPr="00795516">
        <w:rPr>
          <w:rFonts w:ascii="Arial" w:hAnsi="Arial" w:cs="Arial"/>
          <w:sz w:val="22"/>
          <w:szCs w:val="22"/>
          <w:lang w:val="es-ES_tradnl"/>
        </w:rPr>
        <w:t xml:space="preserve"> </w:t>
      </w:r>
      <w:r w:rsidRPr="00795516">
        <w:rPr>
          <w:rFonts w:ascii="Arial" w:hAnsi="Arial" w:cs="Arial"/>
          <w:bCs/>
          <w:sz w:val="22"/>
          <w:szCs w:val="22"/>
          <w:lang w:val="es-ES_tradnl"/>
        </w:rPr>
        <w:t xml:space="preserve">millones. Los gastos financiados con recursos del SGP de la vigencia y las anteriores se comprometieron de la siguiente manera: $166.089 millones en cobertura, $3.504 millones en calidad, $417 para conectividad y $5.265 millones para gratuidad. </w:t>
      </w:r>
    </w:p>
    <w:p w:rsidR="00F517EF" w:rsidRPr="00795516" w:rsidRDefault="00F517EF" w:rsidP="00483559">
      <w:pPr>
        <w:rPr>
          <w:rFonts w:ascii="Arial" w:hAnsi="Arial" w:cs="Arial"/>
          <w:sz w:val="22"/>
          <w:szCs w:val="22"/>
          <w:lang w:val="es-ES_tradnl"/>
        </w:rPr>
      </w:pPr>
    </w:p>
    <w:tbl>
      <w:tblPr>
        <w:tblW w:w="9062" w:type="dxa"/>
        <w:jc w:val="center"/>
        <w:tblCellMar>
          <w:left w:w="70" w:type="dxa"/>
          <w:right w:w="70" w:type="dxa"/>
        </w:tblCellMar>
        <w:tblLook w:val="04A0" w:firstRow="1" w:lastRow="0" w:firstColumn="1" w:lastColumn="0" w:noHBand="0" w:noVBand="1"/>
      </w:tblPr>
      <w:tblGrid>
        <w:gridCol w:w="5235"/>
        <w:gridCol w:w="1418"/>
        <w:gridCol w:w="1559"/>
        <w:gridCol w:w="850"/>
      </w:tblGrid>
      <w:tr w:rsidR="00F517EF" w:rsidRPr="00795516" w:rsidTr="004A7F13">
        <w:trPr>
          <w:trHeight w:val="20"/>
          <w:jc w:val="center"/>
        </w:trPr>
        <w:tc>
          <w:tcPr>
            <w:tcW w:w="9062" w:type="dxa"/>
            <w:gridSpan w:val="4"/>
            <w:tcBorders>
              <w:top w:val="single" w:sz="8" w:space="0" w:color="auto"/>
              <w:left w:val="single" w:sz="8" w:space="0" w:color="auto"/>
              <w:bottom w:val="single" w:sz="8" w:space="0" w:color="666699"/>
              <w:right w:val="single" w:sz="8" w:space="0" w:color="000000"/>
            </w:tcBorders>
            <w:shd w:val="clear" w:color="auto" w:fill="666699"/>
            <w:noWrap/>
            <w:vAlign w:val="center"/>
            <w:hideMark/>
          </w:tcPr>
          <w:p w:rsidR="00F517EF" w:rsidRPr="00795516" w:rsidRDefault="00F517EF" w:rsidP="00483559">
            <w:pPr>
              <w:jc w:val="center"/>
              <w:rPr>
                <w:rFonts w:ascii="Arial" w:eastAsia="Times New Roman" w:hAnsi="Arial" w:cs="Arial"/>
                <w:b/>
                <w:bCs/>
                <w:color w:val="FFFFFF"/>
                <w:sz w:val="16"/>
                <w:szCs w:val="16"/>
                <w:lang w:val="es-CO" w:eastAsia="es-CO"/>
              </w:rPr>
            </w:pPr>
            <w:r w:rsidRPr="00795516">
              <w:rPr>
                <w:rFonts w:ascii="Arial" w:eastAsia="Times New Roman" w:hAnsi="Arial" w:cs="Arial"/>
                <w:b/>
                <w:bCs/>
                <w:color w:val="FFFFFF"/>
                <w:sz w:val="16"/>
                <w:szCs w:val="16"/>
                <w:lang w:val="es-CO" w:eastAsia="es-CO"/>
              </w:rPr>
              <w:lastRenderedPageBreak/>
              <w:t>TABLA 2 GASTOS A SEPTIEMBRE DE 2019 SGP (MILLONES DE $)</w:t>
            </w:r>
          </w:p>
        </w:tc>
      </w:tr>
      <w:tr w:rsidR="00F517EF" w:rsidRPr="00795516" w:rsidTr="004A7F13">
        <w:trPr>
          <w:trHeight w:val="20"/>
          <w:jc w:val="center"/>
        </w:trPr>
        <w:tc>
          <w:tcPr>
            <w:tcW w:w="5235" w:type="dxa"/>
            <w:tcBorders>
              <w:top w:val="nil"/>
              <w:left w:val="single" w:sz="8" w:space="0" w:color="auto"/>
              <w:bottom w:val="single" w:sz="8" w:space="0" w:color="666699"/>
              <w:right w:val="nil"/>
            </w:tcBorders>
            <w:shd w:val="clear" w:color="auto" w:fill="CCCCFF"/>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RUBRO</w:t>
            </w:r>
          </w:p>
        </w:tc>
        <w:tc>
          <w:tcPr>
            <w:tcW w:w="1418" w:type="dxa"/>
            <w:tcBorders>
              <w:top w:val="nil"/>
              <w:left w:val="single" w:sz="8" w:space="0" w:color="666699"/>
              <w:bottom w:val="single" w:sz="8" w:space="0" w:color="666699"/>
              <w:right w:val="nil"/>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COMPROMISO </w:t>
            </w:r>
          </w:p>
        </w:tc>
        <w:tc>
          <w:tcPr>
            <w:tcW w:w="1559" w:type="dxa"/>
            <w:tcBorders>
              <w:top w:val="nil"/>
              <w:left w:val="single" w:sz="8" w:space="0" w:color="666699"/>
              <w:bottom w:val="single" w:sz="8" w:space="0" w:color="666699"/>
              <w:right w:val="nil"/>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OBLIGACIONES </w:t>
            </w:r>
          </w:p>
        </w:tc>
        <w:tc>
          <w:tcPr>
            <w:tcW w:w="850" w:type="dxa"/>
            <w:tcBorders>
              <w:top w:val="nil"/>
              <w:left w:val="single" w:sz="8" w:space="0" w:color="666699"/>
              <w:bottom w:val="single" w:sz="8" w:space="0" w:color="666699"/>
              <w:right w:val="single" w:sz="8" w:space="0" w:color="auto"/>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PAGOS </w:t>
            </w:r>
          </w:p>
        </w:tc>
      </w:tr>
      <w:tr w:rsidR="00F517EF" w:rsidRPr="00795516" w:rsidTr="004A7F13">
        <w:trPr>
          <w:trHeight w:val="20"/>
          <w:jc w:val="center"/>
        </w:trPr>
        <w:tc>
          <w:tcPr>
            <w:tcW w:w="5235" w:type="dxa"/>
            <w:tcBorders>
              <w:top w:val="nil"/>
              <w:left w:val="single" w:sz="8" w:space="0" w:color="auto"/>
              <w:bottom w:val="single" w:sz="8" w:space="0" w:color="666699"/>
              <w:right w:val="nil"/>
            </w:tcBorders>
            <w:shd w:val="clear" w:color="auto" w:fill="666699"/>
            <w:noWrap/>
            <w:vAlign w:val="center"/>
            <w:hideMark/>
          </w:tcPr>
          <w:p w:rsidR="00F517EF" w:rsidRPr="00795516" w:rsidRDefault="00F517EF" w:rsidP="00483559">
            <w:pPr>
              <w:rPr>
                <w:rFonts w:ascii="Arial" w:eastAsia="Times New Roman" w:hAnsi="Arial" w:cs="Arial"/>
                <w:b/>
                <w:bCs/>
                <w:color w:val="FFFFFF"/>
                <w:sz w:val="16"/>
                <w:szCs w:val="16"/>
                <w:lang w:val="es-CO" w:eastAsia="es-CO"/>
              </w:rPr>
            </w:pPr>
            <w:r w:rsidRPr="00795516">
              <w:rPr>
                <w:rFonts w:ascii="Arial" w:eastAsia="Times New Roman" w:hAnsi="Arial" w:cs="Arial"/>
                <w:b/>
                <w:bCs/>
                <w:color w:val="FFFFFF"/>
                <w:sz w:val="16"/>
                <w:szCs w:val="16"/>
                <w:lang w:val="es-CO" w:eastAsia="es-CO"/>
              </w:rPr>
              <w:t>GASTOS</w:t>
            </w:r>
            <w:r w:rsidR="009A66C2" w:rsidRPr="00795516">
              <w:rPr>
                <w:rFonts w:ascii="Arial" w:eastAsia="Times New Roman" w:hAnsi="Arial" w:cs="Arial"/>
                <w:b/>
                <w:bCs/>
                <w:color w:val="FFFFFF"/>
                <w:sz w:val="16"/>
                <w:szCs w:val="16"/>
                <w:lang w:val="es-CO" w:eastAsia="es-CO"/>
              </w:rPr>
              <w:t xml:space="preserve"> </w:t>
            </w:r>
            <w:r w:rsidRPr="00795516">
              <w:rPr>
                <w:rFonts w:ascii="Arial" w:eastAsia="Times New Roman" w:hAnsi="Arial" w:cs="Arial"/>
                <w:b/>
                <w:bCs/>
                <w:color w:val="FFFFFF"/>
                <w:sz w:val="16"/>
                <w:szCs w:val="16"/>
                <w:lang w:val="es-CO" w:eastAsia="es-CO"/>
              </w:rPr>
              <w:t>SGP –Educación</w:t>
            </w:r>
          </w:p>
        </w:tc>
        <w:tc>
          <w:tcPr>
            <w:tcW w:w="1418" w:type="dxa"/>
            <w:tcBorders>
              <w:top w:val="nil"/>
              <w:left w:val="single" w:sz="8" w:space="0" w:color="666699"/>
              <w:bottom w:val="single" w:sz="8" w:space="0" w:color="666699"/>
              <w:right w:val="nil"/>
            </w:tcBorders>
            <w:shd w:val="clear" w:color="auto" w:fill="666699"/>
            <w:noWrap/>
            <w:vAlign w:val="center"/>
            <w:hideMark/>
          </w:tcPr>
          <w:p w:rsidR="00F517EF" w:rsidRPr="00795516" w:rsidRDefault="00F517EF" w:rsidP="00483559">
            <w:pPr>
              <w:jc w:val="right"/>
              <w:rPr>
                <w:rFonts w:ascii="Arial" w:eastAsia="Times New Roman" w:hAnsi="Arial" w:cs="Arial"/>
                <w:b/>
                <w:bCs/>
                <w:color w:val="FFFFFF"/>
                <w:sz w:val="16"/>
                <w:szCs w:val="16"/>
                <w:lang w:val="es-CO" w:eastAsia="es-CO"/>
              </w:rPr>
            </w:pPr>
            <w:r w:rsidRPr="00795516">
              <w:rPr>
                <w:rFonts w:ascii="Arial" w:eastAsia="Times New Roman" w:hAnsi="Arial" w:cs="Arial"/>
                <w:b/>
                <w:bCs/>
                <w:color w:val="FFFFFF"/>
                <w:sz w:val="16"/>
                <w:szCs w:val="16"/>
                <w:lang w:val="es-CO" w:eastAsia="es-CO"/>
              </w:rPr>
              <w:t xml:space="preserve"> </w:t>
            </w:r>
            <w:r w:rsidR="009A66C2" w:rsidRPr="00795516">
              <w:rPr>
                <w:rFonts w:ascii="Arial" w:eastAsia="Times New Roman" w:hAnsi="Arial" w:cs="Arial"/>
                <w:b/>
                <w:bCs/>
                <w:color w:val="FFFFFF"/>
                <w:sz w:val="16"/>
                <w:szCs w:val="16"/>
                <w:lang w:val="es-CO" w:eastAsia="es-CO"/>
              </w:rPr>
              <w:t xml:space="preserve"> </w:t>
            </w:r>
            <w:r w:rsidRPr="00795516">
              <w:rPr>
                <w:rFonts w:ascii="Arial" w:eastAsia="Times New Roman" w:hAnsi="Arial" w:cs="Arial"/>
                <w:b/>
                <w:bCs/>
                <w:color w:val="FFFFFF"/>
                <w:sz w:val="16"/>
                <w:szCs w:val="16"/>
                <w:lang w:val="es-CO" w:eastAsia="es-CO"/>
              </w:rPr>
              <w:t xml:space="preserve">177,172 </w:t>
            </w:r>
          </w:p>
        </w:tc>
        <w:tc>
          <w:tcPr>
            <w:tcW w:w="1559" w:type="dxa"/>
            <w:tcBorders>
              <w:top w:val="nil"/>
              <w:left w:val="single" w:sz="8" w:space="0" w:color="666699"/>
              <w:bottom w:val="single" w:sz="8" w:space="0" w:color="666699"/>
              <w:right w:val="nil"/>
            </w:tcBorders>
            <w:shd w:val="clear" w:color="auto" w:fill="666699"/>
            <w:noWrap/>
            <w:vAlign w:val="center"/>
            <w:hideMark/>
          </w:tcPr>
          <w:p w:rsidR="00F517EF" w:rsidRPr="00795516" w:rsidRDefault="00F517EF" w:rsidP="00483559">
            <w:pPr>
              <w:jc w:val="right"/>
              <w:rPr>
                <w:rFonts w:ascii="Arial" w:eastAsia="Times New Roman" w:hAnsi="Arial" w:cs="Arial"/>
                <w:b/>
                <w:bCs/>
                <w:color w:val="FFFFFF"/>
                <w:sz w:val="16"/>
                <w:szCs w:val="16"/>
                <w:lang w:val="es-CO" w:eastAsia="es-CO"/>
              </w:rPr>
            </w:pPr>
            <w:r w:rsidRPr="00795516">
              <w:rPr>
                <w:rFonts w:ascii="Arial" w:eastAsia="Times New Roman" w:hAnsi="Arial" w:cs="Arial"/>
                <w:b/>
                <w:bCs/>
                <w:color w:val="FFFFFF"/>
                <w:sz w:val="16"/>
                <w:szCs w:val="16"/>
                <w:lang w:val="es-CO" w:eastAsia="es-CO"/>
              </w:rPr>
              <w:t xml:space="preserve"> </w:t>
            </w:r>
            <w:r w:rsidR="009A66C2" w:rsidRPr="00795516">
              <w:rPr>
                <w:rFonts w:ascii="Arial" w:eastAsia="Times New Roman" w:hAnsi="Arial" w:cs="Arial"/>
                <w:b/>
                <w:bCs/>
                <w:color w:val="FFFFFF"/>
                <w:sz w:val="16"/>
                <w:szCs w:val="16"/>
                <w:lang w:val="es-CO" w:eastAsia="es-CO"/>
              </w:rPr>
              <w:t xml:space="preserve"> </w:t>
            </w:r>
            <w:r w:rsidRPr="00795516">
              <w:rPr>
                <w:rFonts w:ascii="Arial" w:eastAsia="Times New Roman" w:hAnsi="Arial" w:cs="Arial"/>
                <w:b/>
                <w:bCs/>
                <w:color w:val="FFFFFF"/>
                <w:sz w:val="16"/>
                <w:szCs w:val="16"/>
                <w:lang w:val="es-CO" w:eastAsia="es-CO"/>
              </w:rPr>
              <w:t xml:space="preserve">158,282 </w:t>
            </w:r>
          </w:p>
        </w:tc>
        <w:tc>
          <w:tcPr>
            <w:tcW w:w="850" w:type="dxa"/>
            <w:tcBorders>
              <w:top w:val="nil"/>
              <w:left w:val="single" w:sz="8" w:space="0" w:color="666699"/>
              <w:bottom w:val="single" w:sz="8" w:space="0" w:color="666699"/>
              <w:right w:val="single" w:sz="8" w:space="0" w:color="auto"/>
            </w:tcBorders>
            <w:shd w:val="clear" w:color="auto" w:fill="666699"/>
            <w:noWrap/>
            <w:vAlign w:val="center"/>
            <w:hideMark/>
          </w:tcPr>
          <w:p w:rsidR="00F517EF" w:rsidRPr="00795516" w:rsidRDefault="00F517EF" w:rsidP="00483559">
            <w:pPr>
              <w:jc w:val="right"/>
              <w:rPr>
                <w:rFonts w:ascii="Arial" w:eastAsia="Times New Roman" w:hAnsi="Arial" w:cs="Arial"/>
                <w:b/>
                <w:bCs/>
                <w:color w:val="FFFFFF"/>
                <w:sz w:val="16"/>
                <w:szCs w:val="16"/>
                <w:lang w:val="es-CO" w:eastAsia="es-CO"/>
              </w:rPr>
            </w:pPr>
            <w:r w:rsidRPr="00795516">
              <w:rPr>
                <w:rFonts w:ascii="Arial" w:eastAsia="Times New Roman" w:hAnsi="Arial" w:cs="Arial"/>
                <w:b/>
                <w:bCs/>
                <w:color w:val="FFFFFF"/>
                <w:sz w:val="16"/>
                <w:szCs w:val="16"/>
                <w:lang w:val="es-CO" w:eastAsia="es-CO"/>
              </w:rPr>
              <w:t xml:space="preserve"> </w:t>
            </w:r>
            <w:r w:rsidR="009A66C2" w:rsidRPr="00795516">
              <w:rPr>
                <w:rFonts w:ascii="Arial" w:eastAsia="Times New Roman" w:hAnsi="Arial" w:cs="Arial"/>
                <w:b/>
                <w:bCs/>
                <w:color w:val="FFFFFF"/>
                <w:sz w:val="16"/>
                <w:szCs w:val="16"/>
                <w:lang w:val="es-CO" w:eastAsia="es-CO"/>
              </w:rPr>
              <w:t xml:space="preserve"> </w:t>
            </w:r>
            <w:r w:rsidRPr="00795516">
              <w:rPr>
                <w:rFonts w:ascii="Arial" w:eastAsia="Times New Roman" w:hAnsi="Arial" w:cs="Arial"/>
                <w:b/>
                <w:bCs/>
                <w:color w:val="FFFFFF"/>
                <w:sz w:val="16"/>
                <w:szCs w:val="16"/>
                <w:lang w:val="es-CO" w:eastAsia="es-CO"/>
              </w:rPr>
              <w:t xml:space="preserve">134,296 </w:t>
            </w:r>
          </w:p>
        </w:tc>
      </w:tr>
      <w:tr w:rsidR="00F517EF" w:rsidRPr="00795516" w:rsidTr="004A7F13">
        <w:trPr>
          <w:trHeight w:val="20"/>
          <w:jc w:val="center"/>
        </w:trPr>
        <w:tc>
          <w:tcPr>
            <w:tcW w:w="5235" w:type="dxa"/>
            <w:tcBorders>
              <w:top w:val="nil"/>
              <w:left w:val="single" w:sz="8" w:space="0" w:color="auto"/>
              <w:bottom w:val="single" w:sz="8" w:space="0" w:color="666699"/>
              <w:right w:val="nil"/>
            </w:tcBorders>
            <w:shd w:val="clear" w:color="auto" w:fill="CCCCFF"/>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COBERTURA</w:t>
            </w:r>
          </w:p>
        </w:tc>
        <w:tc>
          <w:tcPr>
            <w:tcW w:w="1418" w:type="dxa"/>
            <w:tcBorders>
              <w:top w:val="nil"/>
              <w:left w:val="single" w:sz="8" w:space="0" w:color="60497A"/>
              <w:bottom w:val="single" w:sz="8" w:space="0" w:color="60497A"/>
              <w:right w:val="single" w:sz="8" w:space="0" w:color="60497A"/>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166,089 </w:t>
            </w:r>
          </w:p>
        </w:tc>
        <w:tc>
          <w:tcPr>
            <w:tcW w:w="1559" w:type="dxa"/>
            <w:tcBorders>
              <w:top w:val="nil"/>
              <w:left w:val="nil"/>
              <w:bottom w:val="single" w:sz="8" w:space="0" w:color="60497A"/>
              <w:right w:val="single" w:sz="8" w:space="0" w:color="60497A"/>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150,169 </w:t>
            </w:r>
          </w:p>
        </w:tc>
        <w:tc>
          <w:tcPr>
            <w:tcW w:w="850" w:type="dxa"/>
            <w:tcBorders>
              <w:top w:val="nil"/>
              <w:left w:val="nil"/>
              <w:bottom w:val="single" w:sz="8" w:space="0" w:color="60497A"/>
              <w:right w:val="single" w:sz="8" w:space="0" w:color="60497A"/>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126,287 </w:t>
            </w:r>
          </w:p>
        </w:tc>
      </w:tr>
      <w:tr w:rsidR="00F517EF" w:rsidRPr="00795516" w:rsidTr="004A7F13">
        <w:trPr>
          <w:trHeight w:val="20"/>
          <w:jc w:val="center"/>
        </w:trPr>
        <w:tc>
          <w:tcPr>
            <w:tcW w:w="5235" w:type="dxa"/>
            <w:tcBorders>
              <w:top w:val="nil"/>
              <w:left w:val="single" w:sz="8" w:space="0" w:color="auto"/>
              <w:bottom w:val="single" w:sz="8" w:space="0" w:color="666699"/>
              <w:right w:val="nil"/>
            </w:tcBorders>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Gastos de Personal </w:t>
            </w:r>
          </w:p>
        </w:tc>
        <w:tc>
          <w:tcPr>
            <w:tcW w:w="1418"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115,521 </w:t>
            </w:r>
          </w:p>
        </w:tc>
        <w:tc>
          <w:tcPr>
            <w:tcW w:w="1559"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115,517 </w:t>
            </w:r>
          </w:p>
        </w:tc>
        <w:tc>
          <w:tcPr>
            <w:tcW w:w="850" w:type="dxa"/>
            <w:tcBorders>
              <w:top w:val="nil"/>
              <w:left w:val="nil"/>
              <w:bottom w:val="single" w:sz="8" w:space="0" w:color="60497A"/>
              <w:right w:val="single" w:sz="8" w:space="0" w:color="auto"/>
            </w:tcBorders>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93,731 </w:t>
            </w:r>
          </w:p>
        </w:tc>
      </w:tr>
      <w:tr w:rsidR="00F517EF" w:rsidRPr="00795516" w:rsidTr="004A7F13">
        <w:trPr>
          <w:trHeight w:val="20"/>
          <w:jc w:val="center"/>
        </w:trPr>
        <w:tc>
          <w:tcPr>
            <w:tcW w:w="5235" w:type="dxa"/>
            <w:tcBorders>
              <w:top w:val="nil"/>
              <w:left w:val="single" w:sz="8" w:space="0" w:color="auto"/>
              <w:bottom w:val="single" w:sz="8" w:space="0" w:color="666699"/>
              <w:right w:val="nil"/>
            </w:tcBorders>
            <w:noWrap/>
            <w:vAlign w:val="center"/>
            <w:hideMark/>
          </w:tcPr>
          <w:p w:rsidR="00F517EF" w:rsidRPr="00795516" w:rsidRDefault="009A66C2"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F517EF" w:rsidRPr="00795516">
              <w:rPr>
                <w:rFonts w:ascii="Arial" w:eastAsia="Times New Roman" w:hAnsi="Arial" w:cs="Arial"/>
                <w:color w:val="000000"/>
                <w:sz w:val="16"/>
                <w:szCs w:val="16"/>
                <w:lang w:val="es-CO" w:eastAsia="es-CO"/>
              </w:rPr>
              <w:t xml:space="preserve">Personal Docente </w:t>
            </w:r>
          </w:p>
        </w:tc>
        <w:tc>
          <w:tcPr>
            <w:tcW w:w="1418"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97,244 </w:t>
            </w:r>
          </w:p>
        </w:tc>
        <w:tc>
          <w:tcPr>
            <w:tcW w:w="1559"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97,244 </w:t>
            </w:r>
          </w:p>
        </w:tc>
        <w:tc>
          <w:tcPr>
            <w:tcW w:w="850"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77,288 </w:t>
            </w:r>
          </w:p>
        </w:tc>
      </w:tr>
      <w:tr w:rsidR="00F517EF" w:rsidRPr="00795516" w:rsidTr="004A7F13">
        <w:trPr>
          <w:trHeight w:val="20"/>
          <w:jc w:val="center"/>
        </w:trPr>
        <w:tc>
          <w:tcPr>
            <w:tcW w:w="5235" w:type="dxa"/>
            <w:tcBorders>
              <w:top w:val="nil"/>
              <w:left w:val="single" w:sz="8" w:space="0" w:color="auto"/>
              <w:bottom w:val="single" w:sz="8" w:space="0" w:color="666699"/>
              <w:right w:val="nil"/>
            </w:tcBorders>
            <w:noWrap/>
            <w:vAlign w:val="center"/>
            <w:hideMark/>
          </w:tcPr>
          <w:p w:rsidR="00F517EF" w:rsidRPr="00795516" w:rsidRDefault="009A66C2"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F517EF" w:rsidRPr="00795516">
              <w:rPr>
                <w:rFonts w:ascii="Arial" w:eastAsia="Times New Roman" w:hAnsi="Arial" w:cs="Arial"/>
                <w:color w:val="000000"/>
                <w:sz w:val="16"/>
                <w:szCs w:val="16"/>
                <w:lang w:val="es-CO" w:eastAsia="es-CO"/>
              </w:rPr>
              <w:t xml:space="preserve">Personal Directivo - Docente </w:t>
            </w:r>
          </w:p>
        </w:tc>
        <w:tc>
          <w:tcPr>
            <w:tcW w:w="1418"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8,769 </w:t>
            </w:r>
          </w:p>
        </w:tc>
        <w:tc>
          <w:tcPr>
            <w:tcW w:w="1559"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8,769 </w:t>
            </w:r>
          </w:p>
        </w:tc>
        <w:tc>
          <w:tcPr>
            <w:tcW w:w="850"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6,938 </w:t>
            </w:r>
          </w:p>
        </w:tc>
      </w:tr>
      <w:tr w:rsidR="00F517EF" w:rsidRPr="00795516" w:rsidTr="004A7F13">
        <w:trPr>
          <w:trHeight w:val="20"/>
          <w:jc w:val="center"/>
        </w:trPr>
        <w:tc>
          <w:tcPr>
            <w:tcW w:w="5235" w:type="dxa"/>
            <w:tcBorders>
              <w:top w:val="nil"/>
              <w:left w:val="single" w:sz="8" w:space="0" w:color="auto"/>
              <w:bottom w:val="single" w:sz="8" w:space="0" w:color="666699"/>
              <w:right w:val="nil"/>
            </w:tcBorders>
            <w:noWrap/>
            <w:vAlign w:val="center"/>
            <w:hideMark/>
          </w:tcPr>
          <w:p w:rsidR="00F517EF" w:rsidRPr="00795516" w:rsidRDefault="009A66C2"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F517EF" w:rsidRPr="00795516">
              <w:rPr>
                <w:rFonts w:ascii="Arial" w:eastAsia="Times New Roman" w:hAnsi="Arial" w:cs="Arial"/>
                <w:color w:val="000000"/>
                <w:sz w:val="16"/>
                <w:szCs w:val="16"/>
                <w:lang w:val="es-CO" w:eastAsia="es-CO"/>
              </w:rPr>
              <w:t>Personal Administrativo de Instituciones Educativas</w:t>
            </w:r>
          </w:p>
        </w:tc>
        <w:tc>
          <w:tcPr>
            <w:tcW w:w="1418"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9,504 </w:t>
            </w:r>
          </w:p>
        </w:tc>
        <w:tc>
          <w:tcPr>
            <w:tcW w:w="1559"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9,504 </w:t>
            </w:r>
          </w:p>
        </w:tc>
        <w:tc>
          <w:tcPr>
            <w:tcW w:w="850"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9,504 </w:t>
            </w:r>
          </w:p>
        </w:tc>
      </w:tr>
      <w:tr w:rsidR="00F517EF" w:rsidRPr="00795516" w:rsidTr="004A7F13">
        <w:trPr>
          <w:trHeight w:val="20"/>
          <w:jc w:val="center"/>
        </w:trPr>
        <w:tc>
          <w:tcPr>
            <w:tcW w:w="5235" w:type="dxa"/>
            <w:tcBorders>
              <w:top w:val="nil"/>
              <w:left w:val="single" w:sz="8" w:space="0" w:color="auto"/>
              <w:bottom w:val="single" w:sz="8" w:space="0" w:color="auto"/>
              <w:right w:val="single" w:sz="8" w:space="0" w:color="auto"/>
            </w:tcBorders>
            <w:noWrap/>
            <w:vAlign w:val="center"/>
            <w:hideMark/>
          </w:tcPr>
          <w:p w:rsidR="00F517EF" w:rsidRPr="00795516" w:rsidRDefault="009A66C2" w:rsidP="00483559">
            <w:pPr>
              <w:jc w:val="both"/>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F517EF" w:rsidRPr="00795516">
              <w:rPr>
                <w:rFonts w:ascii="Arial" w:eastAsia="Times New Roman" w:hAnsi="Arial" w:cs="Arial"/>
                <w:color w:val="000000"/>
                <w:sz w:val="16"/>
                <w:szCs w:val="16"/>
                <w:lang w:val="es-CO" w:eastAsia="es-CO"/>
              </w:rPr>
              <w:t>Viáticos y Gastos de Viaje</w:t>
            </w:r>
          </w:p>
        </w:tc>
        <w:tc>
          <w:tcPr>
            <w:tcW w:w="1418"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4 </w:t>
            </w:r>
          </w:p>
        </w:tc>
        <w:tc>
          <w:tcPr>
            <w:tcW w:w="1559"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 </w:t>
            </w:r>
          </w:p>
        </w:tc>
        <w:tc>
          <w:tcPr>
            <w:tcW w:w="850"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 </w:t>
            </w:r>
          </w:p>
        </w:tc>
      </w:tr>
      <w:tr w:rsidR="00F517EF" w:rsidRPr="00795516" w:rsidTr="004A7F13">
        <w:trPr>
          <w:trHeight w:val="20"/>
          <w:jc w:val="center"/>
        </w:trPr>
        <w:tc>
          <w:tcPr>
            <w:tcW w:w="5235" w:type="dxa"/>
            <w:tcBorders>
              <w:top w:val="nil"/>
              <w:left w:val="single" w:sz="8" w:space="0" w:color="auto"/>
              <w:bottom w:val="single" w:sz="8" w:space="0" w:color="666699"/>
              <w:right w:val="nil"/>
            </w:tcBorders>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Aportes Patronales </w:t>
            </w:r>
          </w:p>
        </w:tc>
        <w:tc>
          <w:tcPr>
            <w:tcW w:w="1418"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40,729 </w:t>
            </w:r>
          </w:p>
        </w:tc>
        <w:tc>
          <w:tcPr>
            <w:tcW w:w="1559"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28,926 </w:t>
            </w:r>
          </w:p>
        </w:tc>
        <w:tc>
          <w:tcPr>
            <w:tcW w:w="850"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26,830 </w:t>
            </w:r>
          </w:p>
        </w:tc>
      </w:tr>
      <w:tr w:rsidR="00F517EF" w:rsidRPr="00795516" w:rsidTr="004A7F13">
        <w:trPr>
          <w:trHeight w:val="20"/>
          <w:jc w:val="center"/>
        </w:trPr>
        <w:tc>
          <w:tcPr>
            <w:tcW w:w="5235" w:type="dxa"/>
            <w:tcBorders>
              <w:top w:val="nil"/>
              <w:left w:val="single" w:sz="8" w:space="0" w:color="auto"/>
              <w:bottom w:val="single" w:sz="8" w:space="0" w:color="666699"/>
              <w:right w:val="nil"/>
            </w:tcBorders>
            <w:noWrap/>
            <w:vAlign w:val="center"/>
            <w:hideMark/>
          </w:tcPr>
          <w:p w:rsidR="00F517EF" w:rsidRPr="00795516" w:rsidRDefault="009A66C2"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F517EF" w:rsidRPr="00795516">
              <w:rPr>
                <w:rFonts w:ascii="Arial" w:eastAsia="Times New Roman" w:hAnsi="Arial" w:cs="Arial"/>
                <w:color w:val="000000"/>
                <w:sz w:val="16"/>
                <w:szCs w:val="16"/>
                <w:lang w:val="es-CO" w:eastAsia="es-CO"/>
              </w:rPr>
              <w:t>Sin Situación de Fondos (Docentes y Directivos Docentes)</w:t>
            </w:r>
          </w:p>
        </w:tc>
        <w:tc>
          <w:tcPr>
            <w:tcW w:w="1418"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27,068 </w:t>
            </w:r>
          </w:p>
        </w:tc>
        <w:tc>
          <w:tcPr>
            <w:tcW w:w="1559"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15,265 </w:t>
            </w:r>
          </w:p>
        </w:tc>
        <w:tc>
          <w:tcPr>
            <w:tcW w:w="850" w:type="dxa"/>
            <w:tcBorders>
              <w:top w:val="nil"/>
              <w:left w:val="nil"/>
              <w:bottom w:val="single" w:sz="8" w:space="0" w:color="60497A"/>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15,265 </w:t>
            </w:r>
          </w:p>
        </w:tc>
      </w:tr>
      <w:tr w:rsidR="00F517EF" w:rsidRPr="00795516" w:rsidTr="004A7F13">
        <w:trPr>
          <w:trHeight w:val="20"/>
          <w:jc w:val="center"/>
        </w:trPr>
        <w:tc>
          <w:tcPr>
            <w:tcW w:w="5235" w:type="dxa"/>
            <w:tcBorders>
              <w:top w:val="nil"/>
              <w:left w:val="single" w:sz="8" w:space="0" w:color="auto"/>
              <w:bottom w:val="single" w:sz="8" w:space="0" w:color="666699"/>
              <w:right w:val="nil"/>
            </w:tcBorders>
            <w:noWrap/>
            <w:vAlign w:val="center"/>
            <w:hideMark/>
          </w:tcPr>
          <w:p w:rsidR="00F517EF" w:rsidRPr="00795516" w:rsidRDefault="009A66C2"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F517EF" w:rsidRPr="00795516">
              <w:rPr>
                <w:rFonts w:ascii="Arial" w:eastAsia="Times New Roman" w:hAnsi="Arial" w:cs="Arial"/>
                <w:color w:val="000000"/>
                <w:sz w:val="16"/>
                <w:szCs w:val="16"/>
                <w:lang w:val="es-CO" w:eastAsia="es-CO"/>
              </w:rPr>
              <w:t>Con situación de fondos(Docentes y Directivos Docentes)</w:t>
            </w:r>
          </w:p>
        </w:tc>
        <w:tc>
          <w:tcPr>
            <w:tcW w:w="1418"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10,053 </w:t>
            </w:r>
          </w:p>
        </w:tc>
        <w:tc>
          <w:tcPr>
            <w:tcW w:w="1559"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10,053 </w:t>
            </w:r>
          </w:p>
        </w:tc>
        <w:tc>
          <w:tcPr>
            <w:tcW w:w="850" w:type="dxa"/>
            <w:tcBorders>
              <w:top w:val="nil"/>
              <w:left w:val="nil"/>
              <w:bottom w:val="single" w:sz="8" w:space="0" w:color="60497A"/>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7,957 </w:t>
            </w:r>
          </w:p>
        </w:tc>
      </w:tr>
      <w:tr w:rsidR="00F517EF" w:rsidRPr="00795516" w:rsidTr="004A7F13">
        <w:trPr>
          <w:trHeight w:val="20"/>
          <w:jc w:val="center"/>
        </w:trPr>
        <w:tc>
          <w:tcPr>
            <w:tcW w:w="5235" w:type="dxa"/>
            <w:tcBorders>
              <w:top w:val="nil"/>
              <w:left w:val="single" w:sz="8" w:space="0" w:color="auto"/>
              <w:bottom w:val="single" w:sz="8" w:space="0" w:color="666699"/>
              <w:right w:val="nil"/>
            </w:tcBorders>
            <w:noWrap/>
            <w:vAlign w:val="center"/>
            <w:hideMark/>
          </w:tcPr>
          <w:p w:rsidR="00F517EF" w:rsidRPr="00795516" w:rsidRDefault="009A66C2"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F517EF" w:rsidRPr="00795516">
              <w:rPr>
                <w:rFonts w:ascii="Arial" w:eastAsia="Times New Roman" w:hAnsi="Arial" w:cs="Arial"/>
                <w:color w:val="000000"/>
                <w:sz w:val="16"/>
                <w:szCs w:val="16"/>
                <w:lang w:val="es-CO" w:eastAsia="es-CO"/>
              </w:rPr>
              <w:t>Personal Administrativo de Instituciones Educativas</w:t>
            </w:r>
          </w:p>
        </w:tc>
        <w:tc>
          <w:tcPr>
            <w:tcW w:w="1418"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3,608 </w:t>
            </w:r>
          </w:p>
        </w:tc>
        <w:tc>
          <w:tcPr>
            <w:tcW w:w="1559"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3,608 </w:t>
            </w:r>
          </w:p>
        </w:tc>
        <w:tc>
          <w:tcPr>
            <w:tcW w:w="850" w:type="dxa"/>
            <w:tcBorders>
              <w:top w:val="nil"/>
              <w:left w:val="nil"/>
              <w:bottom w:val="single" w:sz="8" w:space="0" w:color="60497A"/>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3,608 </w:t>
            </w:r>
          </w:p>
        </w:tc>
      </w:tr>
      <w:tr w:rsidR="00F517EF" w:rsidRPr="00795516" w:rsidTr="004A7F13">
        <w:trPr>
          <w:trHeight w:val="20"/>
          <w:jc w:val="center"/>
        </w:trPr>
        <w:tc>
          <w:tcPr>
            <w:tcW w:w="5235" w:type="dxa"/>
            <w:tcBorders>
              <w:top w:val="nil"/>
              <w:left w:val="single" w:sz="8" w:space="0" w:color="auto"/>
              <w:bottom w:val="single" w:sz="8" w:space="0" w:color="666699"/>
              <w:right w:val="nil"/>
            </w:tcBorders>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Gastos Generales</w:t>
            </w:r>
          </w:p>
        </w:tc>
        <w:tc>
          <w:tcPr>
            <w:tcW w:w="1418"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431 </w:t>
            </w:r>
          </w:p>
        </w:tc>
        <w:tc>
          <w:tcPr>
            <w:tcW w:w="1559"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302 </w:t>
            </w:r>
          </w:p>
        </w:tc>
        <w:tc>
          <w:tcPr>
            <w:tcW w:w="850" w:type="dxa"/>
            <w:tcBorders>
              <w:top w:val="nil"/>
              <w:left w:val="nil"/>
              <w:bottom w:val="single" w:sz="8" w:space="0" w:color="60497A"/>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302 </w:t>
            </w:r>
          </w:p>
        </w:tc>
      </w:tr>
      <w:tr w:rsidR="00F517EF" w:rsidRPr="00795516" w:rsidTr="004A7F13">
        <w:trPr>
          <w:trHeight w:val="20"/>
          <w:jc w:val="center"/>
        </w:trPr>
        <w:tc>
          <w:tcPr>
            <w:tcW w:w="5235" w:type="dxa"/>
            <w:tcBorders>
              <w:top w:val="nil"/>
              <w:left w:val="single" w:sz="8" w:space="0" w:color="auto"/>
              <w:bottom w:val="single" w:sz="8" w:space="0" w:color="666699"/>
              <w:right w:val="nil"/>
            </w:tcBorders>
            <w:shd w:val="clear" w:color="auto" w:fill="FFFFFF"/>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Contratos para la Prestación del Servicio Educativo</w:t>
            </w:r>
          </w:p>
        </w:tc>
        <w:tc>
          <w:tcPr>
            <w:tcW w:w="1418"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8,048 </w:t>
            </w:r>
          </w:p>
        </w:tc>
        <w:tc>
          <w:tcPr>
            <w:tcW w:w="1559"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5,162 </w:t>
            </w:r>
          </w:p>
        </w:tc>
        <w:tc>
          <w:tcPr>
            <w:tcW w:w="850" w:type="dxa"/>
            <w:tcBorders>
              <w:top w:val="nil"/>
              <w:left w:val="nil"/>
              <w:bottom w:val="single" w:sz="8" w:space="0" w:color="60497A"/>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5,162 </w:t>
            </w:r>
          </w:p>
        </w:tc>
      </w:tr>
      <w:tr w:rsidR="00F517EF" w:rsidRPr="00795516" w:rsidTr="004A7F13">
        <w:trPr>
          <w:trHeight w:val="20"/>
          <w:jc w:val="center"/>
        </w:trPr>
        <w:tc>
          <w:tcPr>
            <w:tcW w:w="5235" w:type="dxa"/>
            <w:tcBorders>
              <w:top w:val="nil"/>
              <w:left w:val="single" w:sz="8" w:space="0" w:color="auto"/>
              <w:bottom w:val="single" w:sz="8" w:space="0" w:color="666699"/>
              <w:right w:val="nil"/>
            </w:tcBorders>
            <w:shd w:val="clear" w:color="auto" w:fill="FFFFFF"/>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Contratos Aseo y Vigilancia</w:t>
            </w:r>
          </w:p>
        </w:tc>
        <w:tc>
          <w:tcPr>
            <w:tcW w:w="1418"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1,360 </w:t>
            </w:r>
          </w:p>
        </w:tc>
        <w:tc>
          <w:tcPr>
            <w:tcW w:w="1559"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262 </w:t>
            </w:r>
          </w:p>
        </w:tc>
        <w:tc>
          <w:tcPr>
            <w:tcW w:w="850" w:type="dxa"/>
            <w:tcBorders>
              <w:top w:val="nil"/>
              <w:left w:val="nil"/>
              <w:bottom w:val="single" w:sz="8" w:space="0" w:color="60497A"/>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262 </w:t>
            </w:r>
          </w:p>
        </w:tc>
      </w:tr>
      <w:tr w:rsidR="00F517EF" w:rsidRPr="00795516" w:rsidTr="004A7F13">
        <w:trPr>
          <w:trHeight w:val="20"/>
          <w:jc w:val="center"/>
        </w:trPr>
        <w:tc>
          <w:tcPr>
            <w:tcW w:w="5235" w:type="dxa"/>
            <w:tcBorders>
              <w:top w:val="nil"/>
              <w:left w:val="single" w:sz="8" w:space="0" w:color="auto"/>
              <w:bottom w:val="single" w:sz="8" w:space="0" w:color="666699"/>
              <w:right w:val="nil"/>
            </w:tcBorders>
            <w:shd w:val="clear" w:color="auto" w:fill="CCCCFF"/>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CALIDAD</w:t>
            </w:r>
          </w:p>
        </w:tc>
        <w:tc>
          <w:tcPr>
            <w:tcW w:w="1418" w:type="dxa"/>
            <w:tcBorders>
              <w:top w:val="nil"/>
              <w:left w:val="single" w:sz="8" w:space="0" w:color="60497A"/>
              <w:bottom w:val="single" w:sz="8" w:space="0" w:color="60497A"/>
              <w:right w:val="single" w:sz="8" w:space="0" w:color="60497A"/>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3,504 </w:t>
            </w:r>
          </w:p>
        </w:tc>
        <w:tc>
          <w:tcPr>
            <w:tcW w:w="1559" w:type="dxa"/>
            <w:tcBorders>
              <w:top w:val="nil"/>
              <w:left w:val="nil"/>
              <w:bottom w:val="single" w:sz="8" w:space="0" w:color="60497A"/>
              <w:right w:val="single" w:sz="8" w:space="0" w:color="60497A"/>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2,035 </w:t>
            </w:r>
          </w:p>
        </w:tc>
        <w:tc>
          <w:tcPr>
            <w:tcW w:w="850" w:type="dxa"/>
            <w:tcBorders>
              <w:top w:val="nil"/>
              <w:left w:val="nil"/>
              <w:bottom w:val="single" w:sz="8" w:space="0" w:color="60497A"/>
              <w:right w:val="single" w:sz="8" w:space="0" w:color="60497A"/>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2,035 </w:t>
            </w:r>
          </w:p>
        </w:tc>
      </w:tr>
      <w:tr w:rsidR="00F517EF" w:rsidRPr="00795516" w:rsidTr="004A7F13">
        <w:trPr>
          <w:trHeight w:val="20"/>
          <w:jc w:val="center"/>
        </w:trPr>
        <w:tc>
          <w:tcPr>
            <w:tcW w:w="5235" w:type="dxa"/>
            <w:tcBorders>
              <w:top w:val="nil"/>
              <w:left w:val="single" w:sz="8" w:space="0" w:color="auto"/>
              <w:bottom w:val="single" w:sz="8" w:space="0" w:color="666699"/>
              <w:right w:val="nil"/>
            </w:tcBorders>
            <w:shd w:val="clear" w:color="auto" w:fill="FFFFFF"/>
            <w:noWrap/>
            <w:vAlign w:val="center"/>
            <w:hideMark/>
          </w:tcPr>
          <w:p w:rsidR="00F517EF" w:rsidRPr="00795516" w:rsidRDefault="00F517EF"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Pago Servicios Públicos de las Instituciones Educativas</w:t>
            </w:r>
          </w:p>
        </w:tc>
        <w:tc>
          <w:tcPr>
            <w:tcW w:w="1418"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1,854 </w:t>
            </w:r>
          </w:p>
        </w:tc>
        <w:tc>
          <w:tcPr>
            <w:tcW w:w="1559"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1,853.82 </w:t>
            </w:r>
          </w:p>
        </w:tc>
        <w:tc>
          <w:tcPr>
            <w:tcW w:w="850" w:type="dxa"/>
            <w:tcBorders>
              <w:top w:val="nil"/>
              <w:left w:val="nil"/>
              <w:bottom w:val="single" w:sz="8" w:space="0" w:color="60497A"/>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1,854 </w:t>
            </w:r>
          </w:p>
        </w:tc>
      </w:tr>
      <w:tr w:rsidR="00F517EF" w:rsidRPr="00795516" w:rsidTr="004A7F13">
        <w:trPr>
          <w:trHeight w:val="20"/>
          <w:jc w:val="center"/>
        </w:trPr>
        <w:tc>
          <w:tcPr>
            <w:tcW w:w="5235" w:type="dxa"/>
            <w:tcBorders>
              <w:top w:val="nil"/>
              <w:left w:val="single" w:sz="8" w:space="0" w:color="auto"/>
              <w:bottom w:val="single" w:sz="8" w:space="0" w:color="666699"/>
              <w:right w:val="nil"/>
            </w:tcBorders>
            <w:shd w:val="clear" w:color="auto" w:fill="FFFFFF"/>
            <w:noWrap/>
            <w:vAlign w:val="center"/>
            <w:hideMark/>
          </w:tcPr>
          <w:p w:rsidR="00F517EF" w:rsidRPr="00795516" w:rsidRDefault="00F517EF"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Funcionamiento Básico de los Establecimientos Educativos</w:t>
            </w:r>
          </w:p>
        </w:tc>
        <w:tc>
          <w:tcPr>
            <w:tcW w:w="1418"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174 </w:t>
            </w:r>
          </w:p>
        </w:tc>
        <w:tc>
          <w:tcPr>
            <w:tcW w:w="1559"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126.65 </w:t>
            </w:r>
          </w:p>
        </w:tc>
        <w:tc>
          <w:tcPr>
            <w:tcW w:w="850" w:type="dxa"/>
            <w:tcBorders>
              <w:top w:val="nil"/>
              <w:left w:val="nil"/>
              <w:bottom w:val="single" w:sz="8" w:space="0" w:color="60497A"/>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127 </w:t>
            </w:r>
          </w:p>
        </w:tc>
      </w:tr>
      <w:tr w:rsidR="00F517EF" w:rsidRPr="00795516" w:rsidTr="004A7F13">
        <w:trPr>
          <w:trHeight w:val="20"/>
          <w:jc w:val="center"/>
        </w:trPr>
        <w:tc>
          <w:tcPr>
            <w:tcW w:w="5235" w:type="dxa"/>
            <w:tcBorders>
              <w:top w:val="nil"/>
              <w:left w:val="single" w:sz="8" w:space="0" w:color="auto"/>
              <w:bottom w:val="single" w:sz="8" w:space="0" w:color="666699"/>
              <w:right w:val="nil"/>
            </w:tcBorders>
            <w:shd w:val="clear" w:color="auto" w:fill="FFFFFF"/>
            <w:noWrap/>
            <w:vAlign w:val="center"/>
            <w:hideMark/>
          </w:tcPr>
          <w:p w:rsidR="00F517EF" w:rsidRPr="00795516" w:rsidRDefault="00F517EF"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Alimentación Escolar </w:t>
            </w:r>
          </w:p>
        </w:tc>
        <w:tc>
          <w:tcPr>
            <w:tcW w:w="1418"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1,445 </w:t>
            </w:r>
          </w:p>
        </w:tc>
        <w:tc>
          <w:tcPr>
            <w:tcW w:w="1559"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54.27 </w:t>
            </w:r>
          </w:p>
        </w:tc>
        <w:tc>
          <w:tcPr>
            <w:tcW w:w="850" w:type="dxa"/>
            <w:tcBorders>
              <w:top w:val="nil"/>
              <w:left w:val="nil"/>
              <w:bottom w:val="single" w:sz="8" w:space="0" w:color="60497A"/>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54 </w:t>
            </w:r>
          </w:p>
        </w:tc>
      </w:tr>
      <w:tr w:rsidR="00F517EF" w:rsidRPr="00795516" w:rsidTr="004A7F13">
        <w:trPr>
          <w:trHeight w:val="20"/>
          <w:jc w:val="center"/>
        </w:trPr>
        <w:tc>
          <w:tcPr>
            <w:tcW w:w="5235" w:type="dxa"/>
            <w:tcBorders>
              <w:top w:val="nil"/>
              <w:left w:val="single" w:sz="8" w:space="0" w:color="auto"/>
              <w:bottom w:val="single" w:sz="8" w:space="0" w:color="666699"/>
              <w:right w:val="nil"/>
            </w:tcBorders>
            <w:noWrap/>
            <w:vAlign w:val="center"/>
            <w:hideMark/>
          </w:tcPr>
          <w:p w:rsidR="00F517EF" w:rsidRPr="00795516" w:rsidRDefault="00F517EF" w:rsidP="00483559">
            <w:pPr>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Dotación Institucional de Material y Medio pedagógicos para el Aprendizaje</w:t>
            </w:r>
          </w:p>
        </w:tc>
        <w:tc>
          <w:tcPr>
            <w:tcW w:w="1418" w:type="dxa"/>
            <w:tcBorders>
              <w:top w:val="nil"/>
              <w:left w:val="single" w:sz="8" w:space="0" w:color="60497A"/>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 xml:space="preserve">30 </w:t>
            </w:r>
          </w:p>
        </w:tc>
        <w:tc>
          <w:tcPr>
            <w:tcW w:w="1559" w:type="dxa"/>
            <w:tcBorders>
              <w:top w:val="nil"/>
              <w:left w:val="nil"/>
              <w:bottom w:val="single" w:sz="8" w:space="0" w:color="60497A"/>
              <w:right w:val="single" w:sz="8" w:space="0" w:color="60497A"/>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w:t>
            </w:r>
            <w:r w:rsidR="009A66C2" w:rsidRPr="00795516">
              <w:rPr>
                <w:rFonts w:ascii="Arial" w:eastAsia="Times New Roman" w:hAnsi="Arial" w:cs="Arial"/>
                <w:color w:val="000000"/>
                <w:sz w:val="16"/>
                <w:szCs w:val="16"/>
                <w:lang w:val="es-CO" w:eastAsia="es-CO"/>
              </w:rPr>
              <w:t xml:space="preserve"> </w:t>
            </w:r>
          </w:p>
        </w:tc>
        <w:tc>
          <w:tcPr>
            <w:tcW w:w="850" w:type="dxa"/>
            <w:tcBorders>
              <w:top w:val="nil"/>
              <w:left w:val="nil"/>
              <w:bottom w:val="single" w:sz="8" w:space="0" w:color="60497A"/>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6"/>
                <w:szCs w:val="16"/>
                <w:lang w:val="es-CO" w:eastAsia="es-CO"/>
              </w:rPr>
            </w:pPr>
            <w:r w:rsidRPr="00795516">
              <w:rPr>
                <w:rFonts w:ascii="Arial" w:eastAsia="Times New Roman" w:hAnsi="Arial" w:cs="Arial"/>
                <w:color w:val="000000"/>
                <w:sz w:val="16"/>
                <w:szCs w:val="16"/>
                <w:lang w:val="es-CO" w:eastAsia="es-CO"/>
              </w:rPr>
              <w:t xml:space="preserve"> </w:t>
            </w:r>
            <w:r w:rsidR="009A66C2" w:rsidRPr="00795516">
              <w:rPr>
                <w:rFonts w:ascii="Arial" w:eastAsia="Times New Roman" w:hAnsi="Arial" w:cs="Arial"/>
                <w:color w:val="000000"/>
                <w:sz w:val="16"/>
                <w:szCs w:val="16"/>
                <w:lang w:val="es-CO" w:eastAsia="es-CO"/>
              </w:rPr>
              <w:t xml:space="preserve"> </w:t>
            </w:r>
            <w:r w:rsidRPr="00795516">
              <w:rPr>
                <w:rFonts w:ascii="Arial" w:eastAsia="Times New Roman" w:hAnsi="Arial" w:cs="Arial"/>
                <w:color w:val="000000"/>
                <w:sz w:val="16"/>
                <w:szCs w:val="16"/>
                <w:lang w:val="es-CO" w:eastAsia="es-CO"/>
              </w:rPr>
              <w:t>-</w:t>
            </w:r>
            <w:r w:rsidR="009A66C2" w:rsidRPr="00795516">
              <w:rPr>
                <w:rFonts w:ascii="Arial" w:eastAsia="Times New Roman" w:hAnsi="Arial" w:cs="Arial"/>
                <w:color w:val="000000"/>
                <w:sz w:val="16"/>
                <w:szCs w:val="16"/>
                <w:lang w:val="es-CO" w:eastAsia="es-CO"/>
              </w:rPr>
              <w:t xml:space="preserve"> </w:t>
            </w:r>
          </w:p>
        </w:tc>
      </w:tr>
      <w:tr w:rsidR="00F517EF" w:rsidRPr="00795516" w:rsidTr="004A7F13">
        <w:trPr>
          <w:trHeight w:val="20"/>
          <w:jc w:val="center"/>
        </w:trPr>
        <w:tc>
          <w:tcPr>
            <w:tcW w:w="5235" w:type="dxa"/>
            <w:tcBorders>
              <w:top w:val="nil"/>
              <w:left w:val="single" w:sz="8" w:space="0" w:color="auto"/>
              <w:bottom w:val="single" w:sz="8" w:space="0" w:color="60497A"/>
              <w:right w:val="single" w:sz="8" w:space="0" w:color="60497A"/>
            </w:tcBorders>
            <w:shd w:val="clear" w:color="auto" w:fill="CCCCFF"/>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CONECTIVIDAD </w:t>
            </w:r>
          </w:p>
        </w:tc>
        <w:tc>
          <w:tcPr>
            <w:tcW w:w="1418" w:type="dxa"/>
            <w:tcBorders>
              <w:top w:val="nil"/>
              <w:left w:val="nil"/>
              <w:bottom w:val="single" w:sz="8" w:space="0" w:color="60497A"/>
              <w:right w:val="single" w:sz="8" w:space="0" w:color="auto"/>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417 </w:t>
            </w:r>
          </w:p>
        </w:tc>
        <w:tc>
          <w:tcPr>
            <w:tcW w:w="1559" w:type="dxa"/>
            <w:tcBorders>
              <w:top w:val="nil"/>
              <w:left w:val="nil"/>
              <w:bottom w:val="single" w:sz="8" w:space="0" w:color="60497A"/>
              <w:right w:val="single" w:sz="8" w:space="0" w:color="auto"/>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 </w:t>
            </w:r>
          </w:p>
        </w:tc>
        <w:tc>
          <w:tcPr>
            <w:tcW w:w="850" w:type="dxa"/>
            <w:tcBorders>
              <w:top w:val="nil"/>
              <w:left w:val="nil"/>
              <w:bottom w:val="single" w:sz="8" w:space="0" w:color="60497A"/>
              <w:right w:val="single" w:sz="8" w:space="0" w:color="auto"/>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 </w:t>
            </w:r>
          </w:p>
        </w:tc>
      </w:tr>
      <w:tr w:rsidR="00F517EF" w:rsidRPr="00795516" w:rsidTr="004A7F13">
        <w:trPr>
          <w:trHeight w:val="20"/>
          <w:jc w:val="center"/>
        </w:trPr>
        <w:tc>
          <w:tcPr>
            <w:tcW w:w="5235" w:type="dxa"/>
            <w:tcBorders>
              <w:top w:val="nil"/>
              <w:left w:val="single" w:sz="8" w:space="0" w:color="auto"/>
              <w:bottom w:val="single" w:sz="8" w:space="0" w:color="60497A"/>
              <w:right w:val="single" w:sz="8" w:space="0" w:color="60497A"/>
            </w:tcBorders>
            <w:shd w:val="clear" w:color="auto" w:fill="CCCCFF"/>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GRATUIDAD </w:t>
            </w:r>
          </w:p>
        </w:tc>
        <w:tc>
          <w:tcPr>
            <w:tcW w:w="1418" w:type="dxa"/>
            <w:tcBorders>
              <w:top w:val="nil"/>
              <w:left w:val="nil"/>
              <w:bottom w:val="single" w:sz="8" w:space="0" w:color="60497A"/>
              <w:right w:val="single" w:sz="8" w:space="0" w:color="auto"/>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5,265 </w:t>
            </w:r>
          </w:p>
        </w:tc>
        <w:tc>
          <w:tcPr>
            <w:tcW w:w="1559" w:type="dxa"/>
            <w:tcBorders>
              <w:top w:val="nil"/>
              <w:left w:val="nil"/>
              <w:bottom w:val="single" w:sz="8" w:space="0" w:color="60497A"/>
              <w:right w:val="single" w:sz="8" w:space="0" w:color="auto"/>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5,265 </w:t>
            </w:r>
          </w:p>
        </w:tc>
        <w:tc>
          <w:tcPr>
            <w:tcW w:w="850" w:type="dxa"/>
            <w:tcBorders>
              <w:top w:val="nil"/>
              <w:left w:val="nil"/>
              <w:bottom w:val="single" w:sz="8" w:space="0" w:color="60497A"/>
              <w:right w:val="single" w:sz="8" w:space="0" w:color="auto"/>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5,265 </w:t>
            </w:r>
          </w:p>
        </w:tc>
      </w:tr>
      <w:tr w:rsidR="00F517EF" w:rsidRPr="00795516" w:rsidTr="004A7F13">
        <w:trPr>
          <w:trHeight w:val="20"/>
          <w:jc w:val="center"/>
        </w:trPr>
        <w:tc>
          <w:tcPr>
            <w:tcW w:w="5235" w:type="dxa"/>
            <w:tcBorders>
              <w:top w:val="nil"/>
              <w:left w:val="single" w:sz="8" w:space="0" w:color="auto"/>
              <w:bottom w:val="single" w:sz="8" w:space="0" w:color="60497A"/>
              <w:right w:val="single" w:sz="8" w:space="0" w:color="60497A"/>
            </w:tcBorders>
            <w:shd w:val="clear" w:color="auto" w:fill="CCCCFF"/>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NECESIDADES EDUCATIVAS ESPECIALES </w:t>
            </w:r>
          </w:p>
        </w:tc>
        <w:tc>
          <w:tcPr>
            <w:tcW w:w="1418" w:type="dxa"/>
            <w:tcBorders>
              <w:top w:val="nil"/>
              <w:left w:val="nil"/>
              <w:bottom w:val="single" w:sz="8" w:space="0" w:color="60497A"/>
              <w:right w:val="single" w:sz="8" w:space="0" w:color="auto"/>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532 </w:t>
            </w:r>
          </w:p>
        </w:tc>
        <w:tc>
          <w:tcPr>
            <w:tcW w:w="1559" w:type="dxa"/>
            <w:tcBorders>
              <w:top w:val="nil"/>
              <w:left w:val="nil"/>
              <w:bottom w:val="single" w:sz="8" w:space="0" w:color="60497A"/>
              <w:right w:val="single" w:sz="8" w:space="0" w:color="auto"/>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457 </w:t>
            </w:r>
          </w:p>
        </w:tc>
        <w:tc>
          <w:tcPr>
            <w:tcW w:w="850" w:type="dxa"/>
            <w:tcBorders>
              <w:top w:val="nil"/>
              <w:left w:val="nil"/>
              <w:bottom w:val="single" w:sz="8" w:space="0" w:color="60497A"/>
              <w:right w:val="single" w:sz="8" w:space="0" w:color="auto"/>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354 </w:t>
            </w:r>
          </w:p>
        </w:tc>
      </w:tr>
      <w:tr w:rsidR="00F517EF" w:rsidRPr="00795516" w:rsidTr="004A7F13">
        <w:trPr>
          <w:trHeight w:val="20"/>
          <w:jc w:val="center"/>
        </w:trPr>
        <w:tc>
          <w:tcPr>
            <w:tcW w:w="5235" w:type="dxa"/>
            <w:tcBorders>
              <w:top w:val="nil"/>
              <w:left w:val="single" w:sz="8" w:space="0" w:color="auto"/>
              <w:bottom w:val="single" w:sz="8" w:space="0" w:color="60497A"/>
              <w:right w:val="single" w:sz="8" w:space="0" w:color="60497A"/>
            </w:tcBorders>
            <w:shd w:val="clear" w:color="auto" w:fill="CCCCFF"/>
            <w:noWrap/>
            <w:vAlign w:val="center"/>
            <w:hideMark/>
          </w:tcPr>
          <w:p w:rsidR="00F517EF" w:rsidRPr="00795516" w:rsidRDefault="00F517EF" w:rsidP="00483559">
            <w:pPr>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APLICACIÓN DE PROYECTOS EDUCATIVOS TRANSVERSALES </w:t>
            </w:r>
          </w:p>
        </w:tc>
        <w:tc>
          <w:tcPr>
            <w:tcW w:w="1418" w:type="dxa"/>
            <w:tcBorders>
              <w:top w:val="nil"/>
              <w:left w:val="nil"/>
              <w:bottom w:val="single" w:sz="8" w:space="0" w:color="60497A"/>
              <w:right w:val="single" w:sz="8" w:space="0" w:color="auto"/>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1,366 </w:t>
            </w:r>
          </w:p>
        </w:tc>
        <w:tc>
          <w:tcPr>
            <w:tcW w:w="1559" w:type="dxa"/>
            <w:tcBorders>
              <w:top w:val="nil"/>
              <w:left w:val="nil"/>
              <w:bottom w:val="single" w:sz="8" w:space="0" w:color="60497A"/>
              <w:right w:val="single" w:sz="8" w:space="0" w:color="auto"/>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356 </w:t>
            </w:r>
          </w:p>
        </w:tc>
        <w:tc>
          <w:tcPr>
            <w:tcW w:w="850" w:type="dxa"/>
            <w:tcBorders>
              <w:top w:val="nil"/>
              <w:left w:val="nil"/>
              <w:bottom w:val="single" w:sz="8" w:space="0" w:color="60497A"/>
              <w:right w:val="single" w:sz="8" w:space="0" w:color="auto"/>
            </w:tcBorders>
            <w:shd w:val="clear" w:color="auto" w:fill="CCCCFF"/>
            <w:noWrap/>
            <w:vAlign w:val="center"/>
            <w:hideMark/>
          </w:tcPr>
          <w:p w:rsidR="00F517EF" w:rsidRPr="00795516" w:rsidRDefault="00F517EF" w:rsidP="00483559">
            <w:pPr>
              <w:jc w:val="right"/>
              <w:rPr>
                <w:rFonts w:ascii="Arial" w:eastAsia="Times New Roman" w:hAnsi="Arial" w:cs="Arial"/>
                <w:b/>
                <w:bCs/>
                <w:color w:val="000000"/>
                <w:sz w:val="16"/>
                <w:szCs w:val="16"/>
                <w:lang w:val="es-CO" w:eastAsia="es-CO"/>
              </w:rPr>
            </w:pPr>
            <w:r w:rsidRPr="00795516">
              <w:rPr>
                <w:rFonts w:ascii="Arial" w:eastAsia="Times New Roman" w:hAnsi="Arial" w:cs="Arial"/>
                <w:b/>
                <w:bCs/>
                <w:color w:val="000000"/>
                <w:sz w:val="16"/>
                <w:szCs w:val="16"/>
                <w:lang w:val="es-CO" w:eastAsia="es-CO"/>
              </w:rPr>
              <w:t xml:space="preserve"> </w:t>
            </w:r>
            <w:r w:rsidR="009A66C2" w:rsidRPr="00795516">
              <w:rPr>
                <w:rFonts w:ascii="Arial" w:eastAsia="Times New Roman" w:hAnsi="Arial" w:cs="Arial"/>
                <w:b/>
                <w:bCs/>
                <w:color w:val="000000"/>
                <w:sz w:val="16"/>
                <w:szCs w:val="16"/>
                <w:lang w:val="es-CO" w:eastAsia="es-CO"/>
              </w:rPr>
              <w:t xml:space="preserve"> </w:t>
            </w:r>
            <w:r w:rsidRPr="00795516">
              <w:rPr>
                <w:rFonts w:ascii="Arial" w:eastAsia="Times New Roman" w:hAnsi="Arial" w:cs="Arial"/>
                <w:b/>
                <w:bCs/>
                <w:color w:val="000000"/>
                <w:sz w:val="16"/>
                <w:szCs w:val="16"/>
                <w:lang w:val="es-CO" w:eastAsia="es-CO"/>
              </w:rPr>
              <w:t xml:space="preserve">356 </w:t>
            </w:r>
          </w:p>
        </w:tc>
      </w:tr>
    </w:tbl>
    <w:p w:rsidR="00F517EF" w:rsidRPr="00795516" w:rsidRDefault="00F517EF" w:rsidP="00483559">
      <w:pPr>
        <w:jc w:val="center"/>
        <w:rPr>
          <w:rFonts w:ascii="Arial" w:hAnsi="Arial" w:cs="Arial"/>
          <w:sz w:val="16"/>
          <w:szCs w:val="16"/>
          <w:lang w:val="es-ES_tradnl"/>
        </w:rPr>
      </w:pPr>
      <w:r w:rsidRPr="00795516">
        <w:rPr>
          <w:rStyle w:val="nfasissutil"/>
          <w:szCs w:val="16"/>
        </w:rPr>
        <w:t>Fuente: Ejecución presupuestal suministrada por la entidad territorial a corte de 31 de septiembre de 2019</w:t>
      </w:r>
      <w:r w:rsidRPr="00795516">
        <w:rPr>
          <w:rStyle w:val="nfasissutil"/>
          <w:color w:val="FF0000"/>
          <w:szCs w:val="16"/>
        </w:rPr>
        <w:t>.</w:t>
      </w:r>
    </w:p>
    <w:p w:rsidR="00F517EF" w:rsidRPr="00795516" w:rsidRDefault="00F517EF" w:rsidP="00483559">
      <w:pPr>
        <w:tabs>
          <w:tab w:val="left" w:pos="3825"/>
        </w:tabs>
        <w:jc w:val="both"/>
        <w:rPr>
          <w:rFonts w:ascii="Arial" w:hAnsi="Arial" w:cs="Arial"/>
          <w:sz w:val="22"/>
          <w:szCs w:val="22"/>
          <w:lang w:val="es-ES_tradnl"/>
        </w:rPr>
      </w:pPr>
      <w:r w:rsidRPr="00795516">
        <w:rPr>
          <w:rFonts w:ascii="Arial" w:hAnsi="Arial" w:cs="Arial"/>
          <w:sz w:val="22"/>
          <w:szCs w:val="22"/>
          <w:lang w:val="es-ES_tradnl"/>
        </w:rPr>
        <w:tab/>
      </w:r>
    </w:p>
    <w:p w:rsidR="00F517EF" w:rsidRPr="00795516" w:rsidRDefault="00F517EF" w:rsidP="00483559">
      <w:pPr>
        <w:jc w:val="both"/>
        <w:rPr>
          <w:rFonts w:ascii="Arial" w:hAnsi="Arial" w:cs="Arial"/>
          <w:sz w:val="22"/>
          <w:szCs w:val="22"/>
          <w:lang w:val="es-ES_tradnl"/>
        </w:rPr>
      </w:pPr>
      <w:r w:rsidRPr="00795516">
        <w:rPr>
          <w:rFonts w:ascii="Arial" w:hAnsi="Arial" w:cs="Arial"/>
          <w:sz w:val="22"/>
          <w:szCs w:val="22"/>
          <w:lang w:val="es-ES_tradnl"/>
        </w:rPr>
        <w:t xml:space="preserve">Frente al reporte realizado a la fecha por la Entidad en el FUT, se presentaron ciertas diferencias frente a la ejecución presupuestal, $5.616 millones correspondientes a gastos del personal docente fueron reportados como gastos del personal Directivo- docente, $4.593 relacionados a aportes con situación de fondos se reportaron dentro del rubro de aportes al personal administrativo de instituciones educativas, $64 millones correspondientes a bilingüismo y proyectos especiales (los cuales se clasifican como proyectos educativos transversales) fueron reportados como capacitación al personal docente, finalmente la Entidad no reporta $54 millones de alimentación escolar cuya fuente es superávit de vigencias anteriores. </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sz w:val="22"/>
          <w:szCs w:val="22"/>
          <w:lang w:val="es-ES_tradnl"/>
        </w:rPr>
        <w:t xml:space="preserve">Al igual que las anteriores dos vigencias, a septiembre del 2019 la entidad había comprometido recursos del balance en los siguientes conceptos: Bilingüismo ($800 millones), Proyectos especiales ($408 millones) y alimentación escolar ($54 millones). </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jc w:val="both"/>
        <w:rPr>
          <w:rFonts w:ascii="Arial" w:hAnsi="Arial" w:cs="Arial"/>
          <w:bCs/>
          <w:sz w:val="22"/>
          <w:szCs w:val="22"/>
          <w:lang w:val="es-ES_tradnl"/>
        </w:rPr>
      </w:pPr>
      <w:r w:rsidRPr="00795516">
        <w:rPr>
          <w:rFonts w:ascii="Arial" w:hAnsi="Arial" w:cs="Arial"/>
          <w:bCs/>
          <w:sz w:val="22"/>
          <w:szCs w:val="22"/>
          <w:lang w:val="es-ES_tradnl"/>
        </w:rPr>
        <w:t>Adicionalmente, la entidad compromet</w:t>
      </w:r>
      <w:r w:rsidR="007143D6">
        <w:rPr>
          <w:rFonts w:ascii="Arial" w:hAnsi="Arial" w:cs="Arial"/>
          <w:bCs/>
          <w:sz w:val="22"/>
          <w:szCs w:val="22"/>
          <w:lang w:val="es-ES_tradnl"/>
        </w:rPr>
        <w:t xml:space="preserve">ió </w:t>
      </w:r>
      <w:r w:rsidRPr="00795516">
        <w:rPr>
          <w:rFonts w:ascii="Arial" w:hAnsi="Arial" w:cs="Arial"/>
          <w:bCs/>
          <w:sz w:val="22"/>
          <w:szCs w:val="22"/>
          <w:lang w:val="es-ES_tradnl"/>
        </w:rPr>
        <w:t xml:space="preserve">recursos para el pago de primas extralegales de la siguiente manera: (1) al personal administrativo de las instituciones educativas se les reconoció $1.018 millones de prima técnica y $6 millones por incremento de antigüedad. Por otro lado, $5.616 millones comprometidos por el Municipio para bonificaciones y $97 millones comprometidos para plan de bienestar y </w:t>
      </w:r>
      <w:proofErr w:type="spellStart"/>
      <w:proofErr w:type="gramStart"/>
      <w:r w:rsidRPr="00795516">
        <w:rPr>
          <w:rFonts w:ascii="Arial" w:hAnsi="Arial" w:cs="Arial"/>
          <w:bCs/>
          <w:sz w:val="22"/>
          <w:szCs w:val="22"/>
          <w:lang w:val="es-ES_tradnl"/>
        </w:rPr>
        <w:t>estímulos</w:t>
      </w:r>
      <w:r w:rsidR="007143D6">
        <w:rPr>
          <w:rFonts w:ascii="Arial" w:hAnsi="Arial" w:cs="Arial"/>
          <w:bCs/>
          <w:sz w:val="22"/>
          <w:szCs w:val="22"/>
          <w:lang w:val="es-ES_tradnl"/>
        </w:rPr>
        <w:t>.S</w:t>
      </w:r>
      <w:r w:rsidRPr="00795516">
        <w:rPr>
          <w:rFonts w:ascii="Arial" w:hAnsi="Arial" w:cs="Arial"/>
          <w:bCs/>
          <w:sz w:val="22"/>
          <w:szCs w:val="22"/>
          <w:lang w:val="es-ES_tradnl"/>
        </w:rPr>
        <w:t>e</w:t>
      </w:r>
      <w:proofErr w:type="spellEnd"/>
      <w:proofErr w:type="gramEnd"/>
      <w:r w:rsidRPr="00795516">
        <w:rPr>
          <w:rFonts w:ascii="Arial" w:hAnsi="Arial" w:cs="Arial"/>
          <w:bCs/>
          <w:sz w:val="22"/>
          <w:szCs w:val="22"/>
          <w:lang w:val="es-ES_tradnl"/>
        </w:rPr>
        <w:t xml:space="preserve"> debe aclarar en visita de reconocimiento el origen y legalidad de estos gastos. </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pStyle w:val="Ttulo1"/>
        <w:numPr>
          <w:ilvl w:val="0"/>
          <w:numId w:val="19"/>
        </w:numPr>
        <w:spacing w:before="0"/>
        <w:ind w:left="426" w:hanging="426"/>
        <w:jc w:val="both"/>
        <w:rPr>
          <w:rFonts w:ascii="Arial" w:hAnsi="Arial" w:cs="Arial"/>
          <w:b/>
          <w:color w:val="auto"/>
          <w:sz w:val="22"/>
          <w:szCs w:val="22"/>
        </w:rPr>
      </w:pPr>
      <w:r w:rsidRPr="00795516">
        <w:rPr>
          <w:rFonts w:ascii="Arial" w:hAnsi="Arial" w:cs="Arial"/>
          <w:b/>
          <w:color w:val="auto"/>
          <w:sz w:val="22"/>
          <w:szCs w:val="22"/>
        </w:rPr>
        <w:t>PROBLEMÁTICA</w:t>
      </w:r>
    </w:p>
    <w:p w:rsidR="00F517EF" w:rsidRPr="00795516" w:rsidRDefault="00F517EF" w:rsidP="00483559">
      <w:pPr>
        <w:rPr>
          <w:rFonts w:ascii="Arial" w:hAnsi="Arial" w:cs="Arial"/>
          <w:sz w:val="22"/>
          <w:szCs w:val="22"/>
        </w:rPr>
      </w:pPr>
    </w:p>
    <w:p w:rsidR="00F517EF" w:rsidRPr="00795516" w:rsidRDefault="00F517EF" w:rsidP="00483559">
      <w:pPr>
        <w:jc w:val="both"/>
        <w:rPr>
          <w:rFonts w:ascii="Arial" w:hAnsi="Arial" w:cs="Arial"/>
          <w:sz w:val="22"/>
          <w:szCs w:val="22"/>
        </w:rPr>
      </w:pPr>
      <w:r w:rsidRPr="00795516">
        <w:rPr>
          <w:rFonts w:ascii="Arial" w:hAnsi="Arial" w:cs="Arial"/>
          <w:sz w:val="22"/>
          <w:szCs w:val="22"/>
        </w:rPr>
        <w:t xml:space="preserve">El Ministerio de Educación </w:t>
      </w:r>
      <w:r w:rsidR="007143D6">
        <w:rPr>
          <w:rFonts w:ascii="Arial" w:hAnsi="Arial" w:cs="Arial"/>
          <w:sz w:val="22"/>
          <w:szCs w:val="22"/>
        </w:rPr>
        <w:t xml:space="preserve">Nacional </w:t>
      </w:r>
      <w:r w:rsidRPr="00795516">
        <w:rPr>
          <w:rFonts w:ascii="Arial" w:hAnsi="Arial" w:cs="Arial"/>
          <w:sz w:val="22"/>
          <w:szCs w:val="22"/>
        </w:rPr>
        <w:t xml:space="preserve">en oficio enviado a esta dirección el 30 de agosto del 2019 mediante radicado 1-2019-080480, señala como posibles eventos de riego en la </w:t>
      </w:r>
      <w:r w:rsidRPr="00795516">
        <w:rPr>
          <w:rFonts w:ascii="Arial" w:hAnsi="Arial" w:cs="Arial"/>
          <w:sz w:val="22"/>
          <w:szCs w:val="22"/>
        </w:rPr>
        <w:lastRenderedPageBreak/>
        <w:t xml:space="preserve">ejecución de los recursos SGP-Educación por parte del Municipio de Ibagué, los siguientes hechos: </w:t>
      </w:r>
    </w:p>
    <w:p w:rsidR="00F517EF" w:rsidRPr="00795516" w:rsidRDefault="00F517EF" w:rsidP="00483559">
      <w:pPr>
        <w:jc w:val="both"/>
        <w:rPr>
          <w:rFonts w:ascii="Arial" w:hAnsi="Arial" w:cs="Arial"/>
          <w:i/>
          <w:sz w:val="22"/>
          <w:szCs w:val="22"/>
        </w:rPr>
      </w:pPr>
    </w:p>
    <w:p w:rsidR="00F517EF" w:rsidRPr="00795516" w:rsidRDefault="00F517EF" w:rsidP="00483559">
      <w:pPr>
        <w:pStyle w:val="Prrafodelista"/>
        <w:numPr>
          <w:ilvl w:val="0"/>
          <w:numId w:val="22"/>
        </w:numPr>
        <w:jc w:val="both"/>
        <w:rPr>
          <w:rFonts w:ascii="Arial" w:hAnsi="Arial" w:cs="Arial"/>
          <w:i/>
          <w:sz w:val="18"/>
          <w:szCs w:val="18"/>
        </w:rPr>
      </w:pPr>
      <w:r w:rsidRPr="00795516">
        <w:rPr>
          <w:rFonts w:ascii="Arial" w:hAnsi="Arial" w:cs="Arial"/>
          <w:i/>
          <w:sz w:val="18"/>
          <w:szCs w:val="18"/>
        </w:rPr>
        <w:t xml:space="preserve">“El presupuesto de ingresos de Calidad </w:t>
      </w:r>
      <w:r w:rsidR="00AB684A">
        <w:rPr>
          <w:rFonts w:ascii="Arial" w:hAnsi="Arial" w:cs="Arial"/>
          <w:i/>
          <w:sz w:val="18"/>
          <w:szCs w:val="18"/>
        </w:rPr>
        <w:t>Matrícula</w:t>
      </w:r>
      <w:r w:rsidRPr="00795516">
        <w:rPr>
          <w:rFonts w:ascii="Arial" w:hAnsi="Arial" w:cs="Arial"/>
          <w:i/>
          <w:sz w:val="18"/>
          <w:szCs w:val="18"/>
        </w:rPr>
        <w:t xml:space="preserve"> no fue ajustado conforme al monto distribuido en la vigencia 2018 por $4.451 millones presentando un recaudo inferior por $3.709 millones. </w:t>
      </w:r>
    </w:p>
    <w:p w:rsidR="007143D6" w:rsidRDefault="007143D6" w:rsidP="007143D6">
      <w:pPr>
        <w:pStyle w:val="Prrafodelista"/>
        <w:jc w:val="both"/>
        <w:rPr>
          <w:rFonts w:ascii="Arial" w:hAnsi="Arial" w:cs="Arial"/>
          <w:i/>
          <w:sz w:val="18"/>
          <w:szCs w:val="18"/>
        </w:rPr>
      </w:pPr>
    </w:p>
    <w:p w:rsidR="00F517EF" w:rsidRPr="00795516" w:rsidRDefault="00F517EF" w:rsidP="00483559">
      <w:pPr>
        <w:pStyle w:val="Prrafodelista"/>
        <w:numPr>
          <w:ilvl w:val="0"/>
          <w:numId w:val="22"/>
        </w:numPr>
        <w:jc w:val="both"/>
        <w:rPr>
          <w:rFonts w:ascii="Arial" w:hAnsi="Arial" w:cs="Arial"/>
          <w:i/>
          <w:sz w:val="18"/>
          <w:szCs w:val="18"/>
        </w:rPr>
      </w:pPr>
      <w:r w:rsidRPr="00795516">
        <w:rPr>
          <w:rFonts w:ascii="Arial" w:hAnsi="Arial" w:cs="Arial"/>
          <w:i/>
          <w:sz w:val="18"/>
          <w:szCs w:val="18"/>
        </w:rPr>
        <w:t>Presenta diferencias entre los valores incorporados para Prestación de Servicios con situación de fondos por $168 millones y recursos sin situación de fondos por la misma cuantía.</w:t>
      </w:r>
    </w:p>
    <w:p w:rsidR="007143D6" w:rsidRDefault="007143D6" w:rsidP="007143D6">
      <w:pPr>
        <w:pStyle w:val="Prrafodelista"/>
        <w:jc w:val="both"/>
        <w:rPr>
          <w:rFonts w:ascii="Arial" w:hAnsi="Arial" w:cs="Arial"/>
          <w:i/>
          <w:sz w:val="18"/>
          <w:szCs w:val="18"/>
        </w:rPr>
      </w:pPr>
    </w:p>
    <w:p w:rsidR="00F517EF" w:rsidRPr="00795516" w:rsidRDefault="00F517EF" w:rsidP="00483559">
      <w:pPr>
        <w:pStyle w:val="Prrafodelista"/>
        <w:numPr>
          <w:ilvl w:val="0"/>
          <w:numId w:val="22"/>
        </w:numPr>
        <w:jc w:val="both"/>
        <w:rPr>
          <w:rFonts w:ascii="Arial" w:hAnsi="Arial" w:cs="Arial"/>
          <w:i/>
          <w:sz w:val="18"/>
          <w:szCs w:val="18"/>
        </w:rPr>
      </w:pPr>
      <w:r w:rsidRPr="00795516">
        <w:rPr>
          <w:rFonts w:ascii="Arial" w:hAnsi="Arial" w:cs="Arial"/>
          <w:i/>
          <w:sz w:val="18"/>
          <w:szCs w:val="18"/>
        </w:rPr>
        <w:t xml:space="preserve">Los gastos asociados a la nómina de funcionamiento son registros en inversión en el concepto de Modernización, igualmente son reportados en FUT-Inversión. </w:t>
      </w:r>
    </w:p>
    <w:p w:rsidR="007143D6" w:rsidRDefault="007143D6" w:rsidP="007143D6">
      <w:pPr>
        <w:pStyle w:val="Prrafodelista"/>
        <w:jc w:val="both"/>
        <w:rPr>
          <w:rFonts w:ascii="Arial" w:hAnsi="Arial" w:cs="Arial"/>
          <w:i/>
          <w:sz w:val="18"/>
          <w:szCs w:val="18"/>
        </w:rPr>
      </w:pPr>
    </w:p>
    <w:p w:rsidR="00F517EF" w:rsidRPr="00795516" w:rsidRDefault="00F517EF" w:rsidP="00483559">
      <w:pPr>
        <w:pStyle w:val="Prrafodelista"/>
        <w:numPr>
          <w:ilvl w:val="0"/>
          <w:numId w:val="22"/>
        </w:numPr>
        <w:jc w:val="both"/>
        <w:rPr>
          <w:rFonts w:ascii="Arial" w:hAnsi="Arial" w:cs="Arial"/>
          <w:i/>
          <w:sz w:val="18"/>
          <w:szCs w:val="18"/>
        </w:rPr>
      </w:pPr>
      <w:r w:rsidRPr="00795516">
        <w:rPr>
          <w:rFonts w:ascii="Arial" w:hAnsi="Arial" w:cs="Arial"/>
          <w:i/>
          <w:sz w:val="18"/>
          <w:szCs w:val="18"/>
        </w:rPr>
        <w:t xml:space="preserve">Realiza pagos por concepto de Sentencias y Conciliaciones con recursos de Prestación de Servicio por cuantía mínima en las vigencias 2018 y 2019. </w:t>
      </w:r>
    </w:p>
    <w:p w:rsidR="007143D6" w:rsidRDefault="007143D6" w:rsidP="007143D6">
      <w:pPr>
        <w:pStyle w:val="Prrafodelista"/>
        <w:jc w:val="both"/>
        <w:rPr>
          <w:rFonts w:ascii="Arial" w:hAnsi="Arial" w:cs="Arial"/>
          <w:i/>
          <w:sz w:val="18"/>
          <w:szCs w:val="18"/>
        </w:rPr>
      </w:pPr>
    </w:p>
    <w:p w:rsidR="00F517EF" w:rsidRPr="00795516" w:rsidRDefault="00F517EF" w:rsidP="00483559">
      <w:pPr>
        <w:pStyle w:val="Prrafodelista"/>
        <w:numPr>
          <w:ilvl w:val="0"/>
          <w:numId w:val="22"/>
        </w:numPr>
        <w:jc w:val="both"/>
        <w:rPr>
          <w:rFonts w:ascii="Arial" w:hAnsi="Arial" w:cs="Arial"/>
          <w:i/>
          <w:sz w:val="18"/>
          <w:szCs w:val="18"/>
        </w:rPr>
      </w:pPr>
      <w:r w:rsidRPr="00795516">
        <w:rPr>
          <w:rFonts w:ascii="Arial" w:hAnsi="Arial" w:cs="Arial"/>
          <w:i/>
          <w:sz w:val="18"/>
          <w:szCs w:val="18"/>
        </w:rPr>
        <w:t xml:space="preserve">Se identificaron inconsistencias entre el resultado presupuestal conforme a la ejecución de gastos, estado de tesorería, e información reportada en la categoría Cierre Fiscal del FUT vigencia 2018. Situación generada por pagos efectuados con Calidad </w:t>
      </w:r>
      <w:r w:rsidR="00AB684A">
        <w:rPr>
          <w:rFonts w:ascii="Arial" w:hAnsi="Arial" w:cs="Arial"/>
          <w:i/>
          <w:sz w:val="18"/>
          <w:szCs w:val="18"/>
        </w:rPr>
        <w:t>Matrícula</w:t>
      </w:r>
      <w:r w:rsidRPr="00795516">
        <w:rPr>
          <w:rFonts w:ascii="Arial" w:hAnsi="Arial" w:cs="Arial"/>
          <w:i/>
          <w:sz w:val="18"/>
          <w:szCs w:val="18"/>
        </w:rPr>
        <w:t xml:space="preserve"> cuando correspondían a otros recursos como Prestación del Servicio o en otros cados a fuentes diferentes del SGP Educación, lo que evidencia falta de conciliación de los recursos y depuración oportuna de la información financiera. Igualmente, se identificó que constituyeron las Cuentas Maestras con saldos inconsistentes.</w:t>
      </w:r>
      <w:r w:rsidR="009A66C2" w:rsidRPr="00795516">
        <w:rPr>
          <w:rFonts w:ascii="Arial" w:hAnsi="Arial" w:cs="Arial"/>
          <w:i/>
          <w:sz w:val="18"/>
          <w:szCs w:val="18"/>
        </w:rPr>
        <w:t xml:space="preserve"> </w:t>
      </w:r>
      <w:r w:rsidRPr="00795516">
        <w:rPr>
          <w:rFonts w:ascii="Arial" w:hAnsi="Arial" w:cs="Arial"/>
          <w:i/>
          <w:sz w:val="18"/>
          <w:szCs w:val="18"/>
        </w:rPr>
        <w:t xml:space="preserve">De la verificación se obtuvo el siguiente resultado de recursos de balance: </w:t>
      </w:r>
    </w:p>
    <w:p w:rsidR="00F517EF" w:rsidRPr="00795516" w:rsidRDefault="00F517EF" w:rsidP="00483559">
      <w:pPr>
        <w:pStyle w:val="Prrafodelista"/>
        <w:jc w:val="both"/>
        <w:rPr>
          <w:rFonts w:ascii="Arial" w:hAnsi="Arial" w:cs="Arial"/>
          <w:i/>
          <w:sz w:val="18"/>
          <w:szCs w:val="18"/>
        </w:rPr>
      </w:pPr>
    </w:p>
    <w:tbl>
      <w:tblPr>
        <w:tblStyle w:val="Tabladecuadrcula2"/>
        <w:tblW w:w="0" w:type="auto"/>
        <w:tblInd w:w="0" w:type="dxa"/>
        <w:tblLook w:val="04A0" w:firstRow="1" w:lastRow="0" w:firstColumn="1" w:lastColumn="0" w:noHBand="0" w:noVBand="1"/>
      </w:tblPr>
      <w:tblGrid>
        <w:gridCol w:w="2207"/>
        <w:gridCol w:w="2207"/>
        <w:gridCol w:w="2207"/>
        <w:gridCol w:w="2207"/>
      </w:tblGrid>
      <w:tr w:rsidR="00F517EF" w:rsidRPr="00795516" w:rsidTr="00F517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Borders>
              <w:left w:val="nil"/>
            </w:tcBorders>
            <w:hideMark/>
          </w:tcPr>
          <w:p w:rsidR="00F517EF" w:rsidRPr="00795516" w:rsidRDefault="00F517EF" w:rsidP="00483559">
            <w:pPr>
              <w:pStyle w:val="Prrafodelista"/>
              <w:ind w:left="0"/>
              <w:jc w:val="center"/>
              <w:rPr>
                <w:rFonts w:ascii="Arial" w:hAnsi="Arial" w:cs="Arial"/>
                <w:i/>
                <w:sz w:val="18"/>
                <w:szCs w:val="18"/>
              </w:rPr>
            </w:pPr>
            <w:r w:rsidRPr="00795516">
              <w:rPr>
                <w:rFonts w:ascii="Arial" w:hAnsi="Arial" w:cs="Arial"/>
                <w:i/>
                <w:sz w:val="18"/>
                <w:szCs w:val="18"/>
              </w:rPr>
              <w:t>CONCEPTO</w:t>
            </w:r>
          </w:p>
        </w:tc>
        <w:tc>
          <w:tcPr>
            <w:tcW w:w="2207" w:type="dxa"/>
            <w:hideMark/>
          </w:tcPr>
          <w:p w:rsidR="00F517EF" w:rsidRPr="00795516" w:rsidRDefault="00F517EF" w:rsidP="00483559">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i/>
                <w:sz w:val="18"/>
                <w:szCs w:val="18"/>
              </w:rPr>
            </w:pPr>
            <w:r w:rsidRPr="00795516">
              <w:rPr>
                <w:rFonts w:ascii="Arial" w:hAnsi="Arial" w:cs="Arial"/>
                <w:i/>
                <w:sz w:val="18"/>
                <w:szCs w:val="18"/>
              </w:rPr>
              <w:t>RESULTADO PRESUPUESTAL</w:t>
            </w:r>
          </w:p>
        </w:tc>
        <w:tc>
          <w:tcPr>
            <w:tcW w:w="2207" w:type="dxa"/>
            <w:hideMark/>
          </w:tcPr>
          <w:p w:rsidR="00F517EF" w:rsidRPr="00795516" w:rsidRDefault="00F517EF" w:rsidP="00483559">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i/>
                <w:sz w:val="18"/>
                <w:szCs w:val="18"/>
              </w:rPr>
            </w:pPr>
            <w:r w:rsidRPr="00795516">
              <w:rPr>
                <w:rFonts w:ascii="Arial" w:hAnsi="Arial" w:cs="Arial"/>
                <w:i/>
                <w:sz w:val="18"/>
                <w:szCs w:val="18"/>
              </w:rPr>
              <w:t>CIERRE FISCAL FUT</w:t>
            </w:r>
          </w:p>
        </w:tc>
        <w:tc>
          <w:tcPr>
            <w:tcW w:w="2207" w:type="dxa"/>
            <w:tcBorders>
              <w:right w:val="nil"/>
            </w:tcBorders>
            <w:hideMark/>
          </w:tcPr>
          <w:p w:rsidR="00F517EF" w:rsidRPr="00795516" w:rsidRDefault="00F517EF" w:rsidP="00483559">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i/>
                <w:sz w:val="18"/>
                <w:szCs w:val="18"/>
              </w:rPr>
            </w:pPr>
            <w:r w:rsidRPr="00795516">
              <w:rPr>
                <w:rFonts w:ascii="Arial" w:hAnsi="Arial" w:cs="Arial"/>
                <w:i/>
                <w:sz w:val="18"/>
                <w:szCs w:val="18"/>
              </w:rPr>
              <w:t>ESTADO DE TESORERIA</w:t>
            </w:r>
          </w:p>
        </w:tc>
      </w:tr>
      <w:tr w:rsidR="00F517EF" w:rsidRPr="00795516" w:rsidTr="00F51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Borders>
              <w:top w:val="single" w:sz="2" w:space="0" w:color="666666" w:themeColor="text1" w:themeTint="99"/>
              <w:left w:val="nil"/>
              <w:bottom w:val="single" w:sz="2" w:space="0" w:color="666666" w:themeColor="text1" w:themeTint="99"/>
              <w:right w:val="single" w:sz="2" w:space="0" w:color="666666" w:themeColor="text1" w:themeTint="99"/>
            </w:tcBorders>
            <w:hideMark/>
          </w:tcPr>
          <w:p w:rsidR="00F517EF" w:rsidRPr="00795516" w:rsidRDefault="00F517EF" w:rsidP="00483559">
            <w:pPr>
              <w:pStyle w:val="Prrafodelista"/>
              <w:ind w:left="0"/>
              <w:jc w:val="both"/>
              <w:rPr>
                <w:rFonts w:ascii="Arial" w:hAnsi="Arial" w:cs="Arial"/>
                <w:i/>
                <w:sz w:val="18"/>
                <w:szCs w:val="18"/>
              </w:rPr>
            </w:pPr>
            <w:r w:rsidRPr="00795516">
              <w:rPr>
                <w:rFonts w:ascii="Arial" w:hAnsi="Arial" w:cs="Arial"/>
                <w:i/>
                <w:sz w:val="18"/>
                <w:szCs w:val="18"/>
              </w:rPr>
              <w:t>Prestación del Servicio</w:t>
            </w:r>
          </w:p>
        </w:tc>
        <w:tc>
          <w:tcPr>
            <w:tcW w:w="2207"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rsidR="00F517EF" w:rsidRPr="00795516" w:rsidRDefault="00F517EF" w:rsidP="00483559">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795516">
              <w:rPr>
                <w:rFonts w:ascii="Arial" w:hAnsi="Arial" w:cs="Arial"/>
                <w:i/>
                <w:sz w:val="18"/>
                <w:szCs w:val="18"/>
              </w:rPr>
              <w:t>4.020.538.543</w:t>
            </w:r>
          </w:p>
        </w:tc>
        <w:tc>
          <w:tcPr>
            <w:tcW w:w="2207"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rsidR="00F517EF" w:rsidRPr="00795516" w:rsidRDefault="00F517EF" w:rsidP="00483559">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795516">
              <w:rPr>
                <w:rFonts w:ascii="Arial" w:hAnsi="Arial" w:cs="Arial"/>
                <w:i/>
                <w:sz w:val="18"/>
                <w:szCs w:val="18"/>
              </w:rPr>
              <w:t>8.579.103.518</w:t>
            </w:r>
          </w:p>
        </w:tc>
        <w:tc>
          <w:tcPr>
            <w:tcW w:w="2207"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rsidR="00F517EF" w:rsidRPr="00795516" w:rsidRDefault="00F517EF" w:rsidP="00483559">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795516">
              <w:rPr>
                <w:rFonts w:ascii="Arial" w:hAnsi="Arial" w:cs="Arial"/>
                <w:i/>
                <w:sz w:val="18"/>
                <w:szCs w:val="18"/>
              </w:rPr>
              <w:t>10.180.626.713</w:t>
            </w:r>
          </w:p>
        </w:tc>
      </w:tr>
      <w:tr w:rsidR="00F517EF" w:rsidRPr="00795516" w:rsidTr="00F517EF">
        <w:tc>
          <w:tcPr>
            <w:cnfStyle w:val="001000000000" w:firstRow="0" w:lastRow="0" w:firstColumn="1" w:lastColumn="0" w:oddVBand="0" w:evenVBand="0" w:oddHBand="0" w:evenHBand="0" w:firstRowFirstColumn="0" w:firstRowLastColumn="0" w:lastRowFirstColumn="0" w:lastRowLastColumn="0"/>
            <w:tcW w:w="2207" w:type="dxa"/>
            <w:tcBorders>
              <w:top w:val="single" w:sz="2" w:space="0" w:color="666666" w:themeColor="text1" w:themeTint="99"/>
              <w:left w:val="nil"/>
              <w:bottom w:val="single" w:sz="2" w:space="0" w:color="666666" w:themeColor="text1" w:themeTint="99"/>
              <w:right w:val="single" w:sz="2" w:space="0" w:color="666666" w:themeColor="text1" w:themeTint="99"/>
            </w:tcBorders>
            <w:hideMark/>
          </w:tcPr>
          <w:p w:rsidR="00F517EF" w:rsidRPr="00795516" w:rsidRDefault="00F517EF" w:rsidP="00483559">
            <w:pPr>
              <w:pStyle w:val="Prrafodelista"/>
              <w:ind w:left="0"/>
              <w:jc w:val="both"/>
              <w:rPr>
                <w:rFonts w:ascii="Arial" w:hAnsi="Arial" w:cs="Arial"/>
                <w:i/>
                <w:sz w:val="18"/>
                <w:szCs w:val="18"/>
              </w:rPr>
            </w:pPr>
            <w:r w:rsidRPr="00795516">
              <w:rPr>
                <w:rFonts w:ascii="Arial" w:hAnsi="Arial" w:cs="Arial"/>
                <w:i/>
                <w:sz w:val="18"/>
                <w:szCs w:val="18"/>
              </w:rPr>
              <w:t>Calidad Matrícula</w:t>
            </w:r>
          </w:p>
        </w:tc>
        <w:tc>
          <w:tcPr>
            <w:tcW w:w="2207"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rsidR="00F517EF" w:rsidRPr="00795516" w:rsidRDefault="00F517EF" w:rsidP="00483559">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795516">
              <w:rPr>
                <w:rFonts w:ascii="Arial" w:hAnsi="Arial" w:cs="Arial"/>
                <w:i/>
                <w:sz w:val="18"/>
                <w:szCs w:val="18"/>
              </w:rPr>
              <w:t>955.527.283</w:t>
            </w:r>
          </w:p>
        </w:tc>
        <w:tc>
          <w:tcPr>
            <w:tcW w:w="2207"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rsidR="00F517EF" w:rsidRPr="00795516" w:rsidRDefault="00F517EF" w:rsidP="00483559">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795516">
              <w:rPr>
                <w:rFonts w:ascii="Arial" w:hAnsi="Arial" w:cs="Arial"/>
                <w:i/>
                <w:sz w:val="18"/>
                <w:szCs w:val="18"/>
              </w:rPr>
              <w:t>270.565.225</w:t>
            </w:r>
          </w:p>
        </w:tc>
        <w:tc>
          <w:tcPr>
            <w:tcW w:w="2207"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rsidR="00F517EF" w:rsidRPr="00795516" w:rsidRDefault="00F517EF" w:rsidP="00483559">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795516">
              <w:rPr>
                <w:rFonts w:ascii="Arial" w:hAnsi="Arial" w:cs="Arial"/>
                <w:i/>
                <w:sz w:val="18"/>
                <w:szCs w:val="18"/>
              </w:rPr>
              <w:t>(1.331.205.998)</w:t>
            </w:r>
          </w:p>
        </w:tc>
      </w:tr>
    </w:tbl>
    <w:p w:rsidR="00F517EF" w:rsidRPr="00795516" w:rsidRDefault="00F517EF" w:rsidP="00483559">
      <w:pPr>
        <w:pStyle w:val="Prrafodelista"/>
        <w:jc w:val="center"/>
        <w:rPr>
          <w:rFonts w:ascii="Arial" w:hAnsi="Arial" w:cs="Arial"/>
          <w:i/>
          <w:sz w:val="18"/>
          <w:szCs w:val="18"/>
        </w:rPr>
      </w:pPr>
      <w:r w:rsidRPr="00795516">
        <w:rPr>
          <w:rFonts w:ascii="Arial" w:hAnsi="Arial" w:cs="Arial"/>
          <w:i/>
          <w:sz w:val="18"/>
          <w:szCs w:val="18"/>
        </w:rPr>
        <w:t>Fuente: Presupuesto ETC 2018- Información Tesorería ETC-FUT 2018.</w:t>
      </w:r>
    </w:p>
    <w:p w:rsidR="00F517EF" w:rsidRPr="00795516" w:rsidRDefault="00F517EF" w:rsidP="00483559">
      <w:pPr>
        <w:pStyle w:val="Prrafodelista"/>
        <w:jc w:val="both"/>
        <w:rPr>
          <w:rFonts w:ascii="Arial" w:hAnsi="Arial" w:cs="Arial"/>
          <w:i/>
          <w:sz w:val="18"/>
          <w:szCs w:val="18"/>
        </w:rPr>
      </w:pPr>
    </w:p>
    <w:p w:rsidR="00F517EF" w:rsidRPr="00795516" w:rsidRDefault="00F517EF" w:rsidP="00483559">
      <w:pPr>
        <w:pStyle w:val="Prrafodelista"/>
        <w:numPr>
          <w:ilvl w:val="0"/>
          <w:numId w:val="22"/>
        </w:numPr>
        <w:jc w:val="both"/>
        <w:rPr>
          <w:rFonts w:ascii="Arial" w:hAnsi="Arial" w:cs="Arial"/>
          <w:i/>
          <w:sz w:val="18"/>
          <w:szCs w:val="18"/>
        </w:rPr>
      </w:pPr>
      <w:r w:rsidRPr="00795516">
        <w:rPr>
          <w:rFonts w:ascii="Arial" w:hAnsi="Arial" w:cs="Arial"/>
          <w:i/>
          <w:sz w:val="18"/>
          <w:szCs w:val="18"/>
        </w:rPr>
        <w:t xml:space="preserve">Manejo de recursos del SGP Educación en cuentas ordinarias, incumpliendo lo establecido en la Ley 1753 de 2015 y la Resolución 12829 de 2017 sobre la obligatoriedad de administrar estos recursos en cuentas maestras. </w:t>
      </w:r>
    </w:p>
    <w:p w:rsidR="007143D6" w:rsidRDefault="007143D6" w:rsidP="007143D6">
      <w:pPr>
        <w:pStyle w:val="Prrafodelista"/>
        <w:jc w:val="both"/>
        <w:rPr>
          <w:rFonts w:ascii="Arial" w:hAnsi="Arial" w:cs="Arial"/>
          <w:i/>
          <w:sz w:val="18"/>
          <w:szCs w:val="18"/>
        </w:rPr>
      </w:pPr>
    </w:p>
    <w:p w:rsidR="00F517EF" w:rsidRPr="00795516" w:rsidRDefault="00F517EF" w:rsidP="00483559">
      <w:pPr>
        <w:pStyle w:val="Prrafodelista"/>
        <w:numPr>
          <w:ilvl w:val="0"/>
          <w:numId w:val="22"/>
        </w:numPr>
        <w:jc w:val="both"/>
        <w:rPr>
          <w:rFonts w:ascii="Arial" w:hAnsi="Arial" w:cs="Arial"/>
          <w:i/>
          <w:sz w:val="18"/>
          <w:szCs w:val="18"/>
        </w:rPr>
      </w:pPr>
      <w:r w:rsidRPr="00795516">
        <w:rPr>
          <w:rFonts w:ascii="Arial" w:hAnsi="Arial" w:cs="Arial"/>
          <w:i/>
          <w:sz w:val="18"/>
          <w:szCs w:val="18"/>
        </w:rPr>
        <w:t xml:space="preserve">La Entidad viene generando desde 2013 un superávit de prestación del Servicio SSF de los recursos trasferidos a FOMAG por concepto de la previsión social de docentes y directivos docentes, presentando un excedente de tesorería que no corresponde a la realidad financiera de la entidad. </w:t>
      </w:r>
    </w:p>
    <w:p w:rsidR="006A4E88" w:rsidRDefault="006A4E88" w:rsidP="00483559">
      <w:pPr>
        <w:pStyle w:val="Prrafodelista"/>
        <w:jc w:val="both"/>
        <w:rPr>
          <w:rFonts w:ascii="Arial" w:hAnsi="Arial" w:cs="Arial"/>
          <w:i/>
          <w:sz w:val="18"/>
          <w:szCs w:val="18"/>
        </w:rPr>
      </w:pPr>
    </w:p>
    <w:p w:rsidR="00F517EF" w:rsidRPr="00795516" w:rsidRDefault="00F517EF" w:rsidP="00483559">
      <w:pPr>
        <w:pStyle w:val="Prrafodelista"/>
        <w:jc w:val="both"/>
        <w:rPr>
          <w:rFonts w:ascii="Arial" w:hAnsi="Arial" w:cs="Arial"/>
          <w:i/>
          <w:sz w:val="18"/>
          <w:szCs w:val="18"/>
        </w:rPr>
      </w:pPr>
      <w:r w:rsidRPr="00795516">
        <w:rPr>
          <w:rFonts w:ascii="Arial" w:hAnsi="Arial" w:cs="Arial"/>
          <w:i/>
          <w:sz w:val="18"/>
          <w:szCs w:val="18"/>
        </w:rPr>
        <w:t xml:space="preserve">Por lo tanto, se ha venido solicitando a la entidad revisar la información para establecer con certeza si este excedente corresponde a valores a favor de la entidad los cuales deberían ser conciliados con </w:t>
      </w:r>
      <w:proofErr w:type="spellStart"/>
      <w:r w:rsidRPr="00795516">
        <w:rPr>
          <w:rFonts w:ascii="Arial" w:hAnsi="Arial" w:cs="Arial"/>
          <w:i/>
          <w:sz w:val="18"/>
          <w:szCs w:val="18"/>
        </w:rPr>
        <w:t>Fiduprevisora</w:t>
      </w:r>
      <w:proofErr w:type="spellEnd"/>
      <w:r w:rsidRPr="00795516">
        <w:rPr>
          <w:rFonts w:ascii="Arial" w:hAnsi="Arial" w:cs="Arial"/>
          <w:i/>
          <w:sz w:val="18"/>
          <w:szCs w:val="18"/>
        </w:rPr>
        <w:t xml:space="preserve"> como lo establece el artículo 11 del Decreto 3752 de 2003 sobre ajuste de cuantías. Al cierre de la vigencia 2017 presenta un superávit SSF por $2.297 millones, para la vigencia 2018 la entidad registra la suma de $4.261 millones.</w:t>
      </w:r>
    </w:p>
    <w:p w:rsidR="007143D6" w:rsidRDefault="007143D6" w:rsidP="007143D6">
      <w:pPr>
        <w:pStyle w:val="Prrafodelista"/>
        <w:jc w:val="both"/>
        <w:rPr>
          <w:rFonts w:ascii="Arial" w:hAnsi="Arial" w:cs="Arial"/>
          <w:i/>
          <w:sz w:val="18"/>
          <w:szCs w:val="18"/>
        </w:rPr>
      </w:pPr>
    </w:p>
    <w:p w:rsidR="00F517EF" w:rsidRPr="00795516" w:rsidRDefault="00F517EF" w:rsidP="00483559">
      <w:pPr>
        <w:pStyle w:val="Prrafodelista"/>
        <w:numPr>
          <w:ilvl w:val="0"/>
          <w:numId w:val="22"/>
        </w:numPr>
        <w:jc w:val="both"/>
        <w:rPr>
          <w:rFonts w:ascii="Arial" w:hAnsi="Arial" w:cs="Arial"/>
          <w:i/>
          <w:sz w:val="18"/>
          <w:szCs w:val="18"/>
        </w:rPr>
      </w:pPr>
      <w:r w:rsidRPr="00795516">
        <w:rPr>
          <w:rFonts w:ascii="Arial" w:hAnsi="Arial" w:cs="Arial"/>
          <w:i/>
          <w:sz w:val="18"/>
          <w:szCs w:val="18"/>
        </w:rPr>
        <w:t>La dotación de calzado y vestido de labor para la vigencia 2018 no fue entregada oportunamente a los servidores beneficiarios, conforme lo estipula la Ley 70 de 1988 y el Decreto reglamentario 1978 de 1989. La entidad suscribió el contrato con fecha 13 de diciembre por $452 millones de los cuales constituy</w:t>
      </w:r>
      <w:r w:rsidR="006A4E88">
        <w:rPr>
          <w:rFonts w:ascii="Arial" w:hAnsi="Arial" w:cs="Arial"/>
          <w:i/>
          <w:sz w:val="18"/>
          <w:szCs w:val="18"/>
        </w:rPr>
        <w:t>ó</w:t>
      </w:r>
      <w:r w:rsidRPr="00795516">
        <w:rPr>
          <w:rFonts w:ascii="Arial" w:hAnsi="Arial" w:cs="Arial"/>
          <w:i/>
          <w:sz w:val="18"/>
          <w:szCs w:val="18"/>
        </w:rPr>
        <w:t xml:space="preserve"> reserva presupuestal por $226 millones, demostrando una práctica inadecuada al comprometer el presupuesto en los últimos días del año, como la falta de planificación operativa y contractual. </w:t>
      </w:r>
    </w:p>
    <w:p w:rsidR="007143D6" w:rsidRDefault="007143D6" w:rsidP="00483559">
      <w:pPr>
        <w:pStyle w:val="Prrafodelista"/>
        <w:jc w:val="both"/>
        <w:rPr>
          <w:rFonts w:ascii="Arial" w:hAnsi="Arial" w:cs="Arial"/>
          <w:i/>
          <w:sz w:val="18"/>
          <w:szCs w:val="18"/>
        </w:rPr>
      </w:pPr>
    </w:p>
    <w:p w:rsidR="00F517EF" w:rsidRPr="00795516" w:rsidRDefault="00F517EF" w:rsidP="00483559">
      <w:pPr>
        <w:pStyle w:val="Prrafodelista"/>
        <w:jc w:val="both"/>
        <w:rPr>
          <w:rFonts w:ascii="Arial" w:hAnsi="Arial" w:cs="Arial"/>
          <w:i/>
          <w:sz w:val="18"/>
          <w:szCs w:val="18"/>
        </w:rPr>
      </w:pPr>
      <w:r w:rsidRPr="00795516">
        <w:rPr>
          <w:rFonts w:ascii="Arial" w:hAnsi="Arial" w:cs="Arial"/>
          <w:i/>
          <w:sz w:val="18"/>
          <w:szCs w:val="18"/>
        </w:rPr>
        <w:t xml:space="preserve">Para la vigencia 2019, esta prestación se encuentra contemplada en el presupuesto por la suma de $642 millones sin registro presupuestal ni gestión contractual, incumpliendo la primera entrega, que debió realizarse el 30 de abril. Esta situación es reiterativa como se manifestó en la comunicación MEN 2018EE008432 del 23 de enero de 2018, sobre presuntos eventos de riesgo manejo de recursos SGP para Educación- Ibagué vigencia 2016 y 2017. </w:t>
      </w:r>
    </w:p>
    <w:p w:rsidR="007143D6" w:rsidRDefault="007143D6" w:rsidP="007143D6">
      <w:pPr>
        <w:pStyle w:val="Prrafodelista"/>
        <w:jc w:val="both"/>
        <w:rPr>
          <w:rFonts w:ascii="Arial" w:hAnsi="Arial" w:cs="Arial"/>
          <w:i/>
          <w:sz w:val="18"/>
          <w:szCs w:val="18"/>
        </w:rPr>
      </w:pPr>
    </w:p>
    <w:p w:rsidR="00F517EF" w:rsidRPr="00795516" w:rsidRDefault="00F517EF" w:rsidP="00483559">
      <w:pPr>
        <w:pStyle w:val="Prrafodelista"/>
        <w:numPr>
          <w:ilvl w:val="0"/>
          <w:numId w:val="22"/>
        </w:numPr>
        <w:jc w:val="both"/>
        <w:rPr>
          <w:rFonts w:ascii="Arial" w:hAnsi="Arial" w:cs="Arial"/>
          <w:i/>
          <w:sz w:val="18"/>
          <w:szCs w:val="18"/>
        </w:rPr>
      </w:pPr>
      <w:r w:rsidRPr="00795516">
        <w:rPr>
          <w:rFonts w:ascii="Arial" w:hAnsi="Arial" w:cs="Arial"/>
          <w:i/>
          <w:sz w:val="18"/>
          <w:szCs w:val="18"/>
        </w:rPr>
        <w:lastRenderedPageBreak/>
        <w:t xml:space="preserve">El acto administrativo que reglamente las zonas de difícil acceso para la vigencia 2018 fue expedido con fecha 2 de enero de 2018 incumpliendo con lo señalado en el artículo 2.4.4.1.2 del Decreto 1075 de 2015. Para la vigencia 2019 la entidad </w:t>
      </w:r>
      <w:r w:rsidR="006A4E88">
        <w:rPr>
          <w:rFonts w:ascii="Arial" w:hAnsi="Arial" w:cs="Arial"/>
          <w:i/>
          <w:sz w:val="18"/>
          <w:szCs w:val="18"/>
        </w:rPr>
        <w:t>n</w:t>
      </w:r>
      <w:r w:rsidRPr="00795516">
        <w:rPr>
          <w:rFonts w:ascii="Arial" w:hAnsi="Arial" w:cs="Arial"/>
          <w:i/>
          <w:sz w:val="18"/>
          <w:szCs w:val="18"/>
        </w:rPr>
        <w:t>o entreg</w:t>
      </w:r>
      <w:r w:rsidR="006A4E88">
        <w:rPr>
          <w:rFonts w:ascii="Arial" w:hAnsi="Arial" w:cs="Arial"/>
          <w:i/>
          <w:sz w:val="18"/>
          <w:szCs w:val="18"/>
        </w:rPr>
        <w:t>ó</w:t>
      </w:r>
      <w:r w:rsidRPr="00795516">
        <w:rPr>
          <w:rFonts w:ascii="Arial" w:hAnsi="Arial" w:cs="Arial"/>
          <w:i/>
          <w:sz w:val="18"/>
          <w:szCs w:val="18"/>
        </w:rPr>
        <w:t xml:space="preserve"> el respectivo acto administrativo. </w:t>
      </w:r>
    </w:p>
    <w:p w:rsidR="007143D6" w:rsidRDefault="007143D6" w:rsidP="007143D6">
      <w:pPr>
        <w:pStyle w:val="Prrafodelista"/>
        <w:jc w:val="both"/>
        <w:rPr>
          <w:rFonts w:ascii="Arial" w:hAnsi="Arial" w:cs="Arial"/>
          <w:i/>
          <w:sz w:val="18"/>
          <w:szCs w:val="18"/>
        </w:rPr>
      </w:pPr>
    </w:p>
    <w:p w:rsidR="00F517EF" w:rsidRPr="00795516" w:rsidRDefault="00F517EF" w:rsidP="00483559">
      <w:pPr>
        <w:pStyle w:val="Prrafodelista"/>
        <w:numPr>
          <w:ilvl w:val="0"/>
          <w:numId w:val="22"/>
        </w:numPr>
        <w:jc w:val="both"/>
        <w:rPr>
          <w:rFonts w:ascii="Arial" w:hAnsi="Arial" w:cs="Arial"/>
          <w:i/>
          <w:sz w:val="18"/>
          <w:szCs w:val="18"/>
        </w:rPr>
      </w:pPr>
      <w:r w:rsidRPr="00795516">
        <w:rPr>
          <w:rFonts w:ascii="Arial" w:hAnsi="Arial" w:cs="Arial"/>
          <w:i/>
          <w:sz w:val="18"/>
          <w:szCs w:val="18"/>
        </w:rPr>
        <w:t>Los recursos distribuidos a la entidad en la vigencia 2018, para la conexión de los establecimientos educativos por $777 millones no fueron comprometidos. Sin embargo, la entidad ejecuta por este concepto con recursos de balance de Prestación de Servicio la suma de $174 millones sin atender lo dispuesto sobre el uso de superávit del SGP Educación Prestación del Servicio, definido en la Ley 1450 de 2011, la Ley 1753 de 2015 y el Decreto 923 de 2016, reglamentario de la Ley 715 de 2001.”</w:t>
      </w:r>
    </w:p>
    <w:p w:rsidR="00F517EF" w:rsidRPr="00795516" w:rsidRDefault="00F517EF" w:rsidP="00483559">
      <w:pPr>
        <w:pStyle w:val="Prrafodelista"/>
        <w:jc w:val="both"/>
        <w:rPr>
          <w:rFonts w:ascii="Arial" w:hAnsi="Arial" w:cs="Arial"/>
          <w:sz w:val="22"/>
          <w:szCs w:val="22"/>
        </w:rPr>
      </w:pPr>
    </w:p>
    <w:p w:rsidR="00F517EF" w:rsidRPr="00795516" w:rsidRDefault="00F517EF" w:rsidP="00483559">
      <w:pPr>
        <w:jc w:val="both"/>
        <w:rPr>
          <w:rFonts w:ascii="Arial" w:hAnsi="Arial" w:cs="Arial"/>
          <w:sz w:val="22"/>
          <w:szCs w:val="22"/>
        </w:rPr>
      </w:pPr>
      <w:r w:rsidRPr="00795516">
        <w:rPr>
          <w:rFonts w:ascii="Arial" w:hAnsi="Arial" w:cs="Arial"/>
          <w:sz w:val="22"/>
          <w:szCs w:val="22"/>
        </w:rPr>
        <w:t xml:space="preserve">Al respecto, esta Dirección se permite indicar lo siguiente: </w:t>
      </w:r>
    </w:p>
    <w:p w:rsidR="00F517EF" w:rsidRPr="00795516" w:rsidRDefault="00F517EF" w:rsidP="00483559">
      <w:pPr>
        <w:jc w:val="both"/>
        <w:rPr>
          <w:rFonts w:ascii="Arial" w:hAnsi="Arial" w:cs="Arial"/>
          <w:sz w:val="22"/>
          <w:szCs w:val="22"/>
        </w:rPr>
      </w:pPr>
    </w:p>
    <w:p w:rsidR="00F517EF" w:rsidRPr="00795516" w:rsidRDefault="00F517EF" w:rsidP="00483559">
      <w:pPr>
        <w:pStyle w:val="Prrafodelista"/>
        <w:numPr>
          <w:ilvl w:val="0"/>
          <w:numId w:val="23"/>
        </w:numPr>
        <w:ind w:left="284" w:hanging="284"/>
        <w:jc w:val="both"/>
        <w:rPr>
          <w:rFonts w:ascii="Arial" w:hAnsi="Arial" w:cs="Arial"/>
          <w:sz w:val="22"/>
          <w:szCs w:val="22"/>
        </w:rPr>
      </w:pPr>
      <w:r w:rsidRPr="00795516">
        <w:rPr>
          <w:rFonts w:ascii="Arial" w:hAnsi="Arial" w:cs="Arial"/>
          <w:sz w:val="22"/>
          <w:szCs w:val="22"/>
        </w:rPr>
        <w:t xml:space="preserve">La información suministrada por la Entidad Territorial permite verificar lo enunciado por el MEN, como se muestra a continuación: </w:t>
      </w:r>
    </w:p>
    <w:p w:rsidR="00F517EF" w:rsidRPr="00795516" w:rsidRDefault="00F517EF" w:rsidP="00483559">
      <w:pPr>
        <w:pStyle w:val="Prrafodelista"/>
        <w:jc w:val="both"/>
        <w:rPr>
          <w:rFonts w:ascii="Arial" w:hAnsi="Arial" w:cs="Arial"/>
          <w:sz w:val="22"/>
          <w:szCs w:val="22"/>
        </w:rPr>
      </w:pPr>
    </w:p>
    <w:tbl>
      <w:tblPr>
        <w:tblW w:w="8936" w:type="dxa"/>
        <w:tblInd w:w="-10" w:type="dxa"/>
        <w:tblCellMar>
          <w:left w:w="70" w:type="dxa"/>
          <w:right w:w="70" w:type="dxa"/>
        </w:tblCellMar>
        <w:tblLook w:val="04A0" w:firstRow="1" w:lastRow="0" w:firstColumn="1" w:lastColumn="0" w:noHBand="0" w:noVBand="1"/>
      </w:tblPr>
      <w:tblGrid>
        <w:gridCol w:w="1479"/>
        <w:gridCol w:w="1246"/>
        <w:gridCol w:w="1580"/>
        <w:gridCol w:w="1433"/>
        <w:gridCol w:w="1579"/>
        <w:gridCol w:w="1619"/>
      </w:tblGrid>
      <w:tr w:rsidR="00F517EF" w:rsidRPr="00795516" w:rsidTr="004A7F13">
        <w:trPr>
          <w:trHeight w:val="20"/>
        </w:trPr>
        <w:tc>
          <w:tcPr>
            <w:tcW w:w="1479" w:type="dxa"/>
            <w:tcBorders>
              <w:top w:val="single" w:sz="8" w:space="0" w:color="auto"/>
              <w:left w:val="single" w:sz="8" w:space="0" w:color="auto"/>
              <w:bottom w:val="single" w:sz="4" w:space="0" w:color="auto"/>
              <w:right w:val="single" w:sz="4" w:space="0" w:color="auto"/>
            </w:tcBorders>
            <w:shd w:val="clear" w:color="auto" w:fill="666699"/>
            <w:noWrap/>
            <w:vAlign w:val="bottom"/>
            <w:hideMark/>
          </w:tcPr>
          <w:p w:rsidR="00F517EF" w:rsidRPr="00795516" w:rsidRDefault="00F517EF" w:rsidP="00483559">
            <w:pPr>
              <w:jc w:val="center"/>
              <w:rPr>
                <w:rFonts w:ascii="Arial" w:eastAsia="Times New Roman" w:hAnsi="Arial" w:cs="Arial"/>
                <w:b/>
                <w:bCs/>
                <w:color w:val="FFFFFF"/>
                <w:sz w:val="18"/>
                <w:szCs w:val="18"/>
                <w:lang w:val="es-CO" w:eastAsia="es-CO"/>
              </w:rPr>
            </w:pPr>
            <w:r w:rsidRPr="00795516">
              <w:rPr>
                <w:rFonts w:ascii="Arial" w:eastAsia="Times New Roman" w:hAnsi="Arial" w:cs="Arial"/>
                <w:b/>
                <w:bCs/>
                <w:color w:val="FFFFFF"/>
                <w:sz w:val="18"/>
                <w:szCs w:val="18"/>
                <w:lang w:val="es-CO" w:eastAsia="es-CO"/>
              </w:rPr>
              <w:t>Fuente</w:t>
            </w:r>
          </w:p>
        </w:tc>
        <w:tc>
          <w:tcPr>
            <w:tcW w:w="1246" w:type="dxa"/>
            <w:tcBorders>
              <w:top w:val="single" w:sz="8" w:space="0" w:color="auto"/>
              <w:left w:val="single" w:sz="8" w:space="0" w:color="auto"/>
              <w:bottom w:val="single" w:sz="4" w:space="0" w:color="auto"/>
              <w:right w:val="single" w:sz="4" w:space="0" w:color="auto"/>
            </w:tcBorders>
            <w:shd w:val="clear" w:color="auto" w:fill="666699"/>
            <w:noWrap/>
            <w:vAlign w:val="bottom"/>
            <w:hideMark/>
          </w:tcPr>
          <w:p w:rsidR="00F517EF" w:rsidRPr="00795516" w:rsidRDefault="00F517EF" w:rsidP="00483559">
            <w:pPr>
              <w:jc w:val="center"/>
              <w:rPr>
                <w:rFonts w:ascii="Arial" w:eastAsia="Times New Roman" w:hAnsi="Arial" w:cs="Arial"/>
                <w:b/>
                <w:bCs/>
                <w:color w:val="FFFFFF"/>
                <w:sz w:val="18"/>
                <w:szCs w:val="18"/>
                <w:lang w:val="es-CO" w:eastAsia="es-CO"/>
              </w:rPr>
            </w:pPr>
            <w:r w:rsidRPr="00795516">
              <w:rPr>
                <w:rFonts w:ascii="Arial" w:eastAsia="Times New Roman" w:hAnsi="Arial" w:cs="Arial"/>
                <w:b/>
                <w:bCs/>
                <w:color w:val="FFFFFF"/>
                <w:sz w:val="18"/>
                <w:szCs w:val="18"/>
                <w:lang w:val="es-CO" w:eastAsia="es-CO"/>
              </w:rPr>
              <w:t>Ingresos</w:t>
            </w:r>
          </w:p>
        </w:tc>
        <w:tc>
          <w:tcPr>
            <w:tcW w:w="1580" w:type="dxa"/>
            <w:tcBorders>
              <w:top w:val="single" w:sz="8" w:space="0" w:color="auto"/>
              <w:left w:val="single" w:sz="8" w:space="0" w:color="auto"/>
              <w:bottom w:val="single" w:sz="4" w:space="0" w:color="auto"/>
              <w:right w:val="single" w:sz="4" w:space="0" w:color="auto"/>
            </w:tcBorders>
            <w:shd w:val="clear" w:color="auto" w:fill="666699"/>
            <w:noWrap/>
            <w:vAlign w:val="bottom"/>
            <w:hideMark/>
          </w:tcPr>
          <w:p w:rsidR="00F517EF" w:rsidRPr="00795516" w:rsidRDefault="00F517EF" w:rsidP="00483559">
            <w:pPr>
              <w:jc w:val="center"/>
              <w:rPr>
                <w:rFonts w:ascii="Arial" w:eastAsia="Times New Roman" w:hAnsi="Arial" w:cs="Arial"/>
                <w:b/>
                <w:bCs/>
                <w:color w:val="FFFFFF"/>
                <w:sz w:val="18"/>
                <w:szCs w:val="18"/>
                <w:lang w:val="es-CO" w:eastAsia="es-CO"/>
              </w:rPr>
            </w:pPr>
            <w:r w:rsidRPr="00795516">
              <w:rPr>
                <w:rFonts w:ascii="Arial" w:eastAsia="Times New Roman" w:hAnsi="Arial" w:cs="Arial"/>
                <w:b/>
                <w:bCs/>
                <w:color w:val="FFFFFF"/>
                <w:sz w:val="18"/>
                <w:szCs w:val="18"/>
                <w:lang w:val="es-CO" w:eastAsia="es-CO"/>
              </w:rPr>
              <w:t>Gastos</w:t>
            </w:r>
          </w:p>
        </w:tc>
        <w:tc>
          <w:tcPr>
            <w:tcW w:w="1433" w:type="dxa"/>
            <w:tcBorders>
              <w:top w:val="single" w:sz="8" w:space="0" w:color="auto"/>
              <w:left w:val="single" w:sz="8" w:space="0" w:color="auto"/>
              <w:bottom w:val="single" w:sz="4" w:space="0" w:color="auto"/>
              <w:right w:val="single" w:sz="4" w:space="0" w:color="auto"/>
            </w:tcBorders>
            <w:shd w:val="clear" w:color="auto" w:fill="666699"/>
            <w:noWrap/>
            <w:vAlign w:val="bottom"/>
            <w:hideMark/>
          </w:tcPr>
          <w:p w:rsidR="00F517EF" w:rsidRPr="00795516" w:rsidRDefault="00F517EF" w:rsidP="00483559">
            <w:pPr>
              <w:jc w:val="center"/>
              <w:rPr>
                <w:rFonts w:ascii="Arial" w:eastAsia="Times New Roman" w:hAnsi="Arial" w:cs="Arial"/>
                <w:b/>
                <w:bCs/>
                <w:color w:val="FFFFFF"/>
                <w:sz w:val="18"/>
                <w:szCs w:val="18"/>
                <w:lang w:val="es-CO" w:eastAsia="es-CO"/>
              </w:rPr>
            </w:pPr>
            <w:r w:rsidRPr="00795516">
              <w:rPr>
                <w:rFonts w:ascii="Arial" w:eastAsia="Times New Roman" w:hAnsi="Arial" w:cs="Arial"/>
                <w:b/>
                <w:bCs/>
                <w:color w:val="FFFFFF"/>
                <w:sz w:val="18"/>
                <w:szCs w:val="18"/>
                <w:lang w:val="es-CO" w:eastAsia="es-CO"/>
              </w:rPr>
              <w:t>Diferencia</w:t>
            </w:r>
          </w:p>
        </w:tc>
        <w:tc>
          <w:tcPr>
            <w:tcW w:w="1579" w:type="dxa"/>
            <w:tcBorders>
              <w:top w:val="single" w:sz="8" w:space="0" w:color="auto"/>
              <w:left w:val="single" w:sz="8" w:space="0" w:color="auto"/>
              <w:bottom w:val="single" w:sz="4" w:space="0" w:color="auto"/>
              <w:right w:val="single" w:sz="4" w:space="0" w:color="auto"/>
            </w:tcBorders>
            <w:shd w:val="clear" w:color="auto" w:fill="666699"/>
            <w:noWrap/>
            <w:vAlign w:val="bottom"/>
            <w:hideMark/>
          </w:tcPr>
          <w:p w:rsidR="00F517EF" w:rsidRPr="00795516" w:rsidRDefault="00F517EF" w:rsidP="00483559">
            <w:pPr>
              <w:jc w:val="center"/>
              <w:rPr>
                <w:rFonts w:ascii="Arial" w:eastAsia="Times New Roman" w:hAnsi="Arial" w:cs="Arial"/>
                <w:b/>
                <w:bCs/>
                <w:color w:val="FFFFFF"/>
                <w:sz w:val="18"/>
                <w:szCs w:val="18"/>
                <w:lang w:val="es-CO" w:eastAsia="es-CO"/>
              </w:rPr>
            </w:pPr>
            <w:r w:rsidRPr="00795516">
              <w:rPr>
                <w:rFonts w:ascii="Arial" w:eastAsia="Times New Roman" w:hAnsi="Arial" w:cs="Arial"/>
                <w:b/>
                <w:bCs/>
                <w:color w:val="FFFFFF"/>
                <w:sz w:val="18"/>
                <w:szCs w:val="18"/>
                <w:lang w:val="es-CO" w:eastAsia="es-CO"/>
              </w:rPr>
              <w:t>Asignación</w:t>
            </w:r>
          </w:p>
        </w:tc>
        <w:tc>
          <w:tcPr>
            <w:tcW w:w="1619" w:type="dxa"/>
            <w:tcBorders>
              <w:top w:val="single" w:sz="8" w:space="0" w:color="auto"/>
              <w:left w:val="single" w:sz="8" w:space="0" w:color="auto"/>
              <w:bottom w:val="single" w:sz="4" w:space="0" w:color="auto"/>
              <w:right w:val="single" w:sz="4" w:space="0" w:color="auto"/>
            </w:tcBorders>
            <w:shd w:val="clear" w:color="auto" w:fill="666699"/>
            <w:noWrap/>
            <w:vAlign w:val="bottom"/>
            <w:hideMark/>
          </w:tcPr>
          <w:p w:rsidR="00F517EF" w:rsidRPr="00795516" w:rsidRDefault="00F517EF" w:rsidP="00483559">
            <w:pPr>
              <w:jc w:val="center"/>
              <w:rPr>
                <w:rFonts w:ascii="Arial" w:eastAsia="Times New Roman" w:hAnsi="Arial" w:cs="Arial"/>
                <w:b/>
                <w:bCs/>
                <w:color w:val="FFFFFF"/>
                <w:sz w:val="18"/>
                <w:szCs w:val="18"/>
                <w:lang w:val="es-CO" w:eastAsia="es-CO"/>
              </w:rPr>
            </w:pPr>
            <w:r w:rsidRPr="00795516">
              <w:rPr>
                <w:rFonts w:ascii="Arial" w:eastAsia="Times New Roman" w:hAnsi="Arial" w:cs="Arial"/>
                <w:b/>
                <w:bCs/>
                <w:color w:val="FFFFFF"/>
                <w:sz w:val="18"/>
                <w:szCs w:val="18"/>
                <w:lang w:val="es-CO" w:eastAsia="es-CO"/>
              </w:rPr>
              <w:t xml:space="preserve">Problemática </w:t>
            </w:r>
          </w:p>
        </w:tc>
      </w:tr>
      <w:tr w:rsidR="00F517EF" w:rsidRPr="00795516" w:rsidTr="004A7F13">
        <w:trPr>
          <w:trHeight w:val="20"/>
        </w:trPr>
        <w:tc>
          <w:tcPr>
            <w:tcW w:w="1479" w:type="dxa"/>
            <w:tcBorders>
              <w:top w:val="nil"/>
              <w:left w:val="single" w:sz="8" w:space="0" w:color="auto"/>
              <w:bottom w:val="single" w:sz="4" w:space="0" w:color="auto"/>
              <w:right w:val="single" w:sz="4" w:space="0" w:color="auto"/>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Corriente</w:t>
            </w:r>
            <w:r w:rsidR="009A66C2" w:rsidRPr="00795516">
              <w:rPr>
                <w:rFonts w:ascii="Arial" w:eastAsia="Times New Roman" w:hAnsi="Arial" w:cs="Arial"/>
                <w:b/>
                <w:bCs/>
                <w:color w:val="000000"/>
                <w:sz w:val="18"/>
                <w:szCs w:val="18"/>
                <w:lang w:val="es-CO" w:eastAsia="es-CO"/>
              </w:rPr>
              <w:t xml:space="preserve"> </w:t>
            </w:r>
          </w:p>
        </w:tc>
        <w:tc>
          <w:tcPr>
            <w:tcW w:w="1246" w:type="dxa"/>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w:t>
            </w:r>
            <w:r w:rsidR="009A66C2" w:rsidRPr="00795516">
              <w:rPr>
                <w:rFonts w:ascii="Arial" w:eastAsia="Times New Roman" w:hAnsi="Arial" w:cs="Arial"/>
                <w:sz w:val="18"/>
                <w:szCs w:val="18"/>
                <w:lang w:val="es-CO" w:eastAsia="es-CO"/>
              </w:rPr>
              <w:t xml:space="preserve"> </w:t>
            </w:r>
            <w:r w:rsidRPr="00795516">
              <w:rPr>
                <w:rFonts w:ascii="Arial" w:eastAsia="Times New Roman" w:hAnsi="Arial" w:cs="Arial"/>
                <w:sz w:val="18"/>
                <w:szCs w:val="18"/>
                <w:lang w:val="es-CO" w:eastAsia="es-CO"/>
              </w:rPr>
              <w:t xml:space="preserve">3,710 </w:t>
            </w:r>
          </w:p>
        </w:tc>
        <w:tc>
          <w:tcPr>
            <w:tcW w:w="1580" w:type="dxa"/>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w:t>
            </w:r>
            <w:r w:rsidR="009A66C2" w:rsidRPr="00795516">
              <w:rPr>
                <w:rFonts w:ascii="Arial" w:eastAsia="Times New Roman" w:hAnsi="Arial" w:cs="Arial"/>
                <w:sz w:val="18"/>
                <w:szCs w:val="18"/>
                <w:lang w:val="es-CO" w:eastAsia="es-CO"/>
              </w:rPr>
              <w:t xml:space="preserve"> </w:t>
            </w:r>
            <w:r w:rsidRPr="00795516">
              <w:rPr>
                <w:rFonts w:ascii="Arial" w:eastAsia="Times New Roman" w:hAnsi="Arial" w:cs="Arial"/>
                <w:sz w:val="18"/>
                <w:szCs w:val="18"/>
                <w:lang w:val="es-CO" w:eastAsia="es-CO"/>
              </w:rPr>
              <w:t xml:space="preserve">4,460 </w:t>
            </w:r>
          </w:p>
        </w:tc>
        <w:tc>
          <w:tcPr>
            <w:tcW w:w="1433" w:type="dxa"/>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w:t>
            </w:r>
            <w:r w:rsidR="009A66C2" w:rsidRPr="00795516">
              <w:rPr>
                <w:rFonts w:ascii="Arial" w:eastAsia="Times New Roman" w:hAnsi="Arial" w:cs="Arial"/>
                <w:sz w:val="18"/>
                <w:szCs w:val="18"/>
                <w:lang w:val="es-CO" w:eastAsia="es-CO"/>
              </w:rPr>
              <w:t xml:space="preserve"> </w:t>
            </w:r>
            <w:r w:rsidRPr="00795516">
              <w:rPr>
                <w:rFonts w:ascii="Arial" w:eastAsia="Times New Roman" w:hAnsi="Arial" w:cs="Arial"/>
                <w:sz w:val="18"/>
                <w:szCs w:val="18"/>
                <w:lang w:val="es-CO" w:eastAsia="es-CO"/>
              </w:rPr>
              <w:t>(750)</w:t>
            </w:r>
          </w:p>
        </w:tc>
        <w:tc>
          <w:tcPr>
            <w:tcW w:w="1579" w:type="dxa"/>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w:t>
            </w:r>
            <w:r w:rsidR="009A66C2" w:rsidRPr="00795516">
              <w:rPr>
                <w:rFonts w:ascii="Arial" w:eastAsia="Times New Roman" w:hAnsi="Arial" w:cs="Arial"/>
                <w:sz w:val="18"/>
                <w:szCs w:val="18"/>
                <w:lang w:val="es-CO" w:eastAsia="es-CO"/>
              </w:rPr>
              <w:t xml:space="preserve"> </w:t>
            </w:r>
            <w:r w:rsidRPr="00795516">
              <w:rPr>
                <w:rFonts w:ascii="Arial" w:eastAsia="Times New Roman" w:hAnsi="Arial" w:cs="Arial"/>
                <w:sz w:val="18"/>
                <w:szCs w:val="18"/>
                <w:lang w:val="es-CO" w:eastAsia="es-CO"/>
              </w:rPr>
              <w:t xml:space="preserve">4,451 </w:t>
            </w:r>
          </w:p>
        </w:tc>
        <w:tc>
          <w:tcPr>
            <w:tcW w:w="1619" w:type="dxa"/>
            <w:tcBorders>
              <w:top w:val="nil"/>
              <w:left w:val="nil"/>
              <w:bottom w:val="single" w:sz="4" w:space="0" w:color="auto"/>
              <w:right w:val="single" w:sz="8" w:space="0" w:color="auto"/>
            </w:tcBorders>
            <w:noWrap/>
            <w:vAlign w:val="bottom"/>
            <w:hideMark/>
          </w:tcPr>
          <w:p w:rsidR="00F517EF" w:rsidRPr="00795516" w:rsidRDefault="00F517EF" w:rsidP="00483559">
            <w:pP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Art. 21 Ley 715 del 2015</w:t>
            </w:r>
          </w:p>
        </w:tc>
      </w:tr>
      <w:tr w:rsidR="00F517EF" w:rsidRPr="00795516" w:rsidTr="004A7F13">
        <w:trPr>
          <w:trHeight w:val="20"/>
        </w:trPr>
        <w:tc>
          <w:tcPr>
            <w:tcW w:w="1479" w:type="dxa"/>
            <w:tcBorders>
              <w:top w:val="nil"/>
              <w:left w:val="single" w:sz="8" w:space="0" w:color="auto"/>
              <w:bottom w:val="single" w:sz="4" w:space="0" w:color="auto"/>
              <w:right w:val="single" w:sz="4" w:space="0" w:color="auto"/>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Superávit</w:t>
            </w:r>
            <w:r w:rsidR="009A66C2" w:rsidRPr="00795516">
              <w:rPr>
                <w:rFonts w:ascii="Arial" w:eastAsia="Times New Roman" w:hAnsi="Arial" w:cs="Arial"/>
                <w:b/>
                <w:bCs/>
                <w:color w:val="000000"/>
                <w:sz w:val="18"/>
                <w:szCs w:val="18"/>
                <w:lang w:val="es-CO" w:eastAsia="es-CO"/>
              </w:rPr>
              <w:t xml:space="preserve"> </w:t>
            </w:r>
          </w:p>
        </w:tc>
        <w:tc>
          <w:tcPr>
            <w:tcW w:w="1246" w:type="dxa"/>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w:t>
            </w:r>
            <w:r w:rsidR="009A66C2" w:rsidRPr="00795516">
              <w:rPr>
                <w:rFonts w:ascii="Arial" w:eastAsia="Times New Roman" w:hAnsi="Arial" w:cs="Arial"/>
                <w:sz w:val="18"/>
                <w:szCs w:val="18"/>
                <w:lang w:val="es-CO" w:eastAsia="es-CO"/>
              </w:rPr>
              <w:t xml:space="preserve"> </w:t>
            </w:r>
            <w:r w:rsidRPr="00795516">
              <w:rPr>
                <w:rFonts w:ascii="Arial" w:eastAsia="Times New Roman" w:hAnsi="Arial" w:cs="Arial"/>
                <w:sz w:val="18"/>
                <w:szCs w:val="18"/>
                <w:lang w:val="es-CO" w:eastAsia="es-CO"/>
              </w:rPr>
              <w:t xml:space="preserve">10,222 </w:t>
            </w:r>
          </w:p>
        </w:tc>
        <w:tc>
          <w:tcPr>
            <w:tcW w:w="1580" w:type="dxa"/>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w:t>
            </w:r>
            <w:r w:rsidR="009A66C2" w:rsidRPr="00795516">
              <w:rPr>
                <w:rFonts w:ascii="Arial" w:eastAsia="Times New Roman" w:hAnsi="Arial" w:cs="Arial"/>
                <w:sz w:val="18"/>
                <w:szCs w:val="18"/>
                <w:lang w:val="es-CO" w:eastAsia="es-CO"/>
              </w:rPr>
              <w:t xml:space="preserve"> </w:t>
            </w:r>
            <w:r w:rsidRPr="00795516">
              <w:rPr>
                <w:rFonts w:ascii="Arial" w:eastAsia="Times New Roman" w:hAnsi="Arial" w:cs="Arial"/>
                <w:sz w:val="18"/>
                <w:szCs w:val="18"/>
                <w:lang w:val="es-CO" w:eastAsia="es-CO"/>
              </w:rPr>
              <w:t xml:space="preserve">1,799 </w:t>
            </w:r>
          </w:p>
        </w:tc>
        <w:tc>
          <w:tcPr>
            <w:tcW w:w="1433" w:type="dxa"/>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w:t>
            </w:r>
            <w:r w:rsidR="009A66C2" w:rsidRPr="00795516">
              <w:rPr>
                <w:rFonts w:ascii="Arial" w:eastAsia="Times New Roman" w:hAnsi="Arial" w:cs="Arial"/>
                <w:sz w:val="18"/>
                <w:szCs w:val="18"/>
                <w:lang w:val="es-CO" w:eastAsia="es-CO"/>
              </w:rPr>
              <w:t xml:space="preserve"> </w:t>
            </w:r>
            <w:r w:rsidRPr="00795516">
              <w:rPr>
                <w:rFonts w:ascii="Arial" w:eastAsia="Times New Roman" w:hAnsi="Arial" w:cs="Arial"/>
                <w:sz w:val="18"/>
                <w:szCs w:val="18"/>
                <w:lang w:val="es-CO" w:eastAsia="es-CO"/>
              </w:rPr>
              <w:t xml:space="preserve">8,423 </w:t>
            </w:r>
          </w:p>
        </w:tc>
        <w:tc>
          <w:tcPr>
            <w:tcW w:w="1579" w:type="dxa"/>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N/A </w:t>
            </w:r>
          </w:p>
        </w:tc>
        <w:tc>
          <w:tcPr>
            <w:tcW w:w="1619" w:type="dxa"/>
            <w:tcBorders>
              <w:top w:val="nil"/>
              <w:left w:val="nil"/>
              <w:bottom w:val="single" w:sz="4" w:space="0" w:color="auto"/>
              <w:right w:val="single" w:sz="8" w:space="0" w:color="auto"/>
            </w:tcBorders>
            <w:vAlign w:val="bottom"/>
            <w:hideMark/>
          </w:tcPr>
          <w:p w:rsidR="00F517EF" w:rsidRPr="00795516" w:rsidRDefault="00F517EF" w:rsidP="00483559">
            <w:pP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Cambio en la destinación de recursos</w:t>
            </w:r>
          </w:p>
        </w:tc>
      </w:tr>
      <w:tr w:rsidR="00F517EF" w:rsidRPr="00795516" w:rsidTr="004A7F13">
        <w:trPr>
          <w:trHeight w:val="20"/>
        </w:trPr>
        <w:tc>
          <w:tcPr>
            <w:tcW w:w="1479" w:type="dxa"/>
            <w:tcBorders>
              <w:top w:val="nil"/>
              <w:left w:val="single" w:sz="8" w:space="0" w:color="auto"/>
              <w:bottom w:val="single" w:sz="4" w:space="0" w:color="auto"/>
              <w:right w:val="single" w:sz="4" w:space="0" w:color="auto"/>
            </w:tcBorders>
            <w:shd w:val="clear" w:color="auto" w:fill="CCCCFF"/>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Rendimientos Financiero </w:t>
            </w:r>
          </w:p>
        </w:tc>
        <w:tc>
          <w:tcPr>
            <w:tcW w:w="1246" w:type="dxa"/>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w:t>
            </w:r>
            <w:r w:rsidR="009A66C2" w:rsidRPr="00795516">
              <w:rPr>
                <w:rFonts w:ascii="Arial" w:eastAsia="Times New Roman" w:hAnsi="Arial" w:cs="Arial"/>
                <w:sz w:val="18"/>
                <w:szCs w:val="18"/>
                <w:lang w:val="es-CO" w:eastAsia="es-CO"/>
              </w:rPr>
              <w:t xml:space="preserve"> </w:t>
            </w:r>
            <w:r w:rsidRPr="00795516">
              <w:rPr>
                <w:rFonts w:ascii="Arial" w:eastAsia="Times New Roman" w:hAnsi="Arial" w:cs="Arial"/>
                <w:sz w:val="18"/>
                <w:szCs w:val="18"/>
                <w:lang w:val="es-CO" w:eastAsia="es-CO"/>
              </w:rPr>
              <w:t xml:space="preserve">842 </w:t>
            </w:r>
          </w:p>
        </w:tc>
        <w:tc>
          <w:tcPr>
            <w:tcW w:w="1580" w:type="dxa"/>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w:t>
            </w:r>
            <w:r w:rsidR="009A66C2" w:rsidRPr="00795516">
              <w:rPr>
                <w:rFonts w:ascii="Arial" w:eastAsia="Times New Roman" w:hAnsi="Arial" w:cs="Arial"/>
                <w:sz w:val="18"/>
                <w:szCs w:val="18"/>
                <w:lang w:val="es-CO" w:eastAsia="es-CO"/>
              </w:rPr>
              <w:t xml:space="preserve"> </w:t>
            </w:r>
            <w:r w:rsidRPr="00795516">
              <w:rPr>
                <w:rFonts w:ascii="Arial" w:eastAsia="Times New Roman" w:hAnsi="Arial" w:cs="Arial"/>
                <w:sz w:val="18"/>
                <w:szCs w:val="18"/>
                <w:lang w:val="es-CO" w:eastAsia="es-CO"/>
              </w:rPr>
              <w:t xml:space="preserve">286 </w:t>
            </w:r>
          </w:p>
        </w:tc>
        <w:tc>
          <w:tcPr>
            <w:tcW w:w="1433" w:type="dxa"/>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w:t>
            </w:r>
            <w:r w:rsidR="009A66C2" w:rsidRPr="00795516">
              <w:rPr>
                <w:rFonts w:ascii="Arial" w:eastAsia="Times New Roman" w:hAnsi="Arial" w:cs="Arial"/>
                <w:sz w:val="18"/>
                <w:szCs w:val="18"/>
                <w:lang w:val="es-CO" w:eastAsia="es-CO"/>
              </w:rPr>
              <w:t xml:space="preserve"> </w:t>
            </w:r>
            <w:r w:rsidRPr="00795516">
              <w:rPr>
                <w:rFonts w:ascii="Arial" w:eastAsia="Times New Roman" w:hAnsi="Arial" w:cs="Arial"/>
                <w:sz w:val="18"/>
                <w:szCs w:val="18"/>
                <w:lang w:val="es-CO" w:eastAsia="es-CO"/>
              </w:rPr>
              <w:t xml:space="preserve">556 </w:t>
            </w:r>
          </w:p>
        </w:tc>
        <w:tc>
          <w:tcPr>
            <w:tcW w:w="1579" w:type="dxa"/>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N/A </w:t>
            </w:r>
          </w:p>
        </w:tc>
        <w:tc>
          <w:tcPr>
            <w:tcW w:w="1619" w:type="dxa"/>
            <w:tcBorders>
              <w:top w:val="nil"/>
              <w:left w:val="nil"/>
              <w:bottom w:val="single" w:sz="4" w:space="0" w:color="auto"/>
              <w:right w:val="single" w:sz="8" w:space="0" w:color="auto"/>
            </w:tcBorders>
            <w:noWrap/>
            <w:vAlign w:val="bottom"/>
            <w:hideMark/>
          </w:tcPr>
          <w:p w:rsidR="00F517EF" w:rsidRPr="00795516" w:rsidRDefault="00F517EF" w:rsidP="00483559">
            <w:pP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N/A</w:t>
            </w:r>
          </w:p>
        </w:tc>
      </w:tr>
      <w:tr w:rsidR="00F517EF" w:rsidRPr="00795516" w:rsidTr="004A7F13">
        <w:trPr>
          <w:trHeight w:val="20"/>
        </w:trPr>
        <w:tc>
          <w:tcPr>
            <w:tcW w:w="1479" w:type="dxa"/>
            <w:tcBorders>
              <w:top w:val="nil"/>
              <w:left w:val="single" w:sz="8" w:space="0" w:color="auto"/>
              <w:bottom w:val="single" w:sz="4" w:space="0" w:color="auto"/>
              <w:right w:val="single" w:sz="4" w:space="0" w:color="auto"/>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TOTAL </w:t>
            </w:r>
          </w:p>
        </w:tc>
        <w:tc>
          <w:tcPr>
            <w:tcW w:w="1246" w:type="dxa"/>
            <w:tcBorders>
              <w:top w:val="nil"/>
              <w:left w:val="nil"/>
              <w:bottom w:val="single" w:sz="8" w:space="0" w:color="auto"/>
              <w:right w:val="single" w:sz="4" w:space="0" w:color="auto"/>
            </w:tcBorders>
            <w:noWrap/>
            <w:vAlign w:val="bottom"/>
            <w:hideMark/>
          </w:tcPr>
          <w:p w:rsidR="00F517EF" w:rsidRPr="00795516" w:rsidRDefault="00F517EF" w:rsidP="00483559">
            <w:pPr>
              <w:jc w:val="right"/>
              <w:rPr>
                <w:rFonts w:ascii="Arial" w:eastAsia="Times New Roman" w:hAnsi="Arial" w:cs="Arial"/>
                <w:b/>
                <w:bCs/>
                <w:sz w:val="18"/>
                <w:szCs w:val="18"/>
                <w:lang w:val="es-CO" w:eastAsia="es-CO"/>
              </w:rPr>
            </w:pPr>
            <w:r w:rsidRPr="00795516">
              <w:rPr>
                <w:rFonts w:ascii="Arial" w:eastAsia="Times New Roman" w:hAnsi="Arial" w:cs="Arial"/>
                <w:b/>
                <w:bCs/>
                <w:sz w:val="18"/>
                <w:szCs w:val="18"/>
                <w:lang w:val="es-CO" w:eastAsia="es-CO"/>
              </w:rPr>
              <w:t xml:space="preserve"> </w:t>
            </w:r>
            <w:r w:rsidR="009A66C2" w:rsidRPr="00795516">
              <w:rPr>
                <w:rFonts w:ascii="Arial" w:eastAsia="Times New Roman" w:hAnsi="Arial" w:cs="Arial"/>
                <w:b/>
                <w:bCs/>
                <w:sz w:val="18"/>
                <w:szCs w:val="18"/>
                <w:lang w:val="es-CO" w:eastAsia="es-CO"/>
              </w:rPr>
              <w:t xml:space="preserve"> </w:t>
            </w:r>
            <w:r w:rsidRPr="00795516">
              <w:rPr>
                <w:rFonts w:ascii="Arial" w:eastAsia="Times New Roman" w:hAnsi="Arial" w:cs="Arial"/>
                <w:b/>
                <w:bCs/>
                <w:sz w:val="18"/>
                <w:szCs w:val="18"/>
                <w:lang w:val="es-CO" w:eastAsia="es-CO"/>
              </w:rPr>
              <w:t xml:space="preserve">14,773 </w:t>
            </w:r>
          </w:p>
        </w:tc>
        <w:tc>
          <w:tcPr>
            <w:tcW w:w="1580" w:type="dxa"/>
            <w:tcBorders>
              <w:top w:val="nil"/>
              <w:left w:val="nil"/>
              <w:bottom w:val="single" w:sz="8" w:space="0" w:color="auto"/>
              <w:right w:val="single" w:sz="4" w:space="0" w:color="auto"/>
            </w:tcBorders>
            <w:noWrap/>
            <w:vAlign w:val="bottom"/>
            <w:hideMark/>
          </w:tcPr>
          <w:p w:rsidR="00F517EF" w:rsidRPr="00795516" w:rsidRDefault="00F517EF" w:rsidP="00483559">
            <w:pPr>
              <w:jc w:val="right"/>
              <w:rPr>
                <w:rFonts w:ascii="Arial" w:eastAsia="Times New Roman" w:hAnsi="Arial" w:cs="Arial"/>
                <w:b/>
                <w:bCs/>
                <w:sz w:val="18"/>
                <w:szCs w:val="18"/>
                <w:lang w:val="es-CO" w:eastAsia="es-CO"/>
              </w:rPr>
            </w:pPr>
            <w:r w:rsidRPr="00795516">
              <w:rPr>
                <w:rFonts w:ascii="Arial" w:eastAsia="Times New Roman" w:hAnsi="Arial" w:cs="Arial"/>
                <w:b/>
                <w:bCs/>
                <w:sz w:val="18"/>
                <w:szCs w:val="18"/>
                <w:lang w:val="es-CO" w:eastAsia="es-CO"/>
              </w:rPr>
              <w:t xml:space="preserve"> </w:t>
            </w:r>
            <w:r w:rsidR="009A66C2" w:rsidRPr="00795516">
              <w:rPr>
                <w:rFonts w:ascii="Arial" w:eastAsia="Times New Roman" w:hAnsi="Arial" w:cs="Arial"/>
                <w:b/>
                <w:bCs/>
                <w:sz w:val="18"/>
                <w:szCs w:val="18"/>
                <w:lang w:val="es-CO" w:eastAsia="es-CO"/>
              </w:rPr>
              <w:t xml:space="preserve"> </w:t>
            </w:r>
            <w:r w:rsidRPr="00795516">
              <w:rPr>
                <w:rFonts w:ascii="Arial" w:eastAsia="Times New Roman" w:hAnsi="Arial" w:cs="Arial"/>
                <w:b/>
                <w:bCs/>
                <w:sz w:val="18"/>
                <w:szCs w:val="18"/>
                <w:lang w:val="es-CO" w:eastAsia="es-CO"/>
              </w:rPr>
              <w:t xml:space="preserve">6,544 </w:t>
            </w:r>
          </w:p>
        </w:tc>
        <w:tc>
          <w:tcPr>
            <w:tcW w:w="1433" w:type="dxa"/>
            <w:tcBorders>
              <w:top w:val="nil"/>
              <w:left w:val="nil"/>
              <w:bottom w:val="single" w:sz="8" w:space="0" w:color="auto"/>
              <w:right w:val="single" w:sz="4" w:space="0" w:color="auto"/>
            </w:tcBorders>
            <w:noWrap/>
            <w:vAlign w:val="bottom"/>
            <w:hideMark/>
          </w:tcPr>
          <w:p w:rsidR="00F517EF" w:rsidRPr="00795516" w:rsidRDefault="00F517EF" w:rsidP="00483559">
            <w:pPr>
              <w:jc w:val="right"/>
              <w:rPr>
                <w:rFonts w:ascii="Arial" w:eastAsia="Times New Roman" w:hAnsi="Arial" w:cs="Arial"/>
                <w:b/>
                <w:bCs/>
                <w:sz w:val="18"/>
                <w:szCs w:val="18"/>
                <w:lang w:val="es-CO" w:eastAsia="es-CO"/>
              </w:rPr>
            </w:pPr>
            <w:r w:rsidRPr="00795516">
              <w:rPr>
                <w:rFonts w:ascii="Arial" w:eastAsia="Times New Roman" w:hAnsi="Arial" w:cs="Arial"/>
                <w:b/>
                <w:bCs/>
                <w:sz w:val="18"/>
                <w:szCs w:val="18"/>
                <w:lang w:val="es-CO" w:eastAsia="es-CO"/>
              </w:rPr>
              <w:t xml:space="preserve"> </w:t>
            </w:r>
            <w:r w:rsidR="009A66C2" w:rsidRPr="00795516">
              <w:rPr>
                <w:rFonts w:ascii="Arial" w:eastAsia="Times New Roman" w:hAnsi="Arial" w:cs="Arial"/>
                <w:b/>
                <w:bCs/>
                <w:sz w:val="18"/>
                <w:szCs w:val="18"/>
                <w:lang w:val="es-CO" w:eastAsia="es-CO"/>
              </w:rPr>
              <w:t xml:space="preserve"> </w:t>
            </w:r>
            <w:r w:rsidRPr="00795516">
              <w:rPr>
                <w:rFonts w:ascii="Arial" w:eastAsia="Times New Roman" w:hAnsi="Arial" w:cs="Arial"/>
                <w:b/>
                <w:bCs/>
                <w:sz w:val="18"/>
                <w:szCs w:val="18"/>
                <w:lang w:val="es-CO" w:eastAsia="es-CO"/>
              </w:rPr>
              <w:t xml:space="preserve">8,229 </w:t>
            </w:r>
          </w:p>
        </w:tc>
        <w:tc>
          <w:tcPr>
            <w:tcW w:w="1579" w:type="dxa"/>
            <w:tcBorders>
              <w:top w:val="nil"/>
              <w:left w:val="nil"/>
              <w:bottom w:val="single" w:sz="8" w:space="0" w:color="auto"/>
              <w:right w:val="single" w:sz="4" w:space="0" w:color="auto"/>
            </w:tcBorders>
            <w:noWrap/>
            <w:vAlign w:val="bottom"/>
            <w:hideMark/>
          </w:tcPr>
          <w:p w:rsidR="00F517EF" w:rsidRPr="00795516" w:rsidRDefault="00F517EF" w:rsidP="00483559">
            <w:pPr>
              <w:jc w:val="right"/>
              <w:rPr>
                <w:rFonts w:ascii="Arial" w:eastAsia="Times New Roman" w:hAnsi="Arial" w:cs="Arial"/>
                <w:b/>
                <w:bCs/>
                <w:sz w:val="18"/>
                <w:szCs w:val="18"/>
                <w:lang w:val="es-CO" w:eastAsia="es-CO"/>
              </w:rPr>
            </w:pPr>
            <w:r w:rsidRPr="00795516">
              <w:rPr>
                <w:rFonts w:ascii="Arial" w:eastAsia="Times New Roman" w:hAnsi="Arial" w:cs="Arial"/>
                <w:b/>
                <w:bCs/>
                <w:sz w:val="18"/>
                <w:szCs w:val="18"/>
                <w:lang w:val="es-CO" w:eastAsia="es-CO"/>
              </w:rPr>
              <w:t xml:space="preserve"> </w:t>
            </w:r>
            <w:r w:rsidR="009A66C2" w:rsidRPr="00795516">
              <w:rPr>
                <w:rFonts w:ascii="Arial" w:eastAsia="Times New Roman" w:hAnsi="Arial" w:cs="Arial"/>
                <w:b/>
                <w:bCs/>
                <w:sz w:val="18"/>
                <w:szCs w:val="18"/>
                <w:lang w:val="es-CO" w:eastAsia="es-CO"/>
              </w:rPr>
              <w:t xml:space="preserve"> </w:t>
            </w:r>
            <w:r w:rsidRPr="00795516">
              <w:rPr>
                <w:rFonts w:ascii="Arial" w:eastAsia="Times New Roman" w:hAnsi="Arial" w:cs="Arial"/>
                <w:b/>
                <w:bCs/>
                <w:sz w:val="18"/>
                <w:szCs w:val="18"/>
                <w:lang w:val="es-CO" w:eastAsia="es-CO"/>
              </w:rPr>
              <w:t xml:space="preserve">4,451 </w:t>
            </w:r>
          </w:p>
        </w:tc>
        <w:tc>
          <w:tcPr>
            <w:tcW w:w="1619" w:type="dxa"/>
            <w:tcBorders>
              <w:top w:val="nil"/>
              <w:left w:val="nil"/>
              <w:bottom w:val="single" w:sz="8" w:space="0" w:color="auto"/>
              <w:right w:val="single" w:sz="8" w:space="0" w:color="auto"/>
            </w:tcBorders>
            <w:noWrap/>
            <w:vAlign w:val="bottom"/>
            <w:hideMark/>
          </w:tcPr>
          <w:p w:rsidR="00F517EF" w:rsidRPr="00795516" w:rsidRDefault="00F517EF" w:rsidP="00483559">
            <w:pPr>
              <w:rPr>
                <w:rFonts w:ascii="Arial" w:eastAsia="Times New Roman" w:hAnsi="Arial" w:cs="Arial"/>
                <w:b/>
                <w:bCs/>
                <w:sz w:val="18"/>
                <w:szCs w:val="18"/>
                <w:lang w:val="es-CO" w:eastAsia="es-CO"/>
              </w:rPr>
            </w:pPr>
            <w:r w:rsidRPr="00795516">
              <w:rPr>
                <w:rFonts w:ascii="Arial" w:eastAsia="Times New Roman" w:hAnsi="Arial" w:cs="Arial"/>
                <w:b/>
                <w:bCs/>
                <w:sz w:val="18"/>
                <w:szCs w:val="18"/>
                <w:lang w:val="es-CO" w:eastAsia="es-CO"/>
              </w:rPr>
              <w:t> </w:t>
            </w:r>
          </w:p>
        </w:tc>
      </w:tr>
    </w:tbl>
    <w:p w:rsidR="00F517EF" w:rsidRPr="00795516" w:rsidRDefault="00F517EF" w:rsidP="00483559">
      <w:pPr>
        <w:pStyle w:val="Prrafodelista"/>
        <w:jc w:val="center"/>
        <w:rPr>
          <w:rFonts w:ascii="Arial" w:hAnsi="Arial" w:cs="Arial"/>
          <w:sz w:val="16"/>
          <w:szCs w:val="16"/>
        </w:rPr>
      </w:pPr>
      <w:r w:rsidRPr="00795516">
        <w:rPr>
          <w:rFonts w:ascii="Arial" w:hAnsi="Arial" w:cs="Arial"/>
          <w:sz w:val="16"/>
          <w:szCs w:val="16"/>
        </w:rPr>
        <w:t>Fuente: Ejecución presupuestal al cierre de la vigencia 2018</w:t>
      </w:r>
    </w:p>
    <w:p w:rsidR="00F517EF" w:rsidRPr="00795516" w:rsidRDefault="00F517EF" w:rsidP="00483559">
      <w:pPr>
        <w:jc w:val="both"/>
        <w:rPr>
          <w:rFonts w:ascii="Arial" w:hAnsi="Arial" w:cs="Arial"/>
          <w:sz w:val="22"/>
          <w:szCs w:val="22"/>
        </w:rPr>
      </w:pPr>
    </w:p>
    <w:p w:rsidR="00F517EF" w:rsidRPr="00795516" w:rsidRDefault="00F517EF" w:rsidP="00483559">
      <w:pPr>
        <w:pStyle w:val="Sinespaciado"/>
        <w:jc w:val="both"/>
        <w:rPr>
          <w:rFonts w:ascii="Arial" w:hAnsi="Arial" w:cs="Arial"/>
        </w:rPr>
      </w:pPr>
      <w:r w:rsidRPr="00795516">
        <w:rPr>
          <w:rFonts w:ascii="Arial" w:hAnsi="Arial" w:cs="Arial"/>
        </w:rPr>
        <w:t>De lo anterior se concluye, que el Municipio no solo no incorpor</w:t>
      </w:r>
      <w:r w:rsidR="006A4E88">
        <w:rPr>
          <w:rFonts w:ascii="Arial" w:hAnsi="Arial" w:cs="Arial"/>
        </w:rPr>
        <w:t>ó</w:t>
      </w:r>
      <w:r w:rsidRPr="00795516">
        <w:rPr>
          <w:rFonts w:ascii="Arial" w:hAnsi="Arial" w:cs="Arial"/>
        </w:rPr>
        <w:t xml:space="preserve"> el total de los recursos asignados creando un déficit presupuestal dentro del componente de calidad; adicionalmente compromet</w:t>
      </w:r>
      <w:r w:rsidR="006A4E88">
        <w:rPr>
          <w:rFonts w:ascii="Arial" w:hAnsi="Arial" w:cs="Arial"/>
        </w:rPr>
        <w:t xml:space="preserve">ió </w:t>
      </w:r>
      <w:r w:rsidRPr="00795516">
        <w:rPr>
          <w:rFonts w:ascii="Arial" w:hAnsi="Arial" w:cs="Arial"/>
        </w:rPr>
        <w:t xml:space="preserve">recursos superiores a los asignados y a los incorporados, actuando de manera contraria a lo estipulado por el artículo 21 de la Ley 715 del 2015. </w:t>
      </w:r>
    </w:p>
    <w:p w:rsidR="00F517EF" w:rsidRPr="00795516" w:rsidRDefault="00F517EF" w:rsidP="00483559">
      <w:pPr>
        <w:pStyle w:val="Sinespaciado"/>
        <w:jc w:val="both"/>
        <w:rPr>
          <w:rFonts w:ascii="Arial" w:hAnsi="Arial" w:cs="Arial"/>
        </w:rPr>
      </w:pPr>
    </w:p>
    <w:p w:rsidR="00F517EF" w:rsidRPr="00795516" w:rsidRDefault="00F517EF" w:rsidP="00483559">
      <w:pPr>
        <w:pStyle w:val="Sinespaciado"/>
        <w:jc w:val="both"/>
        <w:rPr>
          <w:rFonts w:ascii="Arial" w:hAnsi="Arial" w:cs="Arial"/>
        </w:rPr>
      </w:pPr>
      <w:r w:rsidRPr="00795516">
        <w:rPr>
          <w:rFonts w:ascii="Arial" w:hAnsi="Arial" w:cs="Arial"/>
        </w:rPr>
        <w:t>Por otro lado, bajo oficio con radicado número 2017EE151548 del 25 de agosto del 2017, el Ministerio de Educación Nacional h</w:t>
      </w:r>
      <w:r w:rsidR="006A4E88">
        <w:rPr>
          <w:rFonts w:ascii="Arial" w:hAnsi="Arial" w:cs="Arial"/>
        </w:rPr>
        <w:t xml:space="preserve">izo </w:t>
      </w:r>
      <w:r w:rsidRPr="00795516">
        <w:rPr>
          <w:rFonts w:ascii="Arial" w:hAnsi="Arial" w:cs="Arial"/>
        </w:rPr>
        <w:t xml:space="preserve">saber a esta Dirección que al 2017 </w:t>
      </w:r>
      <w:r w:rsidR="006A4E88">
        <w:rPr>
          <w:rFonts w:ascii="Arial" w:hAnsi="Arial" w:cs="Arial"/>
        </w:rPr>
        <w:t xml:space="preserve">el Municipio de </w:t>
      </w:r>
      <w:r w:rsidRPr="00795516">
        <w:rPr>
          <w:rFonts w:ascii="Arial" w:hAnsi="Arial" w:cs="Arial"/>
        </w:rPr>
        <w:t xml:space="preserve">Ibagué tenía en trámite una solicitud para validación de deudas laborales por concepto de homologación </w:t>
      </w:r>
      <w:r w:rsidR="006A4E88">
        <w:rPr>
          <w:rFonts w:ascii="Arial" w:hAnsi="Arial" w:cs="Arial"/>
        </w:rPr>
        <w:t xml:space="preserve">por </w:t>
      </w:r>
      <w:r w:rsidRPr="00795516">
        <w:rPr>
          <w:rFonts w:ascii="Arial" w:hAnsi="Arial" w:cs="Arial"/>
        </w:rPr>
        <w:t xml:space="preserve">un total de $11.855 millones. Por lo anterior, el Municipio debió provisionar los recursos para el pago del pasivo que se encontraba en trámite, en caso de que fuera certificado por el Ministerio de Educación Nacional, con el fin de aportar la totalidad de los recursos excedentes del Sistema General de Participaciones disponibles y reducir la presión de gasto sobre el Presupuesto General de la Nación, manteniendo la destinación impuesta por el artículo 148 de la Ley 1450 del 2011 para estos recursos. </w:t>
      </w:r>
    </w:p>
    <w:p w:rsidR="00C719D1" w:rsidRPr="00795516" w:rsidRDefault="00C719D1" w:rsidP="00483559">
      <w:pPr>
        <w:pStyle w:val="Sinespaciado"/>
        <w:jc w:val="both"/>
        <w:rPr>
          <w:rFonts w:ascii="Arial" w:hAnsi="Arial" w:cs="Arial"/>
        </w:rPr>
      </w:pPr>
    </w:p>
    <w:p w:rsidR="00F517EF" w:rsidRPr="00795516" w:rsidRDefault="00F517EF" w:rsidP="00483559">
      <w:pPr>
        <w:pStyle w:val="Sinespaciado"/>
        <w:jc w:val="both"/>
        <w:rPr>
          <w:rFonts w:ascii="Arial" w:hAnsi="Arial" w:cs="Arial"/>
        </w:rPr>
      </w:pPr>
      <w:r w:rsidRPr="00795516">
        <w:rPr>
          <w:rFonts w:ascii="Arial" w:hAnsi="Arial" w:cs="Arial"/>
        </w:rPr>
        <w:t xml:space="preserve">El uso indebido de los excedentes del Sistema General de Participaciones- Educación, por parte de la Entidad se evidencia tanto en las vigencias 2017, 2018 y 2019. </w:t>
      </w:r>
    </w:p>
    <w:p w:rsidR="00F517EF" w:rsidRPr="00795516" w:rsidRDefault="00F517EF" w:rsidP="00483559">
      <w:pPr>
        <w:pStyle w:val="Sinespaciado"/>
        <w:jc w:val="both"/>
        <w:rPr>
          <w:rFonts w:ascii="Arial" w:hAnsi="Arial" w:cs="Arial"/>
        </w:rPr>
      </w:pPr>
    </w:p>
    <w:p w:rsidR="00F517EF" w:rsidRPr="00795516" w:rsidRDefault="00F517EF" w:rsidP="00483559">
      <w:pPr>
        <w:pStyle w:val="Prrafodelista"/>
        <w:numPr>
          <w:ilvl w:val="0"/>
          <w:numId w:val="23"/>
        </w:numPr>
        <w:ind w:left="284" w:hanging="284"/>
        <w:jc w:val="both"/>
        <w:rPr>
          <w:rFonts w:ascii="Arial" w:hAnsi="Arial" w:cs="Arial"/>
          <w:sz w:val="22"/>
          <w:szCs w:val="22"/>
        </w:rPr>
      </w:pPr>
      <w:r w:rsidRPr="00795516">
        <w:rPr>
          <w:rFonts w:ascii="Arial" w:hAnsi="Arial" w:cs="Arial"/>
          <w:sz w:val="22"/>
          <w:szCs w:val="22"/>
        </w:rPr>
        <w:t>Se verifica efectivamente que para la vigencia 2018 se presenta</w:t>
      </w:r>
      <w:r w:rsidR="007B65A6">
        <w:rPr>
          <w:rFonts w:ascii="Arial" w:hAnsi="Arial" w:cs="Arial"/>
          <w:sz w:val="22"/>
          <w:szCs w:val="22"/>
        </w:rPr>
        <w:t>ron</w:t>
      </w:r>
      <w:r w:rsidRPr="00795516">
        <w:rPr>
          <w:rFonts w:ascii="Arial" w:hAnsi="Arial" w:cs="Arial"/>
          <w:sz w:val="22"/>
          <w:szCs w:val="22"/>
        </w:rPr>
        <w:t xml:space="preserve"> diferencias entre </w:t>
      </w:r>
      <w:r w:rsidR="007B65A6">
        <w:rPr>
          <w:rFonts w:ascii="Arial" w:hAnsi="Arial" w:cs="Arial"/>
          <w:sz w:val="22"/>
          <w:szCs w:val="22"/>
        </w:rPr>
        <w:t xml:space="preserve">los </w:t>
      </w:r>
      <w:r w:rsidRPr="00795516">
        <w:rPr>
          <w:rFonts w:ascii="Arial" w:hAnsi="Arial" w:cs="Arial"/>
          <w:sz w:val="22"/>
          <w:szCs w:val="22"/>
        </w:rPr>
        <w:t xml:space="preserve">valores incorporados para Prestación de Servicios Con Situación de fondos por $168 millones y recursos Sin Situación de Fondos por la misma cuantía, al comparar el rubro de presupuesto definitivo y recaudo; sin embargo, al contrastar el recaudo informado por la Entidad y el PAC, no existen discrepancias entre los documentos. </w:t>
      </w:r>
      <w:r w:rsidR="007B65A6">
        <w:rPr>
          <w:rFonts w:ascii="Arial" w:hAnsi="Arial" w:cs="Arial"/>
          <w:sz w:val="22"/>
          <w:szCs w:val="22"/>
        </w:rPr>
        <w:t>La actualización de esta situación será revisada en la visita de reconocimiento.</w:t>
      </w:r>
    </w:p>
    <w:p w:rsidR="00F517EF" w:rsidRPr="00795516" w:rsidRDefault="00F517EF" w:rsidP="00483559">
      <w:pPr>
        <w:pStyle w:val="Sinespaciado"/>
        <w:ind w:left="720"/>
        <w:jc w:val="both"/>
        <w:rPr>
          <w:rFonts w:ascii="Arial" w:hAnsi="Arial" w:cs="Arial"/>
        </w:rPr>
      </w:pPr>
    </w:p>
    <w:p w:rsidR="00F517EF" w:rsidRPr="00795516" w:rsidRDefault="00F517EF" w:rsidP="00483559">
      <w:pPr>
        <w:pStyle w:val="Prrafodelista"/>
        <w:numPr>
          <w:ilvl w:val="0"/>
          <w:numId w:val="23"/>
        </w:numPr>
        <w:ind w:left="284" w:hanging="284"/>
        <w:jc w:val="both"/>
        <w:rPr>
          <w:rFonts w:ascii="Arial" w:hAnsi="Arial" w:cs="Arial"/>
          <w:sz w:val="22"/>
          <w:szCs w:val="22"/>
        </w:rPr>
      </w:pPr>
      <w:r w:rsidRPr="00795516">
        <w:rPr>
          <w:rFonts w:ascii="Arial" w:hAnsi="Arial" w:cs="Arial"/>
          <w:sz w:val="22"/>
          <w:szCs w:val="22"/>
        </w:rPr>
        <w:lastRenderedPageBreak/>
        <w:t>El análisis de las ejecuciones presupuestales para las vigencias 2017, 2018 y septiembre del 2019 permiti</w:t>
      </w:r>
      <w:r w:rsidR="007B65A6">
        <w:rPr>
          <w:rFonts w:ascii="Arial" w:hAnsi="Arial" w:cs="Arial"/>
          <w:sz w:val="22"/>
          <w:szCs w:val="22"/>
        </w:rPr>
        <w:t xml:space="preserve">ó </w:t>
      </w:r>
      <w:r w:rsidRPr="00795516">
        <w:rPr>
          <w:rFonts w:ascii="Arial" w:hAnsi="Arial" w:cs="Arial"/>
          <w:sz w:val="22"/>
          <w:szCs w:val="22"/>
        </w:rPr>
        <w:t xml:space="preserve">concluir que el Municipio no incurre en gastos de personal de la </w:t>
      </w:r>
      <w:r w:rsidR="00AB684A">
        <w:rPr>
          <w:rFonts w:ascii="Arial" w:hAnsi="Arial" w:cs="Arial"/>
          <w:sz w:val="22"/>
          <w:szCs w:val="22"/>
        </w:rPr>
        <w:t>Secretaría</w:t>
      </w:r>
      <w:r w:rsidRPr="00795516">
        <w:rPr>
          <w:rFonts w:ascii="Arial" w:hAnsi="Arial" w:cs="Arial"/>
          <w:sz w:val="22"/>
          <w:szCs w:val="22"/>
        </w:rPr>
        <w:t xml:space="preserve"> de </w:t>
      </w:r>
      <w:r w:rsidR="007B65A6">
        <w:rPr>
          <w:rFonts w:ascii="Arial" w:hAnsi="Arial" w:cs="Arial"/>
          <w:sz w:val="22"/>
          <w:szCs w:val="22"/>
        </w:rPr>
        <w:t>E</w:t>
      </w:r>
      <w:r w:rsidRPr="00795516">
        <w:rPr>
          <w:rFonts w:ascii="Arial" w:hAnsi="Arial" w:cs="Arial"/>
          <w:sz w:val="22"/>
          <w:szCs w:val="22"/>
        </w:rPr>
        <w:t xml:space="preserve">ducación con recursos del componente de Educación del Sistema General de Participaciones. Los conceptos clasificados como </w:t>
      </w:r>
      <w:r w:rsidRPr="00795516">
        <w:rPr>
          <w:rFonts w:ascii="Arial" w:hAnsi="Arial" w:cs="Arial"/>
          <w:i/>
          <w:sz w:val="22"/>
          <w:szCs w:val="22"/>
        </w:rPr>
        <w:t xml:space="preserve">Modernización </w:t>
      </w:r>
      <w:r w:rsidRPr="00795516">
        <w:rPr>
          <w:rFonts w:ascii="Arial" w:hAnsi="Arial" w:cs="Arial"/>
          <w:sz w:val="22"/>
          <w:szCs w:val="22"/>
        </w:rPr>
        <w:t xml:space="preserve">dentro de las ejecuciones corresponden a los pagos realizados al personal administrativo de las instituciones educativas, por lo que la Entidad hace su reporte en la hoja destinada a Inversión; la hoja de gastos de funcionamiento en el formulario FUT, indica que los gastos de la </w:t>
      </w:r>
      <w:r w:rsidR="00AB684A">
        <w:rPr>
          <w:rFonts w:ascii="Arial" w:hAnsi="Arial" w:cs="Arial"/>
          <w:sz w:val="22"/>
          <w:szCs w:val="22"/>
        </w:rPr>
        <w:t>Secretaría</w:t>
      </w:r>
      <w:r w:rsidRPr="00795516">
        <w:rPr>
          <w:rFonts w:ascii="Arial" w:hAnsi="Arial" w:cs="Arial"/>
          <w:sz w:val="22"/>
          <w:szCs w:val="22"/>
        </w:rPr>
        <w:t xml:space="preserve"> de educación se cancelan con ICLD, lo cual concuerda con lo evidenciado en las ejecuciones. Pese a lo anterior, esta situación será confirmada en visita de reconocimiento. </w:t>
      </w:r>
    </w:p>
    <w:p w:rsidR="00F517EF" w:rsidRPr="00795516" w:rsidRDefault="00F517EF" w:rsidP="00483559">
      <w:pPr>
        <w:pStyle w:val="Prrafodelista"/>
        <w:rPr>
          <w:rFonts w:ascii="Arial" w:hAnsi="Arial" w:cs="Arial"/>
          <w:sz w:val="22"/>
          <w:szCs w:val="22"/>
          <w:highlight w:val="yellow"/>
        </w:rPr>
      </w:pPr>
    </w:p>
    <w:p w:rsidR="00F517EF" w:rsidRPr="00795516" w:rsidRDefault="00F517EF" w:rsidP="00483559">
      <w:pPr>
        <w:pStyle w:val="Prrafodelista"/>
        <w:numPr>
          <w:ilvl w:val="0"/>
          <w:numId w:val="23"/>
        </w:numPr>
        <w:ind w:left="284" w:hanging="284"/>
        <w:jc w:val="both"/>
        <w:rPr>
          <w:rFonts w:ascii="Arial" w:hAnsi="Arial" w:cs="Arial"/>
          <w:sz w:val="22"/>
          <w:szCs w:val="22"/>
        </w:rPr>
      </w:pPr>
      <w:r w:rsidRPr="00795516">
        <w:rPr>
          <w:rFonts w:ascii="Arial" w:hAnsi="Arial" w:cs="Arial"/>
          <w:sz w:val="22"/>
          <w:szCs w:val="22"/>
        </w:rPr>
        <w:t>Se confirm</w:t>
      </w:r>
      <w:r w:rsidR="007B65A6">
        <w:rPr>
          <w:rFonts w:ascii="Arial" w:hAnsi="Arial" w:cs="Arial"/>
          <w:sz w:val="22"/>
          <w:szCs w:val="22"/>
        </w:rPr>
        <w:t>ó</w:t>
      </w:r>
      <w:r w:rsidRPr="00795516">
        <w:rPr>
          <w:rFonts w:ascii="Arial" w:hAnsi="Arial" w:cs="Arial"/>
          <w:sz w:val="22"/>
          <w:szCs w:val="22"/>
        </w:rPr>
        <w:t xml:space="preserve"> a través de ejecuciones presupuestales que la Entidad territorial </w:t>
      </w:r>
      <w:r w:rsidR="007B65A6">
        <w:rPr>
          <w:rFonts w:ascii="Arial" w:hAnsi="Arial" w:cs="Arial"/>
          <w:sz w:val="22"/>
          <w:szCs w:val="22"/>
        </w:rPr>
        <w:t xml:space="preserve">realizó pagos por concepto de </w:t>
      </w:r>
      <w:r w:rsidRPr="00795516">
        <w:rPr>
          <w:rFonts w:ascii="Arial" w:hAnsi="Arial" w:cs="Arial"/>
          <w:sz w:val="22"/>
          <w:szCs w:val="22"/>
        </w:rPr>
        <w:t xml:space="preserve">Sentencias y Conciliaciones con recursos corrientes para la vigencia 2018 por un valor de $2 millones; sin embargo, la ejecución presupuestal a septiembre del 2019 no arroja uso de recursos por este concepto. Por lo tanto, el evento de riesgo se encuentra únicamente evidenciado en el año 2018. </w:t>
      </w:r>
    </w:p>
    <w:p w:rsidR="00F517EF" w:rsidRPr="00795516" w:rsidRDefault="00F517EF" w:rsidP="00483559">
      <w:pPr>
        <w:pStyle w:val="Prrafodelista"/>
        <w:rPr>
          <w:rFonts w:ascii="Arial" w:hAnsi="Arial" w:cs="Arial"/>
          <w:sz w:val="22"/>
          <w:szCs w:val="22"/>
          <w:highlight w:val="yellow"/>
        </w:rPr>
      </w:pPr>
    </w:p>
    <w:p w:rsidR="00F517EF" w:rsidRPr="00795516" w:rsidRDefault="00F517EF" w:rsidP="00483559">
      <w:pPr>
        <w:pStyle w:val="Prrafodelista"/>
        <w:numPr>
          <w:ilvl w:val="0"/>
          <w:numId w:val="23"/>
        </w:numPr>
        <w:ind w:left="284" w:hanging="284"/>
        <w:jc w:val="both"/>
        <w:rPr>
          <w:rFonts w:ascii="Arial" w:hAnsi="Arial" w:cs="Arial"/>
          <w:sz w:val="22"/>
          <w:szCs w:val="22"/>
        </w:rPr>
      </w:pPr>
      <w:r w:rsidRPr="00795516">
        <w:rPr>
          <w:rFonts w:ascii="Arial" w:hAnsi="Arial" w:cs="Arial"/>
          <w:sz w:val="22"/>
          <w:szCs w:val="22"/>
        </w:rPr>
        <w:t xml:space="preserve">Frente a las diferencias reportadas por el Ministerio en los resultados relacionados al cierre de la vigencia 2018, esta Dirección </w:t>
      </w:r>
      <w:r w:rsidR="007B65A6">
        <w:rPr>
          <w:rFonts w:ascii="Arial" w:hAnsi="Arial" w:cs="Arial"/>
          <w:sz w:val="22"/>
          <w:szCs w:val="22"/>
        </w:rPr>
        <w:t xml:space="preserve">evidenció </w:t>
      </w:r>
      <w:r w:rsidRPr="00795516">
        <w:rPr>
          <w:rFonts w:ascii="Arial" w:hAnsi="Arial" w:cs="Arial"/>
          <w:sz w:val="22"/>
          <w:szCs w:val="22"/>
        </w:rPr>
        <w:t xml:space="preserve">que el cierre fiscal reportado por el Municipio en el FUT, el cierre de tesorería y el resultado fiscal presupuestal presentan diferencias entre sí. Sin embargo, las cifras relacionadas por el MEN en su cuadro no concuerdan con las obtenidas por esta Dirección, como se muestra a continuación: </w:t>
      </w:r>
    </w:p>
    <w:p w:rsidR="00F517EF" w:rsidRPr="00795516" w:rsidRDefault="00F517EF" w:rsidP="00483559">
      <w:pPr>
        <w:pStyle w:val="Sinespaciado"/>
        <w:jc w:val="both"/>
        <w:rPr>
          <w:rFonts w:ascii="Arial" w:hAnsi="Arial" w:cs="Arial"/>
        </w:rPr>
      </w:pPr>
    </w:p>
    <w:tbl>
      <w:tblPr>
        <w:tblpPr w:leftFromText="141" w:rightFromText="141" w:vertAnchor="text" w:horzAnchor="margin" w:tblpY="128"/>
        <w:tblW w:w="5000" w:type="pct"/>
        <w:tblCellMar>
          <w:left w:w="70" w:type="dxa"/>
          <w:right w:w="70" w:type="dxa"/>
        </w:tblCellMar>
        <w:tblLook w:val="04A0" w:firstRow="1" w:lastRow="0" w:firstColumn="1" w:lastColumn="0" w:noHBand="0" w:noVBand="1"/>
      </w:tblPr>
      <w:tblGrid>
        <w:gridCol w:w="1479"/>
        <w:gridCol w:w="3053"/>
        <w:gridCol w:w="2263"/>
        <w:gridCol w:w="2023"/>
      </w:tblGrid>
      <w:tr w:rsidR="00F517EF" w:rsidRPr="00795516" w:rsidTr="00952C95">
        <w:trPr>
          <w:trHeight w:val="20"/>
        </w:trPr>
        <w:tc>
          <w:tcPr>
            <w:tcW w:w="839" w:type="pct"/>
            <w:vMerge w:val="restart"/>
            <w:tcBorders>
              <w:top w:val="single" w:sz="8" w:space="0" w:color="auto"/>
              <w:left w:val="single" w:sz="8" w:space="0" w:color="auto"/>
              <w:bottom w:val="single" w:sz="4" w:space="0" w:color="000000"/>
              <w:right w:val="single" w:sz="4" w:space="0" w:color="auto"/>
            </w:tcBorders>
            <w:noWrap/>
            <w:vAlign w:val="bottom"/>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c>
          <w:tcPr>
            <w:tcW w:w="4161" w:type="pct"/>
            <w:gridSpan w:val="3"/>
            <w:tcBorders>
              <w:top w:val="single" w:sz="8" w:space="0" w:color="auto"/>
              <w:left w:val="nil"/>
              <w:bottom w:val="single" w:sz="4" w:space="0" w:color="auto"/>
              <w:right w:val="single" w:sz="8" w:space="0" w:color="000000"/>
            </w:tcBorders>
            <w:shd w:val="clear" w:color="auto" w:fill="666699"/>
            <w:noWrap/>
            <w:vAlign w:val="center"/>
            <w:hideMark/>
          </w:tcPr>
          <w:p w:rsidR="00F517EF" w:rsidRPr="00795516" w:rsidRDefault="00F517EF" w:rsidP="00483559">
            <w:pPr>
              <w:jc w:val="center"/>
              <w:rPr>
                <w:rFonts w:ascii="Arial" w:eastAsia="Times New Roman" w:hAnsi="Arial" w:cs="Arial"/>
                <w:b/>
                <w:bCs/>
                <w:color w:val="FFFFFF"/>
                <w:sz w:val="18"/>
                <w:szCs w:val="18"/>
                <w:lang w:val="es-CO" w:eastAsia="es-CO"/>
              </w:rPr>
            </w:pPr>
            <w:r w:rsidRPr="00795516">
              <w:rPr>
                <w:rFonts w:ascii="Arial" w:eastAsia="Times New Roman" w:hAnsi="Arial" w:cs="Arial"/>
                <w:b/>
                <w:bCs/>
                <w:color w:val="FFFFFF"/>
                <w:sz w:val="18"/>
                <w:szCs w:val="18"/>
                <w:lang w:val="es-CO" w:eastAsia="es-CO"/>
              </w:rPr>
              <w:t xml:space="preserve"> PRESTACIÓN DE SERVICIO (Cifras en millones de pesos)</w:t>
            </w:r>
          </w:p>
        </w:tc>
      </w:tr>
      <w:tr w:rsidR="00F517EF" w:rsidRPr="00795516" w:rsidTr="00952C95">
        <w:trPr>
          <w:trHeight w:val="20"/>
        </w:trPr>
        <w:tc>
          <w:tcPr>
            <w:tcW w:w="839" w:type="pct"/>
            <w:vMerge/>
            <w:tcBorders>
              <w:top w:val="single" w:sz="8" w:space="0" w:color="auto"/>
              <w:left w:val="single" w:sz="8" w:space="0" w:color="auto"/>
              <w:bottom w:val="single" w:sz="4" w:space="0" w:color="000000"/>
              <w:right w:val="single" w:sz="4" w:space="0" w:color="auto"/>
            </w:tcBorders>
            <w:vAlign w:val="center"/>
            <w:hideMark/>
          </w:tcPr>
          <w:p w:rsidR="00F517EF" w:rsidRPr="00795516" w:rsidRDefault="00F517EF" w:rsidP="00483559">
            <w:pPr>
              <w:rPr>
                <w:rFonts w:ascii="Arial" w:eastAsia="Times New Roman" w:hAnsi="Arial" w:cs="Arial"/>
                <w:color w:val="000000"/>
                <w:sz w:val="18"/>
                <w:szCs w:val="18"/>
                <w:lang w:val="es-CO" w:eastAsia="es-CO"/>
              </w:rPr>
            </w:pPr>
          </w:p>
        </w:tc>
        <w:tc>
          <w:tcPr>
            <w:tcW w:w="1731" w:type="pct"/>
            <w:tcBorders>
              <w:top w:val="nil"/>
              <w:left w:val="nil"/>
              <w:bottom w:val="single" w:sz="4" w:space="0" w:color="auto"/>
              <w:right w:val="single" w:sz="4" w:space="0" w:color="auto"/>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Ejecución Presupuestal</w:t>
            </w:r>
            <w:r w:rsidR="009A66C2" w:rsidRPr="00795516">
              <w:rPr>
                <w:rFonts w:ascii="Arial" w:eastAsia="Times New Roman" w:hAnsi="Arial" w:cs="Arial"/>
                <w:b/>
                <w:bCs/>
                <w:color w:val="000000"/>
                <w:sz w:val="18"/>
                <w:szCs w:val="18"/>
                <w:lang w:val="es-CO" w:eastAsia="es-CO"/>
              </w:rPr>
              <w:t xml:space="preserve"> </w:t>
            </w:r>
          </w:p>
        </w:tc>
        <w:tc>
          <w:tcPr>
            <w:tcW w:w="1283" w:type="pct"/>
            <w:tcBorders>
              <w:top w:val="nil"/>
              <w:left w:val="nil"/>
              <w:bottom w:val="single" w:sz="4" w:space="0" w:color="auto"/>
              <w:right w:val="single" w:sz="4" w:space="0" w:color="auto"/>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Cierre Fiscal FUT </w:t>
            </w:r>
          </w:p>
        </w:tc>
        <w:tc>
          <w:tcPr>
            <w:tcW w:w="1147" w:type="pct"/>
            <w:tcBorders>
              <w:top w:val="nil"/>
              <w:left w:val="nil"/>
              <w:bottom w:val="single" w:sz="4" w:space="0" w:color="auto"/>
              <w:right w:val="single" w:sz="8" w:space="0" w:color="auto"/>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Tesorería</w:t>
            </w:r>
            <w:r w:rsidR="009A66C2" w:rsidRPr="00795516">
              <w:rPr>
                <w:rFonts w:ascii="Arial" w:eastAsia="Times New Roman" w:hAnsi="Arial" w:cs="Arial"/>
                <w:b/>
                <w:bCs/>
                <w:color w:val="000000"/>
                <w:sz w:val="18"/>
                <w:szCs w:val="18"/>
                <w:lang w:val="es-CO" w:eastAsia="es-CO"/>
              </w:rPr>
              <w:t xml:space="preserve"> </w:t>
            </w:r>
          </w:p>
        </w:tc>
      </w:tr>
      <w:tr w:rsidR="00F517EF" w:rsidRPr="00795516" w:rsidTr="00952C95">
        <w:trPr>
          <w:trHeight w:val="20"/>
        </w:trPr>
        <w:tc>
          <w:tcPr>
            <w:tcW w:w="839" w:type="pct"/>
            <w:tcBorders>
              <w:top w:val="nil"/>
              <w:left w:val="single" w:sz="8" w:space="0" w:color="auto"/>
              <w:bottom w:val="single" w:sz="4" w:space="0" w:color="auto"/>
              <w:right w:val="single" w:sz="4" w:space="0" w:color="auto"/>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Ingresos </w:t>
            </w:r>
          </w:p>
        </w:tc>
        <w:tc>
          <w:tcPr>
            <w:tcW w:w="1731" w:type="pct"/>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214,761 </w:t>
            </w:r>
          </w:p>
        </w:tc>
        <w:tc>
          <w:tcPr>
            <w:tcW w:w="1283" w:type="pct"/>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c>
          <w:tcPr>
            <w:tcW w:w="1147" w:type="pct"/>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223,823 </w:t>
            </w:r>
          </w:p>
        </w:tc>
      </w:tr>
      <w:tr w:rsidR="00F517EF" w:rsidRPr="00795516" w:rsidTr="00952C95">
        <w:trPr>
          <w:trHeight w:val="20"/>
        </w:trPr>
        <w:tc>
          <w:tcPr>
            <w:tcW w:w="839" w:type="pct"/>
            <w:tcBorders>
              <w:top w:val="nil"/>
              <w:left w:val="single" w:sz="8" w:space="0" w:color="auto"/>
              <w:bottom w:val="single" w:sz="4" w:space="0" w:color="auto"/>
              <w:right w:val="single" w:sz="4" w:space="0" w:color="auto"/>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Compromisos </w:t>
            </w:r>
          </w:p>
        </w:tc>
        <w:tc>
          <w:tcPr>
            <w:tcW w:w="1731" w:type="pct"/>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213,600 </w:t>
            </w:r>
          </w:p>
        </w:tc>
        <w:tc>
          <w:tcPr>
            <w:tcW w:w="1283" w:type="pct"/>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c>
          <w:tcPr>
            <w:tcW w:w="1147" w:type="pct"/>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215,309 </w:t>
            </w:r>
          </w:p>
        </w:tc>
      </w:tr>
      <w:tr w:rsidR="00F517EF" w:rsidRPr="00795516" w:rsidTr="00952C95">
        <w:trPr>
          <w:trHeight w:val="20"/>
        </w:trPr>
        <w:tc>
          <w:tcPr>
            <w:tcW w:w="839" w:type="pct"/>
            <w:tcBorders>
              <w:top w:val="nil"/>
              <w:left w:val="single" w:sz="8" w:space="0" w:color="auto"/>
              <w:bottom w:val="single" w:sz="4" w:space="0" w:color="auto"/>
              <w:right w:val="single" w:sz="4" w:space="0" w:color="auto"/>
            </w:tcBorders>
            <w:shd w:val="clear" w:color="auto" w:fill="CCCCFF"/>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Saldo de vigencia</w:t>
            </w:r>
            <w:r w:rsidR="009A66C2" w:rsidRPr="00795516">
              <w:rPr>
                <w:rFonts w:ascii="Arial" w:eastAsia="Times New Roman" w:hAnsi="Arial" w:cs="Arial"/>
                <w:b/>
                <w:bCs/>
                <w:color w:val="000000"/>
                <w:sz w:val="18"/>
                <w:szCs w:val="18"/>
                <w:lang w:val="es-CO" w:eastAsia="es-CO"/>
              </w:rPr>
              <w:t xml:space="preserve"> </w:t>
            </w:r>
          </w:p>
        </w:tc>
        <w:tc>
          <w:tcPr>
            <w:tcW w:w="1731" w:type="pct"/>
            <w:tcBorders>
              <w:top w:val="nil"/>
              <w:left w:val="nil"/>
              <w:bottom w:val="single" w:sz="4" w:space="0" w:color="auto"/>
              <w:right w:val="single" w:sz="4" w:space="0" w:color="auto"/>
            </w:tcBorders>
            <w:shd w:val="clear" w:color="auto" w:fill="CCCCFF"/>
            <w:vAlign w:val="center"/>
            <w:hideMark/>
          </w:tcPr>
          <w:p w:rsidR="00F517EF" w:rsidRPr="00795516" w:rsidRDefault="00F517EF" w:rsidP="00483559">
            <w:pPr>
              <w:jc w:val="right"/>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w:t>
            </w:r>
            <w:r w:rsidR="009A66C2" w:rsidRPr="00795516">
              <w:rPr>
                <w:rFonts w:ascii="Arial" w:eastAsia="Times New Roman" w:hAnsi="Arial" w:cs="Arial"/>
                <w:b/>
                <w:bCs/>
                <w:color w:val="000000"/>
                <w:sz w:val="18"/>
                <w:szCs w:val="18"/>
                <w:lang w:val="es-CO" w:eastAsia="es-CO"/>
              </w:rPr>
              <w:t xml:space="preserve"> </w:t>
            </w:r>
            <w:r w:rsidRPr="00795516">
              <w:rPr>
                <w:rFonts w:ascii="Arial" w:eastAsia="Times New Roman" w:hAnsi="Arial" w:cs="Arial"/>
                <w:b/>
                <w:bCs/>
                <w:color w:val="000000"/>
                <w:sz w:val="18"/>
                <w:szCs w:val="18"/>
                <w:lang w:val="es-CO" w:eastAsia="es-CO"/>
              </w:rPr>
              <w:t xml:space="preserve">1,161 </w:t>
            </w:r>
          </w:p>
        </w:tc>
        <w:tc>
          <w:tcPr>
            <w:tcW w:w="1283" w:type="pct"/>
            <w:tcBorders>
              <w:top w:val="nil"/>
              <w:left w:val="nil"/>
              <w:bottom w:val="single" w:sz="4" w:space="0" w:color="auto"/>
              <w:right w:val="single" w:sz="4" w:space="0" w:color="auto"/>
            </w:tcBorders>
            <w:shd w:val="clear" w:color="auto" w:fill="CCCCFF"/>
            <w:vAlign w:val="center"/>
            <w:hideMark/>
          </w:tcPr>
          <w:p w:rsidR="00F517EF" w:rsidRPr="00795516" w:rsidRDefault="00F517EF" w:rsidP="00483559">
            <w:pPr>
              <w:jc w:val="right"/>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w:t>
            </w:r>
            <w:r w:rsidR="009A66C2" w:rsidRPr="00795516">
              <w:rPr>
                <w:rFonts w:ascii="Arial" w:eastAsia="Times New Roman" w:hAnsi="Arial" w:cs="Arial"/>
                <w:b/>
                <w:bCs/>
                <w:color w:val="000000"/>
                <w:sz w:val="18"/>
                <w:szCs w:val="18"/>
                <w:lang w:val="es-CO" w:eastAsia="es-CO"/>
              </w:rPr>
              <w:t xml:space="preserve"> </w:t>
            </w:r>
            <w:r w:rsidRPr="00795516">
              <w:rPr>
                <w:rFonts w:ascii="Arial" w:eastAsia="Times New Roman" w:hAnsi="Arial" w:cs="Arial"/>
                <w:b/>
                <w:bCs/>
                <w:color w:val="000000"/>
                <w:sz w:val="18"/>
                <w:szCs w:val="18"/>
                <w:lang w:val="es-CO" w:eastAsia="es-CO"/>
              </w:rPr>
              <w:t xml:space="preserve">8,579 </w:t>
            </w:r>
          </w:p>
        </w:tc>
        <w:tc>
          <w:tcPr>
            <w:tcW w:w="1147" w:type="pct"/>
            <w:tcBorders>
              <w:top w:val="nil"/>
              <w:left w:val="nil"/>
              <w:bottom w:val="single" w:sz="4" w:space="0" w:color="auto"/>
              <w:right w:val="single" w:sz="8" w:space="0" w:color="auto"/>
            </w:tcBorders>
            <w:shd w:val="clear" w:color="auto" w:fill="CCCCFF"/>
            <w:vAlign w:val="center"/>
            <w:hideMark/>
          </w:tcPr>
          <w:p w:rsidR="00F517EF" w:rsidRPr="00795516" w:rsidRDefault="00F517EF" w:rsidP="00483559">
            <w:pPr>
              <w:jc w:val="right"/>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w:t>
            </w:r>
            <w:r w:rsidR="009A66C2" w:rsidRPr="00795516">
              <w:rPr>
                <w:rFonts w:ascii="Arial" w:eastAsia="Times New Roman" w:hAnsi="Arial" w:cs="Arial"/>
                <w:b/>
                <w:bCs/>
                <w:color w:val="000000"/>
                <w:sz w:val="18"/>
                <w:szCs w:val="18"/>
                <w:lang w:val="es-CO" w:eastAsia="es-CO"/>
              </w:rPr>
              <w:t xml:space="preserve"> </w:t>
            </w:r>
            <w:r w:rsidRPr="00795516">
              <w:rPr>
                <w:rFonts w:ascii="Arial" w:eastAsia="Times New Roman" w:hAnsi="Arial" w:cs="Arial"/>
                <w:b/>
                <w:bCs/>
                <w:color w:val="000000"/>
                <w:sz w:val="18"/>
                <w:szCs w:val="18"/>
                <w:lang w:val="es-CO" w:eastAsia="es-CO"/>
              </w:rPr>
              <w:t xml:space="preserve">8,514 </w:t>
            </w:r>
          </w:p>
        </w:tc>
      </w:tr>
      <w:tr w:rsidR="00F517EF" w:rsidRPr="00795516" w:rsidTr="00952C95">
        <w:trPr>
          <w:trHeight w:val="20"/>
        </w:trPr>
        <w:tc>
          <w:tcPr>
            <w:tcW w:w="839" w:type="pct"/>
            <w:vMerge w:val="restart"/>
            <w:tcBorders>
              <w:top w:val="nil"/>
              <w:left w:val="single" w:sz="8" w:space="0" w:color="auto"/>
              <w:bottom w:val="single" w:sz="4" w:space="0" w:color="000000"/>
              <w:right w:val="single" w:sz="4" w:space="0" w:color="auto"/>
            </w:tcBorders>
            <w:noWrap/>
            <w:vAlign w:val="bottom"/>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c>
          <w:tcPr>
            <w:tcW w:w="4161" w:type="pct"/>
            <w:gridSpan w:val="3"/>
            <w:tcBorders>
              <w:top w:val="single" w:sz="4" w:space="0" w:color="auto"/>
              <w:left w:val="nil"/>
              <w:bottom w:val="single" w:sz="4" w:space="0" w:color="auto"/>
              <w:right w:val="single" w:sz="8" w:space="0" w:color="000000"/>
            </w:tcBorders>
            <w:shd w:val="clear" w:color="auto" w:fill="666699"/>
            <w:noWrap/>
            <w:vAlign w:val="center"/>
            <w:hideMark/>
          </w:tcPr>
          <w:p w:rsidR="00F517EF" w:rsidRPr="00795516" w:rsidRDefault="00F517EF" w:rsidP="00483559">
            <w:pPr>
              <w:jc w:val="center"/>
              <w:rPr>
                <w:rFonts w:ascii="Arial" w:eastAsia="Times New Roman" w:hAnsi="Arial" w:cs="Arial"/>
                <w:b/>
                <w:bCs/>
                <w:color w:val="FFFFFF"/>
                <w:sz w:val="18"/>
                <w:szCs w:val="18"/>
                <w:lang w:val="es-CO" w:eastAsia="es-CO"/>
              </w:rPr>
            </w:pPr>
            <w:r w:rsidRPr="00795516">
              <w:rPr>
                <w:rFonts w:ascii="Arial" w:eastAsia="Times New Roman" w:hAnsi="Arial" w:cs="Arial"/>
                <w:b/>
                <w:bCs/>
                <w:color w:val="FFFFFF"/>
                <w:sz w:val="18"/>
                <w:szCs w:val="18"/>
                <w:lang w:val="es-CO" w:eastAsia="es-CO"/>
              </w:rPr>
              <w:t>CALIDAD SERVICIO (Cifras en millones de pesos)</w:t>
            </w:r>
          </w:p>
        </w:tc>
      </w:tr>
      <w:tr w:rsidR="00F517EF" w:rsidRPr="00795516" w:rsidTr="00952C95">
        <w:trPr>
          <w:trHeight w:val="20"/>
        </w:trPr>
        <w:tc>
          <w:tcPr>
            <w:tcW w:w="839" w:type="pct"/>
            <w:vMerge/>
            <w:tcBorders>
              <w:top w:val="nil"/>
              <w:left w:val="single" w:sz="8" w:space="0" w:color="auto"/>
              <w:bottom w:val="single" w:sz="4" w:space="0" w:color="000000"/>
              <w:right w:val="single" w:sz="4" w:space="0" w:color="auto"/>
            </w:tcBorders>
            <w:vAlign w:val="center"/>
            <w:hideMark/>
          </w:tcPr>
          <w:p w:rsidR="00F517EF" w:rsidRPr="00795516" w:rsidRDefault="00F517EF" w:rsidP="00483559">
            <w:pPr>
              <w:rPr>
                <w:rFonts w:ascii="Arial" w:eastAsia="Times New Roman" w:hAnsi="Arial" w:cs="Arial"/>
                <w:color w:val="000000"/>
                <w:sz w:val="18"/>
                <w:szCs w:val="18"/>
                <w:lang w:val="es-CO" w:eastAsia="es-CO"/>
              </w:rPr>
            </w:pPr>
          </w:p>
        </w:tc>
        <w:tc>
          <w:tcPr>
            <w:tcW w:w="1731" w:type="pct"/>
            <w:tcBorders>
              <w:top w:val="nil"/>
              <w:left w:val="nil"/>
              <w:bottom w:val="single" w:sz="4" w:space="0" w:color="auto"/>
              <w:right w:val="single" w:sz="4" w:space="0" w:color="auto"/>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Ejecución Presupuestal</w:t>
            </w:r>
          </w:p>
        </w:tc>
        <w:tc>
          <w:tcPr>
            <w:tcW w:w="1283" w:type="pct"/>
            <w:tcBorders>
              <w:top w:val="nil"/>
              <w:left w:val="nil"/>
              <w:bottom w:val="single" w:sz="4" w:space="0" w:color="auto"/>
              <w:right w:val="single" w:sz="4" w:space="0" w:color="auto"/>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Cierre Fiscal FUT</w:t>
            </w:r>
          </w:p>
        </w:tc>
        <w:tc>
          <w:tcPr>
            <w:tcW w:w="1147" w:type="pct"/>
            <w:tcBorders>
              <w:top w:val="nil"/>
              <w:left w:val="nil"/>
              <w:bottom w:val="single" w:sz="4" w:space="0" w:color="auto"/>
              <w:right w:val="single" w:sz="8" w:space="0" w:color="auto"/>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Tesorería</w:t>
            </w:r>
          </w:p>
        </w:tc>
      </w:tr>
      <w:tr w:rsidR="00F517EF" w:rsidRPr="00795516" w:rsidTr="00952C95">
        <w:trPr>
          <w:trHeight w:val="20"/>
        </w:trPr>
        <w:tc>
          <w:tcPr>
            <w:tcW w:w="839" w:type="pct"/>
            <w:tcBorders>
              <w:top w:val="nil"/>
              <w:left w:val="single" w:sz="8" w:space="0" w:color="auto"/>
              <w:bottom w:val="single" w:sz="4" w:space="0" w:color="auto"/>
              <w:right w:val="single" w:sz="4" w:space="0" w:color="auto"/>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Ingresos </w:t>
            </w:r>
          </w:p>
        </w:tc>
        <w:tc>
          <w:tcPr>
            <w:tcW w:w="1731" w:type="pct"/>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9,161 </w:t>
            </w:r>
          </w:p>
        </w:tc>
        <w:tc>
          <w:tcPr>
            <w:tcW w:w="1283" w:type="pct"/>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c>
          <w:tcPr>
            <w:tcW w:w="1147" w:type="pct"/>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13,702 </w:t>
            </w:r>
          </w:p>
        </w:tc>
      </w:tr>
      <w:tr w:rsidR="00F517EF" w:rsidRPr="00795516" w:rsidTr="00952C95">
        <w:trPr>
          <w:trHeight w:val="20"/>
        </w:trPr>
        <w:tc>
          <w:tcPr>
            <w:tcW w:w="839" w:type="pct"/>
            <w:tcBorders>
              <w:top w:val="nil"/>
              <w:left w:val="single" w:sz="8" w:space="0" w:color="auto"/>
              <w:bottom w:val="single" w:sz="4" w:space="0" w:color="auto"/>
              <w:right w:val="single" w:sz="4" w:space="0" w:color="auto"/>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Compromisos </w:t>
            </w:r>
          </w:p>
        </w:tc>
        <w:tc>
          <w:tcPr>
            <w:tcW w:w="1731" w:type="pct"/>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11,996 </w:t>
            </w:r>
          </w:p>
        </w:tc>
        <w:tc>
          <w:tcPr>
            <w:tcW w:w="1283" w:type="pct"/>
            <w:tcBorders>
              <w:top w:val="nil"/>
              <w:left w:val="nil"/>
              <w:bottom w:val="single" w:sz="4" w:space="0" w:color="auto"/>
              <w:right w:val="single" w:sz="4" w:space="0" w:color="auto"/>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w:t>
            </w:r>
          </w:p>
        </w:tc>
        <w:tc>
          <w:tcPr>
            <w:tcW w:w="1147" w:type="pct"/>
            <w:tcBorders>
              <w:top w:val="nil"/>
              <w:left w:val="nil"/>
              <w:bottom w:val="single" w:sz="4" w:space="0" w:color="auto"/>
              <w:right w:val="single" w:sz="8" w:space="0" w:color="auto"/>
            </w:tcBorders>
            <w:noWrap/>
            <w:vAlign w:val="bottom"/>
            <w:hideMark/>
          </w:tcPr>
          <w:p w:rsidR="00F517EF" w:rsidRPr="00795516" w:rsidRDefault="00F517EF" w:rsidP="00483559">
            <w:pPr>
              <w:jc w:val="right"/>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 </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 xml:space="preserve">12,086 </w:t>
            </w:r>
          </w:p>
        </w:tc>
      </w:tr>
      <w:tr w:rsidR="00F517EF" w:rsidRPr="00795516" w:rsidTr="00952C95">
        <w:trPr>
          <w:trHeight w:val="20"/>
        </w:trPr>
        <w:tc>
          <w:tcPr>
            <w:tcW w:w="839" w:type="pct"/>
            <w:tcBorders>
              <w:top w:val="nil"/>
              <w:left w:val="single" w:sz="8" w:space="0" w:color="auto"/>
              <w:bottom w:val="single" w:sz="8" w:space="0" w:color="auto"/>
              <w:right w:val="single" w:sz="4" w:space="0" w:color="auto"/>
            </w:tcBorders>
            <w:shd w:val="clear" w:color="auto" w:fill="CCCCFF"/>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Saldo de vigencia</w:t>
            </w:r>
            <w:r w:rsidR="009A66C2" w:rsidRPr="00795516">
              <w:rPr>
                <w:rFonts w:ascii="Arial" w:eastAsia="Times New Roman" w:hAnsi="Arial" w:cs="Arial"/>
                <w:b/>
                <w:bCs/>
                <w:color w:val="000000"/>
                <w:sz w:val="18"/>
                <w:szCs w:val="18"/>
                <w:lang w:val="es-CO" w:eastAsia="es-CO"/>
              </w:rPr>
              <w:t xml:space="preserve"> </w:t>
            </w:r>
          </w:p>
        </w:tc>
        <w:tc>
          <w:tcPr>
            <w:tcW w:w="1731" w:type="pct"/>
            <w:tcBorders>
              <w:top w:val="nil"/>
              <w:left w:val="nil"/>
              <w:bottom w:val="single" w:sz="8" w:space="0" w:color="auto"/>
              <w:right w:val="single" w:sz="4" w:space="0" w:color="auto"/>
            </w:tcBorders>
            <w:shd w:val="clear" w:color="auto" w:fill="CCCCFF"/>
            <w:vAlign w:val="center"/>
            <w:hideMark/>
          </w:tcPr>
          <w:p w:rsidR="00F517EF" w:rsidRPr="00795516" w:rsidRDefault="00F517EF" w:rsidP="00483559">
            <w:pPr>
              <w:jc w:val="right"/>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w:t>
            </w:r>
            <w:r w:rsidR="009A66C2" w:rsidRPr="00795516">
              <w:rPr>
                <w:rFonts w:ascii="Arial" w:eastAsia="Times New Roman" w:hAnsi="Arial" w:cs="Arial"/>
                <w:b/>
                <w:bCs/>
                <w:color w:val="000000"/>
                <w:sz w:val="18"/>
                <w:szCs w:val="18"/>
                <w:lang w:val="es-CO" w:eastAsia="es-CO"/>
              </w:rPr>
              <w:t xml:space="preserve"> </w:t>
            </w:r>
            <w:r w:rsidRPr="00795516">
              <w:rPr>
                <w:rFonts w:ascii="Arial" w:eastAsia="Times New Roman" w:hAnsi="Arial" w:cs="Arial"/>
                <w:b/>
                <w:bCs/>
                <w:color w:val="000000"/>
                <w:sz w:val="18"/>
                <w:szCs w:val="18"/>
                <w:lang w:val="es-CO" w:eastAsia="es-CO"/>
              </w:rPr>
              <w:t xml:space="preserve">2,834 </w:t>
            </w:r>
          </w:p>
        </w:tc>
        <w:tc>
          <w:tcPr>
            <w:tcW w:w="1283" w:type="pct"/>
            <w:tcBorders>
              <w:top w:val="nil"/>
              <w:left w:val="nil"/>
              <w:bottom w:val="single" w:sz="8" w:space="0" w:color="auto"/>
              <w:right w:val="single" w:sz="4" w:space="0" w:color="auto"/>
            </w:tcBorders>
            <w:shd w:val="clear" w:color="auto" w:fill="CCCCFF"/>
            <w:vAlign w:val="center"/>
            <w:hideMark/>
          </w:tcPr>
          <w:p w:rsidR="00F517EF" w:rsidRPr="00795516" w:rsidRDefault="00F517EF" w:rsidP="00483559">
            <w:pPr>
              <w:jc w:val="right"/>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w:t>
            </w:r>
            <w:r w:rsidR="009A66C2" w:rsidRPr="00795516">
              <w:rPr>
                <w:rFonts w:ascii="Arial" w:eastAsia="Times New Roman" w:hAnsi="Arial" w:cs="Arial"/>
                <w:b/>
                <w:bCs/>
                <w:color w:val="000000"/>
                <w:sz w:val="18"/>
                <w:szCs w:val="18"/>
                <w:lang w:val="es-CO" w:eastAsia="es-CO"/>
              </w:rPr>
              <w:t xml:space="preserve"> </w:t>
            </w:r>
            <w:r w:rsidRPr="00795516">
              <w:rPr>
                <w:rFonts w:ascii="Arial" w:eastAsia="Times New Roman" w:hAnsi="Arial" w:cs="Arial"/>
                <w:b/>
                <w:bCs/>
                <w:color w:val="000000"/>
                <w:sz w:val="18"/>
                <w:szCs w:val="18"/>
                <w:lang w:val="es-CO" w:eastAsia="es-CO"/>
              </w:rPr>
              <w:t xml:space="preserve">271 </w:t>
            </w:r>
          </w:p>
        </w:tc>
        <w:tc>
          <w:tcPr>
            <w:tcW w:w="1147" w:type="pct"/>
            <w:tcBorders>
              <w:top w:val="nil"/>
              <w:left w:val="nil"/>
              <w:bottom w:val="single" w:sz="8" w:space="0" w:color="auto"/>
              <w:right w:val="single" w:sz="8" w:space="0" w:color="auto"/>
            </w:tcBorders>
            <w:shd w:val="clear" w:color="auto" w:fill="CCCCFF"/>
            <w:vAlign w:val="center"/>
            <w:hideMark/>
          </w:tcPr>
          <w:p w:rsidR="00F517EF" w:rsidRPr="00795516" w:rsidRDefault="00F517EF" w:rsidP="00483559">
            <w:pPr>
              <w:jc w:val="right"/>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w:t>
            </w:r>
            <w:r w:rsidR="009A66C2" w:rsidRPr="00795516">
              <w:rPr>
                <w:rFonts w:ascii="Arial" w:eastAsia="Times New Roman" w:hAnsi="Arial" w:cs="Arial"/>
                <w:b/>
                <w:bCs/>
                <w:color w:val="000000"/>
                <w:sz w:val="18"/>
                <w:szCs w:val="18"/>
                <w:lang w:val="es-CO" w:eastAsia="es-CO"/>
              </w:rPr>
              <w:t xml:space="preserve"> </w:t>
            </w:r>
            <w:r w:rsidRPr="00795516">
              <w:rPr>
                <w:rFonts w:ascii="Arial" w:eastAsia="Times New Roman" w:hAnsi="Arial" w:cs="Arial"/>
                <w:b/>
                <w:bCs/>
                <w:color w:val="000000"/>
                <w:sz w:val="18"/>
                <w:szCs w:val="18"/>
                <w:lang w:val="es-CO" w:eastAsia="es-CO"/>
              </w:rPr>
              <w:t xml:space="preserve">1,616 </w:t>
            </w:r>
          </w:p>
        </w:tc>
      </w:tr>
    </w:tbl>
    <w:p w:rsidR="00F517EF" w:rsidRPr="00795516" w:rsidRDefault="00F517EF" w:rsidP="00483559">
      <w:pPr>
        <w:pStyle w:val="Sinespaciado"/>
        <w:ind w:left="502"/>
        <w:jc w:val="center"/>
        <w:rPr>
          <w:rFonts w:ascii="Arial" w:hAnsi="Arial" w:cs="Arial"/>
          <w:sz w:val="16"/>
        </w:rPr>
      </w:pPr>
      <w:r w:rsidRPr="00795516">
        <w:rPr>
          <w:rFonts w:ascii="Arial" w:hAnsi="Arial" w:cs="Arial"/>
          <w:sz w:val="16"/>
        </w:rPr>
        <w:t>Fuente: Cálculos DAF con base en ejecución presupuestal cierre de vigencia 2018, cierre fiscal FUT vigencia 2018 y cierre de tesorería enviado por la Entidad Territorial vigencia 2018.</w:t>
      </w:r>
    </w:p>
    <w:p w:rsidR="00F517EF" w:rsidRPr="00795516" w:rsidRDefault="00F517EF" w:rsidP="00483559">
      <w:pPr>
        <w:pStyle w:val="Sinespaciado"/>
        <w:ind w:left="502"/>
        <w:jc w:val="center"/>
        <w:rPr>
          <w:rFonts w:ascii="Arial" w:hAnsi="Arial" w:cs="Arial"/>
        </w:rPr>
      </w:pPr>
    </w:p>
    <w:p w:rsidR="00F517EF" w:rsidRPr="00795516" w:rsidRDefault="00F517EF" w:rsidP="00483559">
      <w:pPr>
        <w:pStyle w:val="Sinespaciado"/>
        <w:jc w:val="both"/>
        <w:rPr>
          <w:rFonts w:ascii="Arial" w:hAnsi="Arial" w:cs="Arial"/>
        </w:rPr>
      </w:pPr>
      <w:r w:rsidRPr="00795516">
        <w:rPr>
          <w:rFonts w:ascii="Arial" w:hAnsi="Arial" w:cs="Arial"/>
        </w:rPr>
        <w:t xml:space="preserve">En </w:t>
      </w:r>
      <w:r w:rsidR="007B65A6">
        <w:rPr>
          <w:rFonts w:ascii="Arial" w:hAnsi="Arial" w:cs="Arial"/>
        </w:rPr>
        <w:t xml:space="preserve">la </w:t>
      </w:r>
      <w:r w:rsidRPr="00795516">
        <w:rPr>
          <w:rFonts w:ascii="Arial" w:hAnsi="Arial" w:cs="Arial"/>
        </w:rPr>
        <w:t xml:space="preserve">visita de reconocimiento se contrastarán los resultados mencionados anteriormente junto con la Entidad Territorial para determinar cuál fue el cierre definitivo que hizo el Municipio para la vigencia. </w:t>
      </w:r>
    </w:p>
    <w:p w:rsidR="00F517EF" w:rsidRPr="00795516" w:rsidRDefault="00F517EF" w:rsidP="00483559">
      <w:pPr>
        <w:pStyle w:val="Sinespaciado"/>
        <w:jc w:val="both"/>
        <w:rPr>
          <w:rFonts w:ascii="Arial" w:hAnsi="Arial" w:cs="Arial"/>
        </w:rPr>
      </w:pPr>
    </w:p>
    <w:p w:rsidR="00F517EF" w:rsidRPr="00795516" w:rsidRDefault="00F517EF" w:rsidP="00483559">
      <w:pPr>
        <w:pStyle w:val="Sinespaciado"/>
        <w:jc w:val="both"/>
        <w:rPr>
          <w:rFonts w:ascii="Arial" w:hAnsi="Arial" w:cs="Arial"/>
        </w:rPr>
      </w:pPr>
      <w:r w:rsidRPr="00795516">
        <w:rPr>
          <w:rFonts w:ascii="Arial" w:hAnsi="Arial" w:cs="Arial"/>
        </w:rPr>
        <w:t xml:space="preserve">Adicionalmente, el Ministerio de </w:t>
      </w:r>
      <w:r w:rsidR="007B65A6" w:rsidRPr="00795516">
        <w:rPr>
          <w:rFonts w:ascii="Arial" w:hAnsi="Arial" w:cs="Arial"/>
        </w:rPr>
        <w:t>Educación</w:t>
      </w:r>
      <w:r w:rsidRPr="00795516">
        <w:rPr>
          <w:rFonts w:ascii="Arial" w:hAnsi="Arial" w:cs="Arial"/>
        </w:rPr>
        <w:t xml:space="preserve"> Nacional informa la constitución de las Cuentas Maestras con saldos inconsistentes; frente a esto, en la solicitud de información realizada a la Entidad mediante oficio radicado No. 2-2019-046308 del 19 de noviembre del 2019 se solicitó el envío de los extractos bancarios de las cuentas </w:t>
      </w:r>
      <w:r w:rsidR="007B65A6">
        <w:rPr>
          <w:rFonts w:ascii="Arial" w:hAnsi="Arial" w:cs="Arial"/>
        </w:rPr>
        <w:t xml:space="preserve">en </w:t>
      </w:r>
      <w:r w:rsidRPr="00795516">
        <w:rPr>
          <w:rFonts w:ascii="Arial" w:hAnsi="Arial" w:cs="Arial"/>
        </w:rPr>
        <w:t xml:space="preserve">las cuales se administran recursos del Sistema General de Participaciones- Educación, enviándose los siguientes documentos: </w:t>
      </w:r>
    </w:p>
    <w:p w:rsidR="00F517EF" w:rsidRPr="00795516" w:rsidRDefault="00F517EF" w:rsidP="00483559">
      <w:pPr>
        <w:pStyle w:val="Sinespaciado"/>
        <w:jc w:val="both"/>
        <w:rPr>
          <w:rFonts w:ascii="Arial" w:hAnsi="Arial" w:cs="Arial"/>
        </w:rPr>
      </w:pPr>
    </w:p>
    <w:tbl>
      <w:tblPr>
        <w:tblW w:w="8990" w:type="dxa"/>
        <w:tblInd w:w="-10" w:type="dxa"/>
        <w:tblCellMar>
          <w:left w:w="70" w:type="dxa"/>
          <w:right w:w="70" w:type="dxa"/>
        </w:tblCellMar>
        <w:tblLook w:val="04A0" w:firstRow="1" w:lastRow="0" w:firstColumn="1" w:lastColumn="0" w:noHBand="0" w:noVBand="1"/>
      </w:tblPr>
      <w:tblGrid>
        <w:gridCol w:w="2844"/>
        <w:gridCol w:w="3129"/>
        <w:gridCol w:w="3017"/>
      </w:tblGrid>
      <w:tr w:rsidR="00F517EF" w:rsidRPr="00795516" w:rsidTr="00952C95">
        <w:trPr>
          <w:trHeight w:val="20"/>
        </w:trPr>
        <w:tc>
          <w:tcPr>
            <w:tcW w:w="8990" w:type="dxa"/>
            <w:gridSpan w:val="3"/>
            <w:tcBorders>
              <w:top w:val="single" w:sz="8" w:space="0" w:color="auto"/>
              <w:left w:val="single" w:sz="8" w:space="0" w:color="auto"/>
              <w:bottom w:val="single" w:sz="4" w:space="0" w:color="auto"/>
              <w:right w:val="single" w:sz="8" w:space="0" w:color="000000"/>
            </w:tcBorders>
            <w:shd w:val="clear" w:color="auto" w:fill="666699"/>
            <w:noWrap/>
            <w:vAlign w:val="center"/>
            <w:hideMark/>
          </w:tcPr>
          <w:p w:rsidR="00F517EF" w:rsidRPr="00795516" w:rsidRDefault="00F517EF" w:rsidP="00483559">
            <w:pPr>
              <w:jc w:val="center"/>
              <w:rPr>
                <w:rFonts w:ascii="Arial" w:eastAsia="Times New Roman" w:hAnsi="Arial" w:cs="Arial"/>
                <w:b/>
                <w:bCs/>
                <w:color w:val="FFFFFF"/>
                <w:sz w:val="18"/>
                <w:szCs w:val="18"/>
                <w:lang w:val="es-CO" w:eastAsia="es-CO"/>
              </w:rPr>
            </w:pPr>
            <w:r w:rsidRPr="00795516">
              <w:rPr>
                <w:rFonts w:ascii="Arial" w:eastAsia="Times New Roman" w:hAnsi="Arial" w:cs="Arial"/>
                <w:b/>
                <w:bCs/>
                <w:color w:val="FFFFFF"/>
                <w:sz w:val="18"/>
                <w:szCs w:val="18"/>
                <w:lang w:val="es-CO" w:eastAsia="es-CO"/>
              </w:rPr>
              <w:lastRenderedPageBreak/>
              <w:t>Tabla 3. Saldo Cuentas Bancarias al 31 de diciembre del 2018</w:t>
            </w:r>
          </w:p>
        </w:tc>
      </w:tr>
      <w:tr w:rsidR="00F517EF" w:rsidRPr="00795516" w:rsidTr="00952C95">
        <w:trPr>
          <w:trHeight w:val="20"/>
        </w:trPr>
        <w:tc>
          <w:tcPr>
            <w:tcW w:w="2844" w:type="dxa"/>
            <w:tcBorders>
              <w:top w:val="nil"/>
              <w:left w:val="single" w:sz="8" w:space="0" w:color="auto"/>
              <w:bottom w:val="single" w:sz="4" w:space="0" w:color="auto"/>
              <w:right w:val="single" w:sz="4" w:space="0" w:color="auto"/>
            </w:tcBorders>
            <w:shd w:val="clear" w:color="auto" w:fill="CCCCFF"/>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Banco</w:t>
            </w:r>
          </w:p>
        </w:tc>
        <w:tc>
          <w:tcPr>
            <w:tcW w:w="3129" w:type="dxa"/>
            <w:tcBorders>
              <w:top w:val="nil"/>
              <w:left w:val="nil"/>
              <w:bottom w:val="single" w:sz="4" w:space="0" w:color="auto"/>
              <w:right w:val="single" w:sz="4" w:space="0" w:color="auto"/>
            </w:tcBorders>
            <w:shd w:val="clear" w:color="auto" w:fill="CCCCFF"/>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Nro. de cuenta</w:t>
            </w:r>
            <w:r w:rsidR="009A66C2" w:rsidRPr="00795516">
              <w:rPr>
                <w:rFonts w:ascii="Arial" w:eastAsia="Times New Roman" w:hAnsi="Arial" w:cs="Arial"/>
                <w:b/>
                <w:bCs/>
                <w:color w:val="000000"/>
                <w:sz w:val="18"/>
                <w:szCs w:val="18"/>
                <w:lang w:val="es-CO" w:eastAsia="es-CO"/>
              </w:rPr>
              <w:t xml:space="preserve"> </w:t>
            </w:r>
          </w:p>
        </w:tc>
        <w:tc>
          <w:tcPr>
            <w:tcW w:w="3016" w:type="dxa"/>
            <w:tcBorders>
              <w:top w:val="nil"/>
              <w:left w:val="nil"/>
              <w:bottom w:val="single" w:sz="4" w:space="0" w:color="auto"/>
              <w:right w:val="single" w:sz="8" w:space="0" w:color="auto"/>
            </w:tcBorders>
            <w:shd w:val="clear" w:color="auto" w:fill="CCCCFF"/>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Saldo </w:t>
            </w:r>
          </w:p>
        </w:tc>
      </w:tr>
      <w:tr w:rsidR="00F517EF" w:rsidRPr="00795516" w:rsidTr="00952C95">
        <w:trPr>
          <w:trHeight w:val="20"/>
        </w:trPr>
        <w:tc>
          <w:tcPr>
            <w:tcW w:w="2844"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Banco Agrario</w:t>
            </w:r>
          </w:p>
        </w:tc>
        <w:tc>
          <w:tcPr>
            <w:tcW w:w="3129" w:type="dxa"/>
            <w:tcBorders>
              <w:top w:val="nil"/>
              <w:left w:val="nil"/>
              <w:bottom w:val="single" w:sz="4" w:space="0" w:color="auto"/>
              <w:right w:val="single" w:sz="4" w:space="0" w:color="auto"/>
            </w:tcBorders>
            <w:noWrap/>
            <w:vAlign w:val="bottom"/>
            <w:hideMark/>
          </w:tcPr>
          <w:p w:rsidR="00F517EF" w:rsidRPr="00795516" w:rsidRDefault="00F517EF" w:rsidP="00483559">
            <w:pPr>
              <w:jc w:val="cente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4-6601-301348-8</w:t>
            </w:r>
          </w:p>
        </w:tc>
        <w:tc>
          <w:tcPr>
            <w:tcW w:w="3016" w:type="dxa"/>
            <w:tcBorders>
              <w:top w:val="nil"/>
              <w:left w:val="nil"/>
              <w:bottom w:val="single" w:sz="4" w:space="0" w:color="auto"/>
              <w:right w:val="single" w:sz="8" w:space="0" w:color="auto"/>
            </w:tcBorders>
            <w:noWrap/>
            <w:vAlign w:val="bottom"/>
            <w:hideMark/>
          </w:tcPr>
          <w:p w:rsidR="00F517EF" w:rsidRPr="00795516" w:rsidRDefault="009A66C2"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w:t>
            </w:r>
            <w:r w:rsidR="00F517EF" w:rsidRPr="00795516">
              <w:rPr>
                <w:rFonts w:ascii="Arial" w:eastAsia="Times New Roman" w:hAnsi="Arial" w:cs="Arial"/>
                <w:sz w:val="18"/>
                <w:szCs w:val="18"/>
                <w:lang w:val="es-CO" w:eastAsia="es-CO"/>
              </w:rPr>
              <w:t>2,475,189</w:t>
            </w:r>
          </w:p>
        </w:tc>
      </w:tr>
      <w:tr w:rsidR="00F517EF" w:rsidRPr="00795516" w:rsidTr="00952C95">
        <w:trPr>
          <w:trHeight w:val="20"/>
        </w:trPr>
        <w:tc>
          <w:tcPr>
            <w:tcW w:w="2844"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banco Av. Villas</w:t>
            </w:r>
          </w:p>
        </w:tc>
        <w:tc>
          <w:tcPr>
            <w:tcW w:w="3129" w:type="dxa"/>
            <w:tcBorders>
              <w:top w:val="nil"/>
              <w:left w:val="nil"/>
              <w:bottom w:val="single" w:sz="4" w:space="0" w:color="auto"/>
              <w:right w:val="single" w:sz="4" w:space="0" w:color="auto"/>
            </w:tcBorders>
            <w:noWrap/>
            <w:vAlign w:val="bottom"/>
            <w:hideMark/>
          </w:tcPr>
          <w:p w:rsidR="00F517EF" w:rsidRPr="00795516" w:rsidRDefault="00F517EF" w:rsidP="00483559">
            <w:pPr>
              <w:jc w:val="cente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403-09366-9</w:t>
            </w:r>
          </w:p>
        </w:tc>
        <w:tc>
          <w:tcPr>
            <w:tcW w:w="3016" w:type="dxa"/>
            <w:tcBorders>
              <w:top w:val="nil"/>
              <w:left w:val="nil"/>
              <w:bottom w:val="single" w:sz="4" w:space="0" w:color="auto"/>
              <w:right w:val="single" w:sz="8" w:space="0" w:color="auto"/>
            </w:tcBorders>
            <w:noWrap/>
            <w:vAlign w:val="bottom"/>
            <w:hideMark/>
          </w:tcPr>
          <w:p w:rsidR="00F517EF" w:rsidRPr="00795516" w:rsidRDefault="009A66C2"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w:t>
            </w:r>
            <w:r w:rsidR="00F517EF" w:rsidRPr="00795516">
              <w:rPr>
                <w:rFonts w:ascii="Arial" w:eastAsia="Times New Roman" w:hAnsi="Arial" w:cs="Arial"/>
                <w:sz w:val="18"/>
                <w:szCs w:val="18"/>
                <w:lang w:val="es-CO" w:eastAsia="es-CO"/>
              </w:rPr>
              <w:t>71,264</w:t>
            </w:r>
          </w:p>
        </w:tc>
      </w:tr>
      <w:tr w:rsidR="00F517EF" w:rsidRPr="00795516" w:rsidTr="00952C95">
        <w:trPr>
          <w:trHeight w:val="20"/>
        </w:trPr>
        <w:tc>
          <w:tcPr>
            <w:tcW w:w="2844"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Banco Popular</w:t>
            </w:r>
          </w:p>
        </w:tc>
        <w:tc>
          <w:tcPr>
            <w:tcW w:w="3129" w:type="dxa"/>
            <w:tcBorders>
              <w:top w:val="nil"/>
              <w:left w:val="nil"/>
              <w:bottom w:val="single" w:sz="4" w:space="0" w:color="auto"/>
              <w:right w:val="single" w:sz="4" w:space="0" w:color="auto"/>
            </w:tcBorders>
            <w:noWrap/>
            <w:vAlign w:val="bottom"/>
            <w:hideMark/>
          </w:tcPr>
          <w:p w:rsidR="00F517EF" w:rsidRPr="00795516" w:rsidRDefault="00F517EF" w:rsidP="00483559">
            <w:pPr>
              <w:jc w:val="cente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220-550-27408-3</w:t>
            </w:r>
          </w:p>
        </w:tc>
        <w:tc>
          <w:tcPr>
            <w:tcW w:w="3016" w:type="dxa"/>
            <w:tcBorders>
              <w:top w:val="nil"/>
              <w:left w:val="nil"/>
              <w:bottom w:val="single" w:sz="4" w:space="0" w:color="auto"/>
              <w:right w:val="single" w:sz="8" w:space="0" w:color="auto"/>
            </w:tcBorders>
            <w:noWrap/>
            <w:vAlign w:val="bottom"/>
            <w:hideMark/>
          </w:tcPr>
          <w:p w:rsidR="00F517EF" w:rsidRPr="00795516" w:rsidRDefault="009A66C2"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w:t>
            </w:r>
            <w:r w:rsidR="00F517EF" w:rsidRPr="00795516">
              <w:rPr>
                <w:rFonts w:ascii="Arial" w:eastAsia="Times New Roman" w:hAnsi="Arial" w:cs="Arial"/>
                <w:sz w:val="18"/>
                <w:szCs w:val="18"/>
                <w:lang w:val="es-CO" w:eastAsia="es-CO"/>
              </w:rPr>
              <w:t>9,037,218,315</w:t>
            </w:r>
          </w:p>
        </w:tc>
      </w:tr>
      <w:tr w:rsidR="00F517EF" w:rsidRPr="00795516" w:rsidTr="00952C95">
        <w:trPr>
          <w:trHeight w:val="20"/>
        </w:trPr>
        <w:tc>
          <w:tcPr>
            <w:tcW w:w="2844"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Banco Popular</w:t>
            </w:r>
          </w:p>
        </w:tc>
        <w:tc>
          <w:tcPr>
            <w:tcW w:w="3129" w:type="dxa"/>
            <w:tcBorders>
              <w:top w:val="nil"/>
              <w:left w:val="nil"/>
              <w:bottom w:val="single" w:sz="4" w:space="0" w:color="auto"/>
              <w:right w:val="single" w:sz="4" w:space="0" w:color="auto"/>
            </w:tcBorders>
            <w:noWrap/>
            <w:vAlign w:val="bottom"/>
            <w:hideMark/>
          </w:tcPr>
          <w:p w:rsidR="00F517EF" w:rsidRPr="00795516" w:rsidRDefault="00F517EF" w:rsidP="00483559">
            <w:pPr>
              <w:jc w:val="cente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220-550-27407-0</w:t>
            </w:r>
          </w:p>
        </w:tc>
        <w:tc>
          <w:tcPr>
            <w:tcW w:w="3016" w:type="dxa"/>
            <w:tcBorders>
              <w:top w:val="nil"/>
              <w:left w:val="nil"/>
              <w:bottom w:val="single" w:sz="4" w:space="0" w:color="auto"/>
              <w:right w:val="single" w:sz="8" w:space="0" w:color="auto"/>
            </w:tcBorders>
            <w:noWrap/>
            <w:vAlign w:val="bottom"/>
            <w:hideMark/>
          </w:tcPr>
          <w:p w:rsidR="00F517EF" w:rsidRPr="00795516" w:rsidRDefault="009A66C2"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w:t>
            </w:r>
            <w:r w:rsidR="00F517EF" w:rsidRPr="00795516">
              <w:rPr>
                <w:rFonts w:ascii="Arial" w:eastAsia="Times New Roman" w:hAnsi="Arial" w:cs="Arial"/>
                <w:sz w:val="18"/>
                <w:szCs w:val="18"/>
                <w:lang w:val="es-CO" w:eastAsia="es-CO"/>
              </w:rPr>
              <w:t>1,987,665,454</w:t>
            </w:r>
          </w:p>
        </w:tc>
      </w:tr>
      <w:tr w:rsidR="00F517EF" w:rsidRPr="00795516" w:rsidTr="00952C95">
        <w:trPr>
          <w:trHeight w:val="20"/>
        </w:trPr>
        <w:tc>
          <w:tcPr>
            <w:tcW w:w="2844"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Banco Popular</w:t>
            </w:r>
          </w:p>
        </w:tc>
        <w:tc>
          <w:tcPr>
            <w:tcW w:w="3129" w:type="dxa"/>
            <w:tcBorders>
              <w:top w:val="nil"/>
              <w:left w:val="nil"/>
              <w:bottom w:val="single" w:sz="4" w:space="0" w:color="auto"/>
              <w:right w:val="single" w:sz="4" w:space="0" w:color="auto"/>
            </w:tcBorders>
            <w:noWrap/>
            <w:vAlign w:val="bottom"/>
            <w:hideMark/>
          </w:tcPr>
          <w:p w:rsidR="00F517EF" w:rsidRPr="00795516" w:rsidRDefault="00F517EF" w:rsidP="00483559">
            <w:pPr>
              <w:jc w:val="cente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220-550-27647-1</w:t>
            </w:r>
          </w:p>
        </w:tc>
        <w:tc>
          <w:tcPr>
            <w:tcW w:w="3016" w:type="dxa"/>
            <w:tcBorders>
              <w:top w:val="nil"/>
              <w:left w:val="nil"/>
              <w:bottom w:val="single" w:sz="4" w:space="0" w:color="auto"/>
              <w:right w:val="single" w:sz="8" w:space="0" w:color="auto"/>
            </w:tcBorders>
            <w:noWrap/>
            <w:vAlign w:val="bottom"/>
            <w:hideMark/>
          </w:tcPr>
          <w:p w:rsidR="00F517EF" w:rsidRPr="00795516" w:rsidRDefault="009A66C2"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w:t>
            </w:r>
            <w:r w:rsidR="00F517EF" w:rsidRPr="00795516">
              <w:rPr>
                <w:rFonts w:ascii="Arial" w:eastAsia="Times New Roman" w:hAnsi="Arial" w:cs="Arial"/>
                <w:sz w:val="18"/>
                <w:szCs w:val="18"/>
                <w:lang w:val="es-CO" w:eastAsia="es-CO"/>
              </w:rPr>
              <w:t>1,709,202,956</w:t>
            </w:r>
          </w:p>
        </w:tc>
      </w:tr>
      <w:tr w:rsidR="00F517EF" w:rsidRPr="00795516" w:rsidTr="00952C95">
        <w:trPr>
          <w:trHeight w:val="20"/>
        </w:trPr>
        <w:tc>
          <w:tcPr>
            <w:tcW w:w="2844" w:type="dxa"/>
            <w:tcBorders>
              <w:top w:val="nil"/>
              <w:left w:val="single" w:sz="8" w:space="0" w:color="auto"/>
              <w:bottom w:val="single" w:sz="4" w:space="0" w:color="auto"/>
              <w:right w:val="single" w:sz="4" w:space="0" w:color="auto"/>
            </w:tcBorders>
            <w:noWrap/>
            <w:vAlign w:val="bottom"/>
            <w:hideMark/>
          </w:tcPr>
          <w:p w:rsidR="00F517EF" w:rsidRPr="00795516" w:rsidRDefault="00F517EF" w:rsidP="00483559">
            <w:pP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Banco Popular</w:t>
            </w:r>
          </w:p>
        </w:tc>
        <w:tc>
          <w:tcPr>
            <w:tcW w:w="3129" w:type="dxa"/>
            <w:tcBorders>
              <w:top w:val="nil"/>
              <w:left w:val="nil"/>
              <w:bottom w:val="single" w:sz="4" w:space="0" w:color="auto"/>
              <w:right w:val="single" w:sz="4" w:space="0" w:color="auto"/>
            </w:tcBorders>
            <w:noWrap/>
            <w:vAlign w:val="bottom"/>
            <w:hideMark/>
          </w:tcPr>
          <w:p w:rsidR="00F517EF" w:rsidRPr="00795516" w:rsidRDefault="00F517EF" w:rsidP="00483559">
            <w:pPr>
              <w:jc w:val="center"/>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220-550-27409-6</w:t>
            </w:r>
          </w:p>
        </w:tc>
        <w:tc>
          <w:tcPr>
            <w:tcW w:w="3016" w:type="dxa"/>
            <w:tcBorders>
              <w:top w:val="nil"/>
              <w:left w:val="nil"/>
              <w:bottom w:val="single" w:sz="4" w:space="0" w:color="auto"/>
              <w:right w:val="single" w:sz="8" w:space="0" w:color="auto"/>
            </w:tcBorders>
            <w:noWrap/>
            <w:vAlign w:val="bottom"/>
            <w:hideMark/>
          </w:tcPr>
          <w:p w:rsidR="00F517EF" w:rsidRPr="00795516" w:rsidRDefault="009A66C2" w:rsidP="00483559">
            <w:pPr>
              <w:jc w:val="right"/>
              <w:rPr>
                <w:rFonts w:ascii="Arial" w:eastAsia="Times New Roman" w:hAnsi="Arial" w:cs="Arial"/>
                <w:sz w:val="18"/>
                <w:szCs w:val="18"/>
                <w:lang w:val="es-CO" w:eastAsia="es-CO"/>
              </w:rPr>
            </w:pPr>
            <w:r w:rsidRPr="00795516">
              <w:rPr>
                <w:rFonts w:ascii="Arial" w:eastAsia="Times New Roman" w:hAnsi="Arial" w:cs="Arial"/>
                <w:sz w:val="18"/>
                <w:szCs w:val="18"/>
                <w:lang w:val="es-CO" w:eastAsia="es-CO"/>
              </w:rPr>
              <w:t xml:space="preserve"> </w:t>
            </w:r>
            <w:r w:rsidR="00F517EF" w:rsidRPr="00795516">
              <w:rPr>
                <w:rFonts w:ascii="Arial" w:eastAsia="Times New Roman" w:hAnsi="Arial" w:cs="Arial"/>
                <w:sz w:val="18"/>
                <w:szCs w:val="18"/>
                <w:lang w:val="es-CO" w:eastAsia="es-CO"/>
              </w:rPr>
              <w:t>270,565,225</w:t>
            </w:r>
          </w:p>
        </w:tc>
      </w:tr>
      <w:tr w:rsidR="00F517EF" w:rsidRPr="00795516" w:rsidTr="00952C95">
        <w:trPr>
          <w:trHeight w:val="20"/>
        </w:trPr>
        <w:tc>
          <w:tcPr>
            <w:tcW w:w="5973" w:type="dxa"/>
            <w:gridSpan w:val="2"/>
            <w:tcBorders>
              <w:top w:val="single" w:sz="4" w:space="0" w:color="auto"/>
              <w:left w:val="single" w:sz="8" w:space="0" w:color="auto"/>
              <w:bottom w:val="single" w:sz="8" w:space="0" w:color="auto"/>
              <w:right w:val="single" w:sz="4" w:space="0" w:color="auto"/>
            </w:tcBorders>
            <w:shd w:val="clear" w:color="auto" w:fill="CCCCFF"/>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Saldo Total</w:t>
            </w:r>
          </w:p>
        </w:tc>
        <w:tc>
          <w:tcPr>
            <w:tcW w:w="3016" w:type="dxa"/>
            <w:tcBorders>
              <w:top w:val="nil"/>
              <w:left w:val="nil"/>
              <w:bottom w:val="single" w:sz="8" w:space="0" w:color="auto"/>
              <w:right w:val="single" w:sz="8" w:space="0" w:color="auto"/>
            </w:tcBorders>
            <w:shd w:val="clear" w:color="auto" w:fill="CCCCFF"/>
            <w:vAlign w:val="center"/>
            <w:hideMark/>
          </w:tcPr>
          <w:p w:rsidR="00F517EF" w:rsidRPr="00795516" w:rsidRDefault="009A66C2" w:rsidP="00483559">
            <w:pPr>
              <w:jc w:val="right"/>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 xml:space="preserve"> </w:t>
            </w:r>
            <w:r w:rsidR="00F517EF" w:rsidRPr="00795516">
              <w:rPr>
                <w:rFonts w:ascii="Arial" w:eastAsia="Times New Roman" w:hAnsi="Arial" w:cs="Arial"/>
                <w:b/>
                <w:bCs/>
                <w:color w:val="000000"/>
                <w:sz w:val="18"/>
                <w:szCs w:val="18"/>
                <w:lang w:val="es-CO" w:eastAsia="es-CO"/>
              </w:rPr>
              <w:t>13,007,198,403</w:t>
            </w:r>
          </w:p>
        </w:tc>
      </w:tr>
    </w:tbl>
    <w:p w:rsidR="00F517EF" w:rsidRPr="00795516" w:rsidRDefault="00F517EF" w:rsidP="00483559">
      <w:pPr>
        <w:pStyle w:val="Sinespaciado"/>
        <w:jc w:val="center"/>
        <w:rPr>
          <w:rFonts w:ascii="Arial" w:hAnsi="Arial" w:cs="Arial"/>
          <w:sz w:val="16"/>
          <w:szCs w:val="16"/>
        </w:rPr>
      </w:pPr>
      <w:r w:rsidRPr="00795516">
        <w:rPr>
          <w:rFonts w:ascii="Arial" w:hAnsi="Arial" w:cs="Arial"/>
          <w:sz w:val="16"/>
          <w:szCs w:val="16"/>
        </w:rPr>
        <w:t>Fuente: Cálculos DAF con base a extractos bancarios enviados por la Entidad Territorial al 31 de diciembre del 2018.</w:t>
      </w:r>
    </w:p>
    <w:p w:rsidR="00F517EF" w:rsidRPr="00795516" w:rsidRDefault="00F517EF" w:rsidP="00483559">
      <w:pPr>
        <w:pStyle w:val="Sinespaciado"/>
        <w:jc w:val="both"/>
        <w:rPr>
          <w:rFonts w:ascii="Arial" w:hAnsi="Arial" w:cs="Arial"/>
        </w:rPr>
      </w:pPr>
    </w:p>
    <w:p w:rsidR="00F517EF" w:rsidRPr="00795516" w:rsidRDefault="00F517EF" w:rsidP="00483559">
      <w:pPr>
        <w:pStyle w:val="Sinespaciado"/>
        <w:jc w:val="both"/>
        <w:rPr>
          <w:rFonts w:ascii="Arial" w:hAnsi="Arial" w:cs="Arial"/>
        </w:rPr>
      </w:pPr>
      <w:r w:rsidRPr="00795516">
        <w:rPr>
          <w:rFonts w:ascii="Arial" w:hAnsi="Arial" w:cs="Arial"/>
        </w:rPr>
        <w:t>Igualmente, el director del grupo de tesorería del Municipio de Ibagué adjunt</w:t>
      </w:r>
      <w:r w:rsidR="007B65A6">
        <w:rPr>
          <w:rFonts w:ascii="Arial" w:hAnsi="Arial" w:cs="Arial"/>
        </w:rPr>
        <w:t>ó</w:t>
      </w:r>
      <w:r w:rsidRPr="00795516">
        <w:rPr>
          <w:rFonts w:ascii="Arial" w:hAnsi="Arial" w:cs="Arial"/>
        </w:rPr>
        <w:t xml:space="preserve"> un certificado indica</w:t>
      </w:r>
      <w:r w:rsidR="007B65A6">
        <w:rPr>
          <w:rFonts w:ascii="Arial" w:hAnsi="Arial" w:cs="Arial"/>
        </w:rPr>
        <w:t>ndo</w:t>
      </w:r>
      <w:r w:rsidRPr="00795516">
        <w:rPr>
          <w:rFonts w:ascii="Arial" w:hAnsi="Arial" w:cs="Arial"/>
        </w:rPr>
        <w:t xml:space="preserve"> que las siguientes son las cuentas para el manejo de los recursos del Sistema General de Participaciones- Educación: </w:t>
      </w:r>
    </w:p>
    <w:p w:rsidR="00F517EF" w:rsidRPr="00795516" w:rsidRDefault="00F517EF" w:rsidP="00483559">
      <w:pPr>
        <w:pStyle w:val="Sinespaciado"/>
        <w:jc w:val="both"/>
        <w:rPr>
          <w:rFonts w:ascii="Arial" w:hAnsi="Arial" w:cs="Arial"/>
        </w:rPr>
      </w:pPr>
    </w:p>
    <w:p w:rsidR="00F517EF" w:rsidRPr="00795516" w:rsidRDefault="00F517EF" w:rsidP="00483559">
      <w:pPr>
        <w:pStyle w:val="Sinespaciado"/>
        <w:jc w:val="center"/>
        <w:rPr>
          <w:rFonts w:ascii="Arial" w:hAnsi="Arial" w:cs="Arial"/>
        </w:rPr>
      </w:pPr>
      <w:r w:rsidRPr="00795516">
        <w:rPr>
          <w:rFonts w:ascii="Arial" w:hAnsi="Arial" w:cs="Arial"/>
          <w:noProof/>
          <w:lang w:eastAsia="es-CO"/>
        </w:rPr>
        <w:drawing>
          <wp:inline distT="0" distB="0" distL="0" distR="0">
            <wp:extent cx="5095875" cy="34385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5875" cy="3438525"/>
                    </a:xfrm>
                    <a:prstGeom prst="rect">
                      <a:avLst/>
                    </a:prstGeom>
                    <a:noFill/>
                    <a:ln>
                      <a:noFill/>
                    </a:ln>
                  </pic:spPr>
                </pic:pic>
              </a:graphicData>
            </a:graphic>
          </wp:inline>
        </w:drawing>
      </w:r>
    </w:p>
    <w:p w:rsidR="00F517EF" w:rsidRPr="00795516" w:rsidRDefault="00F517EF" w:rsidP="00483559">
      <w:pPr>
        <w:pStyle w:val="Sinespaciado"/>
        <w:jc w:val="center"/>
        <w:rPr>
          <w:rFonts w:ascii="Arial" w:hAnsi="Arial" w:cs="Arial"/>
          <w:sz w:val="16"/>
          <w:szCs w:val="16"/>
        </w:rPr>
      </w:pPr>
      <w:r w:rsidRPr="00795516">
        <w:rPr>
          <w:rFonts w:ascii="Arial" w:hAnsi="Arial" w:cs="Arial"/>
          <w:sz w:val="16"/>
          <w:szCs w:val="16"/>
        </w:rPr>
        <w:t>Fuente: Certificado del grupo de tesorería enviado por la Entidad Territorial.</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sz w:val="22"/>
          <w:szCs w:val="22"/>
          <w:lang w:val="es-ES_tradnl"/>
        </w:rPr>
        <w:t>Como se puede observar, existen incongruencias entre los documentos citados anteriormente, confirmando lo enunciado por el Ministerio de Educación y evidenciando un posible evento de riesgo en el uso de los recursos; se debe verificar en visita de reconocimiento cu</w:t>
      </w:r>
      <w:r w:rsidR="007B65A6">
        <w:rPr>
          <w:rFonts w:ascii="Arial" w:hAnsi="Arial" w:cs="Arial"/>
          <w:sz w:val="22"/>
          <w:szCs w:val="22"/>
          <w:lang w:val="es-ES_tradnl"/>
        </w:rPr>
        <w:t>á</w:t>
      </w:r>
      <w:r w:rsidRPr="00795516">
        <w:rPr>
          <w:rFonts w:ascii="Arial" w:hAnsi="Arial" w:cs="Arial"/>
          <w:sz w:val="22"/>
          <w:szCs w:val="22"/>
          <w:lang w:val="es-ES_tradnl"/>
        </w:rPr>
        <w:t xml:space="preserve">les son realmente las cuentas empleadas para el SGP-Educación y si estas coinciden con las reportadas como Cuentas Maestras. </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pStyle w:val="Prrafodelista"/>
        <w:numPr>
          <w:ilvl w:val="0"/>
          <w:numId w:val="23"/>
        </w:numPr>
        <w:ind w:left="284" w:hanging="284"/>
        <w:jc w:val="both"/>
        <w:rPr>
          <w:rFonts w:ascii="Arial" w:hAnsi="Arial" w:cs="Arial"/>
          <w:sz w:val="22"/>
          <w:szCs w:val="22"/>
          <w:lang w:val="es-ES_tradnl"/>
        </w:rPr>
      </w:pPr>
      <w:r w:rsidRPr="00795516">
        <w:rPr>
          <w:rFonts w:ascii="Arial" w:hAnsi="Arial" w:cs="Arial"/>
          <w:sz w:val="22"/>
          <w:szCs w:val="22"/>
          <w:lang w:val="es-ES_tradnl"/>
        </w:rPr>
        <w:t xml:space="preserve">Discutido en el punto anterior. </w:t>
      </w:r>
    </w:p>
    <w:p w:rsidR="00F517EF" w:rsidRPr="00795516" w:rsidRDefault="00F517EF" w:rsidP="00483559">
      <w:pPr>
        <w:pStyle w:val="Prrafodelista"/>
        <w:ind w:left="502"/>
        <w:jc w:val="both"/>
        <w:rPr>
          <w:rFonts w:ascii="Arial" w:hAnsi="Arial" w:cs="Arial"/>
          <w:sz w:val="22"/>
          <w:szCs w:val="22"/>
          <w:lang w:val="es-ES_tradnl"/>
        </w:rPr>
      </w:pPr>
    </w:p>
    <w:p w:rsidR="00F517EF" w:rsidRPr="00795516" w:rsidRDefault="00F517EF" w:rsidP="00483559">
      <w:pPr>
        <w:pStyle w:val="Prrafodelista"/>
        <w:numPr>
          <w:ilvl w:val="0"/>
          <w:numId w:val="23"/>
        </w:numPr>
        <w:ind w:left="284" w:hanging="284"/>
        <w:jc w:val="both"/>
        <w:rPr>
          <w:rFonts w:ascii="Arial" w:hAnsi="Arial" w:cs="Arial"/>
          <w:sz w:val="22"/>
          <w:szCs w:val="22"/>
          <w:lang w:val="es-ES_tradnl"/>
        </w:rPr>
      </w:pPr>
      <w:r w:rsidRPr="00795516">
        <w:rPr>
          <w:rFonts w:ascii="Arial" w:hAnsi="Arial" w:cs="Arial"/>
          <w:sz w:val="22"/>
          <w:szCs w:val="22"/>
          <w:lang w:val="es-ES_tradnl"/>
        </w:rPr>
        <w:t>El Municipio de Ibagué env</w:t>
      </w:r>
      <w:r w:rsidR="007B65A6">
        <w:rPr>
          <w:rFonts w:ascii="Arial" w:hAnsi="Arial" w:cs="Arial"/>
          <w:sz w:val="22"/>
          <w:szCs w:val="22"/>
          <w:lang w:val="es-ES_tradnl"/>
        </w:rPr>
        <w:t>ió</w:t>
      </w:r>
      <w:r w:rsidRPr="00795516">
        <w:rPr>
          <w:rFonts w:ascii="Arial" w:hAnsi="Arial" w:cs="Arial"/>
          <w:sz w:val="22"/>
          <w:szCs w:val="22"/>
          <w:lang w:val="es-ES_tradnl"/>
        </w:rPr>
        <w:t xml:space="preserve"> actas del día 22 de febrero del 2019 correspondientes a la conciliación realizada con la </w:t>
      </w:r>
      <w:proofErr w:type="spellStart"/>
      <w:r w:rsidRPr="00795516">
        <w:rPr>
          <w:rFonts w:ascii="Arial" w:hAnsi="Arial" w:cs="Arial"/>
          <w:sz w:val="22"/>
          <w:szCs w:val="22"/>
          <w:lang w:val="es-ES_tradnl"/>
        </w:rPr>
        <w:t>Fiduprevisora</w:t>
      </w:r>
      <w:proofErr w:type="spellEnd"/>
      <w:r w:rsidRPr="00795516">
        <w:rPr>
          <w:rFonts w:ascii="Arial" w:hAnsi="Arial" w:cs="Arial"/>
          <w:sz w:val="22"/>
          <w:szCs w:val="22"/>
          <w:lang w:val="es-ES_tradnl"/>
        </w:rPr>
        <w:t xml:space="preserve"> para las vigencias 2003-2017 y 2018, en </w:t>
      </w:r>
      <w:r w:rsidR="007B65A6">
        <w:rPr>
          <w:rFonts w:ascii="Arial" w:hAnsi="Arial" w:cs="Arial"/>
          <w:sz w:val="22"/>
          <w:szCs w:val="22"/>
          <w:lang w:val="es-ES_tradnl"/>
        </w:rPr>
        <w:t xml:space="preserve">las </w:t>
      </w:r>
      <w:r w:rsidRPr="00795516">
        <w:rPr>
          <w:rFonts w:ascii="Arial" w:hAnsi="Arial" w:cs="Arial"/>
          <w:sz w:val="22"/>
          <w:szCs w:val="22"/>
          <w:lang w:val="es-ES_tradnl"/>
        </w:rPr>
        <w:t xml:space="preserve">cuales se acuerda un saldo a favor de la </w:t>
      </w:r>
      <w:proofErr w:type="spellStart"/>
      <w:r w:rsidRPr="00795516">
        <w:rPr>
          <w:rFonts w:ascii="Arial" w:hAnsi="Arial" w:cs="Arial"/>
          <w:sz w:val="22"/>
          <w:szCs w:val="22"/>
          <w:lang w:val="es-ES_tradnl"/>
        </w:rPr>
        <w:t>Fiduprevisora</w:t>
      </w:r>
      <w:proofErr w:type="spellEnd"/>
      <w:r w:rsidRPr="00795516">
        <w:rPr>
          <w:rFonts w:ascii="Arial" w:hAnsi="Arial" w:cs="Arial"/>
          <w:sz w:val="22"/>
          <w:szCs w:val="22"/>
          <w:lang w:val="es-ES_tradnl"/>
        </w:rPr>
        <w:t xml:space="preserve"> por $5.240 millones al 31 de </w:t>
      </w:r>
      <w:r w:rsidRPr="00795516">
        <w:rPr>
          <w:rFonts w:ascii="Arial" w:hAnsi="Arial" w:cs="Arial"/>
          <w:sz w:val="22"/>
          <w:szCs w:val="22"/>
          <w:lang w:val="es-ES_tradnl"/>
        </w:rPr>
        <w:lastRenderedPageBreak/>
        <w:t xml:space="preserve">diciembre del 2018. De lo anterior se confirma diligencia por parte del Municipio frente a la responsabilidad delgada mediante el artículo 11 del Decreto 3752 del 2003. Se debe preguntar en visita de reconocimiento sobre la conciliación referente a la vigencia 2019. </w:t>
      </w:r>
    </w:p>
    <w:p w:rsidR="00F517EF" w:rsidRPr="00795516" w:rsidRDefault="00F517EF" w:rsidP="00483559">
      <w:pPr>
        <w:rPr>
          <w:rFonts w:ascii="Arial" w:hAnsi="Arial" w:cs="Arial"/>
          <w:sz w:val="22"/>
          <w:szCs w:val="22"/>
          <w:lang w:val="es-ES_tradnl"/>
        </w:rPr>
      </w:pPr>
    </w:p>
    <w:p w:rsidR="00F517EF" w:rsidRPr="00795516" w:rsidRDefault="00F517EF" w:rsidP="00483559">
      <w:pPr>
        <w:pStyle w:val="Prrafodelista"/>
        <w:numPr>
          <w:ilvl w:val="0"/>
          <w:numId w:val="23"/>
        </w:numPr>
        <w:ind w:left="284" w:hanging="284"/>
        <w:jc w:val="both"/>
        <w:rPr>
          <w:rFonts w:ascii="Arial" w:hAnsi="Arial" w:cs="Arial"/>
          <w:sz w:val="22"/>
          <w:szCs w:val="22"/>
          <w:lang w:val="es-ES_tradnl"/>
        </w:rPr>
      </w:pPr>
      <w:r w:rsidRPr="00795516">
        <w:rPr>
          <w:rFonts w:ascii="Arial" w:hAnsi="Arial" w:cs="Arial"/>
          <w:sz w:val="22"/>
          <w:szCs w:val="22"/>
          <w:lang w:val="es-ES_tradnl"/>
        </w:rPr>
        <w:t xml:space="preserve">Se confirma posible evento de riesgo evidenciado por el Ministerio de Educación Nacional. Adicionalmente, mediante los decretos No. 1000-0879 del 2 de octubre de 2017, 1000-0009 del 2 de enero de 2018 y 1000-0842 del 30 de julio de 2019 se establecieron las zonas de difícil acceso para las vigencias 2017, 2018 y 2019; por lo tanto, estos actos administrativos fueron expedidos de manera extemporánea de acuerdo al término establecido en el artículo 2.4.4.1.2 del Decreto 1075 de 2015, siendo recurrente la </w:t>
      </w:r>
      <w:r w:rsidR="007B65A6">
        <w:rPr>
          <w:rFonts w:ascii="Arial" w:hAnsi="Arial" w:cs="Arial"/>
          <w:sz w:val="22"/>
          <w:szCs w:val="22"/>
          <w:lang w:val="es-ES_tradnl"/>
        </w:rPr>
        <w:t xml:space="preserve">práctica de </w:t>
      </w:r>
      <w:r w:rsidRPr="00795516">
        <w:rPr>
          <w:rFonts w:ascii="Arial" w:hAnsi="Arial" w:cs="Arial"/>
          <w:sz w:val="22"/>
          <w:szCs w:val="22"/>
          <w:lang w:val="es-ES_tradnl"/>
        </w:rPr>
        <w:t xml:space="preserve">la Entidad Territorial. </w:t>
      </w:r>
    </w:p>
    <w:p w:rsidR="00F517EF" w:rsidRPr="00795516" w:rsidRDefault="00F517EF" w:rsidP="00483559">
      <w:pPr>
        <w:pStyle w:val="Prrafodelista"/>
        <w:rPr>
          <w:rFonts w:ascii="Arial" w:hAnsi="Arial" w:cs="Arial"/>
          <w:sz w:val="22"/>
          <w:szCs w:val="22"/>
          <w:lang w:val="es-ES_tradnl"/>
        </w:rPr>
      </w:pPr>
    </w:p>
    <w:p w:rsidR="00F517EF" w:rsidRPr="00795516" w:rsidRDefault="00F517EF" w:rsidP="00483559">
      <w:pPr>
        <w:pStyle w:val="Prrafodelista"/>
        <w:numPr>
          <w:ilvl w:val="0"/>
          <w:numId w:val="23"/>
        </w:numPr>
        <w:ind w:left="284" w:hanging="284"/>
        <w:jc w:val="both"/>
        <w:rPr>
          <w:rFonts w:ascii="Arial" w:hAnsi="Arial" w:cs="Arial"/>
          <w:sz w:val="22"/>
          <w:szCs w:val="22"/>
          <w:lang w:val="es-ES_tradnl"/>
        </w:rPr>
      </w:pPr>
      <w:r w:rsidRPr="00795516">
        <w:rPr>
          <w:rFonts w:ascii="Arial" w:hAnsi="Arial" w:cs="Arial"/>
          <w:sz w:val="22"/>
          <w:szCs w:val="22"/>
          <w:lang w:val="es-ES_tradnl"/>
        </w:rPr>
        <w:t xml:space="preserve">A través del Documento de Distribución DD-SGP-38-2018 se le asignaron $777 millones al Municipio de Ibagué por concepto de Conectividad para la vigencia 2018; las ejecuciones presupuestales para tal vigencia muestran un total de compromisos por este concepto de $174 millones cuya fuente correspondió a excedentes del Sistema General de Participaciones- Educación; de esta manera se confirma lo enunciado por el Ministerio de Educación Nacional y se evidencian posibles eventos de riesgo, no solo por la no ejecución del total de los recursos asignados para conectividad, sino además, por el uso inadecuado de los excedentes del sector y posible incumplimiento del artículo 148 de la Ley 1450 del 2011. Se debe discutir con la Entidad lo anteriormente enunciado en visita de reconocimiento. </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sz w:val="22"/>
          <w:szCs w:val="22"/>
          <w:lang w:val="es-ES_tradnl"/>
        </w:rPr>
        <w:t xml:space="preserve">El diagnóstico de los principales temas del sector educación revisados con la información remitida por el Municipio, según radicados 1-2019-114435 del 24 de diciembre del 2019 y 1-2019-116168 del 26 de diciembre del 2019, permitió que se identificaran inconvenientes asociados a: </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pStyle w:val="Ttulo2"/>
        <w:numPr>
          <w:ilvl w:val="0"/>
          <w:numId w:val="24"/>
        </w:numPr>
        <w:spacing w:before="0"/>
        <w:ind w:left="426" w:hanging="426"/>
        <w:rPr>
          <w:rFonts w:ascii="Arial" w:hAnsi="Arial" w:cs="Arial"/>
          <w:b/>
          <w:color w:val="auto"/>
          <w:sz w:val="22"/>
          <w:szCs w:val="22"/>
          <w:lang w:val="es-ES_tradnl"/>
        </w:rPr>
      </w:pPr>
      <w:r w:rsidRPr="00795516">
        <w:rPr>
          <w:rFonts w:ascii="Arial" w:hAnsi="Arial" w:cs="Arial"/>
          <w:b/>
          <w:color w:val="auto"/>
          <w:sz w:val="22"/>
          <w:szCs w:val="22"/>
          <w:lang w:val="es-ES_tradnl"/>
        </w:rPr>
        <w:t>Reportes de Información</w:t>
      </w:r>
    </w:p>
    <w:p w:rsidR="00F517EF" w:rsidRPr="00795516" w:rsidRDefault="00F517EF" w:rsidP="00483559">
      <w:pPr>
        <w:rPr>
          <w:rFonts w:ascii="Arial" w:hAnsi="Arial" w:cs="Arial"/>
          <w:sz w:val="22"/>
          <w:szCs w:val="22"/>
          <w:lang w:val="es-ES_tradnl"/>
        </w:rPr>
      </w:pPr>
    </w:p>
    <w:p w:rsidR="00F517EF" w:rsidRPr="00795516" w:rsidRDefault="00F517EF" w:rsidP="00483559">
      <w:pPr>
        <w:pStyle w:val="Ttulo3"/>
        <w:numPr>
          <w:ilvl w:val="1"/>
          <w:numId w:val="24"/>
        </w:numPr>
        <w:spacing w:before="0"/>
        <w:ind w:left="567" w:hanging="567"/>
        <w:rPr>
          <w:rFonts w:ascii="Arial" w:hAnsi="Arial" w:cs="Arial"/>
          <w:b/>
          <w:color w:val="auto"/>
          <w:sz w:val="22"/>
          <w:szCs w:val="22"/>
          <w:lang w:val="es-ES_tradnl"/>
        </w:rPr>
      </w:pPr>
      <w:r w:rsidRPr="00795516">
        <w:rPr>
          <w:rFonts w:ascii="Arial" w:hAnsi="Arial" w:cs="Arial"/>
          <w:b/>
          <w:color w:val="auto"/>
          <w:sz w:val="22"/>
          <w:szCs w:val="22"/>
          <w:lang w:val="es-ES_tradnl"/>
        </w:rPr>
        <w:t>Inconsistencias en el Form</w:t>
      </w:r>
      <w:r w:rsidR="007B65A6">
        <w:rPr>
          <w:rFonts w:ascii="Arial" w:hAnsi="Arial" w:cs="Arial"/>
          <w:b/>
          <w:color w:val="auto"/>
          <w:sz w:val="22"/>
          <w:szCs w:val="22"/>
          <w:lang w:val="es-ES_tradnl"/>
        </w:rPr>
        <w:t xml:space="preserve">ulario </w:t>
      </w:r>
      <w:r w:rsidRPr="00795516">
        <w:rPr>
          <w:rFonts w:ascii="Arial" w:hAnsi="Arial" w:cs="Arial"/>
          <w:b/>
          <w:color w:val="auto"/>
          <w:sz w:val="22"/>
          <w:szCs w:val="22"/>
          <w:lang w:val="es-ES_tradnl"/>
        </w:rPr>
        <w:t>Único Territorial</w:t>
      </w:r>
      <w:r w:rsidR="009A66C2" w:rsidRPr="00795516">
        <w:rPr>
          <w:rFonts w:ascii="Arial" w:hAnsi="Arial" w:cs="Arial"/>
          <w:b/>
          <w:color w:val="auto"/>
          <w:sz w:val="22"/>
          <w:szCs w:val="22"/>
          <w:lang w:val="es-ES_tradnl"/>
        </w:rPr>
        <w:t xml:space="preserve"> </w:t>
      </w:r>
    </w:p>
    <w:p w:rsidR="00F517EF" w:rsidRPr="00795516" w:rsidRDefault="00F517EF" w:rsidP="00483559">
      <w:pPr>
        <w:rPr>
          <w:rFonts w:ascii="Arial" w:hAnsi="Arial" w:cs="Arial"/>
          <w:sz w:val="22"/>
          <w:szCs w:val="22"/>
          <w:lang w:val="es-ES_tradnl"/>
        </w:rPr>
      </w:pPr>
    </w:p>
    <w:p w:rsidR="00F517EF" w:rsidRPr="00795516" w:rsidRDefault="00F517EF" w:rsidP="00483559">
      <w:pPr>
        <w:jc w:val="both"/>
        <w:rPr>
          <w:rFonts w:ascii="Arial" w:hAnsi="Arial" w:cs="Arial"/>
          <w:b/>
          <w:sz w:val="22"/>
          <w:szCs w:val="22"/>
          <w:lang w:val="es-ES_tradnl"/>
        </w:rPr>
      </w:pPr>
      <w:r w:rsidRPr="00795516">
        <w:rPr>
          <w:rFonts w:ascii="Arial" w:hAnsi="Arial" w:cs="Arial"/>
          <w:sz w:val="22"/>
          <w:szCs w:val="22"/>
          <w:shd w:val="clear" w:color="auto" w:fill="FFFFFF"/>
          <w:lang w:val="es-ES_tradnl"/>
        </w:rPr>
        <w:t xml:space="preserve">El Formulario Único Territorial del Sistema </w:t>
      </w:r>
      <w:proofErr w:type="spellStart"/>
      <w:r w:rsidRPr="00795516">
        <w:rPr>
          <w:rFonts w:ascii="Arial" w:hAnsi="Arial" w:cs="Arial"/>
          <w:sz w:val="22"/>
          <w:szCs w:val="22"/>
          <w:shd w:val="clear" w:color="auto" w:fill="FFFFFF"/>
          <w:lang w:val="es-ES_tradnl"/>
        </w:rPr>
        <w:t>Consolidador</w:t>
      </w:r>
      <w:proofErr w:type="spellEnd"/>
      <w:r w:rsidRPr="00795516">
        <w:rPr>
          <w:rFonts w:ascii="Arial" w:hAnsi="Arial" w:cs="Arial"/>
          <w:sz w:val="22"/>
          <w:szCs w:val="22"/>
          <w:shd w:val="clear" w:color="auto" w:fill="FFFFFF"/>
          <w:lang w:val="es-ES_tradnl"/>
        </w:rPr>
        <w:t xml:space="preserve"> de Hacienda e Información Pública CHIP, en su estructura tiene una serie de categorías. La información incluida por las entidades territoriales en las Categorías: Ingresos, Gastos de Funcionamiento, Gastos de Inversión, Cierre Fiscal, Cuentas por Pagar y Reservas le permiten a la Dirección General de Apoyo Fiscal evaluar la ejecución sectorial de los recursos del Sistema General de Participaciones. </w:t>
      </w:r>
    </w:p>
    <w:p w:rsidR="00F517EF" w:rsidRPr="00795516" w:rsidRDefault="00F517EF" w:rsidP="00483559">
      <w:pPr>
        <w:pStyle w:val="Prrafodelista"/>
        <w:jc w:val="both"/>
        <w:rPr>
          <w:rFonts w:ascii="Arial" w:hAnsi="Arial" w:cs="Arial"/>
          <w:color w:val="000000"/>
          <w:sz w:val="22"/>
          <w:szCs w:val="22"/>
          <w:shd w:val="clear" w:color="auto" w:fill="FFFFFF"/>
          <w:lang w:val="es-ES_tradnl"/>
        </w:rPr>
      </w:pPr>
    </w:p>
    <w:p w:rsidR="00F517EF" w:rsidRPr="00795516" w:rsidRDefault="00F517EF" w:rsidP="00483559">
      <w:pPr>
        <w:jc w:val="both"/>
        <w:rPr>
          <w:rFonts w:ascii="Arial" w:hAnsi="Arial" w:cs="Arial"/>
          <w:color w:val="000000"/>
          <w:sz w:val="22"/>
          <w:szCs w:val="22"/>
          <w:shd w:val="clear" w:color="auto" w:fill="FFFFFF"/>
          <w:lang w:val="es-ES_tradnl"/>
        </w:rPr>
      </w:pPr>
      <w:r w:rsidRPr="00795516">
        <w:rPr>
          <w:rFonts w:ascii="Arial" w:hAnsi="Arial" w:cs="Arial"/>
          <w:color w:val="000000"/>
          <w:sz w:val="22"/>
          <w:szCs w:val="22"/>
          <w:shd w:val="clear" w:color="auto" w:fill="FFFFFF"/>
          <w:lang w:val="es-ES_tradnl"/>
        </w:rPr>
        <w:t>Con el objeto de evaluar la consistencia de la información reportada en las vigencias 2017, 2018 y septiembre de 2019, en el Form</w:t>
      </w:r>
      <w:r w:rsidR="007B65A6">
        <w:rPr>
          <w:rFonts w:ascii="Arial" w:hAnsi="Arial" w:cs="Arial"/>
          <w:color w:val="000000"/>
          <w:sz w:val="22"/>
          <w:szCs w:val="22"/>
          <w:shd w:val="clear" w:color="auto" w:fill="FFFFFF"/>
          <w:lang w:val="es-ES_tradnl"/>
        </w:rPr>
        <w:t xml:space="preserve">ulario </w:t>
      </w:r>
      <w:r w:rsidRPr="00795516">
        <w:rPr>
          <w:rFonts w:ascii="Arial" w:hAnsi="Arial" w:cs="Arial"/>
          <w:color w:val="000000"/>
          <w:sz w:val="22"/>
          <w:szCs w:val="22"/>
          <w:shd w:val="clear" w:color="auto" w:fill="FFFFFF"/>
          <w:lang w:val="es-ES_tradnl"/>
        </w:rPr>
        <w:t xml:space="preserve">Único Territorial, la Dirección General de Apoyo Fiscal consultó los reportes realizados por el </w:t>
      </w:r>
      <w:r w:rsidR="007B65A6">
        <w:rPr>
          <w:rFonts w:ascii="Arial" w:hAnsi="Arial" w:cs="Arial"/>
          <w:color w:val="000000"/>
          <w:sz w:val="22"/>
          <w:szCs w:val="22"/>
          <w:shd w:val="clear" w:color="auto" w:fill="FFFFFF"/>
          <w:lang w:val="es-ES_tradnl"/>
        </w:rPr>
        <w:t>Municipio</w:t>
      </w:r>
      <w:r w:rsidRPr="00795516">
        <w:rPr>
          <w:rFonts w:ascii="Arial" w:hAnsi="Arial" w:cs="Arial"/>
          <w:color w:val="000000"/>
          <w:sz w:val="22"/>
          <w:szCs w:val="22"/>
          <w:shd w:val="clear" w:color="auto" w:fill="FFFFFF"/>
          <w:lang w:val="es-ES_tradnl"/>
        </w:rPr>
        <w:t xml:space="preserve"> en el CHIP y como resultado se constataron las siguientes situaciones que evidencian inconsistencias en el reporte:</w:t>
      </w:r>
    </w:p>
    <w:p w:rsidR="00F517EF" w:rsidRPr="00795516" w:rsidRDefault="00F517EF" w:rsidP="00483559">
      <w:pPr>
        <w:rPr>
          <w:rFonts w:ascii="Arial" w:hAnsi="Arial" w:cs="Arial"/>
          <w:sz w:val="22"/>
          <w:szCs w:val="22"/>
          <w:lang w:val="es-ES_tradnl"/>
        </w:rPr>
      </w:pPr>
    </w:p>
    <w:p w:rsidR="00F517EF" w:rsidRPr="00795516" w:rsidRDefault="00F517EF" w:rsidP="00483559">
      <w:pPr>
        <w:rPr>
          <w:rFonts w:ascii="Arial" w:hAnsi="Arial" w:cs="Arial"/>
          <w:b/>
          <w:sz w:val="22"/>
          <w:szCs w:val="22"/>
          <w:lang w:val="es-ES_tradnl"/>
        </w:rPr>
      </w:pPr>
      <w:r w:rsidRPr="00795516">
        <w:rPr>
          <w:rFonts w:ascii="Arial" w:hAnsi="Arial" w:cs="Arial"/>
          <w:b/>
          <w:sz w:val="22"/>
          <w:szCs w:val="22"/>
          <w:lang w:val="es-ES_tradnl"/>
        </w:rPr>
        <w:t xml:space="preserve">Vigencia 2017 </w:t>
      </w:r>
    </w:p>
    <w:p w:rsidR="00F517EF" w:rsidRPr="00795516" w:rsidRDefault="00F517EF" w:rsidP="00483559">
      <w:pPr>
        <w:rPr>
          <w:rFonts w:ascii="Arial" w:hAnsi="Arial" w:cs="Arial"/>
          <w:b/>
          <w:sz w:val="22"/>
          <w:szCs w:val="22"/>
          <w:lang w:val="es-ES_tradnl"/>
        </w:rPr>
      </w:pPr>
    </w:p>
    <w:p w:rsidR="00F517EF" w:rsidRPr="00795516" w:rsidRDefault="00F517EF" w:rsidP="00483559">
      <w:pPr>
        <w:pStyle w:val="Prrafodelista"/>
        <w:numPr>
          <w:ilvl w:val="0"/>
          <w:numId w:val="21"/>
        </w:numPr>
        <w:ind w:left="426" w:hanging="426"/>
        <w:rPr>
          <w:rFonts w:ascii="Arial" w:hAnsi="Arial" w:cs="Arial"/>
          <w:b/>
          <w:sz w:val="22"/>
          <w:szCs w:val="22"/>
          <w:lang w:val="es-ES_tradnl"/>
        </w:rPr>
      </w:pPr>
      <w:r w:rsidRPr="00795516">
        <w:rPr>
          <w:rFonts w:ascii="Arial" w:hAnsi="Arial" w:cs="Arial"/>
          <w:b/>
          <w:sz w:val="22"/>
          <w:szCs w:val="22"/>
          <w:lang w:val="es-ES_tradnl"/>
        </w:rPr>
        <w:t>Ingresos</w:t>
      </w:r>
    </w:p>
    <w:p w:rsidR="00F517EF" w:rsidRPr="00795516" w:rsidRDefault="00F517EF" w:rsidP="00483559">
      <w:pPr>
        <w:ind w:left="360"/>
        <w:rPr>
          <w:rFonts w:ascii="Arial" w:hAnsi="Arial" w:cs="Arial"/>
          <w:b/>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sz w:val="22"/>
          <w:szCs w:val="22"/>
          <w:lang w:val="es-ES_tradnl"/>
        </w:rPr>
        <w:t>Para el 2017 la Entidad presentó cancelaciones de reservas por $2.026 millones, l</w:t>
      </w:r>
      <w:r w:rsidR="007B65A6">
        <w:rPr>
          <w:rFonts w:ascii="Arial" w:hAnsi="Arial" w:cs="Arial"/>
          <w:sz w:val="22"/>
          <w:szCs w:val="22"/>
          <w:lang w:val="es-ES_tradnl"/>
        </w:rPr>
        <w:t>a</w:t>
      </w:r>
      <w:r w:rsidRPr="00795516">
        <w:rPr>
          <w:rFonts w:ascii="Arial" w:hAnsi="Arial" w:cs="Arial"/>
          <w:sz w:val="22"/>
          <w:szCs w:val="22"/>
          <w:lang w:val="es-ES_tradnl"/>
        </w:rPr>
        <w:t xml:space="preserve">s cuales fueron reportados en el formato FUT como superávit fiscal de la vigencia anterior. </w:t>
      </w:r>
    </w:p>
    <w:p w:rsidR="00F517EF" w:rsidRPr="00795516" w:rsidRDefault="00F517EF" w:rsidP="00483559">
      <w:pPr>
        <w:rPr>
          <w:rFonts w:ascii="Arial" w:hAnsi="Arial" w:cs="Arial"/>
          <w:b/>
          <w:sz w:val="22"/>
          <w:szCs w:val="22"/>
          <w:lang w:val="es-ES_tradnl"/>
        </w:rPr>
      </w:pPr>
    </w:p>
    <w:p w:rsidR="00F517EF" w:rsidRPr="00795516" w:rsidRDefault="00F517EF" w:rsidP="00483559">
      <w:pPr>
        <w:pStyle w:val="Prrafodelista"/>
        <w:numPr>
          <w:ilvl w:val="0"/>
          <w:numId w:val="21"/>
        </w:numPr>
        <w:ind w:left="426" w:hanging="426"/>
        <w:rPr>
          <w:rFonts w:ascii="Arial" w:hAnsi="Arial" w:cs="Arial"/>
          <w:b/>
          <w:sz w:val="22"/>
          <w:szCs w:val="22"/>
          <w:lang w:val="es-ES_tradnl"/>
        </w:rPr>
      </w:pPr>
      <w:r w:rsidRPr="00795516">
        <w:rPr>
          <w:rFonts w:ascii="Arial" w:hAnsi="Arial" w:cs="Arial"/>
          <w:b/>
          <w:sz w:val="22"/>
          <w:szCs w:val="22"/>
          <w:lang w:val="es-ES_tradnl"/>
        </w:rPr>
        <w:t>Gastos</w:t>
      </w:r>
    </w:p>
    <w:p w:rsidR="00F517EF" w:rsidRPr="00795516" w:rsidRDefault="00F517EF" w:rsidP="00483559">
      <w:pPr>
        <w:rPr>
          <w:rFonts w:ascii="Arial" w:hAnsi="Arial" w:cs="Arial"/>
          <w:b/>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sz w:val="22"/>
          <w:szCs w:val="22"/>
          <w:lang w:val="es-ES_tradnl"/>
        </w:rPr>
        <w:t>Se evidenci</w:t>
      </w:r>
      <w:r w:rsidR="007B65A6">
        <w:rPr>
          <w:rFonts w:ascii="Arial" w:hAnsi="Arial" w:cs="Arial"/>
          <w:sz w:val="22"/>
          <w:szCs w:val="22"/>
          <w:lang w:val="es-ES_tradnl"/>
        </w:rPr>
        <w:t>ó</w:t>
      </w:r>
      <w:r w:rsidRPr="00795516">
        <w:rPr>
          <w:rFonts w:ascii="Arial" w:hAnsi="Arial" w:cs="Arial"/>
          <w:sz w:val="22"/>
          <w:szCs w:val="22"/>
          <w:lang w:val="es-ES_tradnl"/>
        </w:rPr>
        <w:t xml:space="preserve"> un mal reporte </w:t>
      </w:r>
      <w:r w:rsidR="007B65A6">
        <w:rPr>
          <w:rFonts w:ascii="Arial" w:hAnsi="Arial" w:cs="Arial"/>
          <w:sz w:val="22"/>
          <w:szCs w:val="22"/>
          <w:lang w:val="es-ES_tradnl"/>
        </w:rPr>
        <w:t xml:space="preserve">de </w:t>
      </w:r>
      <w:r w:rsidRPr="00795516">
        <w:rPr>
          <w:rFonts w:ascii="Arial" w:hAnsi="Arial" w:cs="Arial"/>
          <w:sz w:val="22"/>
          <w:szCs w:val="22"/>
          <w:lang w:val="es-ES_tradnl"/>
        </w:rPr>
        <w:t>los recursos Con Situación de Fondos, siendo $11.659 millones el total de compromisos en la ejecución presupuestal, pero en el formulario FUT tan solo se reportaron $6.333 millones</w:t>
      </w:r>
      <w:r w:rsidR="007B65A6">
        <w:rPr>
          <w:rFonts w:ascii="Arial" w:hAnsi="Arial" w:cs="Arial"/>
          <w:sz w:val="22"/>
          <w:szCs w:val="22"/>
          <w:lang w:val="es-ES_tradnl"/>
        </w:rPr>
        <w:t>,</w:t>
      </w:r>
      <w:r w:rsidRPr="00795516">
        <w:rPr>
          <w:rFonts w:ascii="Arial" w:hAnsi="Arial" w:cs="Arial"/>
          <w:sz w:val="22"/>
          <w:szCs w:val="22"/>
          <w:lang w:val="es-ES_tradnl"/>
        </w:rPr>
        <w:t xml:space="preserve"> presentándose una diferencia de $5.326 millones</w:t>
      </w:r>
      <w:r w:rsidR="007B65A6">
        <w:rPr>
          <w:rFonts w:ascii="Arial" w:hAnsi="Arial" w:cs="Arial"/>
          <w:sz w:val="22"/>
          <w:szCs w:val="22"/>
          <w:lang w:val="es-ES_tradnl"/>
        </w:rPr>
        <w:t>. E</w:t>
      </w:r>
      <w:r w:rsidRPr="00795516">
        <w:rPr>
          <w:rFonts w:ascii="Arial" w:hAnsi="Arial" w:cs="Arial"/>
          <w:sz w:val="22"/>
          <w:szCs w:val="22"/>
          <w:lang w:val="es-ES_tradnl"/>
        </w:rPr>
        <w:t xml:space="preserve">ste saldo ($5.326 millones) fue reportado de más en el concepto de aporte de seguridad social y parafiscales del personal administrativo de las instituciones educativas. </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sz w:val="22"/>
          <w:szCs w:val="22"/>
          <w:lang w:val="es-ES_tradnl"/>
        </w:rPr>
        <w:t>Aunado a lo anterior, la Entidad report</w:t>
      </w:r>
      <w:r w:rsidR="007B65A6">
        <w:rPr>
          <w:rFonts w:ascii="Arial" w:hAnsi="Arial" w:cs="Arial"/>
          <w:sz w:val="22"/>
          <w:szCs w:val="22"/>
          <w:lang w:val="es-ES_tradnl"/>
        </w:rPr>
        <w:t>ó</w:t>
      </w:r>
      <w:r w:rsidRPr="00795516">
        <w:rPr>
          <w:rFonts w:ascii="Arial" w:hAnsi="Arial" w:cs="Arial"/>
          <w:sz w:val="22"/>
          <w:szCs w:val="22"/>
          <w:lang w:val="es-ES_tradnl"/>
        </w:rPr>
        <w:t xml:space="preserve"> no haber incurrido en gastos generales de la </w:t>
      </w:r>
      <w:r w:rsidR="00AB684A">
        <w:rPr>
          <w:rFonts w:ascii="Arial" w:hAnsi="Arial" w:cs="Arial"/>
          <w:sz w:val="22"/>
          <w:szCs w:val="22"/>
          <w:lang w:val="es-ES_tradnl"/>
        </w:rPr>
        <w:t>Secretaría</w:t>
      </w:r>
      <w:r w:rsidRPr="00795516">
        <w:rPr>
          <w:rFonts w:ascii="Arial" w:hAnsi="Arial" w:cs="Arial"/>
          <w:sz w:val="22"/>
          <w:szCs w:val="22"/>
          <w:lang w:val="es-ES_tradnl"/>
        </w:rPr>
        <w:t xml:space="preserve"> de educación, sin embargo, le ejecución presupuestal permit</w:t>
      </w:r>
      <w:r w:rsidR="00CF6B20">
        <w:rPr>
          <w:rFonts w:ascii="Arial" w:hAnsi="Arial" w:cs="Arial"/>
          <w:sz w:val="22"/>
          <w:szCs w:val="22"/>
          <w:lang w:val="es-ES_tradnl"/>
        </w:rPr>
        <w:t xml:space="preserve">ió </w:t>
      </w:r>
      <w:r w:rsidRPr="00795516">
        <w:rPr>
          <w:rFonts w:ascii="Arial" w:hAnsi="Arial" w:cs="Arial"/>
          <w:sz w:val="22"/>
          <w:szCs w:val="22"/>
          <w:lang w:val="es-ES_tradnl"/>
        </w:rPr>
        <w:t xml:space="preserve">detectar los siguientes rubros: </w:t>
      </w:r>
      <w:r w:rsidRPr="00795516">
        <w:rPr>
          <w:rFonts w:ascii="Arial" w:hAnsi="Arial" w:cs="Arial"/>
          <w:i/>
          <w:sz w:val="22"/>
          <w:szCs w:val="22"/>
          <w:lang w:val="es-ES_tradnl"/>
        </w:rPr>
        <w:t xml:space="preserve">“Contratos para el apoyo administrativo en la prestación del servicio educativo” </w:t>
      </w:r>
      <w:r w:rsidRPr="00795516">
        <w:rPr>
          <w:rFonts w:ascii="Arial" w:hAnsi="Arial" w:cs="Arial"/>
          <w:sz w:val="22"/>
          <w:szCs w:val="22"/>
          <w:lang w:val="es-ES_tradnl"/>
        </w:rPr>
        <w:t>por $224 millones, “</w:t>
      </w:r>
      <w:r w:rsidRPr="00795516">
        <w:rPr>
          <w:rFonts w:ascii="Arial" w:hAnsi="Arial" w:cs="Arial"/>
          <w:i/>
          <w:sz w:val="22"/>
          <w:szCs w:val="22"/>
          <w:lang w:val="es-ES_tradnl"/>
        </w:rPr>
        <w:t xml:space="preserve">Fortalecimiento procesos de modernización de la </w:t>
      </w:r>
      <w:r w:rsidR="00AB684A">
        <w:rPr>
          <w:rFonts w:ascii="Arial" w:hAnsi="Arial" w:cs="Arial"/>
          <w:i/>
          <w:sz w:val="22"/>
          <w:szCs w:val="22"/>
          <w:lang w:val="es-ES_tradnl"/>
        </w:rPr>
        <w:t>Secretaría</w:t>
      </w:r>
      <w:r w:rsidRPr="00795516">
        <w:rPr>
          <w:rFonts w:ascii="Arial" w:hAnsi="Arial" w:cs="Arial"/>
          <w:i/>
          <w:sz w:val="22"/>
          <w:szCs w:val="22"/>
          <w:lang w:val="es-ES_tradnl"/>
        </w:rPr>
        <w:t xml:space="preserve"> de educación” </w:t>
      </w:r>
      <w:r w:rsidRPr="00795516">
        <w:rPr>
          <w:rFonts w:ascii="Arial" w:hAnsi="Arial" w:cs="Arial"/>
          <w:sz w:val="22"/>
          <w:szCs w:val="22"/>
          <w:lang w:val="es-ES_tradnl"/>
        </w:rPr>
        <w:t>por $9 millones, “</w:t>
      </w:r>
      <w:r w:rsidRPr="00795516">
        <w:rPr>
          <w:rFonts w:ascii="Arial" w:hAnsi="Arial" w:cs="Arial"/>
          <w:i/>
          <w:sz w:val="22"/>
          <w:szCs w:val="22"/>
          <w:lang w:val="es-ES_tradnl"/>
        </w:rPr>
        <w:t xml:space="preserve">Materiales y suministros para la </w:t>
      </w:r>
      <w:r w:rsidR="00AB684A">
        <w:rPr>
          <w:rFonts w:ascii="Arial" w:hAnsi="Arial" w:cs="Arial"/>
          <w:i/>
          <w:sz w:val="22"/>
          <w:szCs w:val="22"/>
          <w:lang w:val="es-ES_tradnl"/>
        </w:rPr>
        <w:t>Secretaría</w:t>
      </w:r>
      <w:r w:rsidRPr="00795516">
        <w:rPr>
          <w:rFonts w:ascii="Arial" w:hAnsi="Arial" w:cs="Arial"/>
          <w:i/>
          <w:sz w:val="22"/>
          <w:szCs w:val="22"/>
          <w:lang w:val="es-ES_tradnl"/>
        </w:rPr>
        <w:t xml:space="preserve">” </w:t>
      </w:r>
      <w:r w:rsidRPr="00795516">
        <w:rPr>
          <w:rFonts w:ascii="Arial" w:hAnsi="Arial" w:cs="Arial"/>
          <w:sz w:val="22"/>
          <w:szCs w:val="22"/>
          <w:lang w:val="es-ES_tradnl"/>
        </w:rPr>
        <w:t>por $40 millones y “</w:t>
      </w:r>
      <w:r w:rsidRPr="00795516">
        <w:rPr>
          <w:rFonts w:ascii="Arial" w:hAnsi="Arial" w:cs="Arial"/>
          <w:i/>
          <w:sz w:val="22"/>
          <w:szCs w:val="22"/>
          <w:lang w:val="es-ES_tradnl"/>
        </w:rPr>
        <w:t xml:space="preserve">Plan de bienestar y estímulos” </w:t>
      </w:r>
      <w:r w:rsidRPr="00795516">
        <w:rPr>
          <w:rFonts w:ascii="Arial" w:hAnsi="Arial" w:cs="Arial"/>
          <w:sz w:val="22"/>
          <w:szCs w:val="22"/>
          <w:lang w:val="es-ES_tradnl"/>
        </w:rPr>
        <w:t xml:space="preserve">por $40 millones, para un total de gastos generales de la secretaría de educación de $314 millones que no fueron reportados. </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sz w:val="22"/>
          <w:szCs w:val="22"/>
          <w:lang w:val="es-ES_tradnl"/>
        </w:rPr>
        <w:t xml:space="preserve">Por otro lado, la Entidad destinó $60 millones para el Foro Educativo y $31 millones para Bilingüismo los cuales fueron reportados dentro del concepto de </w:t>
      </w:r>
      <w:r w:rsidRPr="00795516">
        <w:rPr>
          <w:rFonts w:ascii="Arial" w:hAnsi="Arial" w:cs="Arial"/>
          <w:i/>
          <w:sz w:val="22"/>
          <w:szCs w:val="22"/>
          <w:lang w:val="es-ES_tradnl"/>
        </w:rPr>
        <w:t>Capacitación Docente</w:t>
      </w:r>
      <w:r w:rsidRPr="00795516">
        <w:rPr>
          <w:rFonts w:ascii="Arial" w:hAnsi="Arial" w:cs="Arial"/>
          <w:sz w:val="22"/>
          <w:szCs w:val="22"/>
          <w:lang w:val="es-ES_tradnl"/>
        </w:rPr>
        <w:t xml:space="preserve">s, que según el Plan de Cuentas del FUT descargado desde la página web de CHIP corresponden a </w:t>
      </w:r>
      <w:r w:rsidRPr="00795516">
        <w:rPr>
          <w:rFonts w:ascii="Arial" w:hAnsi="Arial" w:cs="Arial"/>
          <w:i/>
          <w:sz w:val="22"/>
          <w:szCs w:val="22"/>
          <w:lang w:val="es-ES_tradnl"/>
        </w:rPr>
        <w:t xml:space="preserve">“Recursos dirigidos a contratar los servicios de formación complementaria del personal docente y directivos docentes, enmarcados en los planes de mejoramiento institucional y aprobadas por el comité de capacitaciones de la entidad territorial certificada”´, </w:t>
      </w:r>
      <w:r w:rsidRPr="00795516">
        <w:rPr>
          <w:rFonts w:ascii="Arial" w:hAnsi="Arial" w:cs="Arial"/>
          <w:sz w:val="22"/>
          <w:szCs w:val="22"/>
          <w:lang w:val="es-ES_tradnl"/>
        </w:rPr>
        <w:t xml:space="preserve">definición que no coincide con el objetivo final de los proyectos llevados a cabo; por lo anterior, la correcta cuenta para reportar debió ser </w:t>
      </w:r>
      <w:r w:rsidRPr="00795516">
        <w:rPr>
          <w:rFonts w:ascii="Arial" w:hAnsi="Arial" w:cs="Arial"/>
          <w:i/>
          <w:sz w:val="22"/>
          <w:szCs w:val="22"/>
          <w:lang w:val="es-ES_tradnl"/>
        </w:rPr>
        <w:t xml:space="preserve">“Aplicación de proyectos educativos transversales” </w:t>
      </w:r>
      <w:r w:rsidRPr="00795516">
        <w:rPr>
          <w:rFonts w:ascii="Arial" w:hAnsi="Arial" w:cs="Arial"/>
          <w:sz w:val="22"/>
          <w:szCs w:val="22"/>
          <w:lang w:val="es-ES_tradnl"/>
        </w:rPr>
        <w:t>.</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jc w:val="both"/>
        <w:rPr>
          <w:rFonts w:ascii="Arial" w:hAnsi="Arial" w:cs="Arial"/>
          <w:i/>
          <w:sz w:val="22"/>
          <w:szCs w:val="22"/>
          <w:lang w:val="es-ES_tradnl"/>
        </w:rPr>
      </w:pPr>
      <w:r w:rsidRPr="00795516">
        <w:rPr>
          <w:rFonts w:ascii="Arial" w:hAnsi="Arial" w:cs="Arial"/>
          <w:sz w:val="22"/>
          <w:szCs w:val="22"/>
          <w:lang w:val="es-ES_tradnl"/>
        </w:rPr>
        <w:t>Frente a los compromisos asociados a conectividad, la ejecución presupuestal de la vigencia evidenci</w:t>
      </w:r>
      <w:r w:rsidR="00CF6B20">
        <w:rPr>
          <w:rFonts w:ascii="Arial" w:hAnsi="Arial" w:cs="Arial"/>
          <w:sz w:val="22"/>
          <w:szCs w:val="22"/>
          <w:lang w:val="es-ES_tradnl"/>
        </w:rPr>
        <w:t>ó</w:t>
      </w:r>
      <w:r w:rsidRPr="00795516">
        <w:rPr>
          <w:rFonts w:ascii="Arial" w:hAnsi="Arial" w:cs="Arial"/>
          <w:sz w:val="22"/>
          <w:szCs w:val="22"/>
          <w:lang w:val="es-ES_tradnl"/>
        </w:rPr>
        <w:t xml:space="preserve"> un total de $174 millones por este concepto, sin embargo, la Entidad report</w:t>
      </w:r>
      <w:r w:rsidR="00CF6B20">
        <w:rPr>
          <w:rFonts w:ascii="Arial" w:hAnsi="Arial" w:cs="Arial"/>
          <w:sz w:val="22"/>
          <w:szCs w:val="22"/>
          <w:lang w:val="es-ES_tradnl"/>
        </w:rPr>
        <w:t>ó</w:t>
      </w:r>
      <w:r w:rsidRPr="00795516">
        <w:rPr>
          <w:rFonts w:ascii="Arial" w:hAnsi="Arial" w:cs="Arial"/>
          <w:sz w:val="22"/>
          <w:szCs w:val="22"/>
          <w:lang w:val="es-ES_tradnl"/>
        </w:rPr>
        <w:t xml:space="preserve"> un total de $488 millones en el FUT, presentando una diferencia de $314 millones. Por otra parte, el Municipio report</w:t>
      </w:r>
      <w:r w:rsidR="00CF6B20">
        <w:rPr>
          <w:rFonts w:ascii="Arial" w:hAnsi="Arial" w:cs="Arial"/>
          <w:sz w:val="22"/>
          <w:szCs w:val="22"/>
          <w:lang w:val="es-ES_tradnl"/>
        </w:rPr>
        <w:t>ó</w:t>
      </w:r>
      <w:r w:rsidRPr="00795516">
        <w:rPr>
          <w:rFonts w:ascii="Arial" w:hAnsi="Arial" w:cs="Arial"/>
          <w:sz w:val="22"/>
          <w:szCs w:val="22"/>
          <w:lang w:val="es-ES_tradnl"/>
        </w:rPr>
        <w:t xml:space="preserve"> compromisos por $400 millones para internados, sin embargo, el Ministerio de Educación Nacional mediante oficio radicado No. 1-2019-039052 del 26 de abril del 2019 inform</w:t>
      </w:r>
      <w:r w:rsidR="00CF6B20">
        <w:rPr>
          <w:rFonts w:ascii="Arial" w:hAnsi="Arial" w:cs="Arial"/>
          <w:sz w:val="22"/>
          <w:szCs w:val="22"/>
          <w:lang w:val="es-ES_tradnl"/>
        </w:rPr>
        <w:t>ó</w:t>
      </w:r>
      <w:r w:rsidRPr="00795516">
        <w:rPr>
          <w:rFonts w:ascii="Arial" w:hAnsi="Arial" w:cs="Arial"/>
          <w:sz w:val="22"/>
          <w:szCs w:val="22"/>
          <w:lang w:val="es-ES_tradnl"/>
        </w:rPr>
        <w:t xml:space="preserve"> a esta Dirección los recursos girados por este concepto al total de entidades territoriales beneficiarias, dentro de las cuales no se encuentra </w:t>
      </w:r>
      <w:r w:rsidR="00CF6B20">
        <w:rPr>
          <w:rFonts w:ascii="Arial" w:hAnsi="Arial" w:cs="Arial"/>
          <w:sz w:val="22"/>
          <w:szCs w:val="22"/>
          <w:lang w:val="es-ES_tradnl"/>
        </w:rPr>
        <w:t xml:space="preserve">el Municipio de </w:t>
      </w:r>
      <w:r w:rsidRPr="00795516">
        <w:rPr>
          <w:rFonts w:ascii="Arial" w:hAnsi="Arial" w:cs="Arial"/>
          <w:sz w:val="22"/>
          <w:szCs w:val="22"/>
          <w:lang w:val="es-ES_tradnl"/>
        </w:rPr>
        <w:t xml:space="preserve">Ibagué; por lo anterior, el mobiliario escolar adquirido con estos recursos (según la ejecución presupuestal) debió reportarse dentro de la cuenta </w:t>
      </w:r>
      <w:r w:rsidRPr="00795516">
        <w:rPr>
          <w:rFonts w:ascii="Arial" w:hAnsi="Arial" w:cs="Arial"/>
          <w:i/>
          <w:sz w:val="22"/>
          <w:szCs w:val="22"/>
          <w:lang w:val="es-ES_tradnl"/>
        </w:rPr>
        <w:t>Dotación Institucional.</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pStyle w:val="Prrafodelista"/>
        <w:numPr>
          <w:ilvl w:val="0"/>
          <w:numId w:val="21"/>
        </w:numPr>
        <w:ind w:left="426" w:hanging="426"/>
        <w:rPr>
          <w:rFonts w:ascii="Arial" w:hAnsi="Arial" w:cs="Arial"/>
          <w:sz w:val="22"/>
          <w:szCs w:val="22"/>
          <w:lang w:val="es-ES_tradnl"/>
        </w:rPr>
      </w:pPr>
      <w:r w:rsidRPr="00795516">
        <w:rPr>
          <w:rFonts w:ascii="Arial" w:hAnsi="Arial" w:cs="Arial"/>
          <w:b/>
          <w:sz w:val="22"/>
          <w:szCs w:val="22"/>
          <w:lang w:val="es-ES_tradnl"/>
        </w:rPr>
        <w:t xml:space="preserve">Cierre fiscal </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sz w:val="22"/>
          <w:szCs w:val="22"/>
          <w:lang w:val="es-ES_tradnl"/>
        </w:rPr>
        <w:t xml:space="preserve">La información reportada en </w:t>
      </w:r>
      <w:r w:rsidR="00CF6B20">
        <w:rPr>
          <w:rFonts w:ascii="Arial" w:hAnsi="Arial" w:cs="Arial"/>
          <w:sz w:val="22"/>
          <w:szCs w:val="22"/>
          <w:lang w:val="es-ES_tradnl"/>
        </w:rPr>
        <w:t xml:space="preserve">la categoría Cierre Fiscal del </w:t>
      </w:r>
      <w:r w:rsidRPr="00795516">
        <w:rPr>
          <w:rFonts w:ascii="Arial" w:hAnsi="Arial" w:cs="Arial"/>
          <w:sz w:val="22"/>
          <w:szCs w:val="22"/>
          <w:lang w:val="es-ES_tradnl"/>
        </w:rPr>
        <w:t>FUT discrepa del cierre de tesorería enviado por la Entidad así: frente al superávit</w:t>
      </w:r>
      <w:r w:rsidR="00CF6B20">
        <w:rPr>
          <w:rFonts w:ascii="Arial" w:hAnsi="Arial" w:cs="Arial"/>
          <w:sz w:val="22"/>
          <w:szCs w:val="22"/>
          <w:lang w:val="es-ES_tradnl"/>
        </w:rPr>
        <w:t>,</w:t>
      </w:r>
      <w:r w:rsidRPr="00795516">
        <w:rPr>
          <w:rFonts w:ascii="Arial" w:hAnsi="Arial" w:cs="Arial"/>
          <w:sz w:val="22"/>
          <w:szCs w:val="22"/>
          <w:lang w:val="es-ES_tradnl"/>
        </w:rPr>
        <w:t xml:space="preserve"> tesorería c</w:t>
      </w:r>
      <w:r w:rsidR="00CF6B20">
        <w:rPr>
          <w:rFonts w:ascii="Arial" w:hAnsi="Arial" w:cs="Arial"/>
          <w:sz w:val="22"/>
          <w:szCs w:val="22"/>
          <w:lang w:val="es-ES_tradnl"/>
        </w:rPr>
        <w:t xml:space="preserve">erró </w:t>
      </w:r>
      <w:r w:rsidRPr="00795516">
        <w:rPr>
          <w:rFonts w:ascii="Arial" w:hAnsi="Arial" w:cs="Arial"/>
          <w:sz w:val="22"/>
          <w:szCs w:val="22"/>
          <w:lang w:val="es-ES_tradnl"/>
        </w:rPr>
        <w:t>con un saldo de $7.788 millones y se reporta</w:t>
      </w:r>
      <w:r w:rsidR="00CF6B20">
        <w:rPr>
          <w:rFonts w:ascii="Arial" w:hAnsi="Arial" w:cs="Arial"/>
          <w:sz w:val="22"/>
          <w:szCs w:val="22"/>
          <w:lang w:val="es-ES_tradnl"/>
        </w:rPr>
        <w:t>ro</w:t>
      </w:r>
      <w:r w:rsidRPr="00795516">
        <w:rPr>
          <w:rFonts w:ascii="Arial" w:hAnsi="Arial" w:cs="Arial"/>
          <w:sz w:val="22"/>
          <w:szCs w:val="22"/>
          <w:lang w:val="es-ES_tradnl"/>
        </w:rPr>
        <w:t>n $1.314 millones; las reservas en tesorería ascend</w:t>
      </w:r>
      <w:r w:rsidR="00CF6B20">
        <w:rPr>
          <w:rFonts w:ascii="Arial" w:hAnsi="Arial" w:cs="Arial"/>
          <w:sz w:val="22"/>
          <w:szCs w:val="22"/>
          <w:lang w:val="es-ES_tradnl"/>
        </w:rPr>
        <w:t>i</w:t>
      </w:r>
      <w:r w:rsidRPr="00795516">
        <w:rPr>
          <w:rFonts w:ascii="Arial" w:hAnsi="Arial" w:cs="Arial"/>
          <w:sz w:val="22"/>
          <w:szCs w:val="22"/>
          <w:lang w:val="es-ES_tradnl"/>
        </w:rPr>
        <w:t>e</w:t>
      </w:r>
      <w:r w:rsidR="00CF6B20">
        <w:rPr>
          <w:rFonts w:ascii="Arial" w:hAnsi="Arial" w:cs="Arial"/>
          <w:sz w:val="22"/>
          <w:szCs w:val="22"/>
          <w:lang w:val="es-ES_tradnl"/>
        </w:rPr>
        <w:t>ro</w:t>
      </w:r>
      <w:r w:rsidRPr="00795516">
        <w:rPr>
          <w:rFonts w:ascii="Arial" w:hAnsi="Arial" w:cs="Arial"/>
          <w:sz w:val="22"/>
          <w:szCs w:val="22"/>
          <w:lang w:val="es-ES_tradnl"/>
        </w:rPr>
        <w:t>n a $2.271 millones y en el FUT se reporta</w:t>
      </w:r>
      <w:r w:rsidR="00CF6B20">
        <w:rPr>
          <w:rFonts w:ascii="Arial" w:hAnsi="Arial" w:cs="Arial"/>
          <w:sz w:val="22"/>
          <w:szCs w:val="22"/>
          <w:lang w:val="es-ES_tradnl"/>
        </w:rPr>
        <w:t>ro</w:t>
      </w:r>
      <w:r w:rsidRPr="00795516">
        <w:rPr>
          <w:rFonts w:ascii="Arial" w:hAnsi="Arial" w:cs="Arial"/>
          <w:sz w:val="22"/>
          <w:szCs w:val="22"/>
          <w:lang w:val="es-ES_tradnl"/>
        </w:rPr>
        <w:t xml:space="preserve">n $2.768 millones; el saldo en caja y bancos </w:t>
      </w:r>
      <w:r w:rsidRPr="00795516">
        <w:rPr>
          <w:rFonts w:ascii="Arial" w:hAnsi="Arial" w:cs="Arial"/>
          <w:sz w:val="22"/>
          <w:szCs w:val="22"/>
          <w:lang w:val="es-ES_tradnl"/>
        </w:rPr>
        <w:lastRenderedPageBreak/>
        <w:t xml:space="preserve">reportado en FUT </w:t>
      </w:r>
      <w:r w:rsidR="00CF6B20">
        <w:rPr>
          <w:rFonts w:ascii="Arial" w:hAnsi="Arial" w:cs="Arial"/>
          <w:sz w:val="22"/>
          <w:szCs w:val="22"/>
          <w:lang w:val="es-ES_tradnl"/>
        </w:rPr>
        <w:t xml:space="preserve">fue </w:t>
      </w:r>
      <w:r w:rsidRPr="00795516">
        <w:rPr>
          <w:rFonts w:ascii="Arial" w:hAnsi="Arial" w:cs="Arial"/>
          <w:sz w:val="22"/>
          <w:szCs w:val="22"/>
          <w:lang w:val="es-ES_tradnl"/>
        </w:rPr>
        <w:t>de $12.195 millones mientras que tesorería indic</w:t>
      </w:r>
      <w:r w:rsidR="00CF6B20">
        <w:rPr>
          <w:rFonts w:ascii="Arial" w:hAnsi="Arial" w:cs="Arial"/>
          <w:sz w:val="22"/>
          <w:szCs w:val="22"/>
          <w:lang w:val="es-ES_tradnl"/>
        </w:rPr>
        <w:t>ó</w:t>
      </w:r>
      <w:r w:rsidRPr="00795516">
        <w:rPr>
          <w:rFonts w:ascii="Arial" w:hAnsi="Arial" w:cs="Arial"/>
          <w:sz w:val="22"/>
          <w:szCs w:val="22"/>
          <w:lang w:val="es-ES_tradnl"/>
        </w:rPr>
        <w:t xml:space="preserve"> </w:t>
      </w:r>
      <w:r w:rsidR="00CF6B20">
        <w:rPr>
          <w:rFonts w:ascii="Arial" w:hAnsi="Arial" w:cs="Arial"/>
          <w:sz w:val="22"/>
          <w:szCs w:val="22"/>
          <w:lang w:val="es-ES_tradnl"/>
        </w:rPr>
        <w:t xml:space="preserve">un total de </w:t>
      </w:r>
      <w:r w:rsidRPr="00795516">
        <w:rPr>
          <w:rFonts w:ascii="Arial" w:hAnsi="Arial" w:cs="Arial"/>
          <w:sz w:val="22"/>
          <w:szCs w:val="22"/>
          <w:lang w:val="es-ES_tradnl"/>
        </w:rPr>
        <w:t>$11.627 millones; tesorería no indic</w:t>
      </w:r>
      <w:r w:rsidR="00CF6B20">
        <w:rPr>
          <w:rFonts w:ascii="Arial" w:hAnsi="Arial" w:cs="Arial"/>
          <w:sz w:val="22"/>
          <w:szCs w:val="22"/>
          <w:lang w:val="es-ES_tradnl"/>
        </w:rPr>
        <w:t>ó</w:t>
      </w:r>
      <w:r w:rsidRPr="00795516">
        <w:rPr>
          <w:rFonts w:ascii="Arial" w:hAnsi="Arial" w:cs="Arial"/>
          <w:sz w:val="22"/>
          <w:szCs w:val="22"/>
          <w:lang w:val="es-ES_tradnl"/>
        </w:rPr>
        <w:t xml:space="preserve"> en el cierre haber tenido exigibilidades mientras que en el FUT se reportaron $8.133 millones. </w:t>
      </w:r>
    </w:p>
    <w:p w:rsidR="00F517EF" w:rsidRPr="00795516" w:rsidRDefault="00F517EF" w:rsidP="00483559">
      <w:pPr>
        <w:jc w:val="both"/>
        <w:rPr>
          <w:rFonts w:ascii="Arial" w:hAnsi="Arial" w:cs="Arial"/>
          <w:b/>
          <w:sz w:val="22"/>
          <w:szCs w:val="22"/>
          <w:lang w:val="es-ES_tradnl"/>
        </w:rPr>
      </w:pPr>
    </w:p>
    <w:p w:rsidR="00F517EF" w:rsidRPr="00795516" w:rsidRDefault="00F517EF" w:rsidP="00483559">
      <w:pPr>
        <w:rPr>
          <w:rFonts w:ascii="Arial" w:hAnsi="Arial" w:cs="Arial"/>
          <w:b/>
          <w:sz w:val="22"/>
          <w:szCs w:val="22"/>
          <w:lang w:val="es-ES_tradnl"/>
        </w:rPr>
      </w:pPr>
      <w:r w:rsidRPr="00795516">
        <w:rPr>
          <w:rFonts w:ascii="Arial" w:hAnsi="Arial" w:cs="Arial"/>
          <w:b/>
          <w:sz w:val="22"/>
          <w:szCs w:val="22"/>
          <w:lang w:val="es-ES_tradnl"/>
        </w:rPr>
        <w:t>Vigencia 2018</w:t>
      </w:r>
    </w:p>
    <w:p w:rsidR="00F517EF" w:rsidRPr="00795516" w:rsidRDefault="00F517EF" w:rsidP="00483559">
      <w:pPr>
        <w:rPr>
          <w:rFonts w:ascii="Arial" w:hAnsi="Arial" w:cs="Arial"/>
          <w:b/>
          <w:sz w:val="22"/>
          <w:szCs w:val="22"/>
          <w:lang w:val="es-ES_tradnl"/>
        </w:rPr>
      </w:pPr>
    </w:p>
    <w:p w:rsidR="00F517EF" w:rsidRPr="00795516" w:rsidRDefault="00F517EF" w:rsidP="00483559">
      <w:pPr>
        <w:pStyle w:val="Prrafodelista"/>
        <w:numPr>
          <w:ilvl w:val="0"/>
          <w:numId w:val="21"/>
        </w:numPr>
        <w:ind w:left="426" w:hanging="426"/>
        <w:rPr>
          <w:rFonts w:ascii="Arial" w:hAnsi="Arial" w:cs="Arial"/>
          <w:b/>
          <w:sz w:val="22"/>
          <w:szCs w:val="22"/>
          <w:lang w:val="es-ES_tradnl"/>
        </w:rPr>
      </w:pPr>
      <w:r w:rsidRPr="00795516">
        <w:rPr>
          <w:rFonts w:ascii="Arial" w:hAnsi="Arial" w:cs="Arial"/>
          <w:b/>
          <w:sz w:val="22"/>
          <w:szCs w:val="22"/>
          <w:lang w:val="es-ES_tradnl"/>
        </w:rPr>
        <w:t>Gastos</w:t>
      </w:r>
    </w:p>
    <w:p w:rsidR="00F517EF" w:rsidRPr="00795516" w:rsidRDefault="00F517EF" w:rsidP="00483559">
      <w:pPr>
        <w:jc w:val="both"/>
        <w:rPr>
          <w:rFonts w:ascii="Arial" w:hAnsi="Arial" w:cs="Arial"/>
          <w:b/>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bCs/>
          <w:sz w:val="22"/>
          <w:szCs w:val="22"/>
          <w:lang w:val="es-ES_tradnl"/>
        </w:rPr>
        <w:t>Al igual que la vigencia anterior, la Entidad report</w:t>
      </w:r>
      <w:r w:rsidR="00CF6B20">
        <w:rPr>
          <w:rFonts w:ascii="Arial" w:hAnsi="Arial" w:cs="Arial"/>
          <w:bCs/>
          <w:sz w:val="22"/>
          <w:szCs w:val="22"/>
          <w:lang w:val="es-ES_tradnl"/>
        </w:rPr>
        <w:t>ó</w:t>
      </w:r>
      <w:r w:rsidRPr="00795516">
        <w:rPr>
          <w:rFonts w:ascii="Arial" w:hAnsi="Arial" w:cs="Arial"/>
          <w:bCs/>
          <w:sz w:val="22"/>
          <w:szCs w:val="22"/>
          <w:lang w:val="es-ES_tradnl"/>
        </w:rPr>
        <w:t xml:space="preserve"> compromisos por $150 millones en internados, los cuales no </w:t>
      </w:r>
      <w:r w:rsidR="00CF6B20">
        <w:rPr>
          <w:rFonts w:ascii="Arial" w:hAnsi="Arial" w:cs="Arial"/>
          <w:bCs/>
          <w:sz w:val="22"/>
          <w:szCs w:val="22"/>
          <w:lang w:val="es-ES_tradnl"/>
        </w:rPr>
        <w:t>se registraron</w:t>
      </w:r>
      <w:r w:rsidRPr="00795516">
        <w:rPr>
          <w:rFonts w:ascii="Arial" w:hAnsi="Arial" w:cs="Arial"/>
          <w:bCs/>
          <w:sz w:val="22"/>
          <w:szCs w:val="22"/>
          <w:lang w:val="es-ES_tradnl"/>
        </w:rPr>
        <w:t xml:space="preserve"> en la ejecución presupuestal. Frente a gastos generales</w:t>
      </w:r>
      <w:r w:rsidR="00CF6B20">
        <w:rPr>
          <w:rFonts w:ascii="Arial" w:hAnsi="Arial" w:cs="Arial"/>
          <w:bCs/>
          <w:sz w:val="22"/>
          <w:szCs w:val="22"/>
          <w:lang w:val="es-ES_tradnl"/>
        </w:rPr>
        <w:t>,</w:t>
      </w:r>
      <w:r w:rsidRPr="00795516">
        <w:rPr>
          <w:rFonts w:ascii="Arial" w:hAnsi="Arial" w:cs="Arial"/>
          <w:bCs/>
          <w:sz w:val="22"/>
          <w:szCs w:val="22"/>
          <w:lang w:val="es-ES_tradnl"/>
        </w:rPr>
        <w:t xml:space="preserve"> según la ejecución </w:t>
      </w:r>
      <w:r w:rsidR="00CF6B20">
        <w:rPr>
          <w:rFonts w:ascii="Arial" w:hAnsi="Arial" w:cs="Arial"/>
          <w:bCs/>
          <w:sz w:val="22"/>
          <w:szCs w:val="22"/>
          <w:lang w:val="es-ES_tradnl"/>
        </w:rPr>
        <w:t xml:space="preserve">presupuestal el Municipio adquirió </w:t>
      </w:r>
      <w:r w:rsidRPr="00795516">
        <w:rPr>
          <w:rFonts w:ascii="Arial" w:hAnsi="Arial" w:cs="Arial"/>
          <w:bCs/>
          <w:sz w:val="22"/>
          <w:szCs w:val="22"/>
          <w:lang w:val="es-ES_tradnl"/>
        </w:rPr>
        <w:t xml:space="preserve">compromisos por: </w:t>
      </w:r>
      <w:r w:rsidRPr="00795516">
        <w:rPr>
          <w:rFonts w:ascii="Arial" w:hAnsi="Arial" w:cs="Arial"/>
          <w:i/>
          <w:sz w:val="22"/>
          <w:szCs w:val="22"/>
          <w:lang w:val="es-ES_tradnl"/>
        </w:rPr>
        <w:t xml:space="preserve">Contratos para el apoyo administrativo en la prestación del servicio educativo” </w:t>
      </w:r>
      <w:r w:rsidRPr="00795516">
        <w:rPr>
          <w:rFonts w:ascii="Arial" w:hAnsi="Arial" w:cs="Arial"/>
          <w:sz w:val="22"/>
          <w:szCs w:val="22"/>
          <w:lang w:val="es-ES_tradnl"/>
        </w:rPr>
        <w:t>por $238 millones, “</w:t>
      </w:r>
      <w:r w:rsidRPr="00795516">
        <w:rPr>
          <w:rFonts w:ascii="Arial" w:hAnsi="Arial" w:cs="Arial"/>
          <w:i/>
          <w:sz w:val="22"/>
          <w:szCs w:val="22"/>
          <w:lang w:val="es-ES_tradnl"/>
        </w:rPr>
        <w:t xml:space="preserve">Fortalecimiento procesos de modernización de la </w:t>
      </w:r>
      <w:r w:rsidR="00AB684A">
        <w:rPr>
          <w:rFonts w:ascii="Arial" w:hAnsi="Arial" w:cs="Arial"/>
          <w:i/>
          <w:sz w:val="22"/>
          <w:szCs w:val="22"/>
          <w:lang w:val="es-ES_tradnl"/>
        </w:rPr>
        <w:t>Secretaría</w:t>
      </w:r>
      <w:r w:rsidRPr="00795516">
        <w:rPr>
          <w:rFonts w:ascii="Arial" w:hAnsi="Arial" w:cs="Arial"/>
          <w:i/>
          <w:sz w:val="22"/>
          <w:szCs w:val="22"/>
          <w:lang w:val="es-ES_tradnl"/>
        </w:rPr>
        <w:t xml:space="preserve"> de educación” </w:t>
      </w:r>
      <w:r w:rsidRPr="00795516">
        <w:rPr>
          <w:rFonts w:ascii="Arial" w:hAnsi="Arial" w:cs="Arial"/>
          <w:sz w:val="22"/>
          <w:szCs w:val="22"/>
          <w:lang w:val="es-ES_tradnl"/>
        </w:rPr>
        <w:t>por $78 millones, “</w:t>
      </w:r>
      <w:r w:rsidRPr="00795516">
        <w:rPr>
          <w:rFonts w:ascii="Arial" w:hAnsi="Arial" w:cs="Arial"/>
          <w:i/>
          <w:sz w:val="22"/>
          <w:szCs w:val="22"/>
          <w:lang w:val="es-ES_tradnl"/>
        </w:rPr>
        <w:t xml:space="preserve">Materiales y suministros para la </w:t>
      </w:r>
      <w:r w:rsidR="00AB684A">
        <w:rPr>
          <w:rFonts w:ascii="Arial" w:hAnsi="Arial" w:cs="Arial"/>
          <w:i/>
          <w:sz w:val="22"/>
          <w:szCs w:val="22"/>
          <w:lang w:val="es-ES_tradnl"/>
        </w:rPr>
        <w:t>Secretaría</w:t>
      </w:r>
      <w:r w:rsidRPr="00795516">
        <w:rPr>
          <w:rFonts w:ascii="Arial" w:hAnsi="Arial" w:cs="Arial"/>
          <w:i/>
          <w:sz w:val="22"/>
          <w:szCs w:val="22"/>
          <w:lang w:val="es-ES_tradnl"/>
        </w:rPr>
        <w:t xml:space="preserve">” </w:t>
      </w:r>
      <w:r w:rsidRPr="00795516">
        <w:rPr>
          <w:rFonts w:ascii="Arial" w:hAnsi="Arial" w:cs="Arial"/>
          <w:sz w:val="22"/>
          <w:szCs w:val="22"/>
          <w:lang w:val="es-ES_tradnl"/>
        </w:rPr>
        <w:t>por $23 millones y “</w:t>
      </w:r>
      <w:r w:rsidRPr="00795516">
        <w:rPr>
          <w:rFonts w:ascii="Arial" w:hAnsi="Arial" w:cs="Arial"/>
          <w:i/>
          <w:sz w:val="22"/>
          <w:szCs w:val="22"/>
          <w:lang w:val="es-ES_tradnl"/>
        </w:rPr>
        <w:t xml:space="preserve">Plan de bienestar y estímulos” </w:t>
      </w:r>
      <w:r w:rsidRPr="00795516">
        <w:rPr>
          <w:rFonts w:ascii="Arial" w:hAnsi="Arial" w:cs="Arial"/>
          <w:sz w:val="22"/>
          <w:szCs w:val="22"/>
          <w:lang w:val="es-ES_tradnl"/>
        </w:rPr>
        <w:t xml:space="preserve">por $89 millones, para un total de gastos generales de la secretaría de educación de $430 millones que no fueron reportados. </w:t>
      </w:r>
    </w:p>
    <w:p w:rsidR="00F517EF" w:rsidRPr="00795516" w:rsidRDefault="00F517EF" w:rsidP="00483559">
      <w:pPr>
        <w:jc w:val="both"/>
        <w:rPr>
          <w:rFonts w:ascii="Arial" w:hAnsi="Arial" w:cs="Arial"/>
          <w:sz w:val="22"/>
          <w:szCs w:val="22"/>
          <w:lang w:val="es-ES_tradnl"/>
        </w:rPr>
      </w:pPr>
    </w:p>
    <w:p w:rsidR="00F517EF" w:rsidRPr="00795516" w:rsidRDefault="00CF6B20" w:rsidP="00483559">
      <w:pPr>
        <w:jc w:val="both"/>
        <w:rPr>
          <w:rFonts w:ascii="Arial" w:hAnsi="Arial" w:cs="Arial"/>
          <w:sz w:val="22"/>
          <w:szCs w:val="22"/>
          <w:lang w:val="es-ES_tradnl"/>
        </w:rPr>
      </w:pPr>
      <w:r>
        <w:rPr>
          <w:rFonts w:ascii="Arial" w:hAnsi="Arial" w:cs="Arial"/>
          <w:sz w:val="22"/>
          <w:szCs w:val="22"/>
          <w:lang w:val="es-ES_tradnl"/>
        </w:rPr>
        <w:t>Adicionalmente, se evidenció</w:t>
      </w:r>
      <w:r w:rsidR="00F517EF" w:rsidRPr="00795516">
        <w:rPr>
          <w:rFonts w:ascii="Arial" w:hAnsi="Arial" w:cs="Arial"/>
          <w:sz w:val="22"/>
          <w:szCs w:val="22"/>
          <w:lang w:val="es-ES_tradnl"/>
        </w:rPr>
        <w:t xml:space="preserve"> el reporte de compromisos </w:t>
      </w:r>
      <w:r>
        <w:rPr>
          <w:rFonts w:ascii="Arial" w:hAnsi="Arial" w:cs="Arial"/>
          <w:sz w:val="22"/>
          <w:szCs w:val="22"/>
          <w:lang w:val="es-ES_tradnl"/>
        </w:rPr>
        <w:t xml:space="preserve">sin </w:t>
      </w:r>
      <w:r w:rsidR="00F517EF" w:rsidRPr="00795516">
        <w:rPr>
          <w:rFonts w:ascii="Arial" w:hAnsi="Arial" w:cs="Arial"/>
          <w:sz w:val="22"/>
          <w:szCs w:val="22"/>
          <w:lang w:val="es-ES_tradnl"/>
        </w:rPr>
        <w:t>sustento en la ejecución presupuestal como, por ejemplo: conectividad cuyo valor en la ejecución ascend</w:t>
      </w:r>
      <w:r>
        <w:rPr>
          <w:rFonts w:ascii="Arial" w:hAnsi="Arial" w:cs="Arial"/>
          <w:sz w:val="22"/>
          <w:szCs w:val="22"/>
          <w:lang w:val="es-ES_tradnl"/>
        </w:rPr>
        <w:t xml:space="preserve">ió </w:t>
      </w:r>
      <w:r w:rsidR="00F517EF" w:rsidRPr="00795516">
        <w:rPr>
          <w:rFonts w:ascii="Arial" w:hAnsi="Arial" w:cs="Arial"/>
          <w:sz w:val="22"/>
          <w:szCs w:val="22"/>
          <w:lang w:val="es-ES_tradnl"/>
        </w:rPr>
        <w:t xml:space="preserve">a $174 millones, pero se reportaron $1.992 millones; sentencias y conciliaciones por un valor de </w:t>
      </w:r>
      <w:r>
        <w:rPr>
          <w:rFonts w:ascii="Arial" w:hAnsi="Arial" w:cs="Arial"/>
          <w:sz w:val="22"/>
          <w:szCs w:val="22"/>
          <w:lang w:val="es-ES_tradnl"/>
        </w:rPr>
        <w:t>$</w:t>
      </w:r>
      <w:r w:rsidR="00F517EF" w:rsidRPr="00795516">
        <w:rPr>
          <w:rFonts w:ascii="Arial" w:hAnsi="Arial" w:cs="Arial"/>
          <w:sz w:val="22"/>
          <w:szCs w:val="22"/>
          <w:lang w:val="es-ES_tradnl"/>
        </w:rPr>
        <w:t xml:space="preserve">2 millones en la ejecución y $1.417 millones en el FUT; proyectos educativos transversales </w:t>
      </w:r>
      <w:r>
        <w:rPr>
          <w:rFonts w:ascii="Arial" w:hAnsi="Arial" w:cs="Arial"/>
          <w:sz w:val="22"/>
          <w:szCs w:val="22"/>
          <w:lang w:val="es-ES_tradnl"/>
        </w:rPr>
        <w:t xml:space="preserve">reportados </w:t>
      </w:r>
      <w:r w:rsidR="00F517EF" w:rsidRPr="00795516">
        <w:rPr>
          <w:rFonts w:ascii="Arial" w:hAnsi="Arial" w:cs="Arial"/>
          <w:sz w:val="22"/>
          <w:szCs w:val="22"/>
          <w:lang w:val="es-ES_tradnl"/>
        </w:rPr>
        <w:t xml:space="preserve">en FUT </w:t>
      </w:r>
      <w:r>
        <w:rPr>
          <w:rFonts w:ascii="Arial" w:hAnsi="Arial" w:cs="Arial"/>
          <w:sz w:val="22"/>
          <w:szCs w:val="22"/>
          <w:lang w:val="es-ES_tradnl"/>
        </w:rPr>
        <w:t xml:space="preserve">por </w:t>
      </w:r>
      <w:r w:rsidR="00F517EF" w:rsidRPr="00795516">
        <w:rPr>
          <w:rFonts w:ascii="Arial" w:hAnsi="Arial" w:cs="Arial"/>
          <w:sz w:val="22"/>
          <w:szCs w:val="22"/>
          <w:lang w:val="es-ES_tradnl"/>
        </w:rPr>
        <w:t>$1.229 millones, mientras que la ejecución presupuestal muestra compromisos por $60 millones. En general, el total de los compromisos en la ejecución es de $225.596 millones, frente a los $237.091 reportados en el FUT, presentando una diferencia de $11.495 millones lo cual evidencia un error de reporte.</w:t>
      </w:r>
      <w:r w:rsidR="009A66C2" w:rsidRPr="00795516">
        <w:rPr>
          <w:rFonts w:ascii="Arial" w:hAnsi="Arial" w:cs="Arial"/>
          <w:sz w:val="22"/>
          <w:szCs w:val="22"/>
          <w:lang w:val="es-ES_tradnl"/>
        </w:rPr>
        <w:t xml:space="preserve"> </w:t>
      </w:r>
    </w:p>
    <w:p w:rsidR="00F517EF" w:rsidRPr="00795516" w:rsidRDefault="00F517EF" w:rsidP="00483559">
      <w:pPr>
        <w:jc w:val="both"/>
        <w:rPr>
          <w:rFonts w:ascii="Arial" w:hAnsi="Arial" w:cs="Arial"/>
          <w:bCs/>
          <w:sz w:val="22"/>
          <w:szCs w:val="22"/>
          <w:lang w:val="es-ES_tradnl"/>
        </w:rPr>
      </w:pPr>
    </w:p>
    <w:p w:rsidR="00F517EF" w:rsidRPr="00795516" w:rsidRDefault="00F517EF" w:rsidP="00483559">
      <w:pPr>
        <w:pStyle w:val="Prrafodelista"/>
        <w:numPr>
          <w:ilvl w:val="0"/>
          <w:numId w:val="21"/>
        </w:numPr>
        <w:ind w:left="426" w:hanging="426"/>
        <w:rPr>
          <w:rFonts w:ascii="Arial" w:hAnsi="Arial" w:cs="Arial"/>
          <w:sz w:val="22"/>
          <w:szCs w:val="22"/>
          <w:lang w:val="es-ES_tradnl"/>
        </w:rPr>
      </w:pPr>
      <w:r w:rsidRPr="00795516">
        <w:rPr>
          <w:rFonts w:ascii="Arial" w:hAnsi="Arial" w:cs="Arial"/>
          <w:b/>
          <w:sz w:val="22"/>
          <w:szCs w:val="22"/>
          <w:lang w:val="es-ES_tradnl"/>
        </w:rPr>
        <w:t xml:space="preserve">Cierre fiscal </w:t>
      </w:r>
    </w:p>
    <w:p w:rsidR="00F517EF" w:rsidRPr="00795516" w:rsidRDefault="00F517EF" w:rsidP="00483559">
      <w:pPr>
        <w:jc w:val="both"/>
        <w:rPr>
          <w:rFonts w:ascii="Arial" w:hAnsi="Arial" w:cs="Arial"/>
          <w:bCs/>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sz w:val="22"/>
          <w:szCs w:val="22"/>
          <w:lang w:val="es-ES_tradnl"/>
        </w:rPr>
        <w:t xml:space="preserve">Frente al cierre presupuestal de la Entidad, no hay consistencia entre la información enviada por el </w:t>
      </w:r>
      <w:r w:rsidR="00742621">
        <w:rPr>
          <w:rFonts w:ascii="Arial" w:hAnsi="Arial" w:cs="Arial"/>
          <w:sz w:val="22"/>
          <w:szCs w:val="22"/>
          <w:lang w:val="es-ES_tradnl"/>
        </w:rPr>
        <w:t>Municipio</w:t>
      </w:r>
      <w:r w:rsidRPr="00795516">
        <w:rPr>
          <w:rFonts w:ascii="Arial" w:hAnsi="Arial" w:cs="Arial"/>
          <w:sz w:val="22"/>
          <w:szCs w:val="22"/>
          <w:lang w:val="es-ES_tradnl"/>
        </w:rPr>
        <w:t xml:space="preserve"> de tesorería y el reporte</w:t>
      </w:r>
      <w:r w:rsidR="00CF6B20">
        <w:rPr>
          <w:rFonts w:ascii="Arial" w:hAnsi="Arial" w:cs="Arial"/>
          <w:sz w:val="22"/>
          <w:szCs w:val="22"/>
          <w:lang w:val="es-ES_tradnl"/>
        </w:rPr>
        <w:t xml:space="preserve"> al</w:t>
      </w:r>
      <w:r w:rsidRPr="00795516">
        <w:rPr>
          <w:rFonts w:ascii="Arial" w:hAnsi="Arial" w:cs="Arial"/>
          <w:sz w:val="22"/>
          <w:szCs w:val="22"/>
          <w:lang w:val="es-ES_tradnl"/>
        </w:rPr>
        <w:t xml:space="preserve"> FUT. Así, respecto al superávit obtenido</w:t>
      </w:r>
      <w:r w:rsidR="00CF6B20">
        <w:rPr>
          <w:rFonts w:ascii="Arial" w:hAnsi="Arial" w:cs="Arial"/>
          <w:sz w:val="22"/>
          <w:szCs w:val="22"/>
          <w:lang w:val="es-ES_tradnl"/>
        </w:rPr>
        <w:t>,</w:t>
      </w:r>
      <w:r w:rsidRPr="00795516">
        <w:rPr>
          <w:rFonts w:ascii="Arial" w:hAnsi="Arial" w:cs="Arial"/>
          <w:sz w:val="22"/>
          <w:szCs w:val="22"/>
          <w:lang w:val="es-ES_tradnl"/>
        </w:rPr>
        <w:t xml:space="preserve"> tesorería indic</w:t>
      </w:r>
      <w:r w:rsidR="00CF6B20">
        <w:rPr>
          <w:rFonts w:ascii="Arial" w:hAnsi="Arial" w:cs="Arial"/>
          <w:sz w:val="22"/>
          <w:szCs w:val="22"/>
          <w:lang w:val="es-ES_tradnl"/>
        </w:rPr>
        <w:t>ó</w:t>
      </w:r>
      <w:r w:rsidRPr="00795516">
        <w:rPr>
          <w:rFonts w:ascii="Arial" w:hAnsi="Arial" w:cs="Arial"/>
          <w:sz w:val="22"/>
          <w:szCs w:val="22"/>
          <w:lang w:val="es-ES_tradnl"/>
        </w:rPr>
        <w:t xml:space="preserve"> un valor de $10.130 millones y report</w:t>
      </w:r>
      <w:r w:rsidR="00CF6B20">
        <w:rPr>
          <w:rFonts w:ascii="Arial" w:hAnsi="Arial" w:cs="Arial"/>
          <w:sz w:val="22"/>
          <w:szCs w:val="22"/>
          <w:lang w:val="es-ES_tradnl"/>
        </w:rPr>
        <w:t>ó</w:t>
      </w:r>
      <w:r w:rsidRPr="00795516">
        <w:rPr>
          <w:rFonts w:ascii="Arial" w:hAnsi="Arial" w:cs="Arial"/>
          <w:sz w:val="22"/>
          <w:szCs w:val="22"/>
          <w:lang w:val="es-ES_tradnl"/>
        </w:rPr>
        <w:t xml:space="preserve"> en el FUT $8.850 millones; para el caso de exigibilidades se report</w:t>
      </w:r>
      <w:r w:rsidR="00CF6B20">
        <w:rPr>
          <w:rFonts w:ascii="Arial" w:hAnsi="Arial" w:cs="Arial"/>
          <w:sz w:val="22"/>
          <w:szCs w:val="22"/>
          <w:lang w:val="es-ES_tradnl"/>
        </w:rPr>
        <w:t xml:space="preserve">ó en FUT </w:t>
      </w:r>
      <w:r w:rsidRPr="00795516">
        <w:rPr>
          <w:rFonts w:ascii="Arial" w:hAnsi="Arial" w:cs="Arial"/>
          <w:sz w:val="22"/>
          <w:szCs w:val="22"/>
          <w:lang w:val="es-ES_tradnl"/>
        </w:rPr>
        <w:t>un saldo $1.709 millones, mientras que el cierre de tesorería no report</w:t>
      </w:r>
      <w:r w:rsidR="00CF6B20">
        <w:rPr>
          <w:rFonts w:ascii="Arial" w:hAnsi="Arial" w:cs="Arial"/>
          <w:sz w:val="22"/>
          <w:szCs w:val="22"/>
          <w:lang w:val="es-ES_tradnl"/>
        </w:rPr>
        <w:t>ó</w:t>
      </w:r>
      <w:r w:rsidRPr="00795516">
        <w:rPr>
          <w:rFonts w:ascii="Arial" w:hAnsi="Arial" w:cs="Arial"/>
          <w:sz w:val="22"/>
          <w:szCs w:val="22"/>
          <w:lang w:val="es-ES_tradnl"/>
        </w:rPr>
        <w:t xml:space="preserve"> saldo en este concepto; el FUT indic</w:t>
      </w:r>
      <w:r w:rsidR="00CF6B20">
        <w:rPr>
          <w:rFonts w:ascii="Arial" w:hAnsi="Arial" w:cs="Arial"/>
          <w:sz w:val="22"/>
          <w:szCs w:val="22"/>
          <w:lang w:val="es-ES_tradnl"/>
        </w:rPr>
        <w:t>ó</w:t>
      </w:r>
      <w:r w:rsidRPr="00795516">
        <w:rPr>
          <w:rFonts w:ascii="Arial" w:hAnsi="Arial" w:cs="Arial"/>
          <w:sz w:val="22"/>
          <w:szCs w:val="22"/>
          <w:lang w:val="es-ES_tradnl"/>
        </w:rPr>
        <w:t xml:space="preserve"> un saldo en caja y bancos de $13.007 millones, mientras que el cierre de tesorería report</w:t>
      </w:r>
      <w:r w:rsidR="00CF6B20">
        <w:rPr>
          <w:rFonts w:ascii="Arial" w:hAnsi="Arial" w:cs="Arial"/>
          <w:sz w:val="22"/>
          <w:szCs w:val="22"/>
          <w:lang w:val="es-ES_tradnl"/>
        </w:rPr>
        <w:t>ó</w:t>
      </w:r>
      <w:r w:rsidRPr="00795516">
        <w:rPr>
          <w:rFonts w:ascii="Arial" w:hAnsi="Arial" w:cs="Arial"/>
          <w:sz w:val="22"/>
          <w:szCs w:val="22"/>
          <w:lang w:val="es-ES_tradnl"/>
        </w:rPr>
        <w:t xml:space="preserve"> 11.476 millones. </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rPr>
          <w:rFonts w:ascii="Arial" w:hAnsi="Arial" w:cs="Arial"/>
          <w:b/>
          <w:sz w:val="22"/>
          <w:szCs w:val="22"/>
          <w:lang w:val="es-ES_tradnl"/>
        </w:rPr>
      </w:pPr>
      <w:r w:rsidRPr="00795516">
        <w:rPr>
          <w:rFonts w:ascii="Arial" w:hAnsi="Arial" w:cs="Arial"/>
          <w:b/>
          <w:sz w:val="22"/>
          <w:szCs w:val="22"/>
          <w:lang w:val="es-ES_tradnl"/>
        </w:rPr>
        <w:t>Vigencia 2019</w:t>
      </w:r>
    </w:p>
    <w:p w:rsidR="00F517EF" w:rsidRPr="00795516" w:rsidRDefault="00F517EF" w:rsidP="00483559">
      <w:pPr>
        <w:rPr>
          <w:rFonts w:ascii="Arial" w:hAnsi="Arial" w:cs="Arial"/>
          <w:b/>
          <w:sz w:val="22"/>
          <w:szCs w:val="22"/>
          <w:lang w:val="es-ES_tradnl"/>
        </w:rPr>
      </w:pPr>
    </w:p>
    <w:p w:rsidR="00F517EF" w:rsidRPr="00795516" w:rsidRDefault="00F517EF" w:rsidP="00483559">
      <w:pPr>
        <w:pStyle w:val="Prrafodelista"/>
        <w:numPr>
          <w:ilvl w:val="0"/>
          <w:numId w:val="21"/>
        </w:numPr>
        <w:ind w:left="426" w:hanging="426"/>
        <w:rPr>
          <w:rFonts w:ascii="Arial" w:hAnsi="Arial" w:cs="Arial"/>
          <w:b/>
          <w:sz w:val="22"/>
          <w:szCs w:val="22"/>
          <w:lang w:val="es-ES_tradnl"/>
        </w:rPr>
      </w:pPr>
      <w:r w:rsidRPr="00795516">
        <w:rPr>
          <w:rFonts w:ascii="Arial" w:hAnsi="Arial" w:cs="Arial"/>
          <w:b/>
          <w:sz w:val="22"/>
          <w:szCs w:val="22"/>
          <w:lang w:val="es-ES_tradnl"/>
        </w:rPr>
        <w:t>Gastos</w:t>
      </w:r>
    </w:p>
    <w:p w:rsidR="00F517EF" w:rsidRPr="00795516" w:rsidRDefault="00F517EF" w:rsidP="00483559">
      <w:pPr>
        <w:jc w:val="both"/>
        <w:rPr>
          <w:rFonts w:ascii="Arial" w:hAnsi="Arial" w:cs="Arial"/>
          <w:bCs/>
          <w:sz w:val="22"/>
          <w:szCs w:val="22"/>
          <w:lang w:val="es-ES_tradnl"/>
        </w:rPr>
      </w:pPr>
    </w:p>
    <w:p w:rsidR="00F517EF" w:rsidRPr="00795516" w:rsidRDefault="00F517EF" w:rsidP="00483559">
      <w:pPr>
        <w:jc w:val="both"/>
        <w:rPr>
          <w:rFonts w:ascii="Arial" w:hAnsi="Arial" w:cs="Arial"/>
          <w:bCs/>
          <w:sz w:val="22"/>
          <w:szCs w:val="22"/>
          <w:lang w:val="es-ES_tradnl"/>
        </w:rPr>
      </w:pPr>
      <w:r w:rsidRPr="00795516">
        <w:rPr>
          <w:rFonts w:ascii="Arial" w:hAnsi="Arial" w:cs="Arial"/>
          <w:bCs/>
          <w:sz w:val="22"/>
          <w:szCs w:val="22"/>
          <w:lang w:val="es-ES_tradnl"/>
        </w:rPr>
        <w:t xml:space="preserve">El análisis de la ejecución presupuestal y </w:t>
      </w:r>
      <w:r w:rsidR="00CF6B20">
        <w:rPr>
          <w:rFonts w:ascii="Arial" w:hAnsi="Arial" w:cs="Arial"/>
          <w:bCs/>
          <w:sz w:val="22"/>
          <w:szCs w:val="22"/>
          <w:lang w:val="es-ES_tradnl"/>
        </w:rPr>
        <w:t>el reporte en</w:t>
      </w:r>
      <w:r w:rsidRPr="00795516">
        <w:rPr>
          <w:rFonts w:ascii="Arial" w:hAnsi="Arial" w:cs="Arial"/>
          <w:bCs/>
          <w:sz w:val="22"/>
          <w:szCs w:val="22"/>
          <w:lang w:val="es-ES_tradnl"/>
        </w:rPr>
        <w:t xml:space="preserve"> FUT con corte a septiembre reflejó el mal reporte de</w:t>
      </w:r>
      <w:r w:rsidR="00CF6B20">
        <w:rPr>
          <w:rFonts w:ascii="Arial" w:hAnsi="Arial" w:cs="Arial"/>
          <w:bCs/>
          <w:sz w:val="22"/>
          <w:szCs w:val="22"/>
          <w:lang w:val="es-ES_tradnl"/>
        </w:rPr>
        <w:t>:</w:t>
      </w:r>
      <w:r w:rsidRPr="00795516">
        <w:rPr>
          <w:rFonts w:ascii="Arial" w:hAnsi="Arial" w:cs="Arial"/>
          <w:bCs/>
          <w:sz w:val="22"/>
          <w:szCs w:val="22"/>
          <w:lang w:val="es-ES_tradnl"/>
        </w:rPr>
        <w:t xml:space="preserve"> los recursos comprometidos en el personal docente $91.627 millones mientras que la ejecución </w:t>
      </w:r>
      <w:r w:rsidR="00CF6B20">
        <w:rPr>
          <w:rFonts w:ascii="Arial" w:hAnsi="Arial" w:cs="Arial"/>
          <w:bCs/>
          <w:sz w:val="22"/>
          <w:szCs w:val="22"/>
          <w:lang w:val="es-ES_tradnl"/>
        </w:rPr>
        <w:t xml:space="preserve">registró </w:t>
      </w:r>
      <w:r w:rsidRPr="00795516">
        <w:rPr>
          <w:rFonts w:ascii="Arial" w:hAnsi="Arial" w:cs="Arial"/>
          <w:bCs/>
          <w:sz w:val="22"/>
          <w:szCs w:val="22"/>
          <w:lang w:val="es-ES_tradnl"/>
        </w:rPr>
        <w:t xml:space="preserve">$97.244 millones, para una diferencia de $5.616 millones; diferencia que coincide con el mal reporte en el personal directivo docente, el cual en la ejecución </w:t>
      </w:r>
      <w:r w:rsidR="00CF6B20">
        <w:rPr>
          <w:rFonts w:ascii="Arial" w:hAnsi="Arial" w:cs="Arial"/>
          <w:bCs/>
          <w:sz w:val="22"/>
          <w:szCs w:val="22"/>
          <w:lang w:val="es-ES_tradnl"/>
        </w:rPr>
        <w:t xml:space="preserve">registró </w:t>
      </w:r>
      <w:r w:rsidRPr="00795516">
        <w:rPr>
          <w:rFonts w:ascii="Arial" w:hAnsi="Arial" w:cs="Arial"/>
          <w:bCs/>
          <w:sz w:val="22"/>
          <w:szCs w:val="22"/>
          <w:lang w:val="es-ES_tradnl"/>
        </w:rPr>
        <w:t xml:space="preserve">compromisos por $8.769 millones y se reportaron $14.385 millones, concluyendo que los valores fueron cruzados. El evento anterior se repite en el caso de los recursos CSF y aportes del personal administrativo de las instituciones educativas, para el primero se reportaron compromisos por $5.460 millones mientras que la ejecución indicaba </w:t>
      </w:r>
      <w:r w:rsidRPr="00795516">
        <w:rPr>
          <w:rFonts w:ascii="Arial" w:hAnsi="Arial" w:cs="Arial"/>
          <w:bCs/>
          <w:sz w:val="22"/>
          <w:szCs w:val="22"/>
          <w:lang w:val="es-ES_tradnl"/>
        </w:rPr>
        <w:lastRenderedPageBreak/>
        <w:t xml:space="preserve">$10.053 millones, presentándose una diferencia de $4.593 millones, la cual coincide con la diferencia entre lo reportado ($8.201 millones) y la ejecución presupuestal ($3.608 millones) del segundo concepto enunciado. </w:t>
      </w:r>
    </w:p>
    <w:p w:rsidR="00F517EF" w:rsidRPr="00795516" w:rsidRDefault="00F517EF" w:rsidP="00483559">
      <w:pPr>
        <w:jc w:val="both"/>
        <w:rPr>
          <w:rFonts w:ascii="Arial" w:hAnsi="Arial" w:cs="Arial"/>
          <w:bCs/>
          <w:sz w:val="22"/>
          <w:szCs w:val="22"/>
          <w:lang w:val="es-ES_tradnl"/>
        </w:rPr>
      </w:pPr>
    </w:p>
    <w:p w:rsidR="00F517EF" w:rsidRPr="00795516" w:rsidRDefault="00F517EF" w:rsidP="00483559">
      <w:pPr>
        <w:jc w:val="both"/>
        <w:rPr>
          <w:rFonts w:ascii="Arial" w:hAnsi="Arial" w:cs="Arial"/>
          <w:bCs/>
          <w:sz w:val="22"/>
          <w:szCs w:val="22"/>
          <w:lang w:val="es-ES_tradnl"/>
        </w:rPr>
      </w:pPr>
      <w:r w:rsidRPr="00795516">
        <w:rPr>
          <w:rFonts w:ascii="Arial" w:hAnsi="Arial" w:cs="Arial"/>
          <w:bCs/>
          <w:sz w:val="22"/>
          <w:szCs w:val="22"/>
          <w:lang w:val="es-ES_tradnl"/>
        </w:rPr>
        <w:t>Al igual que las vigencias auditadas anteriormente, la Entidad continúa reportando el foro educativo (</w:t>
      </w:r>
      <w:r w:rsidR="00CF6B20">
        <w:rPr>
          <w:rFonts w:ascii="Arial" w:hAnsi="Arial" w:cs="Arial"/>
          <w:bCs/>
          <w:sz w:val="22"/>
          <w:szCs w:val="22"/>
          <w:lang w:val="es-ES_tradnl"/>
        </w:rPr>
        <w:t>$</w:t>
      </w:r>
      <w:r w:rsidRPr="00795516">
        <w:rPr>
          <w:rFonts w:ascii="Arial" w:hAnsi="Arial" w:cs="Arial"/>
          <w:bCs/>
          <w:sz w:val="22"/>
          <w:szCs w:val="22"/>
          <w:lang w:val="es-ES_tradnl"/>
        </w:rPr>
        <w:t xml:space="preserve">64 millones) y bilingüismo ($800 millones) dentro de la cuenta de </w:t>
      </w:r>
      <w:r w:rsidRPr="00795516">
        <w:rPr>
          <w:rFonts w:ascii="Arial" w:hAnsi="Arial" w:cs="Arial"/>
          <w:bCs/>
          <w:i/>
          <w:sz w:val="22"/>
          <w:szCs w:val="22"/>
          <w:lang w:val="es-ES_tradnl"/>
        </w:rPr>
        <w:t xml:space="preserve">Capacitación Docente, </w:t>
      </w:r>
      <w:r w:rsidRPr="00795516">
        <w:rPr>
          <w:rFonts w:ascii="Arial" w:hAnsi="Arial" w:cs="Arial"/>
          <w:bCs/>
          <w:sz w:val="22"/>
          <w:szCs w:val="22"/>
          <w:lang w:val="es-ES_tradnl"/>
        </w:rPr>
        <w:t xml:space="preserve">pero como ya se enunció, el rubro adecuado es </w:t>
      </w:r>
      <w:r w:rsidRPr="00795516">
        <w:rPr>
          <w:rFonts w:ascii="Arial" w:hAnsi="Arial" w:cs="Arial"/>
          <w:i/>
          <w:sz w:val="22"/>
          <w:szCs w:val="22"/>
          <w:lang w:val="es-ES_tradnl"/>
        </w:rPr>
        <w:t xml:space="preserve">“Aplicación de proyectos educativos transversales”. </w:t>
      </w:r>
      <w:r w:rsidRPr="00795516">
        <w:rPr>
          <w:rFonts w:ascii="Arial" w:hAnsi="Arial" w:cs="Arial"/>
          <w:sz w:val="22"/>
          <w:szCs w:val="22"/>
          <w:lang w:val="es-ES_tradnl"/>
        </w:rPr>
        <w:t>Frente a los recursos empleados en alimentación escolar, falt</w:t>
      </w:r>
      <w:r w:rsidR="00741E1D">
        <w:rPr>
          <w:rFonts w:ascii="Arial" w:hAnsi="Arial" w:cs="Arial"/>
          <w:sz w:val="22"/>
          <w:szCs w:val="22"/>
          <w:lang w:val="es-ES_tradnl"/>
        </w:rPr>
        <w:t>ó</w:t>
      </w:r>
      <w:r w:rsidRPr="00795516">
        <w:rPr>
          <w:rFonts w:ascii="Arial" w:hAnsi="Arial" w:cs="Arial"/>
          <w:sz w:val="22"/>
          <w:szCs w:val="22"/>
          <w:lang w:val="es-ES_tradnl"/>
        </w:rPr>
        <w:t xml:space="preserve"> el reporte de $54 millones en el formulario FUT los cuales según la ejecución presupuestal fueron financiados con excedentes del Sistema General de Participaciones-Educación. </w:t>
      </w:r>
    </w:p>
    <w:p w:rsidR="00F517EF" w:rsidRPr="00795516" w:rsidRDefault="00F517EF" w:rsidP="00483559">
      <w:pPr>
        <w:jc w:val="both"/>
        <w:rPr>
          <w:rFonts w:ascii="Arial" w:hAnsi="Arial" w:cs="Arial"/>
          <w:bCs/>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b/>
          <w:sz w:val="22"/>
          <w:szCs w:val="22"/>
          <w:lang w:val="es-ES_tradnl"/>
        </w:rPr>
        <w:t xml:space="preserve">Evidencia: </w:t>
      </w:r>
      <w:r w:rsidRPr="00795516">
        <w:rPr>
          <w:rFonts w:ascii="Arial" w:hAnsi="Arial" w:cs="Arial"/>
          <w:sz w:val="22"/>
          <w:szCs w:val="22"/>
          <w:lang w:val="es-ES_tradnl"/>
        </w:rPr>
        <w:t xml:space="preserve">Obra en el expediente: </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FUT inversiones vigencia 2017.</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Ejecución Presupuestal Gastos vigencia 2017.</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Cierre de tesorería vigencia 2017.</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 xml:space="preserve">FUT-Cierre de tesorería 2017. </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FUT inversiones vigencia 2018.</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Ejecución Presupuestal Gastos vigencia 2018.</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Cierre de tesorería vigencia 2018.</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 xml:space="preserve">FUT-Cierre de tesorería 2018. </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FUT inversiones vigencia 2019.</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Ejecución Presupuestal Gastos vigencia 2019.</w:t>
      </w:r>
    </w:p>
    <w:p w:rsidR="00F517EF" w:rsidRPr="00795516" w:rsidRDefault="00F517EF" w:rsidP="00483559">
      <w:pPr>
        <w:jc w:val="both"/>
        <w:rPr>
          <w:rFonts w:ascii="Arial" w:hAnsi="Arial" w:cs="Arial"/>
          <w:b/>
          <w:sz w:val="22"/>
          <w:szCs w:val="22"/>
          <w:lang w:val="es-ES_tradnl"/>
        </w:rPr>
      </w:pPr>
    </w:p>
    <w:p w:rsidR="00F517EF" w:rsidRPr="00795516" w:rsidRDefault="00F517EF" w:rsidP="00483559">
      <w:pPr>
        <w:pStyle w:val="Ttulo3"/>
        <w:numPr>
          <w:ilvl w:val="1"/>
          <w:numId w:val="24"/>
        </w:numPr>
        <w:spacing w:before="0"/>
        <w:ind w:left="567" w:hanging="567"/>
        <w:rPr>
          <w:rFonts w:ascii="Arial" w:hAnsi="Arial" w:cs="Arial"/>
          <w:b/>
          <w:color w:val="auto"/>
          <w:sz w:val="22"/>
          <w:szCs w:val="22"/>
          <w:lang w:val="es-ES_tradnl"/>
        </w:rPr>
      </w:pPr>
      <w:r w:rsidRPr="00795516">
        <w:rPr>
          <w:rFonts w:ascii="Arial" w:hAnsi="Arial" w:cs="Arial"/>
          <w:b/>
          <w:color w:val="auto"/>
          <w:sz w:val="22"/>
          <w:szCs w:val="22"/>
          <w:lang w:val="es-ES_tradnl"/>
        </w:rPr>
        <w:t>Inconsistencias en el Formato Único de Contratación.</w:t>
      </w:r>
    </w:p>
    <w:p w:rsidR="00F517EF" w:rsidRPr="00795516" w:rsidRDefault="00F517EF" w:rsidP="00483559">
      <w:pPr>
        <w:rPr>
          <w:rFonts w:ascii="Arial" w:hAnsi="Arial" w:cs="Arial"/>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sz w:val="22"/>
          <w:szCs w:val="22"/>
          <w:lang w:val="es-ES_tradnl"/>
        </w:rPr>
        <w:t>En la vigencia 2009, el Municipio de Ibagué celebr</w:t>
      </w:r>
      <w:r w:rsidR="00741E1D">
        <w:rPr>
          <w:rFonts w:ascii="Arial" w:hAnsi="Arial" w:cs="Arial"/>
          <w:sz w:val="22"/>
          <w:szCs w:val="22"/>
          <w:lang w:val="es-ES_tradnl"/>
        </w:rPr>
        <w:t>ó</w:t>
      </w:r>
      <w:r w:rsidRPr="00795516">
        <w:rPr>
          <w:rFonts w:ascii="Arial" w:hAnsi="Arial" w:cs="Arial"/>
          <w:sz w:val="22"/>
          <w:szCs w:val="22"/>
          <w:lang w:val="es-ES_tradnl"/>
        </w:rPr>
        <w:t xml:space="preserve"> el contrato de concesión No. 1415 del 19 de noviembre año con la Unión Temporal Compañía de Jesús- Colegio San Ignacio- Fe y Alegría Ibagué; en este se pactó la atención </w:t>
      </w:r>
      <w:r w:rsidRPr="00795516">
        <w:rPr>
          <w:rFonts w:ascii="Arial" w:hAnsi="Arial" w:cs="Arial"/>
          <w:sz w:val="22"/>
          <w:szCs w:val="22"/>
          <w:u w:val="single"/>
          <w:lang w:val="es-ES_tradnl"/>
        </w:rPr>
        <w:t>máxima</w:t>
      </w:r>
      <w:r w:rsidRPr="00795516">
        <w:rPr>
          <w:rFonts w:ascii="Arial" w:hAnsi="Arial" w:cs="Arial"/>
          <w:sz w:val="22"/>
          <w:szCs w:val="22"/>
          <w:lang w:val="es-ES_tradnl"/>
        </w:rPr>
        <w:t xml:space="preserve"> de 1.440 alumnos anuales durante un plazo de ejecución de 11 años, teniendo como fecha de vencimiento el 31 de diciembre del 2021. Para</w:t>
      </w:r>
      <w:r w:rsidR="00741E1D">
        <w:rPr>
          <w:rFonts w:ascii="Arial" w:hAnsi="Arial" w:cs="Arial"/>
          <w:sz w:val="22"/>
          <w:szCs w:val="22"/>
          <w:lang w:val="es-ES_tradnl"/>
        </w:rPr>
        <w:t xml:space="preserve"> el año 2019, la Entidad reportó</w:t>
      </w:r>
      <w:r w:rsidRPr="00795516">
        <w:rPr>
          <w:rFonts w:ascii="Arial" w:hAnsi="Arial" w:cs="Arial"/>
          <w:sz w:val="22"/>
          <w:szCs w:val="22"/>
          <w:lang w:val="es-ES_tradnl"/>
        </w:rPr>
        <w:t xml:space="preserve"> en el Formato Único de Contratación la atención de 1.480 estudiantes por medio de este contrato (No.1415), es decir, reportó 40 estudiantes más de los máximos contratados.</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sz w:val="22"/>
          <w:szCs w:val="22"/>
          <w:lang w:val="es-ES_tradnl"/>
        </w:rPr>
        <w:t xml:space="preserve">Adicionalmente, el contrato 1450 del 2019, </w:t>
      </w:r>
      <w:r w:rsidR="00741E1D">
        <w:rPr>
          <w:rFonts w:ascii="Arial" w:hAnsi="Arial" w:cs="Arial"/>
          <w:sz w:val="22"/>
          <w:szCs w:val="22"/>
          <w:lang w:val="es-ES_tradnl"/>
        </w:rPr>
        <w:t>fue</w:t>
      </w:r>
      <w:r w:rsidRPr="00795516">
        <w:rPr>
          <w:rFonts w:ascii="Arial" w:hAnsi="Arial" w:cs="Arial"/>
          <w:sz w:val="22"/>
          <w:szCs w:val="22"/>
          <w:lang w:val="es-ES_tradnl"/>
        </w:rPr>
        <w:t xml:space="preserve"> reportado en el formato FUC con un total de 52 docentes oficiales para la atención de 1.420 alumnos, en la Institución educativa Santa Teresa de Jesús; no obstante, en el decreto de distribución de planta </w:t>
      </w:r>
      <w:r w:rsidR="00741E1D">
        <w:rPr>
          <w:rFonts w:ascii="Arial" w:hAnsi="Arial" w:cs="Arial"/>
          <w:sz w:val="22"/>
          <w:szCs w:val="22"/>
          <w:lang w:val="es-ES_tradnl"/>
        </w:rPr>
        <w:t xml:space="preserve">No. </w:t>
      </w:r>
      <w:r w:rsidRPr="00795516">
        <w:rPr>
          <w:rFonts w:ascii="Arial" w:hAnsi="Arial" w:cs="Arial"/>
          <w:sz w:val="22"/>
          <w:szCs w:val="22"/>
          <w:lang w:val="es-ES_tradnl"/>
        </w:rPr>
        <w:t>0237 del 20 de marzo del 2019 se asignaron a esta misma institución un total de 48 docentes de aula y 7 administrativos, evidenciando errores en el reporte de información por parte de la Entidad Territorial.</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jc w:val="both"/>
        <w:rPr>
          <w:rFonts w:ascii="Arial" w:eastAsia="Arial" w:hAnsi="Arial" w:cs="Arial"/>
          <w:sz w:val="22"/>
          <w:szCs w:val="22"/>
          <w:lang w:val="es-ES_tradnl"/>
        </w:rPr>
      </w:pPr>
      <w:r w:rsidRPr="00795516">
        <w:rPr>
          <w:rFonts w:ascii="Arial" w:eastAsia="Arial" w:hAnsi="Arial" w:cs="Arial"/>
          <w:sz w:val="22"/>
          <w:szCs w:val="22"/>
          <w:lang w:val="es-ES_tradnl"/>
        </w:rPr>
        <w:t>Con estas acciones, la Entidad Territorial vulneró las condiciones de calidad del reporte de información relativa a la contratación del Servicio Educativo, definidas en los artículos 2.3.1.3.7.6 y 2.3.1.3.7.7 del Decreto 1075 de 2015. Así mismo, incumpl</w:t>
      </w:r>
      <w:r w:rsidR="00741E1D">
        <w:rPr>
          <w:rFonts w:ascii="Arial" w:eastAsia="Arial" w:hAnsi="Arial" w:cs="Arial"/>
          <w:sz w:val="22"/>
          <w:szCs w:val="22"/>
          <w:lang w:val="es-ES_tradnl"/>
        </w:rPr>
        <w:t>ió</w:t>
      </w:r>
      <w:r w:rsidRPr="00795516">
        <w:rPr>
          <w:rFonts w:ascii="Arial" w:eastAsia="Arial" w:hAnsi="Arial" w:cs="Arial"/>
          <w:sz w:val="22"/>
          <w:szCs w:val="22"/>
          <w:lang w:val="es-ES_tradnl"/>
        </w:rPr>
        <w:t xml:space="preserve"> las obligaciones asignadas a las entidades territoriales certificadas en educación mediante el numeral 6.1.2 del artículo 6 de la Ley 715 de 2001, relativas a </w:t>
      </w:r>
      <w:r w:rsidRPr="00795516">
        <w:rPr>
          <w:rFonts w:ascii="Arial" w:eastAsia="Arial" w:hAnsi="Arial" w:cs="Arial"/>
          <w:i/>
          <w:sz w:val="22"/>
          <w:szCs w:val="22"/>
          <w:lang w:val="es-ES_tradnl"/>
        </w:rPr>
        <w:t>“Administrar y responder por el funcionamiento, oportunidad y calidad de la información educativa departamental y suministrar la información a la Nación en las condiciones que se requiera”</w:t>
      </w:r>
      <w:r w:rsidRPr="00795516">
        <w:rPr>
          <w:rFonts w:ascii="Arial" w:eastAsia="Arial" w:hAnsi="Arial" w:cs="Arial"/>
          <w:sz w:val="22"/>
          <w:szCs w:val="22"/>
          <w:lang w:val="es-ES_tradnl"/>
        </w:rPr>
        <w:t>.</w:t>
      </w:r>
    </w:p>
    <w:p w:rsidR="00F517EF" w:rsidRPr="00795516" w:rsidRDefault="00F517EF" w:rsidP="00483559">
      <w:pPr>
        <w:jc w:val="both"/>
        <w:rPr>
          <w:rFonts w:ascii="Arial" w:eastAsia="Arial" w:hAnsi="Arial" w:cs="Arial"/>
          <w:sz w:val="22"/>
          <w:szCs w:val="22"/>
          <w:lang w:val="es-ES_tradnl"/>
        </w:rPr>
      </w:pPr>
    </w:p>
    <w:p w:rsidR="00F517EF" w:rsidRPr="00795516" w:rsidRDefault="00F517EF" w:rsidP="00483559">
      <w:pPr>
        <w:jc w:val="both"/>
        <w:rPr>
          <w:rFonts w:ascii="Arial" w:eastAsia="Arial" w:hAnsi="Arial" w:cs="Arial"/>
          <w:sz w:val="22"/>
          <w:szCs w:val="22"/>
          <w:lang w:val="es-ES_tradnl"/>
        </w:rPr>
      </w:pPr>
      <w:r w:rsidRPr="00795516">
        <w:rPr>
          <w:rFonts w:ascii="Arial" w:eastAsia="Arial" w:hAnsi="Arial" w:cs="Arial"/>
          <w:b/>
          <w:sz w:val="22"/>
          <w:szCs w:val="22"/>
          <w:lang w:val="es-ES_tradnl"/>
        </w:rPr>
        <w:lastRenderedPageBreak/>
        <w:t xml:space="preserve">Evidencia: </w:t>
      </w:r>
      <w:r w:rsidRPr="00795516">
        <w:rPr>
          <w:rFonts w:ascii="Arial" w:eastAsia="Arial" w:hAnsi="Arial" w:cs="Arial"/>
          <w:sz w:val="22"/>
          <w:szCs w:val="22"/>
          <w:lang w:val="es-ES_tradnl"/>
        </w:rPr>
        <w:t xml:space="preserve">Obra en el expediente el siguiente material probatorio: </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 xml:space="preserve">Contrato No. 1415 del 19 de noviembre del 2009. </w:t>
      </w:r>
    </w:p>
    <w:p w:rsidR="00F517EF" w:rsidRPr="00795516" w:rsidRDefault="00F517EF" w:rsidP="00483559">
      <w:pPr>
        <w:pStyle w:val="Prrafodelista"/>
        <w:numPr>
          <w:ilvl w:val="0"/>
          <w:numId w:val="26"/>
        </w:numPr>
        <w:ind w:left="426" w:hanging="426"/>
        <w:jc w:val="both"/>
        <w:rPr>
          <w:rFonts w:ascii="Arial" w:eastAsia="Arial" w:hAnsi="Arial" w:cs="Arial"/>
          <w:sz w:val="22"/>
          <w:szCs w:val="22"/>
          <w:lang w:val="es-ES_tradnl"/>
        </w:rPr>
      </w:pPr>
      <w:r w:rsidRPr="00795516">
        <w:rPr>
          <w:rFonts w:ascii="Arial" w:hAnsi="Arial" w:cs="Arial"/>
          <w:sz w:val="22"/>
          <w:szCs w:val="22"/>
          <w:lang w:val="es-ES_tradnl"/>
        </w:rPr>
        <w:t>FUC</w:t>
      </w:r>
      <w:r w:rsidRPr="00795516">
        <w:rPr>
          <w:rFonts w:ascii="Arial" w:eastAsia="Arial" w:hAnsi="Arial" w:cs="Arial"/>
          <w:sz w:val="22"/>
          <w:szCs w:val="22"/>
          <w:lang w:val="es-ES_tradnl"/>
        </w:rPr>
        <w:t xml:space="preserve"> vigencia 2019.</w:t>
      </w:r>
    </w:p>
    <w:p w:rsidR="00F517EF" w:rsidRPr="00795516" w:rsidRDefault="00F517EF" w:rsidP="00483559">
      <w:pPr>
        <w:ind w:firstLine="708"/>
        <w:rPr>
          <w:rFonts w:ascii="Arial" w:hAnsi="Arial" w:cs="Arial"/>
          <w:sz w:val="22"/>
          <w:szCs w:val="22"/>
          <w:lang w:val="es-ES_tradnl"/>
        </w:rPr>
      </w:pPr>
    </w:p>
    <w:p w:rsidR="00F517EF" w:rsidRPr="00795516" w:rsidRDefault="00F517EF" w:rsidP="00483559">
      <w:pPr>
        <w:pStyle w:val="Ttulo3"/>
        <w:numPr>
          <w:ilvl w:val="1"/>
          <w:numId w:val="24"/>
        </w:numPr>
        <w:spacing w:before="0"/>
        <w:ind w:left="567" w:hanging="567"/>
        <w:rPr>
          <w:rFonts w:ascii="Arial" w:eastAsia="MS Mincho" w:hAnsi="Arial" w:cs="Arial"/>
          <w:b/>
          <w:color w:val="auto"/>
          <w:sz w:val="22"/>
          <w:szCs w:val="22"/>
          <w:lang w:val="es-CO"/>
        </w:rPr>
      </w:pPr>
      <w:r w:rsidRPr="00795516">
        <w:rPr>
          <w:rFonts w:ascii="Arial" w:eastAsia="MS Mincho" w:hAnsi="Arial" w:cs="Arial"/>
          <w:b/>
          <w:color w:val="auto"/>
          <w:sz w:val="22"/>
          <w:szCs w:val="22"/>
          <w:lang w:val="es-CO"/>
        </w:rPr>
        <w:t xml:space="preserve">Inconsistencias en la información reportada en el SIMAT </w:t>
      </w:r>
    </w:p>
    <w:p w:rsidR="00F517EF" w:rsidRPr="00795516" w:rsidRDefault="00F517EF" w:rsidP="00483559">
      <w:pPr>
        <w:rPr>
          <w:rFonts w:ascii="Arial" w:hAnsi="Arial" w:cs="Arial"/>
          <w:sz w:val="22"/>
          <w:szCs w:val="22"/>
          <w:lang w:val="es-ES_tradnl"/>
        </w:rPr>
      </w:pPr>
    </w:p>
    <w:p w:rsidR="00F517EF" w:rsidRPr="00795516" w:rsidRDefault="00F517EF" w:rsidP="00483559">
      <w:pPr>
        <w:jc w:val="both"/>
        <w:rPr>
          <w:rFonts w:ascii="Arial" w:hAnsi="Arial" w:cs="Arial"/>
          <w:i/>
          <w:color w:val="333333"/>
          <w:sz w:val="22"/>
          <w:szCs w:val="22"/>
          <w:shd w:val="clear" w:color="auto" w:fill="FFFFFF"/>
          <w:lang w:val="es-CO"/>
        </w:rPr>
      </w:pPr>
      <w:r w:rsidRPr="00795516">
        <w:rPr>
          <w:rFonts w:ascii="Arial" w:hAnsi="Arial" w:cs="Arial"/>
          <w:sz w:val="22"/>
          <w:szCs w:val="22"/>
          <w:lang w:val="es-CO"/>
        </w:rPr>
        <w:t xml:space="preserve">El inciso 11 del </w:t>
      </w:r>
      <w:r w:rsidR="00741E1D">
        <w:rPr>
          <w:rFonts w:ascii="Arial" w:hAnsi="Arial" w:cs="Arial"/>
          <w:sz w:val="22"/>
          <w:szCs w:val="22"/>
          <w:lang w:val="es-CO"/>
        </w:rPr>
        <w:t>artículo</w:t>
      </w:r>
      <w:r w:rsidRPr="00795516">
        <w:rPr>
          <w:rFonts w:ascii="Arial" w:hAnsi="Arial" w:cs="Arial"/>
          <w:sz w:val="22"/>
          <w:szCs w:val="22"/>
          <w:lang w:val="es-CO"/>
        </w:rPr>
        <w:t xml:space="preserve"> 2.3.3.5.6.3.2. del decreto 1075 del 2015 establece como responsabilidad de las entidades territoriales “</w:t>
      </w:r>
      <w:r w:rsidRPr="00795516">
        <w:rPr>
          <w:rFonts w:ascii="Arial" w:hAnsi="Arial" w:cs="Arial"/>
          <w:i/>
          <w:sz w:val="22"/>
          <w:szCs w:val="22"/>
          <w:lang w:val="es-CO"/>
        </w:rPr>
        <w:t xml:space="preserve">coordinar las acciones necesarias para mantener actualizada la información relacionada con los beneficiarios de esta Sección en el Sistema de Información de Matrícula establecido por el Ministerio de Educación Nacional para tal fin, tanto por la entidad territorial de origen certificada en educación, como por la </w:t>
      </w:r>
      <w:r w:rsidRPr="00795516">
        <w:rPr>
          <w:rFonts w:ascii="Arial" w:hAnsi="Arial" w:cs="Arial"/>
          <w:sz w:val="22"/>
          <w:szCs w:val="22"/>
          <w:lang w:val="es-CO"/>
        </w:rPr>
        <w:t xml:space="preserve">entidad territorial receptora certificada en educación”, adicionalmente el </w:t>
      </w:r>
      <w:r w:rsidR="00741E1D">
        <w:rPr>
          <w:rFonts w:ascii="Arial" w:hAnsi="Arial" w:cs="Arial"/>
          <w:sz w:val="22"/>
          <w:szCs w:val="22"/>
          <w:lang w:val="es-CO"/>
        </w:rPr>
        <w:t>artículo</w:t>
      </w:r>
      <w:r w:rsidRPr="00795516">
        <w:rPr>
          <w:rFonts w:ascii="Arial" w:hAnsi="Arial" w:cs="Arial"/>
          <w:sz w:val="22"/>
          <w:szCs w:val="22"/>
          <w:lang w:val="es-CO"/>
        </w:rPr>
        <w:t xml:space="preserve"> 2.3.6.3. indica que “</w:t>
      </w:r>
      <w:r w:rsidRPr="00795516">
        <w:rPr>
          <w:rFonts w:ascii="Arial" w:hAnsi="Arial" w:cs="Arial"/>
          <w:i/>
          <w:sz w:val="22"/>
          <w:szCs w:val="22"/>
          <w:lang w:val="es-CO"/>
        </w:rPr>
        <w:t xml:space="preserve">cada entidad territorial debe contar con un sistema de información confiable y actualizado…” </w:t>
      </w:r>
      <w:r w:rsidRPr="00795516">
        <w:rPr>
          <w:rFonts w:ascii="Arial" w:hAnsi="Arial" w:cs="Arial"/>
          <w:sz w:val="22"/>
          <w:szCs w:val="22"/>
          <w:lang w:val="es-CO"/>
        </w:rPr>
        <w:t xml:space="preserve">de tal manera que como determina el </w:t>
      </w:r>
      <w:r w:rsidR="00741E1D">
        <w:rPr>
          <w:rFonts w:ascii="Arial" w:hAnsi="Arial" w:cs="Arial"/>
          <w:sz w:val="22"/>
          <w:szCs w:val="22"/>
          <w:lang w:val="es-CO"/>
        </w:rPr>
        <w:t>artículo</w:t>
      </w:r>
      <w:r w:rsidRPr="00795516">
        <w:rPr>
          <w:rFonts w:ascii="Arial" w:hAnsi="Arial" w:cs="Arial"/>
          <w:sz w:val="22"/>
          <w:szCs w:val="22"/>
          <w:lang w:val="es-CO"/>
        </w:rPr>
        <w:t xml:space="preserve"> 2.3.6.4 “</w:t>
      </w:r>
      <w:r w:rsidRPr="00795516">
        <w:rPr>
          <w:rFonts w:ascii="Arial" w:hAnsi="Arial" w:cs="Arial"/>
          <w:i/>
          <w:sz w:val="22"/>
          <w:szCs w:val="22"/>
          <w:shd w:val="clear" w:color="auto" w:fill="FFFFFF"/>
          <w:lang w:val="es-CO"/>
        </w:rPr>
        <w:t xml:space="preserve">será responsabilidad de cada entidad territorial, una vez al año, efectuar las auditorías que considere necesarias a la misma y la información de la población matriculada y del personal docente y administrativo y contrastarla con la información de la </w:t>
      </w:r>
      <w:proofErr w:type="spellStart"/>
      <w:r w:rsidRPr="00795516">
        <w:rPr>
          <w:rFonts w:ascii="Arial" w:hAnsi="Arial" w:cs="Arial"/>
          <w:i/>
          <w:sz w:val="22"/>
          <w:szCs w:val="22"/>
          <w:shd w:val="clear" w:color="auto" w:fill="FFFFFF"/>
          <w:lang w:val="es-CO"/>
        </w:rPr>
        <w:t>Registraduría</w:t>
      </w:r>
      <w:proofErr w:type="spellEnd"/>
      <w:r w:rsidRPr="00795516">
        <w:rPr>
          <w:rFonts w:ascii="Arial" w:hAnsi="Arial" w:cs="Arial"/>
          <w:i/>
          <w:sz w:val="22"/>
          <w:szCs w:val="22"/>
          <w:shd w:val="clear" w:color="auto" w:fill="FFFFFF"/>
          <w:lang w:val="es-CO"/>
        </w:rPr>
        <w:t xml:space="preserve"> Nacional del Estado Civil</w:t>
      </w:r>
      <w:r w:rsidRPr="00795516">
        <w:rPr>
          <w:rFonts w:ascii="Arial" w:hAnsi="Arial" w:cs="Arial"/>
          <w:i/>
          <w:color w:val="333333"/>
          <w:sz w:val="22"/>
          <w:szCs w:val="22"/>
          <w:shd w:val="clear" w:color="auto" w:fill="FFFFFF"/>
          <w:lang w:val="es-CO"/>
        </w:rPr>
        <w:t>”.</w:t>
      </w:r>
    </w:p>
    <w:p w:rsidR="00F517EF" w:rsidRPr="00795516" w:rsidRDefault="00F517EF" w:rsidP="00483559">
      <w:pPr>
        <w:jc w:val="both"/>
        <w:rPr>
          <w:rFonts w:ascii="Arial" w:hAnsi="Arial" w:cs="Arial"/>
          <w:i/>
          <w:color w:val="333333"/>
          <w:sz w:val="22"/>
          <w:szCs w:val="22"/>
          <w:shd w:val="clear" w:color="auto" w:fill="FFFFFF"/>
          <w:lang w:val="es-CO"/>
        </w:rPr>
      </w:pPr>
    </w:p>
    <w:p w:rsidR="00F517EF" w:rsidRPr="00795516" w:rsidRDefault="00F517EF" w:rsidP="00483559">
      <w:pPr>
        <w:jc w:val="both"/>
        <w:rPr>
          <w:rFonts w:ascii="Arial" w:eastAsia="Arial" w:hAnsi="Arial" w:cs="Arial"/>
          <w:sz w:val="22"/>
          <w:szCs w:val="22"/>
          <w:lang w:val="es-ES_tradnl"/>
        </w:rPr>
      </w:pPr>
      <w:r w:rsidRPr="00795516">
        <w:rPr>
          <w:rFonts w:ascii="Arial" w:eastAsia="Arial" w:hAnsi="Arial" w:cs="Arial"/>
          <w:sz w:val="22"/>
          <w:szCs w:val="22"/>
          <w:lang w:val="es-ES_tradnl"/>
        </w:rPr>
        <w:t>Adicionalmente, los artículos 2.3.1.3.7.6 y 2.3.1.3.7.7 del mismo decreto determinan las condiciones de calidad del reporte de información relativa a la contratación del Servicio Educativo, mediante el reporte al Sistema Integrado de Matrículas (SIMAT); así mismo, es de resaltar que es obligación de los municipios certificados, la administración y suministro de la información sobre el Sistema de Información Educativa de forma oportuna y con calidad en cumplimiento a lo estipulado por el reglamento y la Ley, como lo indican el numeral 7.10 del artículo 7, en la Ley 715 de 2001.</w:t>
      </w:r>
    </w:p>
    <w:p w:rsidR="00F517EF" w:rsidRPr="00795516" w:rsidRDefault="00F517EF" w:rsidP="00483559">
      <w:pPr>
        <w:jc w:val="both"/>
        <w:rPr>
          <w:rFonts w:ascii="Arial" w:eastAsia="Arial" w:hAnsi="Arial" w:cs="Arial"/>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eastAsia="Arial" w:hAnsi="Arial" w:cs="Arial"/>
          <w:sz w:val="22"/>
          <w:szCs w:val="22"/>
          <w:lang w:val="es-ES_tradnl"/>
        </w:rPr>
        <w:t xml:space="preserve">Aunado a la anterior, de acuerdo con el parágrafo 1 del artículo 2.3.1.3.7.6 del Decreto 1075 de 2015, </w:t>
      </w:r>
      <w:r w:rsidRPr="00795516">
        <w:rPr>
          <w:rFonts w:ascii="Arial" w:eastAsia="Arial" w:hAnsi="Arial" w:cs="Arial"/>
          <w:i/>
          <w:sz w:val="22"/>
          <w:szCs w:val="22"/>
          <w:lang w:val="es-ES_tradnl"/>
        </w:rPr>
        <w:t>“P</w:t>
      </w:r>
      <w:r w:rsidRPr="00795516">
        <w:rPr>
          <w:rFonts w:ascii="Arial" w:hAnsi="Arial" w:cs="Arial"/>
          <w:i/>
          <w:sz w:val="22"/>
          <w:szCs w:val="22"/>
          <w:lang w:val="es-ES_tradnl"/>
        </w:rPr>
        <w:t xml:space="preserve">ara los contratos de servicio educativo con iglesias y confesiones religiosas, la matrícula se registrará como </w:t>
      </w:r>
      <w:r w:rsidRPr="00795516">
        <w:rPr>
          <w:rFonts w:ascii="Arial" w:hAnsi="Arial" w:cs="Arial"/>
          <w:i/>
          <w:iCs/>
          <w:sz w:val="22"/>
          <w:szCs w:val="22"/>
          <w:lang w:val="es-ES_tradnl"/>
        </w:rPr>
        <w:t>"No Contratada"</w:t>
      </w:r>
      <w:r w:rsidRPr="00795516">
        <w:rPr>
          <w:rFonts w:ascii="Arial" w:hAnsi="Arial" w:cs="Arial"/>
          <w:i/>
          <w:sz w:val="22"/>
          <w:szCs w:val="22"/>
          <w:lang w:val="es-ES_tradnl"/>
        </w:rPr>
        <w:t xml:space="preserve">, en caso de que el estudiante sea atendido por un docente oficial; si es atendido por un docente contratado, la matrícula se registrará como </w:t>
      </w:r>
      <w:r w:rsidRPr="00795516">
        <w:rPr>
          <w:rFonts w:ascii="Arial" w:hAnsi="Arial" w:cs="Arial"/>
          <w:i/>
          <w:iCs/>
          <w:sz w:val="22"/>
          <w:szCs w:val="22"/>
          <w:lang w:val="es-ES_tradnl"/>
        </w:rPr>
        <w:t>"Contratada"</w:t>
      </w:r>
      <w:r w:rsidRPr="00795516">
        <w:rPr>
          <w:rFonts w:ascii="Arial" w:hAnsi="Arial" w:cs="Arial"/>
          <w:i/>
          <w:sz w:val="22"/>
          <w:szCs w:val="22"/>
          <w:lang w:val="es-ES_tradnl"/>
        </w:rPr>
        <w:t>. Lo anterior para efectos estadísticos y de seguimiento a la planta de personal docente oficial”</w:t>
      </w:r>
      <w:r w:rsidRPr="00795516">
        <w:rPr>
          <w:rFonts w:ascii="Arial" w:hAnsi="Arial" w:cs="Arial"/>
          <w:sz w:val="22"/>
          <w:szCs w:val="22"/>
          <w:lang w:val="es-ES_tradnl"/>
        </w:rPr>
        <w:t>.</w:t>
      </w:r>
    </w:p>
    <w:p w:rsidR="00F517EF" w:rsidRPr="00795516" w:rsidRDefault="00F517EF" w:rsidP="00483559">
      <w:pPr>
        <w:jc w:val="both"/>
        <w:rPr>
          <w:rFonts w:ascii="Arial" w:eastAsia="Arial" w:hAnsi="Arial" w:cs="Arial"/>
          <w:sz w:val="22"/>
          <w:szCs w:val="22"/>
          <w:lang w:val="es-ES_tradnl"/>
        </w:rPr>
      </w:pPr>
    </w:p>
    <w:p w:rsidR="00F517EF" w:rsidRPr="00795516" w:rsidRDefault="00F517EF" w:rsidP="00483559">
      <w:pPr>
        <w:jc w:val="both"/>
        <w:rPr>
          <w:rFonts w:ascii="Arial" w:eastAsia="Arial" w:hAnsi="Arial" w:cs="Arial"/>
          <w:sz w:val="22"/>
          <w:szCs w:val="22"/>
          <w:lang w:val="es-ES_tradnl"/>
        </w:rPr>
      </w:pPr>
      <w:r w:rsidRPr="00795516">
        <w:rPr>
          <w:rFonts w:ascii="Arial" w:hAnsi="Arial" w:cs="Arial"/>
          <w:sz w:val="22"/>
          <w:szCs w:val="22"/>
          <w:lang w:val="es-ES_tradnl"/>
        </w:rPr>
        <w:t>La Dirección General de Apoyo Fiscal evaluó la consistencia entre el reporte realizado por la Entidad Territorial en el Sistema Integrado de Matrícula – SIMAT en las vigencias 2017, 2018 y 2019, y la información reportada al Ministerio de Educación Nacional en el Formato Único de Contratación (FUC) de</w:t>
      </w:r>
      <w:r w:rsidR="00741E1D">
        <w:rPr>
          <w:rFonts w:ascii="Arial" w:hAnsi="Arial" w:cs="Arial"/>
          <w:sz w:val="22"/>
          <w:szCs w:val="22"/>
          <w:lang w:val="es-ES_tradnl"/>
        </w:rPr>
        <w:t xml:space="preserve"> </w:t>
      </w:r>
      <w:r w:rsidRPr="00795516">
        <w:rPr>
          <w:rFonts w:ascii="Arial" w:hAnsi="Arial" w:cs="Arial"/>
          <w:sz w:val="22"/>
          <w:szCs w:val="22"/>
          <w:lang w:val="es-ES_tradnl"/>
        </w:rPr>
        <w:t>l</w:t>
      </w:r>
      <w:r w:rsidR="00741E1D">
        <w:rPr>
          <w:rFonts w:ascii="Arial" w:hAnsi="Arial" w:cs="Arial"/>
          <w:sz w:val="22"/>
          <w:szCs w:val="22"/>
          <w:lang w:val="es-ES_tradnl"/>
        </w:rPr>
        <w:t>os</w:t>
      </w:r>
      <w:r w:rsidRPr="00795516">
        <w:rPr>
          <w:rFonts w:ascii="Arial" w:hAnsi="Arial" w:cs="Arial"/>
          <w:sz w:val="22"/>
          <w:szCs w:val="22"/>
          <w:lang w:val="es-ES_tradnl"/>
        </w:rPr>
        <w:t xml:space="preserve"> mismo</w:t>
      </w:r>
      <w:r w:rsidR="00741E1D">
        <w:rPr>
          <w:rFonts w:ascii="Arial" w:hAnsi="Arial" w:cs="Arial"/>
          <w:sz w:val="22"/>
          <w:szCs w:val="22"/>
          <w:lang w:val="es-ES_tradnl"/>
        </w:rPr>
        <w:t>s</w:t>
      </w:r>
      <w:r w:rsidRPr="00795516">
        <w:rPr>
          <w:rFonts w:ascii="Arial" w:hAnsi="Arial" w:cs="Arial"/>
          <w:sz w:val="22"/>
          <w:szCs w:val="22"/>
          <w:lang w:val="es-ES_tradnl"/>
        </w:rPr>
        <w:t xml:space="preserve"> año</w:t>
      </w:r>
      <w:r w:rsidR="00741E1D">
        <w:rPr>
          <w:rFonts w:ascii="Arial" w:hAnsi="Arial" w:cs="Arial"/>
          <w:sz w:val="22"/>
          <w:szCs w:val="22"/>
          <w:lang w:val="es-ES_tradnl"/>
        </w:rPr>
        <w:t>s</w:t>
      </w:r>
      <w:r w:rsidRPr="00795516">
        <w:rPr>
          <w:rFonts w:ascii="Arial" w:hAnsi="Arial" w:cs="Arial"/>
          <w:sz w:val="22"/>
          <w:szCs w:val="22"/>
          <w:lang w:val="es-ES_tradnl"/>
        </w:rPr>
        <w:t xml:space="preserve">, evidenciando </w:t>
      </w:r>
      <w:r w:rsidRPr="00795516">
        <w:rPr>
          <w:rFonts w:ascii="Arial" w:eastAsia="Arial" w:hAnsi="Arial" w:cs="Arial"/>
          <w:sz w:val="22"/>
          <w:szCs w:val="22"/>
          <w:lang w:val="es-ES_tradnl"/>
        </w:rPr>
        <w:t>que dichos reportes no se ajustan a lo definido por los artículos 2.3.1.3.7.6 y 2.3.1.3.7.7 del Decreto 1075 de 2015, ya descritos, como se muestra en la siguiente tabla:</w:t>
      </w:r>
    </w:p>
    <w:p w:rsidR="00F517EF" w:rsidRPr="00795516" w:rsidRDefault="00F517EF" w:rsidP="00483559">
      <w:pPr>
        <w:jc w:val="both"/>
        <w:rPr>
          <w:rFonts w:ascii="Arial" w:hAnsi="Arial" w:cs="Arial"/>
          <w:i/>
          <w:color w:val="333333"/>
          <w:sz w:val="22"/>
          <w:szCs w:val="22"/>
          <w:shd w:val="clear" w:color="auto" w:fill="FFFFFF"/>
          <w:lang w:val="es-CO"/>
        </w:rPr>
      </w:pPr>
    </w:p>
    <w:tbl>
      <w:tblPr>
        <w:tblW w:w="9012" w:type="dxa"/>
        <w:jc w:val="center"/>
        <w:tblCellMar>
          <w:left w:w="70" w:type="dxa"/>
          <w:right w:w="70" w:type="dxa"/>
        </w:tblCellMar>
        <w:tblLook w:val="04A0" w:firstRow="1" w:lastRow="0" w:firstColumn="1" w:lastColumn="0" w:noHBand="0" w:noVBand="1"/>
      </w:tblPr>
      <w:tblGrid>
        <w:gridCol w:w="631"/>
        <w:gridCol w:w="3564"/>
        <w:gridCol w:w="1020"/>
        <w:gridCol w:w="2123"/>
        <w:gridCol w:w="1674"/>
      </w:tblGrid>
      <w:tr w:rsidR="00F517EF" w:rsidRPr="00795516" w:rsidTr="00795516">
        <w:trPr>
          <w:trHeight w:val="76"/>
          <w:jc w:val="center"/>
        </w:trPr>
        <w:tc>
          <w:tcPr>
            <w:tcW w:w="9012" w:type="dxa"/>
            <w:gridSpan w:val="5"/>
            <w:tcBorders>
              <w:top w:val="single" w:sz="8" w:space="0" w:color="auto"/>
              <w:left w:val="single" w:sz="8" w:space="0" w:color="auto"/>
              <w:bottom w:val="single" w:sz="8" w:space="0" w:color="auto"/>
              <w:right w:val="single" w:sz="8" w:space="0" w:color="000000"/>
            </w:tcBorders>
            <w:shd w:val="clear" w:color="auto" w:fill="666699"/>
            <w:noWrap/>
            <w:vAlign w:val="center"/>
            <w:hideMark/>
          </w:tcPr>
          <w:p w:rsidR="00F517EF" w:rsidRPr="00795516" w:rsidRDefault="00F517EF" w:rsidP="00483559">
            <w:pPr>
              <w:jc w:val="center"/>
              <w:rPr>
                <w:rFonts w:ascii="Arial" w:eastAsia="Times New Roman" w:hAnsi="Arial" w:cs="Arial"/>
                <w:b/>
                <w:bCs/>
                <w:color w:val="FFFFFF"/>
                <w:sz w:val="18"/>
                <w:szCs w:val="18"/>
                <w:lang w:eastAsia="es-CO"/>
              </w:rPr>
            </w:pPr>
            <w:r w:rsidRPr="00795516">
              <w:rPr>
                <w:rFonts w:ascii="Arial" w:eastAsia="Times New Roman" w:hAnsi="Arial" w:cs="Arial"/>
                <w:b/>
                <w:bCs/>
                <w:color w:val="FFFFFF"/>
                <w:sz w:val="18"/>
                <w:szCs w:val="18"/>
                <w:lang w:eastAsia="es-CO"/>
              </w:rPr>
              <w:t xml:space="preserve">TABLA 4. INCONSISTENCIAS EN REPORTE DE </w:t>
            </w:r>
            <w:r w:rsidR="00AB684A">
              <w:rPr>
                <w:rFonts w:ascii="Arial" w:eastAsia="Times New Roman" w:hAnsi="Arial" w:cs="Arial"/>
                <w:b/>
                <w:bCs/>
                <w:color w:val="FFFFFF"/>
                <w:sz w:val="18"/>
                <w:szCs w:val="18"/>
                <w:lang w:eastAsia="es-CO"/>
              </w:rPr>
              <w:t>MATRÍCULA</w:t>
            </w:r>
          </w:p>
        </w:tc>
      </w:tr>
      <w:tr w:rsidR="00F517EF" w:rsidRPr="00795516" w:rsidTr="00795516">
        <w:trPr>
          <w:trHeight w:val="76"/>
          <w:jc w:val="center"/>
        </w:trPr>
        <w:tc>
          <w:tcPr>
            <w:tcW w:w="631" w:type="dxa"/>
            <w:vMerge w:val="restart"/>
            <w:tcBorders>
              <w:top w:val="nil"/>
              <w:left w:val="single" w:sz="8" w:space="0" w:color="auto"/>
              <w:bottom w:val="single" w:sz="8" w:space="0" w:color="000000"/>
              <w:right w:val="single" w:sz="8" w:space="0" w:color="auto"/>
            </w:tcBorders>
            <w:shd w:val="clear" w:color="auto" w:fill="CCCCFF"/>
            <w:vAlign w:val="center"/>
            <w:hideMark/>
          </w:tcPr>
          <w:p w:rsidR="00F517EF" w:rsidRPr="00795516" w:rsidRDefault="00F517EF" w:rsidP="00483559">
            <w:pPr>
              <w:jc w:val="center"/>
              <w:rPr>
                <w:rFonts w:ascii="Arial" w:eastAsia="Times New Roman" w:hAnsi="Arial" w:cs="Arial"/>
                <w:b/>
                <w:bCs/>
                <w:color w:val="000000"/>
                <w:sz w:val="18"/>
                <w:szCs w:val="18"/>
                <w:lang w:eastAsia="es-CO"/>
              </w:rPr>
            </w:pPr>
            <w:r w:rsidRPr="00795516">
              <w:rPr>
                <w:rFonts w:ascii="Arial" w:eastAsia="Times New Roman" w:hAnsi="Arial" w:cs="Arial"/>
                <w:b/>
                <w:bCs/>
                <w:color w:val="000000"/>
                <w:sz w:val="18"/>
                <w:szCs w:val="18"/>
                <w:lang w:eastAsia="es-CO"/>
              </w:rPr>
              <w:t>Año</w:t>
            </w:r>
          </w:p>
        </w:tc>
        <w:tc>
          <w:tcPr>
            <w:tcW w:w="3564" w:type="dxa"/>
            <w:vMerge w:val="restart"/>
            <w:tcBorders>
              <w:top w:val="nil"/>
              <w:left w:val="single" w:sz="8" w:space="0" w:color="auto"/>
              <w:bottom w:val="single" w:sz="8" w:space="0" w:color="000000"/>
              <w:right w:val="single" w:sz="8" w:space="0" w:color="auto"/>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8"/>
                <w:szCs w:val="18"/>
                <w:lang w:eastAsia="es-CO"/>
              </w:rPr>
            </w:pPr>
            <w:r w:rsidRPr="00795516">
              <w:rPr>
                <w:rFonts w:ascii="Arial" w:eastAsia="Times New Roman" w:hAnsi="Arial" w:cs="Arial"/>
                <w:b/>
                <w:bCs/>
                <w:color w:val="000000"/>
                <w:sz w:val="18"/>
                <w:szCs w:val="18"/>
                <w:lang w:eastAsia="es-CO"/>
              </w:rPr>
              <w:t>Contrato</w:t>
            </w:r>
          </w:p>
        </w:tc>
        <w:tc>
          <w:tcPr>
            <w:tcW w:w="4817" w:type="dxa"/>
            <w:gridSpan w:val="3"/>
            <w:tcBorders>
              <w:top w:val="single" w:sz="8" w:space="0" w:color="auto"/>
              <w:left w:val="nil"/>
              <w:bottom w:val="single" w:sz="8" w:space="0" w:color="auto"/>
              <w:right w:val="single" w:sz="8" w:space="0" w:color="000000"/>
            </w:tcBorders>
            <w:shd w:val="clear" w:color="auto" w:fill="CCCCFF"/>
            <w:vAlign w:val="center"/>
            <w:hideMark/>
          </w:tcPr>
          <w:p w:rsidR="00F517EF" w:rsidRPr="00795516" w:rsidRDefault="00F517EF" w:rsidP="00483559">
            <w:pPr>
              <w:jc w:val="center"/>
              <w:rPr>
                <w:rFonts w:ascii="Arial" w:eastAsia="Times New Roman" w:hAnsi="Arial" w:cs="Arial"/>
                <w:b/>
                <w:bCs/>
                <w:color w:val="000000"/>
                <w:sz w:val="18"/>
                <w:szCs w:val="18"/>
                <w:lang w:eastAsia="es-CO"/>
              </w:rPr>
            </w:pPr>
            <w:r w:rsidRPr="00795516">
              <w:rPr>
                <w:rFonts w:ascii="Arial" w:eastAsia="Times New Roman" w:hAnsi="Arial" w:cs="Arial"/>
                <w:b/>
                <w:bCs/>
                <w:color w:val="000000"/>
                <w:sz w:val="18"/>
                <w:szCs w:val="18"/>
                <w:lang w:val="es-ES_tradnl" w:eastAsia="es-CO"/>
              </w:rPr>
              <w:t>MATRÍCULA CONTRATADA</w:t>
            </w:r>
          </w:p>
        </w:tc>
      </w:tr>
      <w:tr w:rsidR="00F517EF" w:rsidRPr="00795516" w:rsidTr="00795516">
        <w:trPr>
          <w:trHeight w:val="118"/>
          <w:jc w:val="center"/>
        </w:trPr>
        <w:tc>
          <w:tcPr>
            <w:tcW w:w="0" w:type="auto"/>
            <w:vMerge/>
            <w:tcBorders>
              <w:top w:val="nil"/>
              <w:left w:val="single" w:sz="8" w:space="0" w:color="auto"/>
              <w:bottom w:val="single" w:sz="8" w:space="0" w:color="000000"/>
              <w:right w:val="single" w:sz="8" w:space="0" w:color="auto"/>
            </w:tcBorders>
            <w:vAlign w:val="center"/>
            <w:hideMark/>
          </w:tcPr>
          <w:p w:rsidR="00F517EF" w:rsidRPr="00795516" w:rsidRDefault="00F517EF" w:rsidP="00483559">
            <w:pPr>
              <w:rPr>
                <w:rFonts w:ascii="Arial" w:eastAsia="Times New Roman" w:hAnsi="Arial" w:cs="Arial"/>
                <w:b/>
                <w:bCs/>
                <w:color w:val="000000"/>
                <w:sz w:val="18"/>
                <w:szCs w:val="18"/>
                <w:lang w:eastAsia="es-CO"/>
              </w:rPr>
            </w:pPr>
          </w:p>
        </w:tc>
        <w:tc>
          <w:tcPr>
            <w:tcW w:w="0" w:type="auto"/>
            <w:vMerge/>
            <w:tcBorders>
              <w:top w:val="nil"/>
              <w:left w:val="single" w:sz="8" w:space="0" w:color="auto"/>
              <w:bottom w:val="single" w:sz="8" w:space="0" w:color="000000"/>
              <w:right w:val="single" w:sz="8" w:space="0" w:color="auto"/>
            </w:tcBorders>
            <w:vAlign w:val="center"/>
            <w:hideMark/>
          </w:tcPr>
          <w:p w:rsidR="00F517EF" w:rsidRPr="00795516" w:rsidRDefault="00F517EF" w:rsidP="00483559">
            <w:pPr>
              <w:rPr>
                <w:rFonts w:ascii="Arial" w:eastAsia="Times New Roman" w:hAnsi="Arial" w:cs="Arial"/>
                <w:b/>
                <w:bCs/>
                <w:color w:val="000000"/>
                <w:sz w:val="18"/>
                <w:szCs w:val="18"/>
                <w:lang w:eastAsia="es-CO"/>
              </w:rPr>
            </w:pPr>
          </w:p>
        </w:tc>
        <w:tc>
          <w:tcPr>
            <w:tcW w:w="1020" w:type="dxa"/>
            <w:tcBorders>
              <w:top w:val="nil"/>
              <w:left w:val="nil"/>
              <w:bottom w:val="single" w:sz="8" w:space="0" w:color="auto"/>
              <w:right w:val="single" w:sz="8" w:space="0" w:color="auto"/>
            </w:tcBorders>
            <w:shd w:val="clear" w:color="auto" w:fill="CCCCFF"/>
            <w:vAlign w:val="center"/>
            <w:hideMark/>
          </w:tcPr>
          <w:p w:rsidR="00F517EF" w:rsidRPr="00795516" w:rsidRDefault="00F517EF" w:rsidP="00483559">
            <w:pPr>
              <w:jc w:val="center"/>
              <w:rPr>
                <w:rFonts w:ascii="Arial" w:eastAsia="Times New Roman" w:hAnsi="Arial" w:cs="Arial"/>
                <w:b/>
                <w:bCs/>
                <w:color w:val="000000"/>
                <w:sz w:val="18"/>
                <w:szCs w:val="18"/>
                <w:lang w:eastAsia="es-CO"/>
              </w:rPr>
            </w:pPr>
            <w:r w:rsidRPr="00795516">
              <w:rPr>
                <w:rFonts w:ascii="Arial" w:eastAsia="Times New Roman" w:hAnsi="Arial" w:cs="Arial"/>
                <w:b/>
                <w:bCs/>
                <w:color w:val="000000"/>
                <w:sz w:val="18"/>
                <w:szCs w:val="18"/>
                <w:lang w:val="es-ES_tradnl" w:eastAsia="es-CO"/>
              </w:rPr>
              <w:t>Según contrato</w:t>
            </w:r>
          </w:p>
        </w:tc>
        <w:tc>
          <w:tcPr>
            <w:tcW w:w="2123" w:type="dxa"/>
            <w:tcBorders>
              <w:top w:val="nil"/>
              <w:left w:val="nil"/>
              <w:bottom w:val="single" w:sz="8" w:space="0" w:color="auto"/>
              <w:right w:val="single" w:sz="8" w:space="0" w:color="auto"/>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8"/>
                <w:szCs w:val="18"/>
                <w:lang w:eastAsia="es-CO"/>
              </w:rPr>
            </w:pPr>
            <w:r w:rsidRPr="00795516">
              <w:rPr>
                <w:rFonts w:ascii="Arial" w:eastAsia="Times New Roman" w:hAnsi="Arial" w:cs="Arial"/>
                <w:b/>
                <w:bCs/>
                <w:color w:val="000000"/>
                <w:sz w:val="18"/>
                <w:szCs w:val="18"/>
                <w:lang w:val="es-ES_tradnl" w:eastAsia="es-CO"/>
              </w:rPr>
              <w:t>Según SIMAT</w:t>
            </w:r>
          </w:p>
        </w:tc>
        <w:tc>
          <w:tcPr>
            <w:tcW w:w="1674" w:type="dxa"/>
            <w:tcBorders>
              <w:top w:val="nil"/>
              <w:left w:val="nil"/>
              <w:bottom w:val="single" w:sz="8" w:space="0" w:color="auto"/>
              <w:right w:val="single" w:sz="8" w:space="0" w:color="auto"/>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8"/>
                <w:szCs w:val="18"/>
                <w:lang w:eastAsia="es-CO"/>
              </w:rPr>
            </w:pPr>
            <w:r w:rsidRPr="00795516">
              <w:rPr>
                <w:rFonts w:ascii="Arial" w:eastAsia="Times New Roman" w:hAnsi="Arial" w:cs="Arial"/>
                <w:b/>
                <w:bCs/>
                <w:color w:val="000000"/>
                <w:sz w:val="18"/>
                <w:szCs w:val="18"/>
                <w:lang w:val="es-ES_tradnl" w:eastAsia="es-CO"/>
              </w:rPr>
              <w:t>Según FUC</w:t>
            </w:r>
          </w:p>
        </w:tc>
      </w:tr>
      <w:tr w:rsidR="00F517EF" w:rsidRPr="00795516" w:rsidTr="00795516">
        <w:trPr>
          <w:trHeight w:val="76"/>
          <w:jc w:val="center"/>
        </w:trPr>
        <w:tc>
          <w:tcPr>
            <w:tcW w:w="631" w:type="dxa"/>
            <w:tcBorders>
              <w:top w:val="nil"/>
              <w:left w:val="single" w:sz="8" w:space="0" w:color="auto"/>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8"/>
                <w:szCs w:val="18"/>
                <w:lang w:eastAsia="es-CO"/>
              </w:rPr>
            </w:pPr>
            <w:r w:rsidRPr="00795516">
              <w:rPr>
                <w:rFonts w:ascii="Arial" w:eastAsia="Times New Roman" w:hAnsi="Arial" w:cs="Arial"/>
                <w:color w:val="000000"/>
                <w:sz w:val="18"/>
                <w:szCs w:val="18"/>
                <w:lang w:val="es-ES_tradnl" w:eastAsia="es-CO"/>
              </w:rPr>
              <w:t>2017</w:t>
            </w:r>
          </w:p>
        </w:tc>
        <w:tc>
          <w:tcPr>
            <w:tcW w:w="3564" w:type="dxa"/>
            <w:vMerge w:val="restart"/>
            <w:tcBorders>
              <w:top w:val="nil"/>
              <w:left w:val="single" w:sz="8" w:space="0" w:color="auto"/>
              <w:bottom w:val="single" w:sz="8" w:space="0" w:color="000000"/>
              <w:right w:val="single" w:sz="8" w:space="0" w:color="auto"/>
            </w:tcBorders>
            <w:vAlign w:val="center"/>
            <w:hideMark/>
          </w:tcPr>
          <w:p w:rsidR="00F517EF" w:rsidRPr="00795516" w:rsidRDefault="00F517EF" w:rsidP="00483559">
            <w:pPr>
              <w:jc w:val="center"/>
              <w:rPr>
                <w:rFonts w:ascii="Arial" w:eastAsia="Times New Roman" w:hAnsi="Arial" w:cs="Arial"/>
                <w:color w:val="000000"/>
                <w:sz w:val="18"/>
                <w:szCs w:val="18"/>
                <w:lang w:eastAsia="es-CO"/>
              </w:rPr>
            </w:pPr>
            <w:r w:rsidRPr="00795516">
              <w:rPr>
                <w:rFonts w:ascii="Arial" w:eastAsia="Times New Roman" w:hAnsi="Arial" w:cs="Arial"/>
                <w:color w:val="000000"/>
                <w:sz w:val="18"/>
                <w:szCs w:val="18"/>
                <w:lang w:val="es-ES_tradnl" w:eastAsia="es-CO"/>
              </w:rPr>
              <w:t>Contrato 1415 del 2009 (Concesión)</w:t>
            </w:r>
          </w:p>
        </w:tc>
        <w:tc>
          <w:tcPr>
            <w:tcW w:w="1020" w:type="dxa"/>
            <w:vMerge w:val="restart"/>
            <w:tcBorders>
              <w:top w:val="nil"/>
              <w:left w:val="single" w:sz="8" w:space="0" w:color="auto"/>
              <w:bottom w:val="single" w:sz="8" w:space="0" w:color="000000"/>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eastAsia="es-CO"/>
              </w:rPr>
            </w:pPr>
            <w:r w:rsidRPr="00795516">
              <w:rPr>
                <w:rFonts w:ascii="Arial" w:eastAsia="Times New Roman" w:hAnsi="Arial" w:cs="Arial"/>
                <w:color w:val="000000"/>
                <w:sz w:val="18"/>
                <w:szCs w:val="18"/>
                <w:lang w:val="es-ES_tradnl" w:eastAsia="es-CO"/>
              </w:rPr>
              <w:t xml:space="preserve">1.440 máximo </w:t>
            </w:r>
          </w:p>
        </w:tc>
        <w:tc>
          <w:tcPr>
            <w:tcW w:w="2123" w:type="dxa"/>
            <w:tcBorders>
              <w:top w:val="nil"/>
              <w:left w:val="nil"/>
              <w:bottom w:val="single" w:sz="8" w:space="0" w:color="auto"/>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8"/>
                <w:szCs w:val="18"/>
                <w:lang w:eastAsia="es-CO"/>
              </w:rPr>
            </w:pPr>
            <w:r w:rsidRPr="00795516">
              <w:rPr>
                <w:rFonts w:ascii="Arial" w:eastAsia="Times New Roman" w:hAnsi="Arial" w:cs="Arial"/>
                <w:color w:val="000000"/>
                <w:sz w:val="18"/>
                <w:szCs w:val="18"/>
                <w:lang w:val="es-ES_tradnl" w:eastAsia="es-CO"/>
              </w:rPr>
              <w:t>1295</w:t>
            </w:r>
          </w:p>
        </w:tc>
        <w:tc>
          <w:tcPr>
            <w:tcW w:w="1674" w:type="dxa"/>
            <w:tcBorders>
              <w:top w:val="nil"/>
              <w:left w:val="nil"/>
              <w:bottom w:val="single" w:sz="8" w:space="0" w:color="auto"/>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8"/>
                <w:szCs w:val="18"/>
                <w:lang w:eastAsia="es-CO"/>
              </w:rPr>
            </w:pPr>
            <w:r w:rsidRPr="00795516">
              <w:rPr>
                <w:rFonts w:ascii="Arial" w:eastAsia="Times New Roman" w:hAnsi="Arial" w:cs="Arial"/>
                <w:color w:val="000000"/>
                <w:sz w:val="18"/>
                <w:szCs w:val="18"/>
                <w:lang w:eastAsia="es-CO"/>
              </w:rPr>
              <w:t>1356</w:t>
            </w:r>
          </w:p>
        </w:tc>
      </w:tr>
      <w:tr w:rsidR="00F517EF" w:rsidRPr="00795516" w:rsidTr="00795516">
        <w:trPr>
          <w:trHeight w:val="76"/>
          <w:jc w:val="center"/>
        </w:trPr>
        <w:tc>
          <w:tcPr>
            <w:tcW w:w="631" w:type="dxa"/>
            <w:tcBorders>
              <w:top w:val="nil"/>
              <w:left w:val="single" w:sz="8" w:space="0" w:color="auto"/>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8"/>
                <w:szCs w:val="18"/>
                <w:lang w:eastAsia="es-CO"/>
              </w:rPr>
            </w:pPr>
            <w:r w:rsidRPr="00795516">
              <w:rPr>
                <w:rFonts w:ascii="Arial" w:eastAsia="Times New Roman" w:hAnsi="Arial" w:cs="Arial"/>
                <w:color w:val="000000"/>
                <w:sz w:val="18"/>
                <w:szCs w:val="18"/>
                <w:lang w:val="es-ES_tradnl" w:eastAsia="es-CO"/>
              </w:rPr>
              <w:t>2018</w:t>
            </w:r>
          </w:p>
        </w:tc>
        <w:tc>
          <w:tcPr>
            <w:tcW w:w="0" w:type="auto"/>
            <w:vMerge/>
            <w:tcBorders>
              <w:top w:val="nil"/>
              <w:left w:val="single" w:sz="8" w:space="0" w:color="auto"/>
              <w:bottom w:val="single" w:sz="8" w:space="0" w:color="000000"/>
              <w:right w:val="single" w:sz="8" w:space="0" w:color="auto"/>
            </w:tcBorders>
            <w:vAlign w:val="center"/>
            <w:hideMark/>
          </w:tcPr>
          <w:p w:rsidR="00F517EF" w:rsidRPr="00795516" w:rsidRDefault="00F517EF" w:rsidP="00483559">
            <w:pPr>
              <w:rPr>
                <w:rFonts w:ascii="Arial" w:eastAsia="Times New Roman" w:hAnsi="Arial" w:cs="Arial"/>
                <w:color w:val="000000"/>
                <w:sz w:val="18"/>
                <w:szCs w:val="18"/>
                <w:lang w:eastAsia="es-CO"/>
              </w:rPr>
            </w:pPr>
          </w:p>
        </w:tc>
        <w:tc>
          <w:tcPr>
            <w:tcW w:w="0" w:type="auto"/>
            <w:vMerge/>
            <w:tcBorders>
              <w:top w:val="nil"/>
              <w:left w:val="single" w:sz="8" w:space="0" w:color="auto"/>
              <w:bottom w:val="single" w:sz="8" w:space="0" w:color="000000"/>
              <w:right w:val="single" w:sz="8" w:space="0" w:color="auto"/>
            </w:tcBorders>
            <w:vAlign w:val="center"/>
            <w:hideMark/>
          </w:tcPr>
          <w:p w:rsidR="00F517EF" w:rsidRPr="00795516" w:rsidRDefault="00F517EF" w:rsidP="00483559">
            <w:pPr>
              <w:rPr>
                <w:rFonts w:ascii="Arial" w:eastAsia="Times New Roman" w:hAnsi="Arial" w:cs="Arial"/>
                <w:color w:val="000000"/>
                <w:sz w:val="18"/>
                <w:szCs w:val="18"/>
                <w:lang w:eastAsia="es-CO"/>
              </w:rPr>
            </w:pPr>
          </w:p>
        </w:tc>
        <w:tc>
          <w:tcPr>
            <w:tcW w:w="2123" w:type="dxa"/>
            <w:tcBorders>
              <w:top w:val="nil"/>
              <w:left w:val="nil"/>
              <w:bottom w:val="single" w:sz="8" w:space="0" w:color="auto"/>
              <w:right w:val="single" w:sz="8" w:space="0" w:color="auto"/>
            </w:tcBorders>
            <w:noWrap/>
            <w:vAlign w:val="center"/>
            <w:hideMark/>
          </w:tcPr>
          <w:p w:rsidR="00F517EF" w:rsidRPr="00795516" w:rsidRDefault="00F517EF" w:rsidP="00483559">
            <w:pPr>
              <w:jc w:val="right"/>
              <w:rPr>
                <w:rFonts w:ascii="Arial" w:eastAsia="Times New Roman" w:hAnsi="Arial" w:cs="Arial"/>
                <w:sz w:val="18"/>
                <w:szCs w:val="18"/>
                <w:lang w:eastAsia="es-CO"/>
              </w:rPr>
            </w:pPr>
            <w:r w:rsidRPr="00795516">
              <w:rPr>
                <w:rFonts w:ascii="Arial" w:eastAsia="Times New Roman" w:hAnsi="Arial" w:cs="Arial"/>
                <w:sz w:val="18"/>
                <w:szCs w:val="18"/>
                <w:lang w:val="es-ES_tradnl" w:eastAsia="es-CO"/>
              </w:rPr>
              <w:t>1400</w:t>
            </w:r>
          </w:p>
        </w:tc>
        <w:tc>
          <w:tcPr>
            <w:tcW w:w="1674" w:type="dxa"/>
            <w:tcBorders>
              <w:top w:val="nil"/>
              <w:left w:val="nil"/>
              <w:bottom w:val="single" w:sz="8" w:space="0" w:color="auto"/>
              <w:right w:val="single" w:sz="8" w:space="0" w:color="auto"/>
            </w:tcBorders>
            <w:noWrap/>
            <w:vAlign w:val="center"/>
            <w:hideMark/>
          </w:tcPr>
          <w:p w:rsidR="00F517EF" w:rsidRPr="00795516" w:rsidRDefault="00F517EF" w:rsidP="00483559">
            <w:pPr>
              <w:jc w:val="right"/>
              <w:rPr>
                <w:rFonts w:ascii="Arial" w:eastAsia="Times New Roman" w:hAnsi="Arial" w:cs="Arial"/>
                <w:sz w:val="18"/>
                <w:szCs w:val="18"/>
                <w:lang w:eastAsia="es-CO"/>
              </w:rPr>
            </w:pPr>
            <w:r w:rsidRPr="00795516">
              <w:rPr>
                <w:rFonts w:ascii="Arial" w:eastAsia="Times New Roman" w:hAnsi="Arial" w:cs="Arial"/>
                <w:sz w:val="18"/>
                <w:szCs w:val="18"/>
                <w:lang w:val="es-ES_tradnl" w:eastAsia="es-CO"/>
              </w:rPr>
              <w:t>1422</w:t>
            </w:r>
          </w:p>
        </w:tc>
      </w:tr>
      <w:tr w:rsidR="00F517EF" w:rsidRPr="00795516" w:rsidTr="00795516">
        <w:trPr>
          <w:trHeight w:val="76"/>
          <w:jc w:val="center"/>
        </w:trPr>
        <w:tc>
          <w:tcPr>
            <w:tcW w:w="631" w:type="dxa"/>
            <w:tcBorders>
              <w:top w:val="nil"/>
              <w:left w:val="single" w:sz="8" w:space="0" w:color="auto"/>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8"/>
                <w:szCs w:val="18"/>
                <w:lang w:eastAsia="es-CO"/>
              </w:rPr>
            </w:pPr>
            <w:r w:rsidRPr="00795516">
              <w:rPr>
                <w:rFonts w:ascii="Arial" w:eastAsia="Times New Roman" w:hAnsi="Arial" w:cs="Arial"/>
                <w:color w:val="000000"/>
                <w:sz w:val="18"/>
                <w:szCs w:val="18"/>
                <w:lang w:val="es-ES_tradnl" w:eastAsia="es-CO"/>
              </w:rPr>
              <w:t>2019</w:t>
            </w:r>
          </w:p>
        </w:tc>
        <w:tc>
          <w:tcPr>
            <w:tcW w:w="0" w:type="auto"/>
            <w:vMerge/>
            <w:tcBorders>
              <w:top w:val="nil"/>
              <w:left w:val="single" w:sz="8" w:space="0" w:color="auto"/>
              <w:bottom w:val="single" w:sz="8" w:space="0" w:color="000000"/>
              <w:right w:val="single" w:sz="8" w:space="0" w:color="auto"/>
            </w:tcBorders>
            <w:vAlign w:val="center"/>
            <w:hideMark/>
          </w:tcPr>
          <w:p w:rsidR="00F517EF" w:rsidRPr="00795516" w:rsidRDefault="00F517EF" w:rsidP="00483559">
            <w:pPr>
              <w:rPr>
                <w:rFonts w:ascii="Arial" w:eastAsia="Times New Roman" w:hAnsi="Arial" w:cs="Arial"/>
                <w:color w:val="000000"/>
                <w:sz w:val="18"/>
                <w:szCs w:val="18"/>
                <w:lang w:eastAsia="es-CO"/>
              </w:rPr>
            </w:pPr>
          </w:p>
        </w:tc>
        <w:tc>
          <w:tcPr>
            <w:tcW w:w="0" w:type="auto"/>
            <w:vMerge/>
            <w:tcBorders>
              <w:top w:val="nil"/>
              <w:left w:val="single" w:sz="8" w:space="0" w:color="auto"/>
              <w:bottom w:val="single" w:sz="8" w:space="0" w:color="000000"/>
              <w:right w:val="single" w:sz="8" w:space="0" w:color="auto"/>
            </w:tcBorders>
            <w:vAlign w:val="center"/>
            <w:hideMark/>
          </w:tcPr>
          <w:p w:rsidR="00F517EF" w:rsidRPr="00795516" w:rsidRDefault="00F517EF" w:rsidP="00483559">
            <w:pPr>
              <w:rPr>
                <w:rFonts w:ascii="Arial" w:eastAsia="Times New Roman" w:hAnsi="Arial" w:cs="Arial"/>
                <w:color w:val="000000"/>
                <w:sz w:val="18"/>
                <w:szCs w:val="18"/>
                <w:lang w:eastAsia="es-CO"/>
              </w:rPr>
            </w:pPr>
          </w:p>
        </w:tc>
        <w:tc>
          <w:tcPr>
            <w:tcW w:w="2123" w:type="dxa"/>
            <w:tcBorders>
              <w:top w:val="nil"/>
              <w:left w:val="nil"/>
              <w:bottom w:val="single" w:sz="8" w:space="0" w:color="auto"/>
              <w:right w:val="single" w:sz="8" w:space="0" w:color="auto"/>
            </w:tcBorders>
            <w:noWrap/>
            <w:vAlign w:val="center"/>
            <w:hideMark/>
          </w:tcPr>
          <w:p w:rsidR="00F517EF" w:rsidRPr="00795516" w:rsidRDefault="00F517EF" w:rsidP="00483559">
            <w:pPr>
              <w:jc w:val="right"/>
              <w:rPr>
                <w:rFonts w:ascii="Arial" w:eastAsia="Times New Roman" w:hAnsi="Arial" w:cs="Arial"/>
                <w:sz w:val="18"/>
                <w:szCs w:val="18"/>
                <w:lang w:eastAsia="es-CO"/>
              </w:rPr>
            </w:pPr>
            <w:r w:rsidRPr="00795516">
              <w:rPr>
                <w:rFonts w:ascii="Arial" w:eastAsia="Times New Roman" w:hAnsi="Arial" w:cs="Arial"/>
                <w:sz w:val="18"/>
                <w:szCs w:val="18"/>
                <w:lang w:val="es-ES_tradnl" w:eastAsia="es-CO"/>
              </w:rPr>
              <w:t>1.429</w:t>
            </w:r>
          </w:p>
        </w:tc>
        <w:tc>
          <w:tcPr>
            <w:tcW w:w="1674" w:type="dxa"/>
            <w:tcBorders>
              <w:top w:val="nil"/>
              <w:left w:val="nil"/>
              <w:bottom w:val="single" w:sz="8" w:space="0" w:color="auto"/>
              <w:right w:val="single" w:sz="8" w:space="0" w:color="auto"/>
            </w:tcBorders>
            <w:noWrap/>
            <w:vAlign w:val="center"/>
            <w:hideMark/>
          </w:tcPr>
          <w:p w:rsidR="00F517EF" w:rsidRPr="00795516" w:rsidRDefault="009A66C2" w:rsidP="00483559">
            <w:pPr>
              <w:jc w:val="right"/>
              <w:rPr>
                <w:rFonts w:ascii="Arial" w:eastAsia="Times New Roman" w:hAnsi="Arial" w:cs="Arial"/>
                <w:sz w:val="18"/>
                <w:szCs w:val="18"/>
                <w:lang w:eastAsia="es-CO"/>
              </w:rPr>
            </w:pPr>
            <w:r w:rsidRPr="00795516">
              <w:rPr>
                <w:rFonts w:ascii="Arial" w:eastAsia="Times New Roman" w:hAnsi="Arial" w:cs="Arial"/>
                <w:color w:val="FF0000"/>
                <w:sz w:val="18"/>
                <w:szCs w:val="18"/>
                <w:lang w:val="es-ES_tradnl" w:eastAsia="es-CO"/>
              </w:rPr>
              <w:t xml:space="preserve"> </w:t>
            </w:r>
            <w:r w:rsidR="00F517EF" w:rsidRPr="00795516">
              <w:rPr>
                <w:rFonts w:ascii="Arial" w:eastAsia="Times New Roman" w:hAnsi="Arial" w:cs="Arial"/>
                <w:sz w:val="18"/>
                <w:szCs w:val="18"/>
                <w:lang w:val="es-ES_tradnl" w:eastAsia="es-CO"/>
              </w:rPr>
              <w:t>1.480 </w:t>
            </w:r>
          </w:p>
        </w:tc>
      </w:tr>
      <w:tr w:rsidR="00F517EF" w:rsidRPr="00795516" w:rsidTr="00795516">
        <w:trPr>
          <w:trHeight w:val="76"/>
          <w:jc w:val="center"/>
        </w:trPr>
        <w:tc>
          <w:tcPr>
            <w:tcW w:w="631" w:type="dxa"/>
            <w:tcBorders>
              <w:top w:val="nil"/>
              <w:left w:val="single" w:sz="8" w:space="0" w:color="auto"/>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8"/>
                <w:szCs w:val="18"/>
                <w:lang w:eastAsia="es-CO"/>
              </w:rPr>
            </w:pPr>
            <w:r w:rsidRPr="00795516">
              <w:rPr>
                <w:rFonts w:ascii="Arial" w:eastAsia="Times New Roman" w:hAnsi="Arial" w:cs="Arial"/>
                <w:color w:val="000000"/>
                <w:sz w:val="18"/>
                <w:szCs w:val="18"/>
                <w:lang w:val="es-ES_tradnl" w:eastAsia="es-CO"/>
              </w:rPr>
              <w:lastRenderedPageBreak/>
              <w:t>2017</w:t>
            </w:r>
          </w:p>
        </w:tc>
        <w:tc>
          <w:tcPr>
            <w:tcW w:w="3564" w:type="dxa"/>
            <w:vMerge w:val="restart"/>
            <w:tcBorders>
              <w:top w:val="nil"/>
              <w:left w:val="single" w:sz="8" w:space="0" w:color="auto"/>
              <w:bottom w:val="single" w:sz="8" w:space="0" w:color="000000"/>
              <w:right w:val="single" w:sz="8" w:space="0" w:color="auto"/>
            </w:tcBorders>
            <w:vAlign w:val="center"/>
            <w:hideMark/>
          </w:tcPr>
          <w:p w:rsidR="00F517EF" w:rsidRPr="00795516" w:rsidRDefault="00F517EF" w:rsidP="00483559">
            <w:pPr>
              <w:jc w:val="center"/>
              <w:rPr>
                <w:rFonts w:ascii="Arial" w:eastAsia="Times New Roman" w:hAnsi="Arial" w:cs="Arial"/>
                <w:color w:val="000000"/>
                <w:sz w:val="18"/>
                <w:szCs w:val="18"/>
                <w:lang w:eastAsia="es-CO"/>
              </w:rPr>
            </w:pPr>
            <w:r w:rsidRPr="00795516">
              <w:rPr>
                <w:rFonts w:ascii="Arial" w:eastAsia="Times New Roman" w:hAnsi="Arial" w:cs="Arial"/>
                <w:color w:val="000000"/>
                <w:sz w:val="18"/>
                <w:szCs w:val="18"/>
                <w:lang w:val="es-ES_tradnl" w:eastAsia="es-CO"/>
              </w:rPr>
              <w:t>Contrato 1416 de 2009 (Concesión)</w:t>
            </w:r>
          </w:p>
        </w:tc>
        <w:tc>
          <w:tcPr>
            <w:tcW w:w="1020" w:type="dxa"/>
            <w:vMerge w:val="restart"/>
            <w:tcBorders>
              <w:top w:val="nil"/>
              <w:left w:val="single" w:sz="8" w:space="0" w:color="auto"/>
              <w:bottom w:val="single" w:sz="8" w:space="0" w:color="000000"/>
              <w:right w:val="single" w:sz="8" w:space="0" w:color="auto"/>
            </w:tcBorders>
            <w:vAlign w:val="center"/>
            <w:hideMark/>
          </w:tcPr>
          <w:p w:rsidR="00F517EF" w:rsidRPr="00795516" w:rsidRDefault="00F517EF" w:rsidP="00483559">
            <w:pPr>
              <w:jc w:val="center"/>
              <w:rPr>
                <w:rFonts w:ascii="Arial" w:eastAsia="Times New Roman" w:hAnsi="Arial" w:cs="Arial"/>
                <w:color w:val="000000"/>
                <w:sz w:val="18"/>
                <w:szCs w:val="18"/>
                <w:lang w:eastAsia="es-CO"/>
              </w:rPr>
            </w:pPr>
            <w:r w:rsidRPr="00795516">
              <w:rPr>
                <w:rFonts w:ascii="Arial" w:eastAsia="Times New Roman" w:hAnsi="Arial" w:cs="Arial"/>
                <w:color w:val="000000"/>
                <w:sz w:val="18"/>
                <w:szCs w:val="18"/>
                <w:lang w:val="es-ES_tradnl" w:eastAsia="es-CO"/>
              </w:rPr>
              <w:t>1.440 máximo</w:t>
            </w:r>
          </w:p>
        </w:tc>
        <w:tc>
          <w:tcPr>
            <w:tcW w:w="2123" w:type="dxa"/>
            <w:tcBorders>
              <w:top w:val="nil"/>
              <w:left w:val="nil"/>
              <w:bottom w:val="single" w:sz="8" w:space="0" w:color="auto"/>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8"/>
                <w:szCs w:val="18"/>
                <w:lang w:eastAsia="es-CO"/>
              </w:rPr>
            </w:pPr>
            <w:r w:rsidRPr="00795516">
              <w:rPr>
                <w:rFonts w:ascii="Arial" w:eastAsia="Times New Roman" w:hAnsi="Arial" w:cs="Arial"/>
                <w:color w:val="000000"/>
                <w:sz w:val="18"/>
                <w:szCs w:val="18"/>
                <w:lang w:val="es-ES_tradnl" w:eastAsia="es-CO"/>
              </w:rPr>
              <w:t>981</w:t>
            </w:r>
          </w:p>
        </w:tc>
        <w:tc>
          <w:tcPr>
            <w:tcW w:w="1674" w:type="dxa"/>
            <w:tcBorders>
              <w:top w:val="nil"/>
              <w:left w:val="nil"/>
              <w:bottom w:val="single" w:sz="8" w:space="0" w:color="auto"/>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8"/>
                <w:szCs w:val="18"/>
                <w:lang w:eastAsia="es-CO"/>
              </w:rPr>
            </w:pPr>
            <w:r w:rsidRPr="00795516">
              <w:rPr>
                <w:rFonts w:ascii="Arial" w:eastAsia="Times New Roman" w:hAnsi="Arial" w:cs="Arial"/>
                <w:color w:val="000000"/>
                <w:sz w:val="18"/>
                <w:szCs w:val="18"/>
                <w:lang w:eastAsia="es-CO"/>
              </w:rPr>
              <w:t>1062</w:t>
            </w:r>
          </w:p>
        </w:tc>
      </w:tr>
      <w:tr w:rsidR="00F517EF" w:rsidRPr="00795516" w:rsidTr="00795516">
        <w:trPr>
          <w:trHeight w:val="76"/>
          <w:jc w:val="center"/>
        </w:trPr>
        <w:tc>
          <w:tcPr>
            <w:tcW w:w="631" w:type="dxa"/>
            <w:tcBorders>
              <w:top w:val="nil"/>
              <w:left w:val="single" w:sz="8" w:space="0" w:color="auto"/>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8"/>
                <w:szCs w:val="18"/>
                <w:lang w:eastAsia="es-CO"/>
              </w:rPr>
            </w:pPr>
            <w:r w:rsidRPr="00795516">
              <w:rPr>
                <w:rFonts w:ascii="Arial" w:eastAsia="Times New Roman" w:hAnsi="Arial" w:cs="Arial"/>
                <w:color w:val="000000"/>
                <w:sz w:val="18"/>
                <w:szCs w:val="18"/>
                <w:lang w:val="es-ES_tradnl" w:eastAsia="es-CO"/>
              </w:rPr>
              <w:t>2018</w:t>
            </w:r>
          </w:p>
        </w:tc>
        <w:tc>
          <w:tcPr>
            <w:tcW w:w="0" w:type="auto"/>
            <w:vMerge/>
            <w:tcBorders>
              <w:top w:val="nil"/>
              <w:left w:val="single" w:sz="8" w:space="0" w:color="auto"/>
              <w:bottom w:val="single" w:sz="8" w:space="0" w:color="000000"/>
              <w:right w:val="single" w:sz="8" w:space="0" w:color="auto"/>
            </w:tcBorders>
            <w:vAlign w:val="center"/>
            <w:hideMark/>
          </w:tcPr>
          <w:p w:rsidR="00F517EF" w:rsidRPr="00795516" w:rsidRDefault="00F517EF" w:rsidP="00483559">
            <w:pPr>
              <w:rPr>
                <w:rFonts w:ascii="Arial" w:eastAsia="Times New Roman" w:hAnsi="Arial" w:cs="Arial"/>
                <w:color w:val="000000"/>
                <w:sz w:val="18"/>
                <w:szCs w:val="18"/>
                <w:lang w:eastAsia="es-CO"/>
              </w:rPr>
            </w:pPr>
          </w:p>
        </w:tc>
        <w:tc>
          <w:tcPr>
            <w:tcW w:w="0" w:type="auto"/>
            <w:vMerge/>
            <w:tcBorders>
              <w:top w:val="nil"/>
              <w:left w:val="single" w:sz="8" w:space="0" w:color="auto"/>
              <w:bottom w:val="single" w:sz="8" w:space="0" w:color="000000"/>
              <w:right w:val="single" w:sz="8" w:space="0" w:color="auto"/>
            </w:tcBorders>
            <w:vAlign w:val="center"/>
            <w:hideMark/>
          </w:tcPr>
          <w:p w:rsidR="00F517EF" w:rsidRPr="00795516" w:rsidRDefault="00F517EF" w:rsidP="00483559">
            <w:pPr>
              <w:rPr>
                <w:rFonts w:ascii="Arial" w:eastAsia="Times New Roman" w:hAnsi="Arial" w:cs="Arial"/>
                <w:color w:val="000000"/>
                <w:sz w:val="18"/>
                <w:szCs w:val="18"/>
                <w:lang w:eastAsia="es-CO"/>
              </w:rPr>
            </w:pPr>
          </w:p>
        </w:tc>
        <w:tc>
          <w:tcPr>
            <w:tcW w:w="2123" w:type="dxa"/>
            <w:tcBorders>
              <w:top w:val="nil"/>
              <w:left w:val="nil"/>
              <w:bottom w:val="single" w:sz="8" w:space="0" w:color="auto"/>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8"/>
                <w:szCs w:val="18"/>
                <w:lang w:eastAsia="es-CO"/>
              </w:rPr>
            </w:pPr>
            <w:r w:rsidRPr="00795516">
              <w:rPr>
                <w:rFonts w:ascii="Arial" w:eastAsia="Times New Roman" w:hAnsi="Arial" w:cs="Arial"/>
                <w:color w:val="000000"/>
                <w:sz w:val="18"/>
                <w:szCs w:val="18"/>
                <w:lang w:val="es-ES_tradnl" w:eastAsia="es-CO"/>
              </w:rPr>
              <w:t>1218</w:t>
            </w:r>
          </w:p>
        </w:tc>
        <w:tc>
          <w:tcPr>
            <w:tcW w:w="1674" w:type="dxa"/>
            <w:tcBorders>
              <w:top w:val="nil"/>
              <w:left w:val="nil"/>
              <w:bottom w:val="single" w:sz="8" w:space="0" w:color="auto"/>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8"/>
                <w:szCs w:val="18"/>
                <w:lang w:eastAsia="es-CO"/>
              </w:rPr>
            </w:pPr>
            <w:r w:rsidRPr="00795516">
              <w:rPr>
                <w:rFonts w:ascii="Arial" w:eastAsia="Times New Roman" w:hAnsi="Arial" w:cs="Arial"/>
                <w:color w:val="000000"/>
                <w:sz w:val="18"/>
                <w:szCs w:val="18"/>
                <w:lang w:val="es-ES_tradnl" w:eastAsia="es-CO"/>
              </w:rPr>
              <w:t>1277</w:t>
            </w:r>
          </w:p>
        </w:tc>
      </w:tr>
      <w:tr w:rsidR="00F517EF" w:rsidRPr="00795516" w:rsidTr="00795516">
        <w:trPr>
          <w:trHeight w:val="76"/>
          <w:jc w:val="center"/>
        </w:trPr>
        <w:tc>
          <w:tcPr>
            <w:tcW w:w="631" w:type="dxa"/>
            <w:tcBorders>
              <w:top w:val="nil"/>
              <w:left w:val="single" w:sz="8" w:space="0" w:color="auto"/>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8"/>
                <w:szCs w:val="18"/>
                <w:lang w:eastAsia="es-CO"/>
              </w:rPr>
            </w:pPr>
            <w:r w:rsidRPr="00795516">
              <w:rPr>
                <w:rFonts w:ascii="Arial" w:eastAsia="Times New Roman" w:hAnsi="Arial" w:cs="Arial"/>
                <w:color w:val="000000"/>
                <w:sz w:val="18"/>
                <w:szCs w:val="18"/>
                <w:lang w:val="es-ES_tradnl" w:eastAsia="es-CO"/>
              </w:rPr>
              <w:t>2019</w:t>
            </w:r>
          </w:p>
        </w:tc>
        <w:tc>
          <w:tcPr>
            <w:tcW w:w="0" w:type="auto"/>
            <w:vMerge/>
            <w:tcBorders>
              <w:top w:val="nil"/>
              <w:left w:val="single" w:sz="8" w:space="0" w:color="auto"/>
              <w:bottom w:val="single" w:sz="8" w:space="0" w:color="000000"/>
              <w:right w:val="single" w:sz="8" w:space="0" w:color="auto"/>
            </w:tcBorders>
            <w:vAlign w:val="center"/>
            <w:hideMark/>
          </w:tcPr>
          <w:p w:rsidR="00F517EF" w:rsidRPr="00795516" w:rsidRDefault="00F517EF" w:rsidP="00483559">
            <w:pPr>
              <w:rPr>
                <w:rFonts w:ascii="Arial" w:eastAsia="Times New Roman" w:hAnsi="Arial" w:cs="Arial"/>
                <w:color w:val="000000"/>
                <w:sz w:val="18"/>
                <w:szCs w:val="18"/>
                <w:lang w:eastAsia="es-CO"/>
              </w:rPr>
            </w:pPr>
          </w:p>
        </w:tc>
        <w:tc>
          <w:tcPr>
            <w:tcW w:w="0" w:type="auto"/>
            <w:vMerge/>
            <w:tcBorders>
              <w:top w:val="nil"/>
              <w:left w:val="single" w:sz="8" w:space="0" w:color="auto"/>
              <w:bottom w:val="single" w:sz="8" w:space="0" w:color="000000"/>
              <w:right w:val="single" w:sz="8" w:space="0" w:color="auto"/>
            </w:tcBorders>
            <w:vAlign w:val="center"/>
            <w:hideMark/>
          </w:tcPr>
          <w:p w:rsidR="00F517EF" w:rsidRPr="00795516" w:rsidRDefault="00F517EF" w:rsidP="00483559">
            <w:pPr>
              <w:rPr>
                <w:rFonts w:ascii="Arial" w:eastAsia="Times New Roman" w:hAnsi="Arial" w:cs="Arial"/>
                <w:color w:val="000000"/>
                <w:sz w:val="18"/>
                <w:szCs w:val="18"/>
                <w:lang w:eastAsia="es-CO"/>
              </w:rPr>
            </w:pPr>
          </w:p>
        </w:tc>
        <w:tc>
          <w:tcPr>
            <w:tcW w:w="2123" w:type="dxa"/>
            <w:tcBorders>
              <w:top w:val="nil"/>
              <w:left w:val="nil"/>
              <w:bottom w:val="single" w:sz="8" w:space="0" w:color="auto"/>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8"/>
                <w:szCs w:val="18"/>
                <w:lang w:eastAsia="es-CO"/>
              </w:rPr>
            </w:pPr>
            <w:r w:rsidRPr="00795516">
              <w:rPr>
                <w:rFonts w:ascii="Arial" w:eastAsia="Times New Roman" w:hAnsi="Arial" w:cs="Arial"/>
                <w:color w:val="000000"/>
                <w:sz w:val="18"/>
                <w:szCs w:val="18"/>
                <w:lang w:val="es-ES_tradnl" w:eastAsia="es-CO"/>
              </w:rPr>
              <w:t>1.256</w:t>
            </w:r>
          </w:p>
        </w:tc>
        <w:tc>
          <w:tcPr>
            <w:tcW w:w="1674" w:type="dxa"/>
            <w:tcBorders>
              <w:top w:val="nil"/>
              <w:left w:val="nil"/>
              <w:bottom w:val="single" w:sz="8" w:space="0" w:color="auto"/>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8"/>
                <w:szCs w:val="18"/>
                <w:lang w:eastAsia="es-CO"/>
              </w:rPr>
            </w:pPr>
            <w:r w:rsidRPr="00795516">
              <w:rPr>
                <w:rFonts w:ascii="Arial" w:eastAsia="Times New Roman" w:hAnsi="Arial" w:cs="Arial"/>
                <w:color w:val="000000"/>
                <w:sz w:val="18"/>
                <w:szCs w:val="18"/>
                <w:lang w:val="es-ES_tradnl" w:eastAsia="es-CO"/>
              </w:rPr>
              <w:t>1.400 </w:t>
            </w:r>
          </w:p>
        </w:tc>
      </w:tr>
      <w:tr w:rsidR="00F517EF" w:rsidRPr="00795516" w:rsidTr="00795516">
        <w:trPr>
          <w:trHeight w:val="735"/>
          <w:jc w:val="center"/>
        </w:trPr>
        <w:tc>
          <w:tcPr>
            <w:tcW w:w="631" w:type="dxa"/>
            <w:tcBorders>
              <w:top w:val="nil"/>
              <w:left w:val="single" w:sz="8" w:space="0" w:color="auto"/>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8"/>
                <w:szCs w:val="18"/>
                <w:lang w:eastAsia="es-CO"/>
              </w:rPr>
            </w:pPr>
            <w:r w:rsidRPr="00795516">
              <w:rPr>
                <w:rFonts w:ascii="Arial" w:eastAsia="Times New Roman" w:hAnsi="Arial" w:cs="Arial"/>
                <w:color w:val="000000"/>
                <w:sz w:val="18"/>
                <w:szCs w:val="18"/>
                <w:lang w:val="es-ES_tradnl" w:eastAsia="es-CO"/>
              </w:rPr>
              <w:t>2017</w:t>
            </w:r>
          </w:p>
        </w:tc>
        <w:tc>
          <w:tcPr>
            <w:tcW w:w="3564" w:type="dxa"/>
            <w:tcBorders>
              <w:top w:val="nil"/>
              <w:left w:val="nil"/>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8"/>
                <w:szCs w:val="18"/>
                <w:lang w:eastAsia="es-CO"/>
              </w:rPr>
            </w:pPr>
            <w:r w:rsidRPr="00795516">
              <w:rPr>
                <w:rFonts w:ascii="Arial" w:eastAsia="Times New Roman" w:hAnsi="Arial" w:cs="Arial"/>
                <w:color w:val="000000"/>
                <w:sz w:val="18"/>
                <w:szCs w:val="18"/>
                <w:lang w:eastAsia="es-CO"/>
              </w:rPr>
              <w:t>Contrato 0706 del 17 de marzo (Contratos para la promoción e implementación de estrategias de desarrollo pedagógico)</w:t>
            </w:r>
          </w:p>
        </w:tc>
        <w:tc>
          <w:tcPr>
            <w:tcW w:w="1020" w:type="dxa"/>
            <w:tcBorders>
              <w:top w:val="nil"/>
              <w:left w:val="nil"/>
              <w:bottom w:val="single" w:sz="8" w:space="0" w:color="auto"/>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8"/>
                <w:szCs w:val="18"/>
                <w:lang w:eastAsia="es-CO"/>
              </w:rPr>
            </w:pPr>
            <w:r w:rsidRPr="00795516">
              <w:rPr>
                <w:rFonts w:ascii="Arial" w:eastAsia="Times New Roman" w:hAnsi="Arial" w:cs="Arial"/>
                <w:color w:val="000000"/>
                <w:sz w:val="18"/>
                <w:szCs w:val="18"/>
                <w:lang w:val="es-ES_tradnl" w:eastAsia="es-CO"/>
              </w:rPr>
              <w:t>N/D</w:t>
            </w:r>
          </w:p>
        </w:tc>
        <w:tc>
          <w:tcPr>
            <w:tcW w:w="2123" w:type="dxa"/>
            <w:tcBorders>
              <w:top w:val="nil"/>
              <w:left w:val="nil"/>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8"/>
                <w:szCs w:val="18"/>
                <w:lang w:eastAsia="es-CO"/>
              </w:rPr>
            </w:pPr>
            <w:r w:rsidRPr="00795516">
              <w:rPr>
                <w:rFonts w:ascii="Arial" w:eastAsia="Times New Roman" w:hAnsi="Arial" w:cs="Arial"/>
                <w:color w:val="000000"/>
                <w:sz w:val="18"/>
                <w:szCs w:val="18"/>
                <w:lang w:val="es-ES_tradnl" w:eastAsia="es-CO"/>
              </w:rPr>
              <w:t>1.403 (No esta reportado en SIMAT como contratado porque son atendidos por docentes oficiales)</w:t>
            </w:r>
          </w:p>
        </w:tc>
        <w:tc>
          <w:tcPr>
            <w:tcW w:w="1674" w:type="dxa"/>
            <w:tcBorders>
              <w:top w:val="nil"/>
              <w:left w:val="nil"/>
              <w:bottom w:val="single" w:sz="8" w:space="0" w:color="auto"/>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8"/>
                <w:szCs w:val="18"/>
                <w:lang w:eastAsia="es-CO"/>
              </w:rPr>
            </w:pPr>
            <w:r w:rsidRPr="00795516">
              <w:rPr>
                <w:rFonts w:ascii="Arial" w:eastAsia="Times New Roman" w:hAnsi="Arial" w:cs="Arial"/>
                <w:color w:val="000000"/>
                <w:sz w:val="18"/>
                <w:szCs w:val="18"/>
                <w:lang w:val="es-ES_tradnl" w:eastAsia="es-CO"/>
              </w:rPr>
              <w:t>1440</w:t>
            </w:r>
          </w:p>
        </w:tc>
      </w:tr>
      <w:tr w:rsidR="00F517EF" w:rsidRPr="00795516" w:rsidTr="00795516">
        <w:trPr>
          <w:trHeight w:val="687"/>
          <w:jc w:val="center"/>
        </w:trPr>
        <w:tc>
          <w:tcPr>
            <w:tcW w:w="631" w:type="dxa"/>
            <w:tcBorders>
              <w:top w:val="nil"/>
              <w:left w:val="single" w:sz="8" w:space="0" w:color="auto"/>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8"/>
                <w:szCs w:val="18"/>
                <w:lang w:eastAsia="es-CO"/>
              </w:rPr>
            </w:pPr>
            <w:r w:rsidRPr="00795516">
              <w:rPr>
                <w:rFonts w:ascii="Arial" w:eastAsia="Times New Roman" w:hAnsi="Arial" w:cs="Arial"/>
                <w:color w:val="000000"/>
                <w:sz w:val="18"/>
                <w:szCs w:val="18"/>
                <w:lang w:val="es-ES_tradnl" w:eastAsia="es-CO"/>
              </w:rPr>
              <w:t>2018</w:t>
            </w:r>
          </w:p>
        </w:tc>
        <w:tc>
          <w:tcPr>
            <w:tcW w:w="3564" w:type="dxa"/>
            <w:tcBorders>
              <w:top w:val="nil"/>
              <w:left w:val="nil"/>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8"/>
                <w:szCs w:val="18"/>
                <w:lang w:eastAsia="es-CO"/>
              </w:rPr>
            </w:pPr>
            <w:r w:rsidRPr="00795516">
              <w:rPr>
                <w:rFonts w:ascii="Arial" w:eastAsia="Times New Roman" w:hAnsi="Arial" w:cs="Arial"/>
                <w:color w:val="000000"/>
                <w:sz w:val="18"/>
                <w:szCs w:val="18"/>
                <w:lang w:val="es-ES_tradnl" w:eastAsia="es-CO"/>
              </w:rPr>
              <w:t>Contrato 1292 del 26 de enero (Contratos para la promoción e implementación de estrategias de desarrollo pedagógico), Adición 01 del 21 de septiembre de 2018.</w:t>
            </w:r>
          </w:p>
        </w:tc>
        <w:tc>
          <w:tcPr>
            <w:tcW w:w="1020" w:type="dxa"/>
            <w:tcBorders>
              <w:top w:val="nil"/>
              <w:left w:val="nil"/>
              <w:bottom w:val="single" w:sz="8" w:space="0" w:color="auto"/>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8"/>
                <w:szCs w:val="18"/>
                <w:lang w:eastAsia="es-CO"/>
              </w:rPr>
            </w:pPr>
            <w:r w:rsidRPr="00795516">
              <w:rPr>
                <w:rFonts w:ascii="Arial" w:eastAsia="Times New Roman" w:hAnsi="Arial" w:cs="Arial"/>
                <w:color w:val="000000"/>
                <w:sz w:val="18"/>
                <w:szCs w:val="18"/>
                <w:lang w:val="es-ES_tradnl" w:eastAsia="es-CO"/>
              </w:rPr>
              <w:t>1420</w:t>
            </w:r>
          </w:p>
        </w:tc>
        <w:tc>
          <w:tcPr>
            <w:tcW w:w="2123" w:type="dxa"/>
            <w:tcBorders>
              <w:top w:val="nil"/>
              <w:left w:val="nil"/>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8"/>
                <w:szCs w:val="18"/>
                <w:lang w:eastAsia="es-CO"/>
              </w:rPr>
            </w:pPr>
            <w:r w:rsidRPr="00795516">
              <w:rPr>
                <w:rFonts w:ascii="Arial" w:eastAsia="Times New Roman" w:hAnsi="Arial" w:cs="Arial"/>
                <w:color w:val="000000"/>
                <w:sz w:val="18"/>
                <w:szCs w:val="18"/>
                <w:lang w:val="es-ES_tradnl" w:eastAsia="es-CO"/>
              </w:rPr>
              <w:t>1.385 (No esta reportado en SIMAT como contratado porque son atendidos por docentes oficiales)</w:t>
            </w:r>
          </w:p>
        </w:tc>
        <w:tc>
          <w:tcPr>
            <w:tcW w:w="1674" w:type="dxa"/>
            <w:tcBorders>
              <w:top w:val="nil"/>
              <w:left w:val="nil"/>
              <w:bottom w:val="single" w:sz="8" w:space="0" w:color="auto"/>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8"/>
                <w:szCs w:val="18"/>
                <w:lang w:eastAsia="es-CO"/>
              </w:rPr>
            </w:pPr>
            <w:r w:rsidRPr="00795516">
              <w:rPr>
                <w:rFonts w:ascii="Arial" w:eastAsia="Times New Roman" w:hAnsi="Arial" w:cs="Arial"/>
                <w:color w:val="000000"/>
                <w:sz w:val="18"/>
                <w:szCs w:val="18"/>
                <w:lang w:val="es-ES_tradnl" w:eastAsia="es-CO"/>
              </w:rPr>
              <w:t>1420</w:t>
            </w:r>
          </w:p>
        </w:tc>
      </w:tr>
      <w:tr w:rsidR="00F517EF" w:rsidRPr="00795516" w:rsidTr="00795516">
        <w:trPr>
          <w:trHeight w:val="563"/>
          <w:jc w:val="center"/>
        </w:trPr>
        <w:tc>
          <w:tcPr>
            <w:tcW w:w="631" w:type="dxa"/>
            <w:tcBorders>
              <w:top w:val="nil"/>
              <w:left w:val="single" w:sz="8" w:space="0" w:color="auto"/>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8"/>
                <w:szCs w:val="18"/>
                <w:lang w:eastAsia="es-CO"/>
              </w:rPr>
            </w:pPr>
            <w:r w:rsidRPr="00795516">
              <w:rPr>
                <w:rFonts w:ascii="Arial" w:eastAsia="Times New Roman" w:hAnsi="Arial" w:cs="Arial"/>
                <w:color w:val="000000"/>
                <w:sz w:val="18"/>
                <w:szCs w:val="18"/>
                <w:lang w:val="es-ES_tradnl" w:eastAsia="es-CO"/>
              </w:rPr>
              <w:t>2019</w:t>
            </w:r>
          </w:p>
        </w:tc>
        <w:tc>
          <w:tcPr>
            <w:tcW w:w="3564" w:type="dxa"/>
            <w:tcBorders>
              <w:top w:val="nil"/>
              <w:left w:val="nil"/>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8"/>
                <w:szCs w:val="18"/>
                <w:lang w:eastAsia="es-CO"/>
              </w:rPr>
            </w:pPr>
            <w:r w:rsidRPr="00795516">
              <w:rPr>
                <w:rFonts w:ascii="Arial" w:eastAsia="Times New Roman" w:hAnsi="Arial" w:cs="Arial"/>
                <w:color w:val="000000"/>
                <w:sz w:val="18"/>
                <w:szCs w:val="18"/>
                <w:lang w:val="es-ES_tradnl" w:eastAsia="es-CO"/>
              </w:rPr>
              <w:t>Contrato 1450 del 12 de marzo (Contratos para la promoción e implementación de estrategias de desarrollo pedagógico)</w:t>
            </w:r>
          </w:p>
        </w:tc>
        <w:tc>
          <w:tcPr>
            <w:tcW w:w="1020" w:type="dxa"/>
            <w:tcBorders>
              <w:top w:val="nil"/>
              <w:left w:val="nil"/>
              <w:bottom w:val="single" w:sz="8" w:space="0" w:color="auto"/>
              <w:right w:val="single" w:sz="8" w:space="0" w:color="auto"/>
            </w:tcBorders>
            <w:noWrap/>
            <w:vAlign w:val="center"/>
            <w:hideMark/>
          </w:tcPr>
          <w:p w:rsidR="00F517EF" w:rsidRPr="00795516" w:rsidRDefault="00F517EF" w:rsidP="00483559">
            <w:pPr>
              <w:jc w:val="right"/>
              <w:rPr>
                <w:rFonts w:ascii="Arial" w:eastAsia="Times New Roman" w:hAnsi="Arial" w:cs="Arial"/>
                <w:color w:val="000000"/>
                <w:sz w:val="18"/>
                <w:szCs w:val="18"/>
                <w:lang w:eastAsia="es-CO"/>
              </w:rPr>
            </w:pPr>
            <w:r w:rsidRPr="00795516">
              <w:rPr>
                <w:rFonts w:ascii="Arial" w:eastAsia="Times New Roman" w:hAnsi="Arial" w:cs="Arial"/>
                <w:color w:val="000000"/>
                <w:sz w:val="18"/>
                <w:szCs w:val="18"/>
                <w:lang w:val="es-ES_tradnl" w:eastAsia="es-CO"/>
              </w:rPr>
              <w:t>1420 </w:t>
            </w:r>
          </w:p>
        </w:tc>
        <w:tc>
          <w:tcPr>
            <w:tcW w:w="2123" w:type="dxa"/>
            <w:tcBorders>
              <w:top w:val="nil"/>
              <w:left w:val="nil"/>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8"/>
                <w:szCs w:val="18"/>
                <w:lang w:eastAsia="es-CO"/>
              </w:rPr>
            </w:pPr>
            <w:r w:rsidRPr="00795516">
              <w:rPr>
                <w:rFonts w:ascii="Arial" w:eastAsia="Times New Roman" w:hAnsi="Arial" w:cs="Arial"/>
                <w:color w:val="000000"/>
                <w:sz w:val="18"/>
                <w:szCs w:val="18"/>
                <w:lang w:val="es-ES_tradnl" w:eastAsia="es-CO"/>
              </w:rPr>
              <w:t>1.339 (No esta reportado en SIMAT como contratado porque son atendidos por docentes oficiales)</w:t>
            </w:r>
          </w:p>
        </w:tc>
        <w:tc>
          <w:tcPr>
            <w:tcW w:w="1674" w:type="dxa"/>
            <w:tcBorders>
              <w:top w:val="nil"/>
              <w:left w:val="nil"/>
              <w:bottom w:val="single" w:sz="8" w:space="0" w:color="auto"/>
              <w:right w:val="single" w:sz="8" w:space="0" w:color="auto"/>
            </w:tcBorders>
            <w:vAlign w:val="center"/>
            <w:hideMark/>
          </w:tcPr>
          <w:p w:rsidR="00F517EF" w:rsidRPr="00795516" w:rsidRDefault="00F517EF" w:rsidP="00483559">
            <w:pPr>
              <w:jc w:val="right"/>
              <w:rPr>
                <w:rFonts w:ascii="Arial" w:eastAsia="Times New Roman" w:hAnsi="Arial" w:cs="Arial"/>
                <w:color w:val="000000"/>
                <w:sz w:val="18"/>
                <w:szCs w:val="18"/>
                <w:lang w:eastAsia="es-CO"/>
              </w:rPr>
            </w:pPr>
            <w:r w:rsidRPr="00795516">
              <w:rPr>
                <w:rFonts w:ascii="Arial" w:eastAsia="Times New Roman" w:hAnsi="Arial" w:cs="Arial"/>
                <w:color w:val="000000"/>
                <w:sz w:val="18"/>
                <w:szCs w:val="18"/>
                <w:lang w:val="es-ES_tradnl" w:eastAsia="es-CO"/>
              </w:rPr>
              <w:t>1.420</w:t>
            </w:r>
          </w:p>
        </w:tc>
      </w:tr>
    </w:tbl>
    <w:p w:rsidR="00F517EF" w:rsidRPr="00795516" w:rsidRDefault="00F517EF" w:rsidP="00483559">
      <w:pPr>
        <w:jc w:val="center"/>
        <w:rPr>
          <w:rFonts w:ascii="Arial" w:hAnsi="Arial" w:cs="Arial"/>
          <w:sz w:val="16"/>
          <w:szCs w:val="16"/>
          <w:lang w:val="es-ES_tradnl"/>
        </w:rPr>
      </w:pPr>
      <w:r w:rsidRPr="00795516">
        <w:rPr>
          <w:rFonts w:ascii="Arial" w:hAnsi="Arial" w:cs="Arial"/>
          <w:sz w:val="16"/>
          <w:szCs w:val="16"/>
          <w:lang w:val="es-ES_tradnl"/>
        </w:rPr>
        <w:t xml:space="preserve">Fuente: Cálculos DAF con base en el anexo 6A vigencias 2017, 2018 y septiembre del 2019 enviado por la Entidad Territorial, contratos 1415 y 1416 del año 2019, contrato 0706 del 2017, contrato 1292 del año 2018, contrato 1450 del año 2019, y reportes FUC para las vigencias 2017, 2018 y 2019. </w:t>
      </w:r>
    </w:p>
    <w:p w:rsidR="00F517EF" w:rsidRPr="00795516" w:rsidRDefault="00F517EF" w:rsidP="00483559">
      <w:pPr>
        <w:rPr>
          <w:rFonts w:ascii="Arial" w:hAnsi="Arial" w:cs="Arial"/>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sz w:val="22"/>
          <w:szCs w:val="22"/>
          <w:lang w:val="es-ES_tradnl"/>
        </w:rPr>
        <w:t xml:space="preserve">De lo anterior se concluye que no existe coherencia entre la información reportada en el SIMAT y la reportada en el FUC (el cual se debe basar en el contrato), demostrando así falencias en los procesos internos de reporte </w:t>
      </w:r>
      <w:r w:rsidR="00741E1D">
        <w:rPr>
          <w:rFonts w:ascii="Arial" w:hAnsi="Arial" w:cs="Arial"/>
          <w:sz w:val="22"/>
          <w:szCs w:val="22"/>
          <w:lang w:val="es-ES_tradnl"/>
        </w:rPr>
        <w:t>por parte de la Entidad Territorial</w:t>
      </w:r>
      <w:r w:rsidRPr="00795516">
        <w:rPr>
          <w:rFonts w:ascii="Arial" w:hAnsi="Arial" w:cs="Arial"/>
          <w:sz w:val="22"/>
          <w:szCs w:val="22"/>
          <w:lang w:val="es-ES_tradnl"/>
        </w:rPr>
        <w:t xml:space="preserve">. </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jc w:val="both"/>
        <w:rPr>
          <w:rFonts w:ascii="Arial" w:eastAsia="Arial" w:hAnsi="Arial" w:cs="Arial"/>
          <w:sz w:val="22"/>
          <w:szCs w:val="22"/>
          <w:lang w:val="es-ES_tradnl"/>
        </w:rPr>
      </w:pPr>
      <w:r w:rsidRPr="00795516">
        <w:rPr>
          <w:rFonts w:ascii="Arial" w:eastAsia="Arial" w:hAnsi="Arial" w:cs="Arial"/>
          <w:sz w:val="22"/>
          <w:szCs w:val="22"/>
          <w:lang w:val="es-ES_tradnl"/>
        </w:rPr>
        <w:t>En consecuencia, se evidencia que la Entidad Territorial vulneró las condiciones de calidad del reporte de información relativa a la contratación del Servicio Educativo, definidas en los artículos 2.3.1.3.7.6 y 2.3.1.3.7.7 del Decreto 1075 de 2015. Así mismo, incumple las obligaciones asignadas a las entidades territoriales certificadas en educación mediante el numeral 7.10 del artículo 7 descrito en la Ley 715 de 2001, donde se estipula la obligación de las entidades territoriales en torno a la calidad y oportunidad de la información en cumplimiento de la reglamentación y las necesidades de la Nación.</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b/>
          <w:sz w:val="22"/>
          <w:szCs w:val="22"/>
          <w:lang w:val="es-ES_tradnl"/>
        </w:rPr>
        <w:t xml:space="preserve">Evidencia: </w:t>
      </w:r>
      <w:r w:rsidRPr="00795516">
        <w:rPr>
          <w:rFonts w:ascii="Arial" w:hAnsi="Arial" w:cs="Arial"/>
          <w:sz w:val="22"/>
          <w:szCs w:val="22"/>
          <w:lang w:val="es-ES_tradnl"/>
        </w:rPr>
        <w:t xml:space="preserve">Obra en el expediente el siguiente material probatorio: </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 xml:space="preserve">FUC vigencia 2017. </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 xml:space="preserve">FUC vigencia 2018. </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 xml:space="preserve">FUC vigencia 2019. </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 xml:space="preserve">Anexo 6A año 2017. </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 xml:space="preserve">Anexo 6A año 2018. </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 xml:space="preserve">Anexo 6A a septiembre del 2019. </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Contrato de concesión No. 1415 del 19 de noviembre de 2009.</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Contrato de concesión No. 1416 del 19 de noviembre de 2009.</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Contrato 0706 del 17 de marzo de 2017.</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Contrato 1292 del 26 de enero del 2018.</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Contrato</w:t>
      </w:r>
      <w:r w:rsidRPr="00795516">
        <w:rPr>
          <w:rFonts w:ascii="Arial" w:eastAsia="Times New Roman" w:hAnsi="Arial" w:cs="Arial"/>
          <w:color w:val="000000"/>
          <w:sz w:val="22"/>
          <w:szCs w:val="22"/>
          <w:lang w:val="es-ES_tradnl" w:eastAsia="es-CO"/>
        </w:rPr>
        <w:t xml:space="preserve"> 1450 del 12 de marzo de 2019.</w:t>
      </w:r>
    </w:p>
    <w:p w:rsidR="00F517EF" w:rsidRPr="00795516" w:rsidRDefault="00F517EF" w:rsidP="00483559">
      <w:pPr>
        <w:pStyle w:val="Prrafodelista"/>
        <w:rPr>
          <w:rFonts w:ascii="Arial" w:hAnsi="Arial" w:cs="Arial"/>
          <w:sz w:val="22"/>
          <w:szCs w:val="22"/>
          <w:lang w:val="es-ES_tradnl"/>
        </w:rPr>
      </w:pPr>
    </w:p>
    <w:p w:rsidR="00F517EF" w:rsidRPr="00795516" w:rsidRDefault="00F517EF" w:rsidP="00483559">
      <w:pPr>
        <w:pStyle w:val="Ttulo3"/>
        <w:numPr>
          <w:ilvl w:val="1"/>
          <w:numId w:val="24"/>
        </w:numPr>
        <w:spacing w:before="0"/>
        <w:ind w:left="567" w:hanging="567"/>
        <w:jc w:val="both"/>
        <w:rPr>
          <w:rFonts w:ascii="Arial" w:eastAsia="Calibri" w:hAnsi="Arial" w:cs="Arial"/>
          <w:b/>
          <w:color w:val="auto"/>
          <w:sz w:val="22"/>
          <w:szCs w:val="22"/>
          <w:lang w:val="es-ES_tradnl" w:eastAsia="en-US"/>
        </w:rPr>
      </w:pPr>
      <w:r w:rsidRPr="00795516">
        <w:rPr>
          <w:rFonts w:ascii="Arial" w:eastAsia="Calibri" w:hAnsi="Arial" w:cs="Arial"/>
          <w:b/>
          <w:color w:val="auto"/>
          <w:sz w:val="22"/>
          <w:szCs w:val="22"/>
          <w:lang w:val="es-ES_tradnl" w:eastAsia="en-US"/>
        </w:rPr>
        <w:t>Inconsistencias en la información del Directorio Único de Establecimientos – DUE</w:t>
      </w:r>
    </w:p>
    <w:p w:rsidR="00F517EF" w:rsidRPr="00795516" w:rsidRDefault="00F517EF" w:rsidP="00483559">
      <w:pPr>
        <w:rPr>
          <w:rFonts w:ascii="Arial" w:hAnsi="Arial" w:cs="Arial"/>
          <w:sz w:val="22"/>
          <w:szCs w:val="22"/>
          <w:lang w:val="es-ES_tradnl" w:eastAsia="en-US"/>
        </w:rPr>
      </w:pPr>
    </w:p>
    <w:p w:rsidR="00741E1D" w:rsidRDefault="00F517EF" w:rsidP="00483559">
      <w:pPr>
        <w:pStyle w:val="CONPESTexto"/>
        <w:spacing w:before="0" w:after="0" w:line="240" w:lineRule="auto"/>
        <w:ind w:firstLine="0"/>
        <w:rPr>
          <w:rFonts w:ascii="Arial" w:hAnsi="Arial" w:cs="Arial"/>
          <w:szCs w:val="22"/>
        </w:rPr>
      </w:pPr>
      <w:r w:rsidRPr="00795516">
        <w:rPr>
          <w:rFonts w:ascii="Arial" w:hAnsi="Arial" w:cs="Arial"/>
          <w:szCs w:val="22"/>
        </w:rPr>
        <w:lastRenderedPageBreak/>
        <w:t xml:space="preserve">El Ministerio de Educación Nacional realiza once diferentes validaciones trimestrales sobre la información reportada en los sistemas de información DUE, SIMAT, SINEB, humano por parte de las Entidades Territoriales Certificadas en Educación. El DUE es una herramienta clave para la definición de la asignación de recursos de conformidad con aspectos tales como la matrícula registrada, los giros a establecimientos educativos de los recursos de gratuidad, el número de cargos de directivos docentes requeridos por la entidad, entre otros. </w:t>
      </w:r>
    </w:p>
    <w:p w:rsidR="00741E1D" w:rsidRDefault="00741E1D" w:rsidP="00483559">
      <w:pPr>
        <w:pStyle w:val="CONPESTexto"/>
        <w:spacing w:before="0" w:after="0" w:line="240" w:lineRule="auto"/>
        <w:ind w:firstLine="0"/>
        <w:rPr>
          <w:rFonts w:ascii="Arial" w:hAnsi="Arial" w:cs="Arial"/>
          <w:szCs w:val="22"/>
        </w:rPr>
      </w:pPr>
    </w:p>
    <w:p w:rsidR="00F517EF" w:rsidRPr="00795516" w:rsidRDefault="00F517EF" w:rsidP="00483559">
      <w:pPr>
        <w:pStyle w:val="CONPESTexto"/>
        <w:spacing w:before="0" w:after="0" w:line="240" w:lineRule="auto"/>
        <w:ind w:firstLine="0"/>
        <w:rPr>
          <w:rFonts w:ascii="Arial" w:hAnsi="Arial" w:cs="Arial"/>
          <w:szCs w:val="22"/>
        </w:rPr>
      </w:pPr>
      <w:r w:rsidRPr="00795516">
        <w:rPr>
          <w:rFonts w:ascii="Arial" w:hAnsi="Arial" w:cs="Arial"/>
          <w:szCs w:val="22"/>
        </w:rPr>
        <w:t>La desactualización del DUE, en consecuencia, vulnera el artículo 2.3.6.3 del Decreto 1075 de 2015 y los artículos 1 y 2 de la Resolución 166 de 2003, al igual que incumple con el mandato del artículo 32 de la Ley 715 de 2001, según el cual las ETC deben contar con sistemas de información del sector educativo actualizados.</w:t>
      </w:r>
    </w:p>
    <w:p w:rsidR="00F517EF" w:rsidRPr="00795516" w:rsidRDefault="00F517EF" w:rsidP="00483559">
      <w:pPr>
        <w:rPr>
          <w:rFonts w:ascii="Arial" w:hAnsi="Arial" w:cs="Arial"/>
          <w:sz w:val="22"/>
          <w:szCs w:val="22"/>
          <w:lang w:val="es-ES_tradnl" w:eastAsia="en-US"/>
        </w:rPr>
      </w:pPr>
    </w:p>
    <w:p w:rsidR="00F517EF" w:rsidRPr="00795516" w:rsidRDefault="00F517EF" w:rsidP="00483559">
      <w:pPr>
        <w:pStyle w:val="CONPESTexto"/>
        <w:spacing w:before="0" w:after="0" w:line="240" w:lineRule="auto"/>
        <w:ind w:firstLine="0"/>
        <w:rPr>
          <w:rFonts w:ascii="Arial" w:hAnsi="Arial" w:cs="Arial"/>
          <w:szCs w:val="22"/>
        </w:rPr>
      </w:pPr>
      <w:r w:rsidRPr="00795516">
        <w:rPr>
          <w:rFonts w:ascii="Arial" w:hAnsi="Arial" w:cs="Arial"/>
          <w:szCs w:val="22"/>
        </w:rPr>
        <w:t xml:space="preserve">La Dirección de Apoyo Fiscal validó la información suministrada por el Ministerio de Educación Nacional mediante oficios </w:t>
      </w:r>
      <w:r w:rsidRPr="00795516">
        <w:rPr>
          <w:rFonts w:ascii="Arial" w:hAnsi="Arial" w:cs="Arial"/>
          <w:szCs w:val="22"/>
          <w:lang w:val="es-ES_tradnl"/>
        </w:rPr>
        <w:t>radicado No. 1-2019-039052 del 26 de abril del 2019 y radicado No.</w:t>
      </w:r>
      <w:r w:rsidRPr="00795516">
        <w:rPr>
          <w:rFonts w:ascii="Arial" w:eastAsiaTheme="minorHAnsi" w:hAnsi="Arial" w:cs="Arial"/>
          <w:szCs w:val="22"/>
          <w:lang w:val="es-ES_tradnl"/>
        </w:rPr>
        <w:t xml:space="preserve"> </w:t>
      </w:r>
      <w:r w:rsidRPr="00795516">
        <w:rPr>
          <w:rFonts w:ascii="Arial" w:eastAsiaTheme="minorHAnsi" w:hAnsi="Arial" w:cs="Arial"/>
          <w:szCs w:val="22"/>
        </w:rPr>
        <w:t>1-2019-054142 del 11 de junio del 2019</w:t>
      </w:r>
      <w:r w:rsidRPr="00795516">
        <w:rPr>
          <w:rFonts w:ascii="Arial" w:hAnsi="Arial" w:cs="Arial"/>
          <w:szCs w:val="22"/>
        </w:rPr>
        <w:t>, encontrando que a abril del 2019 se identificaron 34 sedes educativas con inconsistencias, mientras que, a junio se identificaron 22 sedes educativas. En este sentido, aunque se registró una reducción del 35% en el número de inconsistencias identificadas por el Ministerio de Educación Nacional, aún se presentan errores de reporte por parte del Municipio.</w:t>
      </w:r>
    </w:p>
    <w:p w:rsidR="00F517EF" w:rsidRPr="00795516" w:rsidRDefault="00F517EF" w:rsidP="00483559">
      <w:pPr>
        <w:jc w:val="both"/>
        <w:rPr>
          <w:rFonts w:ascii="Arial" w:hAnsi="Arial" w:cs="Arial"/>
          <w:sz w:val="22"/>
          <w:szCs w:val="22"/>
        </w:rPr>
      </w:pPr>
    </w:p>
    <w:p w:rsidR="00F517EF" w:rsidRPr="00795516" w:rsidRDefault="00F517EF" w:rsidP="00483559">
      <w:pPr>
        <w:jc w:val="both"/>
        <w:rPr>
          <w:rFonts w:ascii="Arial" w:hAnsi="Arial" w:cs="Arial"/>
          <w:sz w:val="22"/>
          <w:szCs w:val="22"/>
        </w:rPr>
      </w:pPr>
      <w:r w:rsidRPr="00795516">
        <w:rPr>
          <w:rFonts w:ascii="Arial" w:hAnsi="Arial" w:cs="Arial"/>
          <w:sz w:val="22"/>
          <w:szCs w:val="22"/>
        </w:rPr>
        <w:t>La siguiente tabla detalla las actuales inconsistencias que deben ser subsanadas por la Entidad Territorial mediante la verificación de la información asociada a las sedes educativas en los sistemas de información DUE-SIMAT-SINEB (Humano):</w:t>
      </w:r>
    </w:p>
    <w:p w:rsidR="00F517EF" w:rsidRPr="00795516" w:rsidRDefault="00F517EF" w:rsidP="00483559">
      <w:pPr>
        <w:jc w:val="both"/>
        <w:rPr>
          <w:rFonts w:ascii="Arial" w:hAnsi="Arial" w:cs="Arial"/>
          <w:sz w:val="22"/>
          <w:szCs w:val="22"/>
        </w:rPr>
      </w:pPr>
    </w:p>
    <w:tbl>
      <w:tblPr>
        <w:tblW w:w="8833" w:type="dxa"/>
        <w:tblInd w:w="-5" w:type="dxa"/>
        <w:tblCellMar>
          <w:left w:w="70" w:type="dxa"/>
          <w:right w:w="70" w:type="dxa"/>
        </w:tblCellMar>
        <w:tblLook w:val="04A0" w:firstRow="1" w:lastRow="0" w:firstColumn="1" w:lastColumn="0" w:noHBand="0" w:noVBand="1"/>
      </w:tblPr>
      <w:tblGrid>
        <w:gridCol w:w="4111"/>
        <w:gridCol w:w="3602"/>
        <w:gridCol w:w="1120"/>
      </w:tblGrid>
      <w:tr w:rsidR="00F517EF" w:rsidRPr="00795516" w:rsidTr="00795516">
        <w:trPr>
          <w:trHeight w:val="20"/>
        </w:trPr>
        <w:tc>
          <w:tcPr>
            <w:tcW w:w="8833" w:type="dxa"/>
            <w:gridSpan w:val="3"/>
            <w:tcBorders>
              <w:top w:val="nil"/>
              <w:left w:val="single" w:sz="4" w:space="0" w:color="auto"/>
              <w:bottom w:val="single" w:sz="4" w:space="0" w:color="auto"/>
              <w:right w:val="single" w:sz="4" w:space="0" w:color="000000"/>
            </w:tcBorders>
            <w:shd w:val="clear" w:color="auto" w:fill="666699"/>
            <w:vAlign w:val="center"/>
            <w:hideMark/>
          </w:tcPr>
          <w:p w:rsidR="00F517EF" w:rsidRPr="00795516" w:rsidRDefault="00F517EF" w:rsidP="00483559">
            <w:pPr>
              <w:jc w:val="center"/>
              <w:rPr>
                <w:rFonts w:ascii="Arial" w:eastAsia="Times New Roman" w:hAnsi="Arial" w:cs="Arial"/>
                <w:b/>
                <w:bCs/>
                <w:color w:val="FFFFFF"/>
                <w:sz w:val="16"/>
                <w:szCs w:val="18"/>
                <w:lang w:val="es-CO" w:eastAsia="es-CO"/>
              </w:rPr>
            </w:pPr>
            <w:r w:rsidRPr="00795516">
              <w:rPr>
                <w:rFonts w:ascii="Arial" w:eastAsia="Times New Roman" w:hAnsi="Arial" w:cs="Arial"/>
                <w:b/>
                <w:bCs/>
                <w:color w:val="FFFFFF"/>
                <w:sz w:val="16"/>
                <w:szCs w:val="18"/>
                <w:lang w:val="es-CO" w:eastAsia="es-CO"/>
              </w:rPr>
              <w:t>Tabla 4. Inconsistencias en la validación realizada por el MEN para el Municipio de Ibagué- Junio del 2019</w:t>
            </w:r>
          </w:p>
        </w:tc>
      </w:tr>
      <w:tr w:rsidR="00F517EF" w:rsidRPr="00795516" w:rsidTr="00795516">
        <w:trPr>
          <w:trHeight w:val="20"/>
        </w:trPr>
        <w:tc>
          <w:tcPr>
            <w:tcW w:w="4111" w:type="dxa"/>
            <w:tcBorders>
              <w:top w:val="nil"/>
              <w:left w:val="single" w:sz="4" w:space="0" w:color="auto"/>
              <w:bottom w:val="single" w:sz="4" w:space="0" w:color="auto"/>
              <w:right w:val="single" w:sz="4" w:space="0" w:color="auto"/>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6"/>
                <w:szCs w:val="18"/>
                <w:lang w:val="es-CO" w:eastAsia="es-CO"/>
              </w:rPr>
            </w:pPr>
            <w:r w:rsidRPr="00795516">
              <w:rPr>
                <w:rFonts w:ascii="Arial" w:eastAsia="Times New Roman" w:hAnsi="Arial" w:cs="Arial"/>
                <w:b/>
                <w:bCs/>
                <w:color w:val="000000"/>
                <w:sz w:val="16"/>
                <w:szCs w:val="18"/>
                <w:lang w:val="es-CO" w:eastAsia="es-CO"/>
              </w:rPr>
              <w:t>INSTITUCIÓN</w:t>
            </w:r>
          </w:p>
        </w:tc>
        <w:tc>
          <w:tcPr>
            <w:tcW w:w="3602" w:type="dxa"/>
            <w:tcBorders>
              <w:top w:val="nil"/>
              <w:left w:val="nil"/>
              <w:bottom w:val="single" w:sz="4" w:space="0" w:color="auto"/>
              <w:right w:val="single" w:sz="4" w:space="0" w:color="auto"/>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6"/>
                <w:szCs w:val="18"/>
                <w:lang w:val="es-CO" w:eastAsia="es-CO"/>
              </w:rPr>
            </w:pPr>
            <w:r w:rsidRPr="00795516">
              <w:rPr>
                <w:rFonts w:ascii="Arial" w:eastAsia="Times New Roman" w:hAnsi="Arial" w:cs="Arial"/>
                <w:b/>
                <w:bCs/>
                <w:color w:val="000000"/>
                <w:sz w:val="16"/>
                <w:szCs w:val="18"/>
                <w:lang w:val="es-CO" w:eastAsia="es-CO"/>
              </w:rPr>
              <w:t>SEDE</w:t>
            </w:r>
          </w:p>
        </w:tc>
        <w:tc>
          <w:tcPr>
            <w:tcW w:w="1120" w:type="dxa"/>
            <w:tcBorders>
              <w:top w:val="nil"/>
              <w:left w:val="nil"/>
              <w:bottom w:val="single" w:sz="4" w:space="0" w:color="auto"/>
              <w:right w:val="single" w:sz="4" w:space="0" w:color="auto"/>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6"/>
                <w:szCs w:val="18"/>
                <w:lang w:val="es-CO" w:eastAsia="es-CO"/>
              </w:rPr>
            </w:pPr>
            <w:r w:rsidRPr="00795516">
              <w:rPr>
                <w:rFonts w:ascii="Arial" w:eastAsia="Times New Roman" w:hAnsi="Arial" w:cs="Arial"/>
                <w:b/>
                <w:bCs/>
                <w:color w:val="000000"/>
                <w:sz w:val="16"/>
                <w:szCs w:val="18"/>
                <w:lang w:val="es-CO" w:eastAsia="es-CO"/>
              </w:rPr>
              <w:t>ERRORES</w:t>
            </w:r>
          </w:p>
        </w:tc>
      </w:tr>
      <w:tr w:rsidR="00F517EF" w:rsidRPr="00795516" w:rsidTr="00795516">
        <w:trPr>
          <w:trHeight w:val="20"/>
        </w:trPr>
        <w:tc>
          <w:tcPr>
            <w:tcW w:w="4111" w:type="dxa"/>
            <w:tcBorders>
              <w:top w:val="nil"/>
              <w:left w:val="single" w:sz="8" w:space="0" w:color="auto"/>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INST EDUC TEC AMBIENTAL COMBEIMA</w:t>
            </w:r>
          </w:p>
        </w:tc>
        <w:tc>
          <w:tcPr>
            <w:tcW w:w="3602" w:type="dxa"/>
            <w:tcBorders>
              <w:top w:val="nil"/>
              <w:left w:val="nil"/>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SEDE 5 OLAYA HERRERA</w:t>
            </w:r>
          </w:p>
        </w:tc>
        <w:tc>
          <w:tcPr>
            <w:tcW w:w="1120" w:type="dxa"/>
            <w:tcBorders>
              <w:top w:val="nil"/>
              <w:left w:val="nil"/>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Validación 9</w:t>
            </w:r>
          </w:p>
        </w:tc>
      </w:tr>
      <w:tr w:rsidR="00F517EF" w:rsidRPr="00795516" w:rsidTr="00795516">
        <w:trPr>
          <w:trHeight w:val="20"/>
        </w:trPr>
        <w:tc>
          <w:tcPr>
            <w:tcW w:w="4111" w:type="dxa"/>
            <w:tcBorders>
              <w:top w:val="nil"/>
              <w:left w:val="single" w:sz="8" w:space="0" w:color="auto"/>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INST EDUC TEC AMBIENTAL COMBEIMA</w:t>
            </w:r>
          </w:p>
        </w:tc>
        <w:tc>
          <w:tcPr>
            <w:tcW w:w="3602" w:type="dxa"/>
            <w:tcBorders>
              <w:top w:val="nil"/>
              <w:left w:val="nil"/>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SEDE 6 LA PLATICA</w:t>
            </w:r>
          </w:p>
        </w:tc>
        <w:tc>
          <w:tcPr>
            <w:tcW w:w="1120" w:type="dxa"/>
            <w:tcBorders>
              <w:top w:val="nil"/>
              <w:left w:val="nil"/>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Validación 1</w:t>
            </w:r>
          </w:p>
        </w:tc>
      </w:tr>
      <w:tr w:rsidR="00F517EF" w:rsidRPr="00795516" w:rsidTr="00795516">
        <w:trPr>
          <w:trHeight w:val="20"/>
        </w:trPr>
        <w:tc>
          <w:tcPr>
            <w:tcW w:w="4111" w:type="dxa"/>
            <w:tcBorders>
              <w:top w:val="nil"/>
              <w:left w:val="single" w:sz="8" w:space="0" w:color="auto"/>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INST EDUC TEC AMBIENTAL COMBEIMA</w:t>
            </w:r>
          </w:p>
        </w:tc>
        <w:tc>
          <w:tcPr>
            <w:tcW w:w="3602" w:type="dxa"/>
            <w:tcBorders>
              <w:top w:val="nil"/>
              <w:left w:val="nil"/>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SEDE 4 EL SALTO</w:t>
            </w:r>
          </w:p>
        </w:tc>
        <w:tc>
          <w:tcPr>
            <w:tcW w:w="1120" w:type="dxa"/>
            <w:tcBorders>
              <w:top w:val="nil"/>
              <w:left w:val="nil"/>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Validaciones 7-8-9</w:t>
            </w:r>
          </w:p>
        </w:tc>
      </w:tr>
      <w:tr w:rsidR="00F517EF" w:rsidRPr="00795516" w:rsidTr="00795516">
        <w:trPr>
          <w:trHeight w:val="20"/>
        </w:trPr>
        <w:tc>
          <w:tcPr>
            <w:tcW w:w="4111" w:type="dxa"/>
            <w:tcBorders>
              <w:top w:val="nil"/>
              <w:left w:val="single" w:sz="8" w:space="0" w:color="auto"/>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INST EDUC TEC AMBIENTAL COMBEIMA</w:t>
            </w:r>
          </w:p>
        </w:tc>
        <w:tc>
          <w:tcPr>
            <w:tcW w:w="3602" w:type="dxa"/>
            <w:tcBorders>
              <w:top w:val="nil"/>
              <w:left w:val="nil"/>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SEDE 2 ANGEL ANTONIO ARCINIEGAS</w:t>
            </w:r>
          </w:p>
        </w:tc>
        <w:tc>
          <w:tcPr>
            <w:tcW w:w="1120" w:type="dxa"/>
            <w:tcBorders>
              <w:top w:val="nil"/>
              <w:left w:val="nil"/>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Validación 9</w:t>
            </w:r>
          </w:p>
        </w:tc>
      </w:tr>
      <w:tr w:rsidR="00F517EF" w:rsidRPr="00795516" w:rsidTr="00795516">
        <w:trPr>
          <w:trHeight w:val="20"/>
        </w:trPr>
        <w:tc>
          <w:tcPr>
            <w:tcW w:w="4111" w:type="dxa"/>
            <w:tcBorders>
              <w:top w:val="nil"/>
              <w:left w:val="single" w:sz="8" w:space="0" w:color="auto"/>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INST EDUC TEC AMBIENTAL COMBEIMA</w:t>
            </w:r>
          </w:p>
        </w:tc>
        <w:tc>
          <w:tcPr>
            <w:tcW w:w="3602" w:type="dxa"/>
            <w:tcBorders>
              <w:top w:val="nil"/>
              <w:left w:val="nil"/>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SEDE 8 EL SECRETO</w:t>
            </w:r>
          </w:p>
        </w:tc>
        <w:tc>
          <w:tcPr>
            <w:tcW w:w="1120" w:type="dxa"/>
            <w:tcBorders>
              <w:top w:val="nil"/>
              <w:left w:val="nil"/>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Validación 9</w:t>
            </w:r>
          </w:p>
        </w:tc>
      </w:tr>
      <w:tr w:rsidR="00F517EF" w:rsidRPr="00795516" w:rsidTr="00795516">
        <w:trPr>
          <w:trHeight w:val="20"/>
        </w:trPr>
        <w:tc>
          <w:tcPr>
            <w:tcW w:w="4111" w:type="dxa"/>
            <w:tcBorders>
              <w:top w:val="nil"/>
              <w:left w:val="single" w:sz="8" w:space="0" w:color="auto"/>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INST EDUC TEC AMBIENTAL COMBEIMA</w:t>
            </w:r>
          </w:p>
        </w:tc>
        <w:tc>
          <w:tcPr>
            <w:tcW w:w="3602" w:type="dxa"/>
            <w:tcBorders>
              <w:top w:val="nil"/>
              <w:left w:val="nil"/>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SEDE 9 EL RETIRO</w:t>
            </w:r>
          </w:p>
        </w:tc>
        <w:tc>
          <w:tcPr>
            <w:tcW w:w="1120" w:type="dxa"/>
            <w:tcBorders>
              <w:top w:val="nil"/>
              <w:left w:val="nil"/>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Validación 9</w:t>
            </w:r>
          </w:p>
        </w:tc>
      </w:tr>
      <w:tr w:rsidR="00F517EF" w:rsidRPr="00795516" w:rsidTr="00795516">
        <w:trPr>
          <w:trHeight w:val="20"/>
        </w:trPr>
        <w:tc>
          <w:tcPr>
            <w:tcW w:w="4111" w:type="dxa"/>
            <w:tcBorders>
              <w:top w:val="nil"/>
              <w:left w:val="single" w:sz="8" w:space="0" w:color="auto"/>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INST EDUC TEC AMBIENTAL COMBEIMA</w:t>
            </w:r>
          </w:p>
        </w:tc>
        <w:tc>
          <w:tcPr>
            <w:tcW w:w="3602" w:type="dxa"/>
            <w:tcBorders>
              <w:top w:val="nil"/>
              <w:left w:val="nil"/>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SEDE 1 AMBIENTAL COMBEIMA</w:t>
            </w:r>
          </w:p>
        </w:tc>
        <w:tc>
          <w:tcPr>
            <w:tcW w:w="1120" w:type="dxa"/>
            <w:tcBorders>
              <w:top w:val="nil"/>
              <w:left w:val="nil"/>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Validación 9</w:t>
            </w:r>
          </w:p>
        </w:tc>
      </w:tr>
      <w:tr w:rsidR="00F517EF" w:rsidRPr="00795516" w:rsidTr="00795516">
        <w:trPr>
          <w:trHeight w:val="20"/>
        </w:trPr>
        <w:tc>
          <w:tcPr>
            <w:tcW w:w="4111" w:type="dxa"/>
            <w:tcBorders>
              <w:top w:val="nil"/>
              <w:left w:val="single" w:sz="8" w:space="0" w:color="auto"/>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INST EDUC TEC AMBIENTAL COMBEIMA</w:t>
            </w:r>
          </w:p>
        </w:tc>
        <w:tc>
          <w:tcPr>
            <w:tcW w:w="3602" w:type="dxa"/>
            <w:tcBorders>
              <w:top w:val="nil"/>
              <w:left w:val="nil"/>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SEDE 7</w:t>
            </w:r>
            <w:r w:rsidR="009A66C2" w:rsidRPr="00795516">
              <w:rPr>
                <w:rFonts w:ascii="Arial" w:eastAsia="Times New Roman" w:hAnsi="Arial" w:cs="Arial"/>
                <w:color w:val="000000"/>
                <w:sz w:val="16"/>
                <w:szCs w:val="18"/>
                <w:lang w:val="es-CO" w:eastAsia="es-CO"/>
              </w:rPr>
              <w:t xml:space="preserve"> </w:t>
            </w:r>
            <w:r w:rsidRPr="00795516">
              <w:rPr>
                <w:rFonts w:ascii="Arial" w:eastAsia="Times New Roman" w:hAnsi="Arial" w:cs="Arial"/>
                <w:color w:val="000000"/>
                <w:sz w:val="16"/>
                <w:szCs w:val="18"/>
                <w:lang w:val="es-CO" w:eastAsia="es-CO"/>
              </w:rPr>
              <w:t>NICOLAS ESGUERRA</w:t>
            </w:r>
          </w:p>
        </w:tc>
        <w:tc>
          <w:tcPr>
            <w:tcW w:w="1120" w:type="dxa"/>
            <w:tcBorders>
              <w:top w:val="nil"/>
              <w:left w:val="nil"/>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Validación 9</w:t>
            </w:r>
          </w:p>
        </w:tc>
      </w:tr>
      <w:tr w:rsidR="00F517EF" w:rsidRPr="00795516" w:rsidTr="00795516">
        <w:trPr>
          <w:trHeight w:val="20"/>
        </w:trPr>
        <w:tc>
          <w:tcPr>
            <w:tcW w:w="4111" w:type="dxa"/>
            <w:tcBorders>
              <w:top w:val="nil"/>
              <w:left w:val="single" w:sz="8" w:space="0" w:color="auto"/>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INST EDUC GUILLERMO ANGULO GOMEZ</w:t>
            </w:r>
          </w:p>
        </w:tc>
        <w:tc>
          <w:tcPr>
            <w:tcW w:w="3602" w:type="dxa"/>
            <w:tcBorders>
              <w:top w:val="nil"/>
              <w:left w:val="nil"/>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SEDE 3 ANDRES LOPEZ DE GALARZA</w:t>
            </w:r>
          </w:p>
        </w:tc>
        <w:tc>
          <w:tcPr>
            <w:tcW w:w="1120" w:type="dxa"/>
            <w:tcBorders>
              <w:top w:val="nil"/>
              <w:left w:val="nil"/>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Validación 9</w:t>
            </w:r>
          </w:p>
        </w:tc>
      </w:tr>
      <w:tr w:rsidR="00F517EF" w:rsidRPr="00795516" w:rsidTr="00795516">
        <w:trPr>
          <w:trHeight w:val="20"/>
        </w:trPr>
        <w:tc>
          <w:tcPr>
            <w:tcW w:w="4111" w:type="dxa"/>
            <w:tcBorders>
              <w:top w:val="nil"/>
              <w:left w:val="single" w:sz="8" w:space="0" w:color="auto"/>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INST EDUC GUILLERMO ANGULO GOMEZ</w:t>
            </w:r>
          </w:p>
        </w:tc>
        <w:tc>
          <w:tcPr>
            <w:tcW w:w="3602" w:type="dxa"/>
            <w:tcBorders>
              <w:top w:val="nil"/>
              <w:left w:val="nil"/>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GUILLERMO ANGULO GOMEZ - SEDE PRINCIPAL</w:t>
            </w:r>
          </w:p>
        </w:tc>
        <w:tc>
          <w:tcPr>
            <w:tcW w:w="1120" w:type="dxa"/>
            <w:tcBorders>
              <w:top w:val="nil"/>
              <w:left w:val="nil"/>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Validación 9</w:t>
            </w:r>
          </w:p>
        </w:tc>
      </w:tr>
      <w:tr w:rsidR="00F517EF" w:rsidRPr="00795516" w:rsidTr="00795516">
        <w:trPr>
          <w:trHeight w:val="20"/>
        </w:trPr>
        <w:tc>
          <w:tcPr>
            <w:tcW w:w="4111" w:type="dxa"/>
            <w:tcBorders>
              <w:top w:val="nil"/>
              <w:left w:val="single" w:sz="8" w:space="0" w:color="auto"/>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INST EDUC MPAL. ALBERTO SANTOFIMIO CAICEDO</w:t>
            </w:r>
          </w:p>
        </w:tc>
        <w:tc>
          <w:tcPr>
            <w:tcW w:w="3602" w:type="dxa"/>
            <w:tcBorders>
              <w:top w:val="nil"/>
              <w:left w:val="nil"/>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SEDE 1</w:t>
            </w:r>
            <w:r w:rsidR="009A66C2" w:rsidRPr="00795516">
              <w:rPr>
                <w:rFonts w:ascii="Arial" w:eastAsia="Times New Roman" w:hAnsi="Arial" w:cs="Arial"/>
                <w:color w:val="000000"/>
                <w:sz w:val="16"/>
                <w:szCs w:val="18"/>
                <w:lang w:val="es-CO" w:eastAsia="es-CO"/>
              </w:rPr>
              <w:t xml:space="preserve"> </w:t>
            </w:r>
            <w:r w:rsidRPr="00795516">
              <w:rPr>
                <w:rFonts w:ascii="Arial" w:eastAsia="Times New Roman" w:hAnsi="Arial" w:cs="Arial"/>
                <w:color w:val="000000"/>
                <w:sz w:val="16"/>
                <w:szCs w:val="18"/>
                <w:lang w:val="es-CO" w:eastAsia="es-CO"/>
              </w:rPr>
              <w:t>ALBERTO SANTOFIMIO CAICEDO</w:t>
            </w:r>
          </w:p>
        </w:tc>
        <w:tc>
          <w:tcPr>
            <w:tcW w:w="1120" w:type="dxa"/>
            <w:tcBorders>
              <w:top w:val="nil"/>
              <w:left w:val="nil"/>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Validación 9</w:t>
            </w:r>
          </w:p>
        </w:tc>
      </w:tr>
      <w:tr w:rsidR="00F517EF" w:rsidRPr="00795516" w:rsidTr="00795516">
        <w:trPr>
          <w:trHeight w:val="20"/>
        </w:trPr>
        <w:tc>
          <w:tcPr>
            <w:tcW w:w="4111" w:type="dxa"/>
            <w:tcBorders>
              <w:top w:val="nil"/>
              <w:left w:val="single" w:sz="8" w:space="0" w:color="auto"/>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INST EDUC MPAL. ALBERTO SANTOFIMIO CAICEDO</w:t>
            </w:r>
          </w:p>
        </w:tc>
        <w:tc>
          <w:tcPr>
            <w:tcW w:w="3602" w:type="dxa"/>
            <w:tcBorders>
              <w:top w:val="nil"/>
              <w:left w:val="nil"/>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SEDE 3 SAN CAYETANO</w:t>
            </w:r>
          </w:p>
        </w:tc>
        <w:tc>
          <w:tcPr>
            <w:tcW w:w="1120" w:type="dxa"/>
            <w:tcBorders>
              <w:top w:val="nil"/>
              <w:left w:val="nil"/>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Validación 9</w:t>
            </w:r>
          </w:p>
        </w:tc>
      </w:tr>
      <w:tr w:rsidR="00F517EF" w:rsidRPr="00795516" w:rsidTr="00795516">
        <w:trPr>
          <w:trHeight w:val="20"/>
        </w:trPr>
        <w:tc>
          <w:tcPr>
            <w:tcW w:w="4111" w:type="dxa"/>
            <w:tcBorders>
              <w:top w:val="nil"/>
              <w:left w:val="single" w:sz="8" w:space="0" w:color="auto"/>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INST EDUC MPAL. ALBERTO SANTOFIMIO CAICEDO</w:t>
            </w:r>
          </w:p>
        </w:tc>
        <w:tc>
          <w:tcPr>
            <w:tcW w:w="3602" w:type="dxa"/>
            <w:tcBorders>
              <w:top w:val="nil"/>
              <w:left w:val="nil"/>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SEDE 2 LA FRANCIA</w:t>
            </w:r>
          </w:p>
        </w:tc>
        <w:tc>
          <w:tcPr>
            <w:tcW w:w="1120" w:type="dxa"/>
            <w:tcBorders>
              <w:top w:val="nil"/>
              <w:left w:val="nil"/>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Validación 9</w:t>
            </w:r>
          </w:p>
        </w:tc>
      </w:tr>
      <w:tr w:rsidR="00F517EF" w:rsidRPr="00795516" w:rsidTr="00795516">
        <w:trPr>
          <w:trHeight w:val="20"/>
        </w:trPr>
        <w:tc>
          <w:tcPr>
            <w:tcW w:w="4111" w:type="dxa"/>
            <w:tcBorders>
              <w:top w:val="nil"/>
              <w:left w:val="single" w:sz="8" w:space="0" w:color="auto"/>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INST EDUC FRANCISCO DE PAULA SANTANDER</w:t>
            </w:r>
          </w:p>
        </w:tc>
        <w:tc>
          <w:tcPr>
            <w:tcW w:w="3602" w:type="dxa"/>
            <w:tcBorders>
              <w:top w:val="nil"/>
              <w:left w:val="nil"/>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SEDE 09 SINAI</w:t>
            </w:r>
          </w:p>
        </w:tc>
        <w:tc>
          <w:tcPr>
            <w:tcW w:w="1120" w:type="dxa"/>
            <w:tcBorders>
              <w:top w:val="nil"/>
              <w:left w:val="nil"/>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Validación 9</w:t>
            </w:r>
          </w:p>
        </w:tc>
      </w:tr>
      <w:tr w:rsidR="00F517EF" w:rsidRPr="00795516" w:rsidTr="00795516">
        <w:trPr>
          <w:trHeight w:val="20"/>
        </w:trPr>
        <w:tc>
          <w:tcPr>
            <w:tcW w:w="4111" w:type="dxa"/>
            <w:tcBorders>
              <w:top w:val="nil"/>
              <w:left w:val="single" w:sz="8" w:space="0" w:color="auto"/>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INST EDUC FRANCISCO DE PAULA SANTANDER</w:t>
            </w:r>
          </w:p>
        </w:tc>
        <w:tc>
          <w:tcPr>
            <w:tcW w:w="3602" w:type="dxa"/>
            <w:tcBorders>
              <w:top w:val="nil"/>
              <w:left w:val="nil"/>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SEDE 1 FRANCISCO DE PAULA SANTANDER</w:t>
            </w:r>
          </w:p>
        </w:tc>
        <w:tc>
          <w:tcPr>
            <w:tcW w:w="1120" w:type="dxa"/>
            <w:tcBorders>
              <w:top w:val="nil"/>
              <w:left w:val="nil"/>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Validaciones 7-8-9</w:t>
            </w:r>
          </w:p>
        </w:tc>
      </w:tr>
      <w:tr w:rsidR="00F517EF" w:rsidRPr="00795516" w:rsidTr="00795516">
        <w:trPr>
          <w:trHeight w:val="20"/>
        </w:trPr>
        <w:tc>
          <w:tcPr>
            <w:tcW w:w="4111" w:type="dxa"/>
            <w:tcBorders>
              <w:top w:val="nil"/>
              <w:left w:val="single" w:sz="8" w:space="0" w:color="auto"/>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INST EDUC FRANCISCO DE PAULA SANTANDER</w:t>
            </w:r>
          </w:p>
        </w:tc>
        <w:tc>
          <w:tcPr>
            <w:tcW w:w="3602" w:type="dxa"/>
            <w:tcBorders>
              <w:top w:val="nil"/>
              <w:left w:val="nil"/>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SEDE 2 PACANDE</w:t>
            </w:r>
          </w:p>
        </w:tc>
        <w:tc>
          <w:tcPr>
            <w:tcW w:w="1120" w:type="dxa"/>
            <w:tcBorders>
              <w:top w:val="nil"/>
              <w:left w:val="nil"/>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Validación 9</w:t>
            </w:r>
          </w:p>
        </w:tc>
      </w:tr>
      <w:tr w:rsidR="00F517EF" w:rsidRPr="00795516" w:rsidTr="00795516">
        <w:trPr>
          <w:trHeight w:val="20"/>
        </w:trPr>
        <w:tc>
          <w:tcPr>
            <w:tcW w:w="4111" w:type="dxa"/>
            <w:tcBorders>
              <w:top w:val="nil"/>
              <w:left w:val="single" w:sz="8" w:space="0" w:color="auto"/>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INST EDUC FRANCISCO DE PAULA SANTANDER</w:t>
            </w:r>
          </w:p>
        </w:tc>
        <w:tc>
          <w:tcPr>
            <w:tcW w:w="3602" w:type="dxa"/>
            <w:tcBorders>
              <w:top w:val="nil"/>
              <w:left w:val="nil"/>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SEDE 3 VILLAMARIN</w:t>
            </w:r>
          </w:p>
        </w:tc>
        <w:tc>
          <w:tcPr>
            <w:tcW w:w="1120" w:type="dxa"/>
            <w:tcBorders>
              <w:top w:val="nil"/>
              <w:left w:val="nil"/>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Validación 9</w:t>
            </w:r>
          </w:p>
        </w:tc>
      </w:tr>
      <w:tr w:rsidR="00F517EF" w:rsidRPr="00795516" w:rsidTr="00795516">
        <w:trPr>
          <w:trHeight w:val="20"/>
        </w:trPr>
        <w:tc>
          <w:tcPr>
            <w:tcW w:w="4111" w:type="dxa"/>
            <w:tcBorders>
              <w:top w:val="nil"/>
              <w:left w:val="single" w:sz="8" w:space="0" w:color="auto"/>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INST EDUC FRANCISCO DE PAULA SANTANDER</w:t>
            </w:r>
          </w:p>
        </w:tc>
        <w:tc>
          <w:tcPr>
            <w:tcW w:w="3602" w:type="dxa"/>
            <w:tcBorders>
              <w:top w:val="nil"/>
              <w:left w:val="nil"/>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SEDE 4 CHEMBE</w:t>
            </w:r>
          </w:p>
        </w:tc>
        <w:tc>
          <w:tcPr>
            <w:tcW w:w="1120" w:type="dxa"/>
            <w:tcBorders>
              <w:top w:val="nil"/>
              <w:left w:val="nil"/>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Validación 9</w:t>
            </w:r>
          </w:p>
        </w:tc>
      </w:tr>
      <w:tr w:rsidR="00F517EF" w:rsidRPr="00795516" w:rsidTr="00795516">
        <w:trPr>
          <w:trHeight w:val="20"/>
        </w:trPr>
        <w:tc>
          <w:tcPr>
            <w:tcW w:w="4111" w:type="dxa"/>
            <w:tcBorders>
              <w:top w:val="nil"/>
              <w:left w:val="single" w:sz="8" w:space="0" w:color="auto"/>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INST EDUC FRANCISCO DE PAULA SANTANDER</w:t>
            </w:r>
          </w:p>
        </w:tc>
        <w:tc>
          <w:tcPr>
            <w:tcW w:w="3602" w:type="dxa"/>
            <w:tcBorders>
              <w:top w:val="nil"/>
              <w:left w:val="nil"/>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SEDE 5 LA ESPERANZA</w:t>
            </w:r>
          </w:p>
        </w:tc>
        <w:tc>
          <w:tcPr>
            <w:tcW w:w="1120" w:type="dxa"/>
            <w:tcBorders>
              <w:top w:val="nil"/>
              <w:left w:val="nil"/>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Validaciones 1 - 9</w:t>
            </w:r>
          </w:p>
        </w:tc>
      </w:tr>
      <w:tr w:rsidR="00F517EF" w:rsidRPr="00795516" w:rsidTr="00795516">
        <w:trPr>
          <w:trHeight w:val="20"/>
        </w:trPr>
        <w:tc>
          <w:tcPr>
            <w:tcW w:w="4111" w:type="dxa"/>
            <w:tcBorders>
              <w:top w:val="nil"/>
              <w:left w:val="single" w:sz="8" w:space="0" w:color="auto"/>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INST EDUC FRANCISCO DE PAULA SANTANDER</w:t>
            </w:r>
          </w:p>
        </w:tc>
        <w:tc>
          <w:tcPr>
            <w:tcW w:w="3602" w:type="dxa"/>
            <w:tcBorders>
              <w:top w:val="nil"/>
              <w:left w:val="nil"/>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SEDE 6 LA PALMILLA</w:t>
            </w:r>
          </w:p>
        </w:tc>
        <w:tc>
          <w:tcPr>
            <w:tcW w:w="1120" w:type="dxa"/>
            <w:tcBorders>
              <w:top w:val="nil"/>
              <w:left w:val="nil"/>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Validación 9</w:t>
            </w:r>
          </w:p>
        </w:tc>
      </w:tr>
      <w:tr w:rsidR="00F517EF" w:rsidRPr="00795516" w:rsidTr="00795516">
        <w:trPr>
          <w:trHeight w:val="20"/>
        </w:trPr>
        <w:tc>
          <w:tcPr>
            <w:tcW w:w="4111" w:type="dxa"/>
            <w:tcBorders>
              <w:top w:val="nil"/>
              <w:left w:val="single" w:sz="8" w:space="0" w:color="auto"/>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INST EDUC FRANCISCO DE PAULA SANTANDER</w:t>
            </w:r>
          </w:p>
        </w:tc>
        <w:tc>
          <w:tcPr>
            <w:tcW w:w="3602" w:type="dxa"/>
            <w:tcBorders>
              <w:top w:val="nil"/>
              <w:left w:val="nil"/>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SEDE 7 EL COLEGIO</w:t>
            </w:r>
          </w:p>
        </w:tc>
        <w:tc>
          <w:tcPr>
            <w:tcW w:w="1120" w:type="dxa"/>
            <w:tcBorders>
              <w:top w:val="nil"/>
              <w:left w:val="nil"/>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Validación 9</w:t>
            </w:r>
          </w:p>
        </w:tc>
      </w:tr>
      <w:tr w:rsidR="00F517EF" w:rsidRPr="00795516" w:rsidTr="00795516">
        <w:trPr>
          <w:trHeight w:val="20"/>
        </w:trPr>
        <w:tc>
          <w:tcPr>
            <w:tcW w:w="4111" w:type="dxa"/>
            <w:tcBorders>
              <w:top w:val="nil"/>
              <w:left w:val="single" w:sz="8" w:space="0" w:color="auto"/>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INST EDUC FRANCISCO DE PAULA SANTANDER</w:t>
            </w:r>
          </w:p>
        </w:tc>
        <w:tc>
          <w:tcPr>
            <w:tcW w:w="3602" w:type="dxa"/>
            <w:tcBorders>
              <w:top w:val="nil"/>
              <w:left w:val="nil"/>
              <w:bottom w:val="single" w:sz="8" w:space="0" w:color="auto"/>
              <w:right w:val="single" w:sz="8" w:space="0" w:color="auto"/>
            </w:tcBorders>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SEDE 8 CARRIZALES</w:t>
            </w:r>
          </w:p>
        </w:tc>
        <w:tc>
          <w:tcPr>
            <w:tcW w:w="1120" w:type="dxa"/>
            <w:tcBorders>
              <w:top w:val="nil"/>
              <w:left w:val="nil"/>
              <w:bottom w:val="single" w:sz="8" w:space="0" w:color="auto"/>
              <w:right w:val="single" w:sz="8" w:space="0" w:color="auto"/>
            </w:tcBorders>
            <w:noWrap/>
            <w:vAlign w:val="center"/>
            <w:hideMark/>
          </w:tcPr>
          <w:p w:rsidR="00F517EF" w:rsidRPr="00795516" w:rsidRDefault="00F517EF" w:rsidP="00483559">
            <w:pPr>
              <w:jc w:val="both"/>
              <w:rPr>
                <w:rFonts w:ascii="Arial" w:eastAsia="Times New Roman" w:hAnsi="Arial" w:cs="Arial"/>
                <w:color w:val="000000"/>
                <w:sz w:val="16"/>
                <w:szCs w:val="18"/>
                <w:lang w:val="es-CO" w:eastAsia="es-CO"/>
              </w:rPr>
            </w:pPr>
            <w:r w:rsidRPr="00795516">
              <w:rPr>
                <w:rFonts w:ascii="Arial" w:eastAsia="Times New Roman" w:hAnsi="Arial" w:cs="Arial"/>
                <w:color w:val="000000"/>
                <w:sz w:val="16"/>
                <w:szCs w:val="18"/>
                <w:lang w:val="es-CO" w:eastAsia="es-CO"/>
              </w:rPr>
              <w:t>Validación 9</w:t>
            </w:r>
          </w:p>
        </w:tc>
      </w:tr>
    </w:tbl>
    <w:p w:rsidR="00F517EF" w:rsidRPr="00795516" w:rsidRDefault="00F517EF" w:rsidP="00483559">
      <w:pPr>
        <w:jc w:val="center"/>
        <w:rPr>
          <w:rFonts w:ascii="Arial" w:hAnsi="Arial" w:cs="Arial"/>
          <w:sz w:val="16"/>
          <w:szCs w:val="16"/>
        </w:rPr>
      </w:pPr>
      <w:r w:rsidRPr="00795516">
        <w:rPr>
          <w:rFonts w:ascii="Arial" w:hAnsi="Arial" w:cs="Arial"/>
          <w:sz w:val="16"/>
          <w:szCs w:val="16"/>
        </w:rPr>
        <w:t>Fuente: Informe de validación anexado al oficio MEN</w:t>
      </w:r>
      <w:r w:rsidRPr="00795516">
        <w:rPr>
          <w:rFonts w:ascii="Arial" w:hAnsi="Arial" w:cs="Arial"/>
          <w:sz w:val="16"/>
          <w:szCs w:val="16"/>
          <w:lang w:val="es-ES_tradnl"/>
        </w:rPr>
        <w:t xml:space="preserve"> radicado No.</w:t>
      </w:r>
      <w:r w:rsidRPr="00795516">
        <w:rPr>
          <w:rFonts w:ascii="Arial" w:eastAsiaTheme="minorHAnsi" w:hAnsi="Arial" w:cs="Arial"/>
          <w:sz w:val="16"/>
          <w:szCs w:val="16"/>
          <w:lang w:val="es-ES_tradnl"/>
        </w:rPr>
        <w:t xml:space="preserve"> </w:t>
      </w:r>
      <w:r w:rsidRPr="00795516">
        <w:rPr>
          <w:rFonts w:ascii="Arial" w:eastAsiaTheme="minorHAnsi" w:hAnsi="Arial" w:cs="Arial"/>
          <w:sz w:val="16"/>
          <w:szCs w:val="16"/>
          <w:lang w:val="es-CO" w:eastAsia="en-US"/>
        </w:rPr>
        <w:t>1-2019-054142</w:t>
      </w:r>
      <w:r w:rsidRPr="00795516">
        <w:rPr>
          <w:rFonts w:ascii="Arial" w:eastAsiaTheme="minorHAnsi" w:hAnsi="Arial" w:cs="Arial"/>
          <w:sz w:val="16"/>
          <w:szCs w:val="16"/>
        </w:rPr>
        <w:t xml:space="preserve"> del 11 de junio del 2019</w:t>
      </w:r>
    </w:p>
    <w:p w:rsidR="00795516" w:rsidRPr="00795516" w:rsidRDefault="00795516" w:rsidP="00483559">
      <w:pPr>
        <w:pStyle w:val="CONPESTexto"/>
        <w:spacing w:before="0" w:after="0" w:line="240" w:lineRule="auto"/>
        <w:ind w:firstLine="0"/>
        <w:rPr>
          <w:rFonts w:ascii="Arial" w:hAnsi="Arial" w:cs="Arial"/>
          <w:szCs w:val="22"/>
        </w:rPr>
      </w:pPr>
    </w:p>
    <w:p w:rsidR="00F517EF" w:rsidRPr="00795516" w:rsidRDefault="00F517EF" w:rsidP="00483559">
      <w:pPr>
        <w:pStyle w:val="CONPESTexto"/>
        <w:spacing w:before="0" w:after="0" w:line="240" w:lineRule="auto"/>
        <w:ind w:firstLine="0"/>
        <w:rPr>
          <w:rFonts w:ascii="Arial" w:hAnsi="Arial" w:cs="Arial"/>
          <w:szCs w:val="22"/>
        </w:rPr>
      </w:pPr>
      <w:r w:rsidRPr="00795516">
        <w:rPr>
          <w:rFonts w:ascii="Arial" w:hAnsi="Arial" w:cs="Arial"/>
          <w:szCs w:val="22"/>
        </w:rPr>
        <w:lastRenderedPageBreak/>
        <w:t xml:space="preserve">Ahora bien, al analizar la consistencia </w:t>
      </w:r>
      <w:r w:rsidR="00741E1D">
        <w:rPr>
          <w:rFonts w:ascii="Arial" w:hAnsi="Arial" w:cs="Arial"/>
          <w:szCs w:val="22"/>
        </w:rPr>
        <w:t xml:space="preserve">de grados autorizados en </w:t>
      </w:r>
      <w:r w:rsidRPr="00795516">
        <w:rPr>
          <w:rFonts w:ascii="Arial" w:hAnsi="Arial" w:cs="Arial"/>
          <w:szCs w:val="22"/>
        </w:rPr>
        <w:t>las sedes educativas de la jurisdicción de la Entidad con respecto al reporte de matrícula para la vigencia 2019, se identifica</w:t>
      </w:r>
      <w:r w:rsidR="00741E1D">
        <w:rPr>
          <w:rFonts w:ascii="Arial" w:hAnsi="Arial" w:cs="Arial"/>
          <w:szCs w:val="22"/>
        </w:rPr>
        <w:t>ro</w:t>
      </w:r>
      <w:r w:rsidRPr="00795516">
        <w:rPr>
          <w:rFonts w:ascii="Arial" w:hAnsi="Arial" w:cs="Arial"/>
          <w:szCs w:val="22"/>
        </w:rPr>
        <w:t xml:space="preserve">n sedes que se encuentran en estado “Activas” en el DUE, sin embargo, no presentan reporte de matrícula en el Anexo 6A allegado por el Municipio, lo cual se detalla a continuación: </w:t>
      </w:r>
    </w:p>
    <w:p w:rsidR="00F517EF" w:rsidRPr="00795516" w:rsidRDefault="00F517EF" w:rsidP="00483559">
      <w:pPr>
        <w:pStyle w:val="CONPESTexto"/>
        <w:spacing w:before="0" w:after="0" w:line="240" w:lineRule="auto"/>
        <w:ind w:firstLine="0"/>
        <w:rPr>
          <w:rFonts w:ascii="Arial" w:hAnsi="Arial" w:cs="Arial"/>
          <w:szCs w:val="22"/>
        </w:rPr>
      </w:pPr>
    </w:p>
    <w:tbl>
      <w:tblPr>
        <w:tblW w:w="8982" w:type="dxa"/>
        <w:tblInd w:w="-5" w:type="dxa"/>
        <w:tblCellMar>
          <w:left w:w="70" w:type="dxa"/>
          <w:right w:w="70" w:type="dxa"/>
        </w:tblCellMar>
        <w:tblLook w:val="04A0" w:firstRow="1" w:lastRow="0" w:firstColumn="1" w:lastColumn="0" w:noHBand="0" w:noVBand="1"/>
      </w:tblPr>
      <w:tblGrid>
        <w:gridCol w:w="2844"/>
        <w:gridCol w:w="1125"/>
        <w:gridCol w:w="1560"/>
        <w:gridCol w:w="3453"/>
      </w:tblGrid>
      <w:tr w:rsidR="00F517EF" w:rsidRPr="00795516" w:rsidTr="00F517EF">
        <w:trPr>
          <w:trHeight w:val="79"/>
        </w:trPr>
        <w:tc>
          <w:tcPr>
            <w:tcW w:w="8982" w:type="dxa"/>
            <w:gridSpan w:val="4"/>
            <w:tcBorders>
              <w:top w:val="single" w:sz="4" w:space="0" w:color="auto"/>
              <w:left w:val="single" w:sz="4" w:space="0" w:color="auto"/>
              <w:bottom w:val="single" w:sz="8" w:space="0" w:color="auto"/>
              <w:right w:val="single" w:sz="4" w:space="0" w:color="000000"/>
            </w:tcBorders>
            <w:shd w:val="clear" w:color="auto" w:fill="666699"/>
            <w:noWrap/>
            <w:vAlign w:val="center"/>
            <w:hideMark/>
          </w:tcPr>
          <w:p w:rsidR="00F517EF" w:rsidRPr="00795516" w:rsidRDefault="00F517EF" w:rsidP="00483559">
            <w:pPr>
              <w:jc w:val="center"/>
              <w:rPr>
                <w:rFonts w:ascii="Arial" w:eastAsia="Times New Roman" w:hAnsi="Arial" w:cs="Arial"/>
                <w:b/>
                <w:bCs/>
                <w:color w:val="FFFFFF"/>
                <w:sz w:val="18"/>
                <w:szCs w:val="18"/>
                <w:lang w:val="es-CO" w:eastAsia="es-CO"/>
              </w:rPr>
            </w:pPr>
            <w:r w:rsidRPr="00795516">
              <w:rPr>
                <w:rFonts w:ascii="Arial" w:eastAsia="Times New Roman" w:hAnsi="Arial" w:cs="Arial"/>
                <w:b/>
                <w:bCs/>
                <w:color w:val="FFFFFF"/>
                <w:sz w:val="18"/>
                <w:szCs w:val="18"/>
                <w:lang w:val="es-CO" w:eastAsia="es-CO"/>
              </w:rPr>
              <w:t>Tabla 5. Diferencias de reporte entre el SIMAT y DUE a septiembre del 2019</w:t>
            </w:r>
          </w:p>
        </w:tc>
      </w:tr>
      <w:tr w:rsidR="00F517EF" w:rsidRPr="00795516" w:rsidTr="00795516">
        <w:trPr>
          <w:trHeight w:val="134"/>
        </w:trPr>
        <w:tc>
          <w:tcPr>
            <w:tcW w:w="2844" w:type="dxa"/>
            <w:tcBorders>
              <w:top w:val="single" w:sz="4" w:space="0" w:color="auto"/>
              <w:left w:val="single" w:sz="4" w:space="0" w:color="auto"/>
              <w:bottom w:val="single" w:sz="4" w:space="0" w:color="auto"/>
              <w:right w:val="single" w:sz="4" w:space="0" w:color="auto"/>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Instituciones</w:t>
            </w:r>
          </w:p>
        </w:tc>
        <w:tc>
          <w:tcPr>
            <w:tcW w:w="1125" w:type="dxa"/>
            <w:tcBorders>
              <w:top w:val="single" w:sz="4" w:space="0" w:color="auto"/>
              <w:left w:val="nil"/>
              <w:bottom w:val="single" w:sz="4" w:space="0" w:color="auto"/>
              <w:right w:val="single" w:sz="4" w:space="0" w:color="auto"/>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Sedes DUE - Activas</w:t>
            </w:r>
          </w:p>
        </w:tc>
        <w:tc>
          <w:tcPr>
            <w:tcW w:w="1560" w:type="dxa"/>
            <w:tcBorders>
              <w:top w:val="single" w:sz="4" w:space="0" w:color="auto"/>
              <w:left w:val="nil"/>
              <w:bottom w:val="single" w:sz="4" w:space="0" w:color="auto"/>
              <w:right w:val="single" w:sz="4" w:space="0" w:color="auto"/>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Sedes Reporte SIMAT</w:t>
            </w:r>
          </w:p>
        </w:tc>
        <w:tc>
          <w:tcPr>
            <w:tcW w:w="3453" w:type="dxa"/>
            <w:tcBorders>
              <w:top w:val="single" w:sz="4" w:space="0" w:color="auto"/>
              <w:left w:val="nil"/>
              <w:bottom w:val="single" w:sz="4" w:space="0" w:color="auto"/>
              <w:right w:val="single" w:sz="4" w:space="0" w:color="auto"/>
            </w:tcBorders>
            <w:shd w:val="clear" w:color="auto" w:fill="CCCCFF"/>
            <w:noWrap/>
            <w:vAlign w:val="center"/>
            <w:hideMark/>
          </w:tcPr>
          <w:p w:rsidR="00F517EF" w:rsidRPr="00795516" w:rsidRDefault="00F517EF" w:rsidP="00483559">
            <w:pPr>
              <w:jc w:val="center"/>
              <w:rPr>
                <w:rFonts w:ascii="Arial" w:eastAsia="Times New Roman" w:hAnsi="Arial" w:cs="Arial"/>
                <w:b/>
                <w:bCs/>
                <w:color w:val="000000"/>
                <w:sz w:val="18"/>
                <w:szCs w:val="18"/>
                <w:lang w:val="es-CO" w:eastAsia="es-CO"/>
              </w:rPr>
            </w:pPr>
            <w:r w:rsidRPr="00795516">
              <w:rPr>
                <w:rFonts w:ascii="Arial" w:eastAsia="Times New Roman" w:hAnsi="Arial" w:cs="Arial"/>
                <w:b/>
                <w:bCs/>
                <w:color w:val="000000"/>
                <w:sz w:val="18"/>
                <w:szCs w:val="18"/>
                <w:lang w:val="es-CO" w:eastAsia="es-CO"/>
              </w:rPr>
              <w:t>Diferencia</w:t>
            </w:r>
          </w:p>
        </w:tc>
      </w:tr>
      <w:tr w:rsidR="00F517EF" w:rsidRPr="00795516" w:rsidTr="00795516">
        <w:trPr>
          <w:trHeight w:val="878"/>
        </w:trPr>
        <w:tc>
          <w:tcPr>
            <w:tcW w:w="2844" w:type="dxa"/>
            <w:tcBorders>
              <w:top w:val="nil"/>
              <w:left w:val="single" w:sz="8" w:space="0" w:color="auto"/>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INST EDUC</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BOYACA</w:t>
            </w:r>
          </w:p>
        </w:tc>
        <w:tc>
          <w:tcPr>
            <w:tcW w:w="1125" w:type="dxa"/>
            <w:tcBorders>
              <w:top w:val="nil"/>
              <w:left w:val="nil"/>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3</w:t>
            </w:r>
          </w:p>
        </w:tc>
        <w:tc>
          <w:tcPr>
            <w:tcW w:w="1560" w:type="dxa"/>
            <w:tcBorders>
              <w:top w:val="nil"/>
              <w:left w:val="nil"/>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2</w:t>
            </w:r>
          </w:p>
        </w:tc>
        <w:tc>
          <w:tcPr>
            <w:tcW w:w="3453" w:type="dxa"/>
            <w:tcBorders>
              <w:top w:val="nil"/>
              <w:left w:val="nil"/>
              <w:bottom w:val="single" w:sz="8" w:space="0" w:color="auto"/>
              <w:right w:val="single" w:sz="8" w:space="0" w:color="auto"/>
            </w:tcBorders>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la sede 2 casita encantada casa del niño, que se encuentra activa para grado 0 no presenta reporte de niños atendidos en el SIMAT.</w:t>
            </w:r>
          </w:p>
        </w:tc>
      </w:tr>
      <w:tr w:rsidR="00F517EF" w:rsidRPr="00795516" w:rsidTr="00795516">
        <w:trPr>
          <w:trHeight w:val="743"/>
        </w:trPr>
        <w:tc>
          <w:tcPr>
            <w:tcW w:w="2844" w:type="dxa"/>
            <w:tcBorders>
              <w:top w:val="nil"/>
              <w:left w:val="single" w:sz="8" w:space="0" w:color="auto"/>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INST EDUC JOSE JOAQUIN FLOREZ HERNANDEZ</w:t>
            </w:r>
          </w:p>
        </w:tc>
        <w:tc>
          <w:tcPr>
            <w:tcW w:w="1125" w:type="dxa"/>
            <w:tcBorders>
              <w:top w:val="nil"/>
              <w:left w:val="nil"/>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7</w:t>
            </w:r>
          </w:p>
        </w:tc>
        <w:tc>
          <w:tcPr>
            <w:tcW w:w="1560" w:type="dxa"/>
            <w:tcBorders>
              <w:top w:val="nil"/>
              <w:left w:val="nil"/>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6</w:t>
            </w:r>
          </w:p>
        </w:tc>
        <w:tc>
          <w:tcPr>
            <w:tcW w:w="3453" w:type="dxa"/>
            <w:tcBorders>
              <w:top w:val="nil"/>
              <w:left w:val="nil"/>
              <w:bottom w:val="single" w:sz="8" w:space="0" w:color="auto"/>
              <w:right w:val="single" w:sz="8" w:space="0" w:color="auto"/>
            </w:tcBorders>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La sede San Martín se encuentra activa para grados 0,1,2,3 y no presenta reporte de niños atendidos en el SIMAT</w:t>
            </w:r>
          </w:p>
        </w:tc>
      </w:tr>
      <w:tr w:rsidR="00F517EF" w:rsidRPr="00795516" w:rsidTr="00795516">
        <w:trPr>
          <w:trHeight w:val="743"/>
        </w:trPr>
        <w:tc>
          <w:tcPr>
            <w:tcW w:w="2844" w:type="dxa"/>
            <w:tcBorders>
              <w:top w:val="nil"/>
              <w:left w:val="single" w:sz="8" w:space="0" w:color="auto"/>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INST EDUC MUS AMINA MELENDRO</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DE PULECIO</w:t>
            </w:r>
          </w:p>
        </w:tc>
        <w:tc>
          <w:tcPr>
            <w:tcW w:w="1125" w:type="dxa"/>
            <w:tcBorders>
              <w:top w:val="nil"/>
              <w:left w:val="nil"/>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3</w:t>
            </w:r>
          </w:p>
        </w:tc>
        <w:tc>
          <w:tcPr>
            <w:tcW w:w="1560" w:type="dxa"/>
            <w:tcBorders>
              <w:top w:val="nil"/>
              <w:left w:val="nil"/>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2</w:t>
            </w:r>
          </w:p>
        </w:tc>
        <w:tc>
          <w:tcPr>
            <w:tcW w:w="3453" w:type="dxa"/>
            <w:tcBorders>
              <w:top w:val="nil"/>
              <w:left w:val="nil"/>
              <w:bottom w:val="single" w:sz="8" w:space="0" w:color="auto"/>
              <w:right w:val="single" w:sz="8" w:space="0" w:color="auto"/>
            </w:tcBorders>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La sede 03 belén se encuentra activa para grados 0,1,2,3,4,5 y no presenta reporte de niños atendidos en el SIMAT</w:t>
            </w:r>
          </w:p>
        </w:tc>
      </w:tr>
      <w:tr w:rsidR="00F517EF" w:rsidRPr="00795516" w:rsidTr="00795516">
        <w:trPr>
          <w:trHeight w:val="1012"/>
        </w:trPr>
        <w:tc>
          <w:tcPr>
            <w:tcW w:w="2844" w:type="dxa"/>
            <w:tcBorders>
              <w:top w:val="nil"/>
              <w:left w:val="single" w:sz="8" w:space="0" w:color="auto"/>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INST EDUC TEC JOAQUIN PARIS</w:t>
            </w:r>
          </w:p>
        </w:tc>
        <w:tc>
          <w:tcPr>
            <w:tcW w:w="1125" w:type="dxa"/>
            <w:tcBorders>
              <w:top w:val="nil"/>
              <w:left w:val="nil"/>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3</w:t>
            </w:r>
          </w:p>
        </w:tc>
        <w:tc>
          <w:tcPr>
            <w:tcW w:w="1560" w:type="dxa"/>
            <w:tcBorders>
              <w:top w:val="nil"/>
              <w:left w:val="nil"/>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2</w:t>
            </w:r>
          </w:p>
        </w:tc>
        <w:tc>
          <w:tcPr>
            <w:tcW w:w="3453" w:type="dxa"/>
            <w:tcBorders>
              <w:top w:val="nil"/>
              <w:left w:val="nil"/>
              <w:bottom w:val="single" w:sz="8" w:space="0" w:color="auto"/>
              <w:right w:val="single" w:sz="8" w:space="0" w:color="auto"/>
            </w:tcBorders>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La sede 4 club de leones </w:t>
            </w:r>
            <w:proofErr w:type="spellStart"/>
            <w:r w:rsidRPr="00795516">
              <w:rPr>
                <w:rFonts w:ascii="Arial" w:eastAsia="Times New Roman" w:hAnsi="Arial" w:cs="Arial"/>
                <w:color w:val="000000"/>
                <w:sz w:val="18"/>
                <w:szCs w:val="18"/>
                <w:lang w:val="es-CO" w:eastAsia="es-CO"/>
              </w:rPr>
              <w:t>Combeima</w:t>
            </w:r>
            <w:proofErr w:type="spellEnd"/>
            <w:r w:rsidRPr="00795516">
              <w:rPr>
                <w:rFonts w:ascii="Arial" w:eastAsia="Times New Roman" w:hAnsi="Arial" w:cs="Arial"/>
                <w:color w:val="000000"/>
                <w:sz w:val="18"/>
                <w:szCs w:val="18"/>
                <w:lang w:val="es-CO" w:eastAsia="es-CO"/>
              </w:rPr>
              <w:t xml:space="preserve"> se encuentra activa para grados 0,1,2,3,4,5,21,22,23,24,25,26 y no presenta reporte de niños atendidos en el SIMAT</w:t>
            </w:r>
          </w:p>
        </w:tc>
      </w:tr>
      <w:tr w:rsidR="00F517EF" w:rsidRPr="00795516" w:rsidTr="00795516">
        <w:trPr>
          <w:trHeight w:val="878"/>
        </w:trPr>
        <w:tc>
          <w:tcPr>
            <w:tcW w:w="2844" w:type="dxa"/>
            <w:tcBorders>
              <w:top w:val="nil"/>
              <w:left w:val="single" w:sz="8" w:space="0" w:color="auto"/>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INSTITUCION EDUC NUEVA ESPERANZA LA PALMA</w:t>
            </w:r>
          </w:p>
        </w:tc>
        <w:tc>
          <w:tcPr>
            <w:tcW w:w="1125" w:type="dxa"/>
            <w:tcBorders>
              <w:top w:val="nil"/>
              <w:left w:val="nil"/>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3</w:t>
            </w:r>
          </w:p>
        </w:tc>
        <w:tc>
          <w:tcPr>
            <w:tcW w:w="1560" w:type="dxa"/>
            <w:tcBorders>
              <w:top w:val="nil"/>
              <w:left w:val="nil"/>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2</w:t>
            </w:r>
          </w:p>
        </w:tc>
        <w:tc>
          <w:tcPr>
            <w:tcW w:w="3453" w:type="dxa"/>
            <w:tcBorders>
              <w:top w:val="nil"/>
              <w:left w:val="nil"/>
              <w:bottom w:val="single" w:sz="8" w:space="0" w:color="auto"/>
              <w:right w:val="single" w:sz="8" w:space="0" w:color="auto"/>
            </w:tcBorders>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La sede 03 buenos aires se encuentra nueva y activa para grados 0,1,2,3,4,5 y no presenta reporte de niños atendidos en el SIMAT.</w:t>
            </w:r>
          </w:p>
        </w:tc>
      </w:tr>
      <w:tr w:rsidR="00F517EF" w:rsidRPr="00795516" w:rsidTr="00795516">
        <w:trPr>
          <w:trHeight w:val="1281"/>
        </w:trPr>
        <w:tc>
          <w:tcPr>
            <w:tcW w:w="2844" w:type="dxa"/>
            <w:tcBorders>
              <w:top w:val="nil"/>
              <w:left w:val="single" w:sz="8" w:space="0" w:color="auto"/>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INST EDUC LAURELES</w:t>
            </w:r>
          </w:p>
        </w:tc>
        <w:tc>
          <w:tcPr>
            <w:tcW w:w="1125" w:type="dxa"/>
            <w:tcBorders>
              <w:top w:val="nil"/>
              <w:left w:val="nil"/>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9</w:t>
            </w:r>
          </w:p>
        </w:tc>
        <w:tc>
          <w:tcPr>
            <w:tcW w:w="1560" w:type="dxa"/>
            <w:tcBorders>
              <w:top w:val="nil"/>
              <w:left w:val="nil"/>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6</w:t>
            </w:r>
          </w:p>
        </w:tc>
        <w:tc>
          <w:tcPr>
            <w:tcW w:w="3453" w:type="dxa"/>
            <w:tcBorders>
              <w:top w:val="nil"/>
              <w:left w:val="nil"/>
              <w:bottom w:val="single" w:sz="8" w:space="0" w:color="auto"/>
              <w:right w:val="single" w:sz="8" w:space="0" w:color="auto"/>
            </w:tcBorders>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Las sedes sede 8 corozal, sede 6 dantas las pavas y sede 5 Altamira que se encuentran activas para grados 0,1,2,3,4,5, no presentan reporte de niños atendidos en el SIMAT.</w:t>
            </w:r>
          </w:p>
        </w:tc>
      </w:tr>
      <w:tr w:rsidR="00F517EF" w:rsidRPr="00795516" w:rsidTr="00795516">
        <w:trPr>
          <w:trHeight w:val="1079"/>
        </w:trPr>
        <w:tc>
          <w:tcPr>
            <w:tcW w:w="2844" w:type="dxa"/>
            <w:tcBorders>
              <w:top w:val="nil"/>
              <w:left w:val="single" w:sz="8" w:space="0" w:color="auto"/>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INST</w:t>
            </w:r>
            <w:r w:rsidR="009A66C2" w:rsidRPr="00795516">
              <w:rPr>
                <w:rFonts w:ascii="Arial" w:eastAsia="Times New Roman" w:hAnsi="Arial" w:cs="Arial"/>
                <w:color w:val="000000"/>
                <w:sz w:val="18"/>
                <w:szCs w:val="18"/>
                <w:lang w:val="es-CO" w:eastAsia="es-CO"/>
              </w:rPr>
              <w:t xml:space="preserve"> </w:t>
            </w:r>
            <w:r w:rsidRPr="00795516">
              <w:rPr>
                <w:rFonts w:ascii="Arial" w:eastAsia="Times New Roman" w:hAnsi="Arial" w:cs="Arial"/>
                <w:color w:val="000000"/>
                <w:sz w:val="18"/>
                <w:szCs w:val="18"/>
                <w:lang w:val="es-CO" w:eastAsia="es-CO"/>
              </w:rPr>
              <w:t>EDUC SAN BERNARDO</w:t>
            </w:r>
          </w:p>
        </w:tc>
        <w:tc>
          <w:tcPr>
            <w:tcW w:w="1125" w:type="dxa"/>
            <w:tcBorders>
              <w:top w:val="nil"/>
              <w:left w:val="nil"/>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8</w:t>
            </w:r>
          </w:p>
        </w:tc>
        <w:tc>
          <w:tcPr>
            <w:tcW w:w="1560" w:type="dxa"/>
            <w:tcBorders>
              <w:top w:val="nil"/>
              <w:left w:val="nil"/>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6</w:t>
            </w:r>
          </w:p>
        </w:tc>
        <w:tc>
          <w:tcPr>
            <w:tcW w:w="3453" w:type="dxa"/>
            <w:tcBorders>
              <w:top w:val="nil"/>
              <w:left w:val="nil"/>
              <w:bottom w:val="single" w:sz="8" w:space="0" w:color="auto"/>
              <w:right w:val="single" w:sz="8" w:space="0" w:color="auto"/>
            </w:tcBorders>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Las sedes sede 2 yatay y sede 6 el ecuador que se encuentran activas para los grados 0,1,2,3,4,5, no presentan reporte de niños atendidos en el SIMAT.</w:t>
            </w:r>
          </w:p>
        </w:tc>
      </w:tr>
      <w:tr w:rsidR="00F517EF" w:rsidRPr="00795516" w:rsidTr="00795516">
        <w:trPr>
          <w:trHeight w:val="743"/>
        </w:trPr>
        <w:tc>
          <w:tcPr>
            <w:tcW w:w="2844" w:type="dxa"/>
            <w:tcBorders>
              <w:top w:val="nil"/>
              <w:left w:val="single" w:sz="8" w:space="0" w:color="auto"/>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INST EDUC TEC AMBIENTAL COMBEIMA</w:t>
            </w:r>
          </w:p>
        </w:tc>
        <w:tc>
          <w:tcPr>
            <w:tcW w:w="1125" w:type="dxa"/>
            <w:tcBorders>
              <w:top w:val="nil"/>
              <w:left w:val="nil"/>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8</w:t>
            </w:r>
          </w:p>
        </w:tc>
        <w:tc>
          <w:tcPr>
            <w:tcW w:w="1560" w:type="dxa"/>
            <w:tcBorders>
              <w:top w:val="nil"/>
              <w:left w:val="nil"/>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7</w:t>
            </w:r>
          </w:p>
        </w:tc>
        <w:tc>
          <w:tcPr>
            <w:tcW w:w="3453" w:type="dxa"/>
            <w:tcBorders>
              <w:top w:val="nil"/>
              <w:left w:val="nil"/>
              <w:bottom w:val="single" w:sz="8" w:space="0" w:color="auto"/>
              <w:right w:val="single" w:sz="8" w:space="0" w:color="auto"/>
            </w:tcBorders>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La sede 6 la Platica se encuentra activa para los grados 0,1,2,3,4,5 sin presentar reporte de niños atendidos en el SIMAT.</w:t>
            </w:r>
          </w:p>
        </w:tc>
      </w:tr>
      <w:tr w:rsidR="00F517EF" w:rsidRPr="00795516" w:rsidTr="00795516">
        <w:trPr>
          <w:trHeight w:val="743"/>
        </w:trPr>
        <w:tc>
          <w:tcPr>
            <w:tcW w:w="2844" w:type="dxa"/>
            <w:tcBorders>
              <w:top w:val="nil"/>
              <w:left w:val="single" w:sz="8" w:space="0" w:color="auto"/>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INST EDUC FERNANDO VILLALOBOS ARANGO</w:t>
            </w:r>
          </w:p>
        </w:tc>
        <w:tc>
          <w:tcPr>
            <w:tcW w:w="1125" w:type="dxa"/>
            <w:tcBorders>
              <w:top w:val="nil"/>
              <w:left w:val="nil"/>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15</w:t>
            </w:r>
          </w:p>
        </w:tc>
        <w:tc>
          <w:tcPr>
            <w:tcW w:w="1560" w:type="dxa"/>
            <w:tcBorders>
              <w:top w:val="nil"/>
              <w:left w:val="nil"/>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14</w:t>
            </w:r>
          </w:p>
        </w:tc>
        <w:tc>
          <w:tcPr>
            <w:tcW w:w="3453" w:type="dxa"/>
            <w:tcBorders>
              <w:top w:val="nil"/>
              <w:left w:val="nil"/>
              <w:bottom w:val="single" w:sz="8" w:space="0" w:color="auto"/>
              <w:right w:val="single" w:sz="8" w:space="0" w:color="auto"/>
            </w:tcBorders>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La sede 15 Manantial charco rico se encuentra activa pero en DUE no se plantean los grados autorizados</w:t>
            </w:r>
          </w:p>
        </w:tc>
      </w:tr>
      <w:tr w:rsidR="00F517EF" w:rsidRPr="00795516" w:rsidTr="00795516">
        <w:trPr>
          <w:trHeight w:val="810"/>
        </w:trPr>
        <w:tc>
          <w:tcPr>
            <w:tcW w:w="2844" w:type="dxa"/>
            <w:tcBorders>
              <w:top w:val="nil"/>
              <w:left w:val="single" w:sz="8" w:space="0" w:color="auto"/>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INST EDUC SAN JUAN DE LA CHINA</w:t>
            </w:r>
          </w:p>
        </w:tc>
        <w:tc>
          <w:tcPr>
            <w:tcW w:w="1125" w:type="dxa"/>
            <w:tcBorders>
              <w:top w:val="nil"/>
              <w:left w:val="nil"/>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10</w:t>
            </w:r>
          </w:p>
        </w:tc>
        <w:tc>
          <w:tcPr>
            <w:tcW w:w="1560" w:type="dxa"/>
            <w:tcBorders>
              <w:top w:val="nil"/>
              <w:left w:val="nil"/>
              <w:bottom w:val="single" w:sz="8" w:space="0" w:color="auto"/>
              <w:right w:val="single" w:sz="8" w:space="0" w:color="auto"/>
            </w:tcBorders>
            <w:noWrap/>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9</w:t>
            </w:r>
          </w:p>
        </w:tc>
        <w:tc>
          <w:tcPr>
            <w:tcW w:w="3453" w:type="dxa"/>
            <w:tcBorders>
              <w:top w:val="nil"/>
              <w:left w:val="nil"/>
              <w:bottom w:val="single" w:sz="8" w:space="0" w:color="auto"/>
              <w:right w:val="single" w:sz="8" w:space="0" w:color="auto"/>
            </w:tcBorders>
            <w:vAlign w:val="center"/>
            <w:hideMark/>
          </w:tcPr>
          <w:p w:rsidR="00F517EF" w:rsidRPr="00795516" w:rsidRDefault="00F517EF" w:rsidP="00483559">
            <w:pPr>
              <w:jc w:val="center"/>
              <w:rPr>
                <w:rFonts w:ascii="Arial" w:eastAsia="Times New Roman" w:hAnsi="Arial" w:cs="Arial"/>
                <w:color w:val="000000"/>
                <w:sz w:val="18"/>
                <w:szCs w:val="18"/>
                <w:lang w:val="es-CO" w:eastAsia="es-CO"/>
              </w:rPr>
            </w:pPr>
            <w:r w:rsidRPr="00795516">
              <w:rPr>
                <w:rFonts w:ascii="Arial" w:eastAsia="Times New Roman" w:hAnsi="Arial" w:cs="Arial"/>
                <w:color w:val="000000"/>
                <w:sz w:val="18"/>
                <w:szCs w:val="18"/>
                <w:lang w:val="es-CO" w:eastAsia="es-CO"/>
              </w:rPr>
              <w:t xml:space="preserve">la sede 5 alto de San </w:t>
            </w:r>
            <w:proofErr w:type="spellStart"/>
            <w:r w:rsidRPr="00795516">
              <w:rPr>
                <w:rFonts w:ascii="Arial" w:eastAsia="Times New Roman" w:hAnsi="Arial" w:cs="Arial"/>
                <w:color w:val="000000"/>
                <w:sz w:val="18"/>
                <w:szCs w:val="18"/>
                <w:lang w:val="es-CO" w:eastAsia="es-CO"/>
              </w:rPr>
              <w:t>Rumaldo</w:t>
            </w:r>
            <w:proofErr w:type="spellEnd"/>
            <w:r w:rsidRPr="00795516">
              <w:rPr>
                <w:rFonts w:ascii="Arial" w:eastAsia="Times New Roman" w:hAnsi="Arial" w:cs="Arial"/>
                <w:color w:val="000000"/>
                <w:sz w:val="18"/>
                <w:szCs w:val="18"/>
                <w:lang w:val="es-CO" w:eastAsia="es-CO"/>
              </w:rPr>
              <w:t xml:space="preserve"> se encuentra activa para los grados 0,1,2,3,4,5 sin presentar reporte de niños atendidos en el SIMAT.</w:t>
            </w:r>
          </w:p>
        </w:tc>
      </w:tr>
    </w:tbl>
    <w:p w:rsidR="00F517EF" w:rsidRPr="00795516" w:rsidRDefault="00F517EF" w:rsidP="00483559">
      <w:pPr>
        <w:pStyle w:val="CONPESTexto"/>
        <w:spacing w:before="0" w:after="0" w:line="240" w:lineRule="auto"/>
        <w:ind w:firstLine="0"/>
        <w:jc w:val="center"/>
        <w:rPr>
          <w:rFonts w:ascii="Arial" w:hAnsi="Arial" w:cs="Arial"/>
          <w:sz w:val="16"/>
          <w:szCs w:val="16"/>
        </w:rPr>
      </w:pPr>
      <w:r w:rsidRPr="00795516">
        <w:rPr>
          <w:rFonts w:ascii="Arial" w:hAnsi="Arial" w:cs="Arial"/>
          <w:sz w:val="16"/>
          <w:szCs w:val="16"/>
        </w:rPr>
        <w:t>Fuente: Anexo 6A a septiembre del 2019 y reporte DUE del Ministerio de Educación Nacional.</w:t>
      </w:r>
    </w:p>
    <w:p w:rsidR="00F517EF" w:rsidRPr="00795516" w:rsidRDefault="00F517EF" w:rsidP="00483559">
      <w:pPr>
        <w:rPr>
          <w:rFonts w:ascii="Arial" w:hAnsi="Arial" w:cs="Arial"/>
          <w:sz w:val="22"/>
          <w:szCs w:val="22"/>
          <w:lang w:val="es-ES_tradnl" w:eastAsia="en-US"/>
        </w:rPr>
      </w:pPr>
    </w:p>
    <w:p w:rsidR="00F517EF" w:rsidRPr="00795516" w:rsidRDefault="00F517EF" w:rsidP="00483559">
      <w:pPr>
        <w:pStyle w:val="CONPESTexto"/>
        <w:spacing w:before="0" w:after="0" w:line="240" w:lineRule="auto"/>
        <w:ind w:firstLine="0"/>
        <w:rPr>
          <w:rFonts w:ascii="Arial" w:hAnsi="Arial" w:cs="Arial"/>
          <w:szCs w:val="22"/>
        </w:rPr>
      </w:pPr>
      <w:r w:rsidRPr="00795516">
        <w:rPr>
          <w:rFonts w:ascii="Arial" w:hAnsi="Arial" w:cs="Arial"/>
          <w:szCs w:val="22"/>
          <w:lang w:val="es-ES_tradnl"/>
        </w:rPr>
        <w:lastRenderedPageBreak/>
        <w:t xml:space="preserve">La información contenida en los diferentes documentos discrepa entre sí, incumpliendo el </w:t>
      </w:r>
      <w:r w:rsidRPr="00795516">
        <w:rPr>
          <w:rFonts w:ascii="Arial" w:hAnsi="Arial" w:cs="Arial"/>
          <w:szCs w:val="22"/>
        </w:rPr>
        <w:t xml:space="preserve">mandato del artículo 32 de la Ley 715 de 2001, según el cual las ETC deben contar con sistemas de información del sector educativo, así como mantenerlo actualizado. El incumplimiento de estas disposiciones se constituye en una falta grave que acarrea sanciones para el secretario de educación departamental, municipal o distrital y para los funcionarios encargados de la administración de la planta o la nómina. </w:t>
      </w:r>
    </w:p>
    <w:p w:rsidR="00F517EF" w:rsidRPr="00795516" w:rsidRDefault="00F517EF" w:rsidP="00483559">
      <w:pPr>
        <w:pStyle w:val="CONPESTexto"/>
        <w:spacing w:before="0" w:after="0" w:line="240" w:lineRule="auto"/>
        <w:ind w:firstLine="0"/>
        <w:rPr>
          <w:rFonts w:ascii="Arial" w:hAnsi="Arial" w:cs="Arial"/>
          <w:szCs w:val="22"/>
        </w:rPr>
      </w:pPr>
    </w:p>
    <w:p w:rsidR="00F517EF" w:rsidRPr="00795516" w:rsidRDefault="00F517EF" w:rsidP="00483559">
      <w:pPr>
        <w:pStyle w:val="CONPESTexto"/>
        <w:spacing w:before="0" w:after="0" w:line="240" w:lineRule="auto"/>
        <w:ind w:firstLine="0"/>
        <w:rPr>
          <w:rFonts w:ascii="Arial" w:hAnsi="Arial" w:cs="Arial"/>
          <w:szCs w:val="22"/>
          <w:lang w:val="es-MX"/>
        </w:rPr>
      </w:pPr>
      <w:r w:rsidRPr="00795516">
        <w:rPr>
          <w:rFonts w:ascii="Arial" w:hAnsi="Arial" w:cs="Arial"/>
          <w:szCs w:val="22"/>
          <w:lang w:val="es-MX"/>
        </w:rPr>
        <w:t xml:space="preserve">Adicionalmente, dichas inconsistencias ponen en riesgo los recursos del SGP que se asignan a las Entidades Territoriales, si se hace con base en información inexacta o errónea, por ejemplo, por el registro de matrícula en establecimientos educativos, sedes o grados que no cuentan con reconocimiento oficial, licencia de funcionamiento o no están aprobados. El sistema de información que administra el Directorio Único de Establecimientos Educativos debe reflejar las decisiones administrativas de la Entidad Territorial, plasmadas mediante el acto administrativo que define la oferta educativa y otorga las autorizaciones para prestar el servicio a los diferentes establecimientos, para que a su vez alimente los otros sistemas del sector, permitiendo el registro de información en establecimientos educativos autorizados por el </w:t>
      </w:r>
      <w:r w:rsidR="00742621">
        <w:rPr>
          <w:rFonts w:ascii="Arial" w:hAnsi="Arial" w:cs="Arial"/>
          <w:szCs w:val="22"/>
          <w:lang w:val="es-MX"/>
        </w:rPr>
        <w:t>Municipio</w:t>
      </w:r>
      <w:r w:rsidRPr="00795516">
        <w:rPr>
          <w:rFonts w:ascii="Arial" w:hAnsi="Arial" w:cs="Arial"/>
          <w:szCs w:val="22"/>
          <w:lang w:val="es-MX"/>
        </w:rPr>
        <w:t>.</w:t>
      </w:r>
    </w:p>
    <w:p w:rsidR="00F517EF" w:rsidRPr="00795516" w:rsidRDefault="00F517EF" w:rsidP="00483559">
      <w:pPr>
        <w:pStyle w:val="CONPESTexto"/>
        <w:spacing w:before="0" w:after="0" w:line="240" w:lineRule="auto"/>
        <w:ind w:firstLine="0"/>
        <w:rPr>
          <w:rFonts w:ascii="Arial" w:hAnsi="Arial" w:cs="Arial"/>
          <w:szCs w:val="22"/>
          <w:lang w:val="es-MX"/>
        </w:rPr>
      </w:pPr>
    </w:p>
    <w:p w:rsidR="00F517EF" w:rsidRPr="00795516" w:rsidRDefault="00F517EF" w:rsidP="00483559">
      <w:pPr>
        <w:jc w:val="both"/>
        <w:rPr>
          <w:rFonts w:ascii="Arial" w:eastAsia="Calibri" w:hAnsi="Arial" w:cs="Arial"/>
          <w:sz w:val="22"/>
          <w:szCs w:val="22"/>
          <w:lang w:val="es-CO" w:eastAsia="en-US"/>
        </w:rPr>
      </w:pPr>
      <w:r w:rsidRPr="00795516">
        <w:rPr>
          <w:rFonts w:ascii="Arial" w:eastAsia="Calibri" w:hAnsi="Arial" w:cs="Arial"/>
          <w:sz w:val="22"/>
          <w:szCs w:val="22"/>
          <w:lang w:val="es-CO" w:eastAsia="en-US"/>
        </w:rPr>
        <w:t>Se debe solicitar en visita de reconocimiento el reporte SIMAT al cierre de la vigencia 2019 de manera que se contraste nuevamente la información y se verifique la posible existencia del evento de riesgo.</w:t>
      </w:r>
    </w:p>
    <w:p w:rsidR="00F517EF" w:rsidRPr="00795516" w:rsidRDefault="00F517EF" w:rsidP="00483559">
      <w:pPr>
        <w:jc w:val="both"/>
        <w:rPr>
          <w:rFonts w:ascii="Arial" w:eastAsia="Calibri" w:hAnsi="Arial" w:cs="Arial"/>
          <w:sz w:val="22"/>
          <w:szCs w:val="22"/>
          <w:lang w:val="es-CO" w:eastAsia="en-US"/>
        </w:rPr>
      </w:pPr>
    </w:p>
    <w:p w:rsidR="00F517EF" w:rsidRPr="00795516" w:rsidRDefault="00F517EF" w:rsidP="00483559">
      <w:pPr>
        <w:pStyle w:val="CONPESTexto"/>
        <w:spacing w:before="0" w:after="0" w:line="240" w:lineRule="auto"/>
        <w:ind w:firstLine="0"/>
        <w:rPr>
          <w:rFonts w:ascii="Arial" w:hAnsi="Arial" w:cs="Arial"/>
          <w:szCs w:val="22"/>
        </w:rPr>
      </w:pPr>
      <w:r w:rsidRPr="00795516">
        <w:rPr>
          <w:rFonts w:ascii="Arial" w:hAnsi="Arial" w:cs="Arial"/>
          <w:b/>
          <w:szCs w:val="22"/>
        </w:rPr>
        <w:t xml:space="preserve">Evidencia: </w:t>
      </w:r>
      <w:r w:rsidRPr="00795516">
        <w:rPr>
          <w:rFonts w:ascii="Arial" w:hAnsi="Arial" w:cs="Arial"/>
          <w:szCs w:val="22"/>
        </w:rPr>
        <w:t xml:space="preserve">Obra en el expediente el siguiente material probatorio: </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Informe de validación anexado al oficio MEN radicado No. 1-2019-054142 del 11 de junio del 2019.</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Anexo 6A a septiembre del 2019.</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Reporte</w:t>
      </w:r>
      <w:r w:rsidRPr="00795516">
        <w:rPr>
          <w:rFonts w:ascii="Arial" w:hAnsi="Arial" w:cs="Arial"/>
          <w:sz w:val="22"/>
          <w:szCs w:val="22"/>
        </w:rPr>
        <w:t xml:space="preserve"> DUE del Ministerio de Educación Nacional.</w:t>
      </w:r>
    </w:p>
    <w:p w:rsidR="00F517EF" w:rsidRPr="00795516" w:rsidRDefault="00F517EF" w:rsidP="00483559">
      <w:pPr>
        <w:rPr>
          <w:rFonts w:ascii="Arial" w:hAnsi="Arial" w:cs="Arial"/>
          <w:sz w:val="22"/>
          <w:szCs w:val="22"/>
          <w:lang w:val="es-ES_tradnl"/>
        </w:rPr>
      </w:pPr>
    </w:p>
    <w:p w:rsidR="00F517EF" w:rsidRPr="00795516" w:rsidRDefault="00F517EF" w:rsidP="00483559">
      <w:pPr>
        <w:pStyle w:val="Ttulo2"/>
        <w:numPr>
          <w:ilvl w:val="0"/>
          <w:numId w:val="24"/>
        </w:numPr>
        <w:spacing w:before="0"/>
        <w:ind w:left="426" w:hanging="426"/>
        <w:rPr>
          <w:rFonts w:ascii="Arial" w:hAnsi="Arial" w:cs="Arial"/>
          <w:b/>
          <w:color w:val="auto"/>
          <w:sz w:val="22"/>
          <w:szCs w:val="22"/>
          <w:lang w:val="es-ES_tradnl"/>
        </w:rPr>
      </w:pPr>
      <w:r w:rsidRPr="00795516">
        <w:rPr>
          <w:rFonts w:ascii="Arial" w:hAnsi="Arial" w:cs="Arial"/>
          <w:b/>
          <w:color w:val="auto"/>
          <w:sz w:val="22"/>
          <w:szCs w:val="22"/>
          <w:lang w:val="es-ES_tradnl"/>
        </w:rPr>
        <w:t>Aspectos Financieros y Fiscales</w:t>
      </w:r>
    </w:p>
    <w:p w:rsidR="00F517EF" w:rsidRPr="00795516" w:rsidRDefault="00F517EF" w:rsidP="00483559">
      <w:pPr>
        <w:rPr>
          <w:rFonts w:ascii="Arial" w:hAnsi="Arial" w:cs="Arial"/>
          <w:b/>
          <w:sz w:val="22"/>
          <w:szCs w:val="22"/>
          <w:lang w:val="es-ES_tradnl"/>
        </w:rPr>
      </w:pPr>
    </w:p>
    <w:p w:rsidR="00F517EF" w:rsidRPr="00795516" w:rsidRDefault="00F517EF" w:rsidP="00483559">
      <w:pPr>
        <w:pStyle w:val="Ttulo3"/>
        <w:numPr>
          <w:ilvl w:val="1"/>
          <w:numId w:val="24"/>
        </w:numPr>
        <w:spacing w:before="0"/>
        <w:ind w:left="567" w:hanging="567"/>
        <w:rPr>
          <w:rFonts w:ascii="Arial" w:hAnsi="Arial" w:cs="Arial"/>
          <w:b/>
          <w:color w:val="auto"/>
          <w:sz w:val="22"/>
          <w:szCs w:val="22"/>
          <w:lang w:val="es-ES_tradnl"/>
        </w:rPr>
      </w:pPr>
      <w:r w:rsidRPr="00795516">
        <w:rPr>
          <w:rFonts w:ascii="Arial" w:hAnsi="Arial" w:cs="Arial"/>
          <w:b/>
          <w:color w:val="auto"/>
          <w:sz w:val="22"/>
          <w:szCs w:val="22"/>
          <w:lang w:val="es-ES_tradnl"/>
        </w:rPr>
        <w:t>Cambio en la destinación de recursos</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jc w:val="both"/>
        <w:rPr>
          <w:rFonts w:ascii="Arial" w:hAnsi="Arial" w:cs="Arial"/>
          <w:sz w:val="22"/>
          <w:szCs w:val="22"/>
        </w:rPr>
      </w:pPr>
      <w:r w:rsidRPr="00795516">
        <w:rPr>
          <w:rFonts w:ascii="Arial" w:hAnsi="Arial" w:cs="Arial"/>
          <w:sz w:val="22"/>
          <w:szCs w:val="22"/>
          <w:lang w:val="es-CO"/>
        </w:rPr>
        <w:t>N</w:t>
      </w:r>
      <w:r w:rsidRPr="00795516">
        <w:rPr>
          <w:rFonts w:ascii="Arial" w:hAnsi="Arial" w:cs="Arial"/>
          <w:sz w:val="22"/>
          <w:szCs w:val="22"/>
        </w:rPr>
        <w:t>i las asambleas departamentales ni los concejos municipales tienen la facultad de determinar el régimen salarial y prestacional de los empleados públicos del nivel territorial; en relación con el régimen prestacional ni en la Constitución Política de 1886, ni en la de 1991 se otorgó competencia a las corporaciones públicas del nivel territorial para expedir actos administrativos reconociendo prestaciones sociales. De igual forma, respecto al régimen salarial de los empleados públicos desde el Acto Legislativo No. 01 de 1968 que modificó la Constitución Política de 1886, posición recogida por el literal (e) del numeral 19 del artículo 150 de la Constitución Política de 1991, el único competente para fijar el régimen salarial como el prestacional es el Congreso de la República.</w:t>
      </w:r>
    </w:p>
    <w:p w:rsidR="00F517EF" w:rsidRPr="00795516" w:rsidRDefault="00F517EF" w:rsidP="00483559">
      <w:pPr>
        <w:jc w:val="both"/>
        <w:rPr>
          <w:rFonts w:ascii="Arial" w:hAnsi="Arial" w:cs="Arial"/>
          <w:sz w:val="22"/>
          <w:szCs w:val="22"/>
        </w:rPr>
      </w:pPr>
    </w:p>
    <w:p w:rsidR="00F517EF" w:rsidRPr="00795516" w:rsidRDefault="00F517EF" w:rsidP="00483559">
      <w:pPr>
        <w:jc w:val="both"/>
        <w:rPr>
          <w:rFonts w:ascii="Arial" w:hAnsi="Arial" w:cs="Arial"/>
          <w:sz w:val="22"/>
          <w:szCs w:val="22"/>
        </w:rPr>
      </w:pPr>
      <w:r w:rsidRPr="00795516">
        <w:rPr>
          <w:rFonts w:ascii="Arial" w:hAnsi="Arial" w:cs="Arial"/>
          <w:sz w:val="22"/>
          <w:szCs w:val="22"/>
        </w:rPr>
        <w:t xml:space="preserve">Ahora bien, mediante la Ley 4 de 1992 el Congreso de la República otorgó de manera exclusiva al Gobierno Nacional la facultad para determinar el régimen salarial y prestacional de los empleados públicos, por lo cual las asambleas departamentales y los concejos distritales o municipales sólo están facultados para determinar las escalas de remuneración de los cargos de sus dependencias, según la categoría del empleo de que se trate y los gobernadores y alcaldes, para fijar los emolumentos de sus dependencias, teniendo en </w:t>
      </w:r>
      <w:r w:rsidRPr="00795516">
        <w:rPr>
          <w:rFonts w:ascii="Arial" w:hAnsi="Arial" w:cs="Arial"/>
          <w:sz w:val="22"/>
          <w:szCs w:val="22"/>
        </w:rPr>
        <w:lastRenderedPageBreak/>
        <w:t>cuenta las estipulaciones que para el efecto dicten las asambleas departamentales y concejos distritales o municipales, emolumentos que en ningún caso pueden desconocer los límites máximos determinados por el Gobierno Nacional.</w:t>
      </w:r>
    </w:p>
    <w:p w:rsidR="00F517EF" w:rsidRPr="00795516" w:rsidRDefault="00F517EF" w:rsidP="00483559">
      <w:pPr>
        <w:jc w:val="both"/>
        <w:rPr>
          <w:rFonts w:ascii="Arial" w:hAnsi="Arial" w:cs="Arial"/>
          <w:sz w:val="22"/>
          <w:szCs w:val="22"/>
        </w:rPr>
      </w:pPr>
    </w:p>
    <w:p w:rsidR="00F517EF" w:rsidRPr="00795516" w:rsidRDefault="00F517EF" w:rsidP="00483559">
      <w:pPr>
        <w:jc w:val="both"/>
        <w:rPr>
          <w:rFonts w:ascii="Arial" w:hAnsi="Arial" w:cs="Arial"/>
          <w:sz w:val="22"/>
          <w:szCs w:val="22"/>
        </w:rPr>
      </w:pPr>
      <w:r w:rsidRPr="00795516">
        <w:rPr>
          <w:rFonts w:ascii="Arial" w:hAnsi="Arial" w:cs="Arial"/>
          <w:sz w:val="22"/>
          <w:szCs w:val="22"/>
        </w:rPr>
        <w:t>En consecuencia, el artículo 10 y 12 de la Ley 4 de 1992 determinan que las corporaciones públicas territoriales no pueden arrogarse la facultad de determinar el régimen salarial o prestacional de los empleados públicos, por lo cual las prestaciones que se establezcan “</w:t>
      </w:r>
      <w:r w:rsidRPr="00795516">
        <w:rPr>
          <w:rFonts w:ascii="Arial" w:hAnsi="Arial" w:cs="Arial"/>
          <w:i/>
          <w:sz w:val="22"/>
          <w:szCs w:val="22"/>
        </w:rPr>
        <w:t>contraviniendo las disposiciones contenidas en la presente Ley o en los decretos que dicte el Gobierno Nacional en desarrollo de esta, carecerán de todo efecto y no crearán derechos adquiridos</w:t>
      </w:r>
      <w:r w:rsidRPr="00795516">
        <w:rPr>
          <w:rFonts w:ascii="Arial" w:hAnsi="Arial" w:cs="Arial"/>
          <w:sz w:val="22"/>
          <w:szCs w:val="22"/>
        </w:rPr>
        <w:t>”.</w:t>
      </w:r>
    </w:p>
    <w:p w:rsidR="00F517EF" w:rsidRPr="00795516" w:rsidRDefault="00F517EF" w:rsidP="00483559">
      <w:pPr>
        <w:jc w:val="both"/>
        <w:rPr>
          <w:rFonts w:ascii="Arial" w:hAnsi="Arial" w:cs="Arial"/>
          <w:sz w:val="22"/>
          <w:szCs w:val="22"/>
        </w:rPr>
      </w:pPr>
    </w:p>
    <w:p w:rsidR="00F517EF" w:rsidRPr="00795516" w:rsidRDefault="00F517EF" w:rsidP="00483559">
      <w:pPr>
        <w:jc w:val="both"/>
        <w:rPr>
          <w:rFonts w:ascii="Arial" w:hAnsi="Arial" w:cs="Arial"/>
          <w:sz w:val="22"/>
          <w:szCs w:val="22"/>
        </w:rPr>
      </w:pPr>
      <w:r w:rsidRPr="00795516">
        <w:rPr>
          <w:rFonts w:ascii="Arial" w:hAnsi="Arial" w:cs="Arial"/>
          <w:sz w:val="22"/>
          <w:szCs w:val="22"/>
        </w:rPr>
        <w:t>Ulteriormente, el Consejo de Estado mediante concepto No. 2302 del 28 de febrero con ponencia del Consejero Germán Alberto Bula Escobar, mencionó que:</w:t>
      </w:r>
    </w:p>
    <w:p w:rsidR="00F517EF" w:rsidRPr="00795516" w:rsidRDefault="00F517EF" w:rsidP="00483559">
      <w:pPr>
        <w:ind w:left="709" w:right="709"/>
        <w:jc w:val="both"/>
        <w:rPr>
          <w:rFonts w:ascii="Arial" w:hAnsi="Arial" w:cs="Arial"/>
          <w:sz w:val="22"/>
          <w:szCs w:val="22"/>
        </w:rPr>
      </w:pPr>
    </w:p>
    <w:p w:rsidR="00F517EF" w:rsidRPr="00483559" w:rsidRDefault="00F517EF" w:rsidP="00483559">
      <w:pPr>
        <w:ind w:left="567" w:right="49"/>
        <w:jc w:val="both"/>
        <w:rPr>
          <w:rFonts w:ascii="Arial" w:hAnsi="Arial" w:cs="Arial"/>
          <w:i/>
          <w:sz w:val="18"/>
          <w:szCs w:val="18"/>
        </w:rPr>
      </w:pPr>
      <w:r w:rsidRPr="00483559">
        <w:rPr>
          <w:rFonts w:ascii="Arial" w:hAnsi="Arial" w:cs="Arial"/>
          <w:sz w:val="18"/>
          <w:szCs w:val="18"/>
        </w:rPr>
        <w:t>“</w:t>
      </w:r>
      <w:r w:rsidRPr="00483559">
        <w:rPr>
          <w:rFonts w:ascii="Arial" w:hAnsi="Arial" w:cs="Arial"/>
          <w:i/>
          <w:sz w:val="18"/>
          <w:szCs w:val="18"/>
        </w:rPr>
        <w:t>La competencia para crear o suprimir un emolumento o factor prestacional o salarial no se encuentra radicada en las autoridades y en las autoridades y corporaciones territoriales, pues a éstas les está permitido únicamente la determinación de la escala salarial y sus emolumentos dentro de la competencia concurrente que tiene con el Gobierno nacional y el Congreso de la República.”</w:t>
      </w:r>
    </w:p>
    <w:p w:rsidR="00F517EF" w:rsidRPr="00795516" w:rsidRDefault="00F517EF" w:rsidP="00483559">
      <w:pPr>
        <w:jc w:val="both"/>
        <w:rPr>
          <w:rFonts w:ascii="Arial" w:hAnsi="Arial" w:cs="Arial"/>
          <w:sz w:val="22"/>
          <w:szCs w:val="22"/>
        </w:rPr>
      </w:pPr>
    </w:p>
    <w:p w:rsidR="00F517EF" w:rsidRPr="00795516" w:rsidRDefault="00F517EF" w:rsidP="00483559">
      <w:pPr>
        <w:jc w:val="both"/>
        <w:rPr>
          <w:rFonts w:ascii="Arial" w:hAnsi="Arial" w:cs="Arial"/>
          <w:sz w:val="22"/>
          <w:szCs w:val="22"/>
        </w:rPr>
      </w:pPr>
      <w:r w:rsidRPr="00795516">
        <w:rPr>
          <w:rFonts w:ascii="Arial" w:hAnsi="Arial" w:cs="Arial"/>
          <w:sz w:val="22"/>
          <w:szCs w:val="22"/>
        </w:rPr>
        <w:t>Así lo reconoce la Corte Constitucional y Consejo de Estado, como en la Sentencia del 28 de enero de 2010 con ponencia del Magistrado Alfonso Vargas Rincón:</w:t>
      </w:r>
    </w:p>
    <w:p w:rsidR="00F517EF" w:rsidRPr="00795516" w:rsidRDefault="00F517EF" w:rsidP="00483559">
      <w:pPr>
        <w:ind w:left="567" w:right="567"/>
        <w:jc w:val="both"/>
        <w:rPr>
          <w:rFonts w:ascii="Arial" w:hAnsi="Arial" w:cs="Arial"/>
          <w:i/>
          <w:sz w:val="22"/>
          <w:szCs w:val="22"/>
        </w:rPr>
      </w:pPr>
    </w:p>
    <w:p w:rsidR="00F517EF" w:rsidRPr="00483559" w:rsidRDefault="00F517EF" w:rsidP="00483559">
      <w:pPr>
        <w:ind w:left="567" w:right="49"/>
        <w:jc w:val="both"/>
        <w:rPr>
          <w:rFonts w:ascii="Arial" w:hAnsi="Arial" w:cs="Arial"/>
          <w:i/>
          <w:sz w:val="18"/>
          <w:szCs w:val="18"/>
        </w:rPr>
      </w:pPr>
      <w:r w:rsidRPr="00483559">
        <w:rPr>
          <w:rFonts w:ascii="Arial" w:hAnsi="Arial" w:cs="Arial"/>
          <w:i/>
          <w:sz w:val="18"/>
          <w:szCs w:val="18"/>
        </w:rPr>
        <w:t>“De los preceptos constitucionales transcritos, se puede apreciar que el Constituyente de 1968 estatuyó una competencia concurrente para la fijación del régimen salarial y prestacional de los empleados públicos, razón por la cual, encuentra la Sala que las entidades que profirieron los actos contentivos de las primas semestral y de antigüedad que reclama el demandante no tenían competencia para crear emolumentos a favor de los empleados a favor de los empleados del Departamento de Sucre.</w:t>
      </w:r>
    </w:p>
    <w:p w:rsidR="00F517EF" w:rsidRPr="00483559" w:rsidRDefault="00F517EF" w:rsidP="00483559">
      <w:pPr>
        <w:ind w:left="567" w:right="49"/>
        <w:jc w:val="both"/>
        <w:rPr>
          <w:rFonts w:ascii="Arial" w:hAnsi="Arial" w:cs="Arial"/>
          <w:i/>
          <w:sz w:val="18"/>
          <w:szCs w:val="18"/>
        </w:rPr>
      </w:pPr>
    </w:p>
    <w:p w:rsidR="00F517EF" w:rsidRPr="00483559" w:rsidRDefault="00F517EF" w:rsidP="00483559">
      <w:pPr>
        <w:ind w:left="567" w:right="49"/>
        <w:jc w:val="both"/>
        <w:rPr>
          <w:rFonts w:ascii="Arial" w:hAnsi="Arial" w:cs="Arial"/>
          <w:i/>
          <w:sz w:val="18"/>
          <w:szCs w:val="18"/>
        </w:rPr>
      </w:pPr>
      <w:r w:rsidRPr="00483559">
        <w:rPr>
          <w:rFonts w:ascii="Arial" w:hAnsi="Arial" w:cs="Arial"/>
          <w:i/>
          <w:sz w:val="18"/>
          <w:szCs w:val="18"/>
        </w:rPr>
        <w:t>De la lectura armónica de los artículos transcritos se puede concluir que a las Asambleas Departamentales le estaba asignada la competencia para determinar las escalas salariales más no para crear derechos salariales como es la prima semestral contenida en la Ordenanza 08 de 1985. En igual manera el Gobernador, quien debía someterse a lo reglado por la mencionada corporación en desarrollo de la función asignada.</w:t>
      </w:r>
    </w:p>
    <w:p w:rsidR="00F517EF" w:rsidRPr="00483559" w:rsidRDefault="00F517EF" w:rsidP="00483559">
      <w:pPr>
        <w:ind w:left="567" w:right="49"/>
        <w:jc w:val="both"/>
        <w:rPr>
          <w:rFonts w:ascii="Arial" w:hAnsi="Arial" w:cs="Arial"/>
          <w:i/>
          <w:sz w:val="18"/>
          <w:szCs w:val="18"/>
        </w:rPr>
      </w:pPr>
    </w:p>
    <w:p w:rsidR="00F517EF" w:rsidRPr="00483559" w:rsidRDefault="00F517EF" w:rsidP="00483559">
      <w:pPr>
        <w:ind w:left="567" w:right="49"/>
        <w:jc w:val="both"/>
        <w:rPr>
          <w:rFonts w:ascii="Arial" w:hAnsi="Arial" w:cs="Arial"/>
          <w:i/>
          <w:sz w:val="18"/>
          <w:szCs w:val="18"/>
        </w:rPr>
      </w:pPr>
      <w:r w:rsidRPr="00483559">
        <w:rPr>
          <w:rFonts w:ascii="Arial" w:hAnsi="Arial" w:cs="Arial"/>
          <w:i/>
          <w:sz w:val="18"/>
          <w:szCs w:val="18"/>
        </w:rPr>
        <w:t xml:space="preserve">En tales circunstancias y en atención a lo anteriormente expuesto, comparte la Sala la decisión proferida por el Tribunal Administrativo de Sucre, en el sentido de </w:t>
      </w:r>
      <w:proofErr w:type="spellStart"/>
      <w:r w:rsidRPr="00483559">
        <w:rPr>
          <w:rFonts w:ascii="Arial" w:hAnsi="Arial" w:cs="Arial"/>
          <w:i/>
          <w:sz w:val="18"/>
          <w:szCs w:val="18"/>
        </w:rPr>
        <w:t>inaplicar</w:t>
      </w:r>
      <w:proofErr w:type="spellEnd"/>
      <w:r w:rsidRPr="00483559">
        <w:rPr>
          <w:rFonts w:ascii="Arial" w:hAnsi="Arial" w:cs="Arial"/>
          <w:i/>
          <w:sz w:val="18"/>
          <w:szCs w:val="18"/>
        </w:rPr>
        <w:t xml:space="preserve"> por inconstitucionalidad la Ordenanza 08 de 1985 y el Decreto 402 de 1988, en cumplimiento a lo dispuesto por el artículo 4 de la Constitución Política, pues como se precisó, el contenido de las mismas es contrario a la normatividad superior vigente si se tiene en cuenta que fueron proferidas por autoridades incompetentes.”</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jc w:val="both"/>
        <w:rPr>
          <w:rFonts w:ascii="Arial" w:hAnsi="Arial" w:cs="Arial"/>
          <w:b/>
          <w:sz w:val="22"/>
          <w:szCs w:val="22"/>
          <w:lang w:val="es-ES_tradnl"/>
        </w:rPr>
      </w:pPr>
      <w:r w:rsidRPr="00795516">
        <w:rPr>
          <w:rFonts w:ascii="Arial" w:hAnsi="Arial" w:cs="Arial"/>
          <w:b/>
          <w:sz w:val="22"/>
          <w:szCs w:val="22"/>
          <w:lang w:val="es-ES_tradnl"/>
        </w:rPr>
        <w:t>Detectados a través de ejecuciones presupuestales</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jc w:val="both"/>
        <w:rPr>
          <w:rFonts w:ascii="Arial" w:hAnsi="Arial" w:cs="Arial"/>
          <w:sz w:val="22"/>
          <w:szCs w:val="22"/>
        </w:rPr>
      </w:pPr>
      <w:r w:rsidRPr="00795516">
        <w:rPr>
          <w:rFonts w:ascii="Arial" w:hAnsi="Arial" w:cs="Arial"/>
          <w:sz w:val="22"/>
          <w:szCs w:val="22"/>
          <w:lang w:val="es-ES_tradnl"/>
        </w:rPr>
        <w:t xml:space="preserve">La auditoría de la ejecución presupuestal </w:t>
      </w:r>
      <w:r w:rsidR="00DD6AF7">
        <w:rPr>
          <w:rFonts w:ascii="Arial" w:hAnsi="Arial" w:cs="Arial"/>
          <w:sz w:val="22"/>
          <w:szCs w:val="22"/>
          <w:lang w:val="es-ES_tradnl"/>
        </w:rPr>
        <w:t xml:space="preserve">de la </w:t>
      </w:r>
      <w:r w:rsidRPr="00795516">
        <w:rPr>
          <w:rFonts w:ascii="Arial" w:hAnsi="Arial" w:cs="Arial"/>
          <w:sz w:val="22"/>
          <w:szCs w:val="22"/>
          <w:lang w:val="es-ES_tradnl"/>
        </w:rPr>
        <w:t xml:space="preserve">vigencia 2017 permitió detectar que </w:t>
      </w:r>
      <w:r w:rsidRPr="00795516">
        <w:rPr>
          <w:rFonts w:ascii="Arial" w:hAnsi="Arial" w:cs="Arial"/>
          <w:sz w:val="22"/>
          <w:szCs w:val="22"/>
        </w:rPr>
        <w:t>el Municipio de Ibagué incurr</w:t>
      </w:r>
      <w:r w:rsidR="00DD6AF7">
        <w:rPr>
          <w:rFonts w:ascii="Arial" w:hAnsi="Arial" w:cs="Arial"/>
          <w:sz w:val="22"/>
          <w:szCs w:val="22"/>
        </w:rPr>
        <w:t xml:space="preserve">ió </w:t>
      </w:r>
      <w:r w:rsidRPr="00795516">
        <w:rPr>
          <w:rFonts w:ascii="Arial" w:hAnsi="Arial" w:cs="Arial"/>
          <w:sz w:val="22"/>
          <w:szCs w:val="22"/>
        </w:rPr>
        <w:t xml:space="preserve">en el pago de primas extralegales dentro de las cuales se encuentran: (1) </w:t>
      </w:r>
      <w:r w:rsidR="00CF6B20">
        <w:rPr>
          <w:rFonts w:ascii="Arial" w:hAnsi="Arial" w:cs="Arial"/>
          <w:sz w:val="22"/>
          <w:szCs w:val="22"/>
        </w:rPr>
        <w:t>$</w:t>
      </w:r>
      <w:r w:rsidRPr="00795516">
        <w:rPr>
          <w:rFonts w:ascii="Arial" w:hAnsi="Arial" w:cs="Arial"/>
          <w:sz w:val="22"/>
          <w:szCs w:val="22"/>
        </w:rPr>
        <w:t xml:space="preserve">11 millones de incremento de antigüedad y $1.367 millones por prima técnica al personal administrativo de las instituciones educativas, (2) $36 mil pesos por otras primas del ordena nacional al personal docente, (3) al personal directivo docente se les reconoció </w:t>
      </w:r>
      <w:r w:rsidR="00CF6B20">
        <w:rPr>
          <w:rFonts w:ascii="Arial" w:hAnsi="Arial" w:cs="Arial"/>
          <w:sz w:val="22"/>
          <w:szCs w:val="22"/>
        </w:rPr>
        <w:t>$</w:t>
      </w:r>
      <w:r w:rsidRPr="00795516">
        <w:rPr>
          <w:rFonts w:ascii="Arial" w:hAnsi="Arial" w:cs="Arial"/>
          <w:sz w:val="22"/>
          <w:szCs w:val="22"/>
        </w:rPr>
        <w:t>4 mil pesos de otras primas del orden nacional</w:t>
      </w:r>
      <w:r w:rsidR="009A66C2" w:rsidRPr="00795516">
        <w:rPr>
          <w:rFonts w:ascii="Arial" w:hAnsi="Arial" w:cs="Arial"/>
          <w:sz w:val="22"/>
          <w:szCs w:val="22"/>
        </w:rPr>
        <w:t xml:space="preserve"> </w:t>
      </w:r>
      <w:r w:rsidRPr="00795516">
        <w:rPr>
          <w:rFonts w:ascii="Arial" w:hAnsi="Arial" w:cs="Arial"/>
          <w:sz w:val="22"/>
          <w:szCs w:val="22"/>
        </w:rPr>
        <w:t>y $2.923 millones por bonificaciones.</w:t>
      </w:r>
    </w:p>
    <w:p w:rsidR="00F517EF" w:rsidRPr="00795516" w:rsidRDefault="00F517EF" w:rsidP="00483559">
      <w:pPr>
        <w:jc w:val="both"/>
        <w:rPr>
          <w:rFonts w:ascii="Arial" w:hAnsi="Arial" w:cs="Arial"/>
          <w:sz w:val="22"/>
          <w:szCs w:val="22"/>
        </w:rPr>
      </w:pPr>
    </w:p>
    <w:p w:rsidR="00F517EF" w:rsidRPr="00795516" w:rsidRDefault="00F517EF" w:rsidP="00483559">
      <w:pPr>
        <w:jc w:val="both"/>
        <w:rPr>
          <w:rFonts w:ascii="Arial" w:hAnsi="Arial" w:cs="Arial"/>
          <w:bCs/>
          <w:sz w:val="22"/>
          <w:szCs w:val="22"/>
          <w:lang w:val="es-ES_tradnl"/>
        </w:rPr>
      </w:pPr>
      <w:r w:rsidRPr="00795516">
        <w:rPr>
          <w:rFonts w:ascii="Arial" w:hAnsi="Arial" w:cs="Arial"/>
          <w:sz w:val="22"/>
          <w:szCs w:val="22"/>
        </w:rPr>
        <w:lastRenderedPageBreak/>
        <w:t xml:space="preserve">Para la vigencia 2018, </w:t>
      </w:r>
      <w:r w:rsidRPr="00795516">
        <w:rPr>
          <w:rFonts w:ascii="Arial" w:hAnsi="Arial" w:cs="Arial"/>
          <w:bCs/>
          <w:sz w:val="22"/>
          <w:szCs w:val="22"/>
          <w:lang w:val="es-ES_tradnl"/>
        </w:rPr>
        <w:t>la entidad compromet</w:t>
      </w:r>
      <w:r w:rsidR="00DD6AF7">
        <w:rPr>
          <w:rFonts w:ascii="Arial" w:hAnsi="Arial" w:cs="Arial"/>
          <w:bCs/>
          <w:sz w:val="22"/>
          <w:szCs w:val="22"/>
          <w:lang w:val="es-ES_tradnl"/>
        </w:rPr>
        <w:t>ió</w:t>
      </w:r>
      <w:r w:rsidRPr="00795516">
        <w:rPr>
          <w:rFonts w:ascii="Arial" w:hAnsi="Arial" w:cs="Arial"/>
          <w:bCs/>
          <w:sz w:val="22"/>
          <w:szCs w:val="22"/>
          <w:lang w:val="es-ES_tradnl"/>
        </w:rPr>
        <w:t xml:space="preserve"> recursos para el pago de primas extralegales de la siguiente manera: (1) al personal administrativo de las instituciones educativas se les reconoció $1.361 millones de prima técnica, $11 millones por incremento de antigüedad y $530 millones por incentivo al mejoramiento de la calidad (2) $34 mil pesos por otras primas del orden nacional al personal docente, (3) al personal directivo docente se le pagaron $4.115 millones por bonificaciones.</w:t>
      </w:r>
    </w:p>
    <w:p w:rsidR="00F517EF" w:rsidRPr="00795516" w:rsidRDefault="00F517EF" w:rsidP="00483559">
      <w:pPr>
        <w:jc w:val="both"/>
        <w:rPr>
          <w:rFonts w:ascii="Arial" w:hAnsi="Arial" w:cs="Arial"/>
          <w:bCs/>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bCs/>
          <w:sz w:val="22"/>
          <w:szCs w:val="22"/>
          <w:lang w:val="es-ES_tradnl"/>
        </w:rPr>
        <w:t>Con corte al 30 de septiembre del 2019, la entidad compromet</w:t>
      </w:r>
      <w:r w:rsidR="00DD6AF7">
        <w:rPr>
          <w:rFonts w:ascii="Arial" w:hAnsi="Arial" w:cs="Arial"/>
          <w:bCs/>
          <w:sz w:val="22"/>
          <w:szCs w:val="22"/>
          <w:lang w:val="es-ES_tradnl"/>
        </w:rPr>
        <w:t>ió</w:t>
      </w:r>
      <w:r w:rsidRPr="00795516">
        <w:rPr>
          <w:rFonts w:ascii="Arial" w:hAnsi="Arial" w:cs="Arial"/>
          <w:bCs/>
          <w:sz w:val="22"/>
          <w:szCs w:val="22"/>
          <w:lang w:val="es-ES_tradnl"/>
        </w:rPr>
        <w:t xml:space="preserve"> recursos para el pago de primas extralegales de la siguiente manera: (1) al personal administrativo de las instituciones educativas se les reconoció $1.018 millones de prima técnica y $6 millones por incremento de antigüedad y (2) al personal docente se les reconoció $5.616 millones por bonificaciones.</w:t>
      </w:r>
    </w:p>
    <w:p w:rsidR="00F517EF" w:rsidRPr="00795516" w:rsidRDefault="00F517EF" w:rsidP="00483559">
      <w:pPr>
        <w:jc w:val="both"/>
        <w:rPr>
          <w:rFonts w:ascii="Arial" w:hAnsi="Arial" w:cs="Arial"/>
          <w:bCs/>
          <w:sz w:val="22"/>
          <w:szCs w:val="22"/>
          <w:lang w:val="es-ES_tradnl"/>
        </w:rPr>
      </w:pPr>
    </w:p>
    <w:p w:rsidR="00F517EF" w:rsidRPr="00795516" w:rsidRDefault="00F517EF" w:rsidP="00483559">
      <w:pPr>
        <w:autoSpaceDE w:val="0"/>
        <w:autoSpaceDN w:val="0"/>
        <w:adjustRightInd w:val="0"/>
        <w:jc w:val="both"/>
        <w:rPr>
          <w:rFonts w:ascii="Arial" w:hAnsi="Arial" w:cs="Arial"/>
          <w:bCs/>
          <w:sz w:val="22"/>
          <w:szCs w:val="22"/>
          <w:lang w:val="es-ES_tradnl"/>
        </w:rPr>
      </w:pPr>
      <w:r w:rsidRPr="00795516">
        <w:rPr>
          <w:rFonts w:ascii="Arial" w:hAnsi="Arial" w:cs="Arial"/>
          <w:bCs/>
          <w:sz w:val="22"/>
          <w:szCs w:val="22"/>
          <w:lang w:val="es-ES_tradnl"/>
        </w:rPr>
        <w:t xml:space="preserve">Igualmente, llama la atención los gastos </w:t>
      </w:r>
      <w:r w:rsidR="00DD6AF7">
        <w:rPr>
          <w:rFonts w:ascii="Arial" w:hAnsi="Arial" w:cs="Arial"/>
          <w:bCs/>
          <w:sz w:val="22"/>
          <w:szCs w:val="22"/>
          <w:lang w:val="es-ES_tradnl"/>
        </w:rPr>
        <w:t xml:space="preserve">registrados </w:t>
      </w:r>
      <w:r w:rsidRPr="00795516">
        <w:rPr>
          <w:rFonts w:ascii="Arial" w:hAnsi="Arial" w:cs="Arial"/>
          <w:bCs/>
          <w:sz w:val="22"/>
          <w:szCs w:val="22"/>
          <w:lang w:val="es-ES_tradnl"/>
        </w:rPr>
        <w:t xml:space="preserve">con el nombre de “Plan de bienestar y estímulos” los cuales ascendieron para el año 2017 en $40 millones, para el año 2018 en </w:t>
      </w:r>
      <w:r w:rsidR="00CF6B20">
        <w:rPr>
          <w:rFonts w:ascii="Arial" w:hAnsi="Arial" w:cs="Arial"/>
          <w:bCs/>
          <w:sz w:val="22"/>
          <w:szCs w:val="22"/>
          <w:lang w:val="es-ES_tradnl"/>
        </w:rPr>
        <w:t>$</w:t>
      </w:r>
      <w:r w:rsidRPr="00795516">
        <w:rPr>
          <w:rFonts w:ascii="Arial" w:hAnsi="Arial" w:cs="Arial"/>
          <w:bCs/>
          <w:sz w:val="22"/>
          <w:szCs w:val="22"/>
          <w:lang w:val="es-ES_tradnl"/>
        </w:rPr>
        <w:t xml:space="preserve">90 millones y para lo corrido de la vigencia 2019 en </w:t>
      </w:r>
      <w:r w:rsidR="00CF6B20">
        <w:rPr>
          <w:rFonts w:ascii="Arial" w:hAnsi="Arial" w:cs="Arial"/>
          <w:bCs/>
          <w:sz w:val="22"/>
          <w:szCs w:val="22"/>
          <w:lang w:val="es-ES_tradnl"/>
        </w:rPr>
        <w:t>$</w:t>
      </w:r>
      <w:r w:rsidRPr="00795516">
        <w:rPr>
          <w:rFonts w:ascii="Arial" w:hAnsi="Arial" w:cs="Arial"/>
          <w:bCs/>
          <w:sz w:val="22"/>
          <w:szCs w:val="22"/>
          <w:lang w:val="es-ES_tradnl"/>
        </w:rPr>
        <w:t xml:space="preserve">97 millones. </w:t>
      </w:r>
    </w:p>
    <w:p w:rsidR="00F517EF" w:rsidRPr="00795516" w:rsidRDefault="00F517EF" w:rsidP="00483559">
      <w:pPr>
        <w:autoSpaceDE w:val="0"/>
        <w:autoSpaceDN w:val="0"/>
        <w:adjustRightInd w:val="0"/>
        <w:jc w:val="both"/>
        <w:rPr>
          <w:rFonts w:ascii="Arial" w:hAnsi="Arial" w:cs="Arial"/>
          <w:bCs/>
          <w:sz w:val="22"/>
          <w:szCs w:val="22"/>
          <w:lang w:val="es-ES_tradnl"/>
        </w:rPr>
      </w:pPr>
    </w:p>
    <w:p w:rsidR="00F517EF" w:rsidRPr="00795516" w:rsidRDefault="00F517EF" w:rsidP="00483559">
      <w:pPr>
        <w:autoSpaceDE w:val="0"/>
        <w:autoSpaceDN w:val="0"/>
        <w:adjustRightInd w:val="0"/>
        <w:jc w:val="both"/>
        <w:rPr>
          <w:rFonts w:ascii="Arial" w:eastAsiaTheme="minorHAnsi" w:hAnsi="Arial" w:cs="Arial"/>
          <w:sz w:val="22"/>
          <w:szCs w:val="22"/>
          <w:lang w:val="es-CO" w:eastAsia="en-US"/>
        </w:rPr>
      </w:pPr>
      <w:r w:rsidRPr="00795516">
        <w:rPr>
          <w:rFonts w:ascii="Arial" w:hAnsi="Arial" w:cs="Arial"/>
          <w:bCs/>
          <w:sz w:val="22"/>
          <w:szCs w:val="22"/>
          <w:lang w:val="es-ES_tradnl"/>
        </w:rPr>
        <w:t xml:space="preserve">Por lo anterior, se debe solicitar en visita de reconocimiento: los actos administrativos mediante los cuales la Entidad Territorial reconoce la prima técnica de los funcionarios a los que actualmente se les está pagando; cuadro donde se relacione el personal al que se le canceló la prima por incremento de antigüedad y en año en el cual ingresaron a la planta del Municipio; relaciones de las bonificaciones que se están cancelando, junto con las primas que la Entidad denomina como “otras primas del orden nacional”; conceptos de gasto cargados dentro de la cuenta “Plan de bienestar y estímulos” y acto administrativo donde se reconoce el incentivo al mejoramiento de la calidad educativa. Lo anterior, con el objetivo de determinar si existe o no un cambio en la destinación de recursos en los conceptos anteriormente citados. </w:t>
      </w:r>
    </w:p>
    <w:p w:rsidR="00F517EF" w:rsidRPr="00795516" w:rsidRDefault="00F517EF" w:rsidP="00483559">
      <w:pPr>
        <w:jc w:val="both"/>
        <w:rPr>
          <w:rFonts w:ascii="Arial" w:eastAsia="Times New Roman" w:hAnsi="Arial" w:cs="Arial"/>
          <w:color w:val="000000"/>
          <w:sz w:val="22"/>
          <w:szCs w:val="22"/>
          <w:lang w:val="es-CO" w:eastAsia="es-CO"/>
        </w:rPr>
      </w:pPr>
    </w:p>
    <w:p w:rsidR="00F517EF" w:rsidRPr="00795516" w:rsidRDefault="00F517EF" w:rsidP="00483559">
      <w:pPr>
        <w:jc w:val="both"/>
        <w:rPr>
          <w:rFonts w:ascii="Arial" w:eastAsia="Times New Roman" w:hAnsi="Arial" w:cs="Arial"/>
          <w:b/>
          <w:sz w:val="22"/>
          <w:szCs w:val="22"/>
          <w:lang w:val="es-CO" w:eastAsia="es-CO"/>
        </w:rPr>
      </w:pPr>
      <w:r w:rsidRPr="00795516">
        <w:rPr>
          <w:rFonts w:ascii="Arial" w:eastAsia="Times New Roman" w:hAnsi="Arial" w:cs="Arial"/>
          <w:b/>
          <w:sz w:val="22"/>
          <w:szCs w:val="22"/>
          <w:lang w:val="es-CO" w:eastAsia="es-CO"/>
        </w:rPr>
        <w:t xml:space="preserve">Detectados a través de la contratación </w:t>
      </w:r>
    </w:p>
    <w:p w:rsidR="00F517EF" w:rsidRPr="00795516" w:rsidRDefault="00F517EF" w:rsidP="00483559">
      <w:pPr>
        <w:jc w:val="both"/>
        <w:rPr>
          <w:rFonts w:ascii="Arial" w:eastAsia="Times New Roman" w:hAnsi="Arial" w:cs="Arial"/>
          <w:color w:val="000000"/>
          <w:sz w:val="22"/>
          <w:szCs w:val="22"/>
          <w:lang w:val="es-CO" w:eastAsia="es-CO"/>
        </w:rPr>
      </w:pPr>
    </w:p>
    <w:p w:rsidR="00F517EF" w:rsidRPr="00795516" w:rsidRDefault="00F517EF" w:rsidP="00483559">
      <w:pPr>
        <w:jc w:val="both"/>
        <w:rPr>
          <w:rFonts w:ascii="Arial" w:hAnsi="Arial" w:cs="Arial"/>
          <w:b/>
          <w:sz w:val="22"/>
          <w:szCs w:val="22"/>
          <w:shd w:val="clear" w:color="auto" w:fill="FFFFFF"/>
        </w:rPr>
      </w:pPr>
      <w:r w:rsidRPr="00795516">
        <w:rPr>
          <w:rFonts w:ascii="Arial" w:hAnsi="Arial" w:cs="Arial"/>
          <w:sz w:val="22"/>
          <w:szCs w:val="22"/>
        </w:rPr>
        <w:t>Los recursos asignados a las entidades territoriales solo pueden ser utilizados para financiar las destinaciones establecidas en la normatividad vigente dentro del marco de sus competencias y funciones, las cuales se consagran taxativamente en el artículo 15 de la Ley 715 de 2001. Por lo tanto, no existe autorización en la normatividad vigente que permita a las entidades territoriales certificadas en materia educativa financiar los objetos contractuales que a continuación se mencionan, con recursos del Sistema General de Participaciones – Educación.</w:t>
      </w:r>
    </w:p>
    <w:p w:rsidR="00F517EF" w:rsidRPr="00795516" w:rsidRDefault="00F517EF" w:rsidP="00483559">
      <w:pPr>
        <w:jc w:val="both"/>
        <w:rPr>
          <w:rFonts w:ascii="Arial" w:hAnsi="Arial" w:cs="Arial"/>
          <w:bCs/>
          <w:sz w:val="22"/>
          <w:szCs w:val="22"/>
        </w:rPr>
      </w:pPr>
    </w:p>
    <w:p w:rsidR="00F517EF" w:rsidRPr="00795516" w:rsidRDefault="00F517EF" w:rsidP="00483559">
      <w:pPr>
        <w:jc w:val="both"/>
        <w:rPr>
          <w:rFonts w:ascii="Arial" w:hAnsi="Arial" w:cs="Arial"/>
          <w:sz w:val="22"/>
          <w:szCs w:val="22"/>
        </w:rPr>
      </w:pPr>
      <w:r w:rsidRPr="00795516">
        <w:rPr>
          <w:rFonts w:ascii="Arial" w:hAnsi="Arial" w:cs="Arial"/>
          <w:bCs/>
          <w:sz w:val="22"/>
          <w:szCs w:val="22"/>
        </w:rPr>
        <w:t xml:space="preserve">En la </w:t>
      </w:r>
      <w:r w:rsidRPr="00795516">
        <w:rPr>
          <w:rFonts w:ascii="Arial" w:hAnsi="Arial" w:cs="Arial"/>
          <w:sz w:val="22"/>
          <w:szCs w:val="22"/>
        </w:rPr>
        <w:t>vigencia 2017 la Entidad Territorial suscribió el convenio 1001 con el objeto de “</w:t>
      </w:r>
      <w:r w:rsidRPr="00795516">
        <w:rPr>
          <w:rFonts w:ascii="Arial" w:hAnsi="Arial" w:cs="Arial"/>
          <w:i/>
          <w:iCs/>
          <w:sz w:val="22"/>
          <w:szCs w:val="22"/>
        </w:rPr>
        <w:t xml:space="preserve">Aunar esfuerzos administrativos, financieros y técnicos entre municipio de Ibagué y la Caja de Compensación Familiar del Tolima- COMFATOLIMA, para el desarrollo de los juegos del Magisterio 2017 de la </w:t>
      </w:r>
      <w:r w:rsidR="00AB684A">
        <w:rPr>
          <w:rFonts w:ascii="Arial" w:hAnsi="Arial" w:cs="Arial"/>
          <w:i/>
          <w:iCs/>
          <w:sz w:val="22"/>
          <w:szCs w:val="22"/>
        </w:rPr>
        <w:t>Secretaría</w:t>
      </w:r>
      <w:r w:rsidRPr="00795516">
        <w:rPr>
          <w:rFonts w:ascii="Arial" w:hAnsi="Arial" w:cs="Arial"/>
          <w:i/>
          <w:iCs/>
          <w:sz w:val="22"/>
          <w:szCs w:val="22"/>
        </w:rPr>
        <w:t xml:space="preserve"> de Educación de Ibagué” </w:t>
      </w:r>
      <w:r w:rsidRPr="00795516">
        <w:rPr>
          <w:rFonts w:ascii="Arial" w:hAnsi="Arial" w:cs="Arial"/>
          <w:sz w:val="22"/>
          <w:szCs w:val="22"/>
        </w:rPr>
        <w:t>por una cuantía de $40 millones.</w:t>
      </w:r>
      <w:r w:rsidR="009A66C2" w:rsidRPr="00795516">
        <w:rPr>
          <w:rFonts w:ascii="Arial" w:hAnsi="Arial" w:cs="Arial"/>
          <w:sz w:val="22"/>
          <w:szCs w:val="22"/>
        </w:rPr>
        <w:t xml:space="preserve"> </w:t>
      </w:r>
      <w:r w:rsidRPr="00795516">
        <w:rPr>
          <w:rFonts w:ascii="Arial" w:hAnsi="Arial" w:cs="Arial"/>
          <w:sz w:val="22"/>
          <w:szCs w:val="22"/>
        </w:rPr>
        <w:t xml:space="preserve">Es relevante recordar que, dentro del componente de nómina de la participación de Educación del Sistema General de Participaciones, se incluyen los aportes a la caja de compensación en sus aportes mensuales. Por tal motivo, solo se está haciendo cumplimiento de una obligación y el convenio no debería tener un aporte económico por parte de la Entidad Territorial adicional a los aportes ya descritos. </w:t>
      </w:r>
    </w:p>
    <w:p w:rsidR="00F517EF" w:rsidRPr="00795516" w:rsidRDefault="00F517EF" w:rsidP="00483559">
      <w:pPr>
        <w:jc w:val="both"/>
        <w:rPr>
          <w:rFonts w:ascii="Arial" w:hAnsi="Arial" w:cs="Arial"/>
          <w:sz w:val="22"/>
          <w:szCs w:val="22"/>
        </w:rPr>
      </w:pPr>
    </w:p>
    <w:p w:rsidR="00F517EF" w:rsidRPr="00795516" w:rsidRDefault="00F517EF" w:rsidP="00483559">
      <w:pPr>
        <w:jc w:val="both"/>
        <w:rPr>
          <w:rFonts w:ascii="Arial" w:hAnsi="Arial" w:cs="Arial"/>
          <w:sz w:val="22"/>
          <w:szCs w:val="22"/>
        </w:rPr>
      </w:pPr>
      <w:r w:rsidRPr="00795516">
        <w:rPr>
          <w:rFonts w:ascii="Arial" w:hAnsi="Arial" w:cs="Arial"/>
          <w:sz w:val="22"/>
          <w:szCs w:val="22"/>
        </w:rPr>
        <w:lastRenderedPageBreak/>
        <w:t xml:space="preserve">Igualmente, el Municipio celebró el contrato No. 2768 del 29 de octubre de 2019, cuyo objeto consiste en </w:t>
      </w:r>
      <w:r w:rsidRPr="00795516">
        <w:rPr>
          <w:rFonts w:ascii="Arial" w:hAnsi="Arial" w:cs="Arial"/>
          <w:i/>
          <w:sz w:val="22"/>
          <w:szCs w:val="22"/>
        </w:rPr>
        <w:t xml:space="preserve">“Contratar el arrendamiento de un espacio físico dentro del parque </w:t>
      </w:r>
      <w:proofErr w:type="spellStart"/>
      <w:r w:rsidRPr="00795516">
        <w:rPr>
          <w:rFonts w:ascii="Arial" w:hAnsi="Arial" w:cs="Arial"/>
          <w:i/>
          <w:sz w:val="22"/>
          <w:szCs w:val="22"/>
        </w:rPr>
        <w:t>Divercity</w:t>
      </w:r>
      <w:proofErr w:type="spellEnd"/>
      <w:r w:rsidRPr="00795516">
        <w:rPr>
          <w:rFonts w:ascii="Arial" w:hAnsi="Arial" w:cs="Arial"/>
          <w:i/>
          <w:sz w:val="22"/>
          <w:szCs w:val="22"/>
        </w:rPr>
        <w:t xml:space="preserve"> Viajero para que se inculque a los niños y niñas la importancia del derecho a la calidad educativa a través de herramientas pedagógicas que permitan vivir el significado de esto con el rol de artesanos siendo ingeniero de robótica y viviendo el deporte como parte de una mirada saludable”</w:t>
      </w:r>
      <w:r w:rsidRPr="00795516">
        <w:rPr>
          <w:rFonts w:ascii="Arial" w:hAnsi="Arial" w:cs="Arial"/>
          <w:sz w:val="22"/>
          <w:szCs w:val="22"/>
        </w:rPr>
        <w:t xml:space="preserve"> por el valor de $226 millones, con cargo a los recursos del Sistema General de Participaciones – Educación. Revisados los estudios previos, la necesidad prevista para la ejecución del contrato no se ajusta a los usos permitidos por el artículo 15 de la Ley 715 de 2001, ni 16 del mismo cuerpo normativo. Si bien menciona que el contrato se ejecuta con el fin de contribuir en la calidad educativa, las actividades a ejecutar son lúdicas. En el mismo contrato, se pacta la entrega de suvenires a los niños que participen de la actividad, lo cual incurre en la prohibición del artículo 355 Constitucional. </w:t>
      </w:r>
    </w:p>
    <w:p w:rsidR="00F517EF" w:rsidRPr="00795516" w:rsidRDefault="00F517EF" w:rsidP="00483559">
      <w:pPr>
        <w:jc w:val="both"/>
        <w:rPr>
          <w:rFonts w:ascii="Arial" w:hAnsi="Arial" w:cs="Arial"/>
          <w:sz w:val="22"/>
          <w:szCs w:val="22"/>
        </w:rPr>
      </w:pPr>
    </w:p>
    <w:p w:rsidR="00F517EF" w:rsidRPr="00795516" w:rsidRDefault="00F517EF" w:rsidP="00483559">
      <w:pPr>
        <w:jc w:val="both"/>
        <w:rPr>
          <w:rFonts w:ascii="Arial" w:hAnsi="Arial" w:cs="Arial"/>
          <w:sz w:val="22"/>
          <w:szCs w:val="22"/>
        </w:rPr>
      </w:pPr>
      <w:r w:rsidRPr="00795516">
        <w:rPr>
          <w:rFonts w:ascii="Arial" w:hAnsi="Arial" w:cs="Arial"/>
          <w:sz w:val="22"/>
          <w:szCs w:val="22"/>
        </w:rPr>
        <w:t>El 28 de febrero de 2019, la Entidad Territorial celebró el Contrato No. 1196, con el objeto de “</w:t>
      </w:r>
      <w:r w:rsidRPr="00795516">
        <w:rPr>
          <w:rFonts w:ascii="Arial" w:hAnsi="Arial" w:cs="Arial"/>
          <w:i/>
          <w:sz w:val="22"/>
          <w:szCs w:val="22"/>
        </w:rPr>
        <w:t xml:space="preserve">Contratar la prestación de servicios profesionales de un licenciado en música, para apoyar las actividades del área de música, en el conservatorio de Ibagué Institución Educativa Amina </w:t>
      </w:r>
      <w:proofErr w:type="spellStart"/>
      <w:r w:rsidRPr="00795516">
        <w:rPr>
          <w:rFonts w:ascii="Arial" w:hAnsi="Arial" w:cs="Arial"/>
          <w:i/>
          <w:sz w:val="22"/>
          <w:szCs w:val="22"/>
        </w:rPr>
        <w:t>Melendro</w:t>
      </w:r>
      <w:proofErr w:type="spellEnd"/>
      <w:r w:rsidRPr="00795516">
        <w:rPr>
          <w:rFonts w:ascii="Arial" w:hAnsi="Arial" w:cs="Arial"/>
          <w:i/>
          <w:sz w:val="22"/>
          <w:szCs w:val="22"/>
        </w:rPr>
        <w:t xml:space="preserve"> de </w:t>
      </w:r>
      <w:proofErr w:type="spellStart"/>
      <w:r w:rsidRPr="00795516">
        <w:rPr>
          <w:rFonts w:ascii="Arial" w:hAnsi="Arial" w:cs="Arial"/>
          <w:i/>
          <w:sz w:val="22"/>
          <w:szCs w:val="22"/>
        </w:rPr>
        <w:t>Pulecio</w:t>
      </w:r>
      <w:proofErr w:type="spellEnd"/>
      <w:r w:rsidRPr="00795516">
        <w:rPr>
          <w:rFonts w:ascii="Arial" w:hAnsi="Arial" w:cs="Arial"/>
          <w:i/>
          <w:sz w:val="22"/>
          <w:szCs w:val="22"/>
        </w:rPr>
        <w:t xml:space="preserve"> del Municipio de Ibagué”</w:t>
      </w:r>
      <w:r w:rsidRPr="00795516">
        <w:rPr>
          <w:rFonts w:ascii="Arial" w:hAnsi="Arial" w:cs="Arial"/>
          <w:sz w:val="22"/>
          <w:szCs w:val="22"/>
        </w:rPr>
        <w:t xml:space="preserve"> por valor de $22 millones. Una vez revisadas las obligaciones del contratista, se evidencia que las mismas consisten:</w:t>
      </w:r>
    </w:p>
    <w:p w:rsidR="00F517EF" w:rsidRPr="00795516" w:rsidRDefault="00F517EF" w:rsidP="00483559">
      <w:pPr>
        <w:jc w:val="both"/>
        <w:rPr>
          <w:rFonts w:ascii="Arial" w:hAnsi="Arial" w:cs="Arial"/>
          <w:sz w:val="22"/>
          <w:szCs w:val="22"/>
        </w:rPr>
      </w:pPr>
    </w:p>
    <w:p w:rsidR="00F517EF" w:rsidRPr="00483559" w:rsidRDefault="00F517EF" w:rsidP="00483559">
      <w:pPr>
        <w:ind w:left="708" w:right="-93"/>
        <w:jc w:val="both"/>
        <w:rPr>
          <w:rFonts w:ascii="Arial" w:hAnsi="Arial" w:cs="Arial"/>
          <w:i/>
          <w:sz w:val="18"/>
          <w:szCs w:val="18"/>
        </w:rPr>
      </w:pPr>
      <w:r w:rsidRPr="00483559">
        <w:rPr>
          <w:rFonts w:ascii="Arial" w:hAnsi="Arial" w:cs="Arial"/>
          <w:i/>
          <w:sz w:val="18"/>
          <w:szCs w:val="18"/>
        </w:rPr>
        <w:t xml:space="preserve">“1. Apoyar en la elaboración de la declaratoria de Patrimonio Inmaterial en el Conservatorio de Ibagué Institución Educativa Amina </w:t>
      </w:r>
      <w:proofErr w:type="spellStart"/>
      <w:r w:rsidRPr="00483559">
        <w:rPr>
          <w:rFonts w:ascii="Arial" w:hAnsi="Arial" w:cs="Arial"/>
          <w:i/>
          <w:sz w:val="18"/>
          <w:szCs w:val="18"/>
        </w:rPr>
        <w:t>Melendro</w:t>
      </w:r>
      <w:proofErr w:type="spellEnd"/>
      <w:r w:rsidRPr="00483559">
        <w:rPr>
          <w:rFonts w:ascii="Arial" w:hAnsi="Arial" w:cs="Arial"/>
          <w:i/>
          <w:sz w:val="18"/>
          <w:szCs w:val="18"/>
        </w:rPr>
        <w:t xml:space="preserve"> del Municipio de Ibagué</w:t>
      </w:r>
    </w:p>
    <w:p w:rsidR="00F517EF" w:rsidRPr="00483559" w:rsidRDefault="00F517EF" w:rsidP="00483559">
      <w:pPr>
        <w:ind w:left="708" w:right="-93"/>
        <w:jc w:val="both"/>
        <w:rPr>
          <w:rFonts w:ascii="Arial" w:hAnsi="Arial" w:cs="Arial"/>
          <w:i/>
          <w:sz w:val="18"/>
          <w:szCs w:val="18"/>
        </w:rPr>
      </w:pPr>
      <w:r w:rsidRPr="00483559">
        <w:rPr>
          <w:rFonts w:ascii="Arial" w:hAnsi="Arial" w:cs="Arial"/>
          <w:i/>
          <w:sz w:val="18"/>
          <w:szCs w:val="18"/>
        </w:rPr>
        <w:t xml:space="preserve">2. Apoyar en la coordinación del proyecto “La música colombiana Una </w:t>
      </w:r>
      <w:proofErr w:type="spellStart"/>
      <w:r w:rsidRPr="00483559">
        <w:rPr>
          <w:rFonts w:ascii="Arial" w:hAnsi="Arial" w:cs="Arial"/>
          <w:i/>
          <w:sz w:val="18"/>
          <w:szCs w:val="18"/>
        </w:rPr>
        <w:t>Viviencia</w:t>
      </w:r>
      <w:proofErr w:type="spellEnd"/>
      <w:r w:rsidRPr="00483559">
        <w:rPr>
          <w:rFonts w:ascii="Arial" w:hAnsi="Arial" w:cs="Arial"/>
          <w:i/>
          <w:sz w:val="18"/>
          <w:szCs w:val="18"/>
        </w:rPr>
        <w:t xml:space="preserve"> en la </w:t>
      </w:r>
      <w:proofErr w:type="spellStart"/>
      <w:r w:rsidRPr="00483559">
        <w:rPr>
          <w:rFonts w:ascii="Arial" w:hAnsi="Arial" w:cs="Arial"/>
          <w:i/>
          <w:sz w:val="18"/>
          <w:szCs w:val="18"/>
        </w:rPr>
        <w:t>Insitución</w:t>
      </w:r>
      <w:proofErr w:type="spellEnd"/>
      <w:r w:rsidRPr="00483559">
        <w:rPr>
          <w:rFonts w:ascii="Arial" w:hAnsi="Arial" w:cs="Arial"/>
          <w:i/>
          <w:sz w:val="18"/>
          <w:szCs w:val="18"/>
        </w:rPr>
        <w:t xml:space="preserve"> Educativa Amina </w:t>
      </w:r>
      <w:proofErr w:type="spellStart"/>
      <w:r w:rsidRPr="00483559">
        <w:rPr>
          <w:rFonts w:ascii="Arial" w:hAnsi="Arial" w:cs="Arial"/>
          <w:i/>
          <w:sz w:val="18"/>
          <w:szCs w:val="18"/>
        </w:rPr>
        <w:t>Melendro</w:t>
      </w:r>
      <w:proofErr w:type="spellEnd"/>
      <w:r w:rsidRPr="00483559">
        <w:rPr>
          <w:rFonts w:ascii="Arial" w:hAnsi="Arial" w:cs="Arial"/>
          <w:i/>
          <w:sz w:val="18"/>
          <w:szCs w:val="18"/>
        </w:rPr>
        <w:t xml:space="preserve"> de </w:t>
      </w:r>
      <w:proofErr w:type="spellStart"/>
      <w:r w:rsidRPr="00483559">
        <w:rPr>
          <w:rFonts w:ascii="Arial" w:hAnsi="Arial" w:cs="Arial"/>
          <w:i/>
          <w:sz w:val="18"/>
          <w:szCs w:val="18"/>
        </w:rPr>
        <w:t>Pulecio</w:t>
      </w:r>
      <w:proofErr w:type="spellEnd"/>
      <w:r w:rsidRPr="00483559">
        <w:rPr>
          <w:rFonts w:ascii="Arial" w:hAnsi="Arial" w:cs="Arial"/>
          <w:i/>
          <w:sz w:val="18"/>
          <w:szCs w:val="18"/>
        </w:rPr>
        <w:t xml:space="preserve"> Conservatorio de Ibagué.</w:t>
      </w:r>
    </w:p>
    <w:p w:rsidR="00F517EF" w:rsidRPr="00483559" w:rsidRDefault="00F517EF" w:rsidP="00483559">
      <w:pPr>
        <w:ind w:left="708" w:right="-93"/>
        <w:jc w:val="both"/>
        <w:rPr>
          <w:rFonts w:ascii="Arial" w:hAnsi="Arial" w:cs="Arial"/>
          <w:i/>
          <w:sz w:val="18"/>
          <w:szCs w:val="18"/>
        </w:rPr>
      </w:pPr>
      <w:r w:rsidRPr="00483559">
        <w:rPr>
          <w:rFonts w:ascii="Arial" w:hAnsi="Arial" w:cs="Arial"/>
          <w:i/>
          <w:sz w:val="18"/>
          <w:szCs w:val="18"/>
        </w:rPr>
        <w:t xml:space="preserve">3. Apoyar en la dirección de la </w:t>
      </w:r>
      <w:proofErr w:type="spellStart"/>
      <w:r w:rsidRPr="00483559">
        <w:rPr>
          <w:rFonts w:ascii="Arial" w:hAnsi="Arial" w:cs="Arial"/>
          <w:i/>
          <w:sz w:val="18"/>
          <w:szCs w:val="18"/>
        </w:rPr>
        <w:t>grupación</w:t>
      </w:r>
      <w:proofErr w:type="spellEnd"/>
      <w:r w:rsidRPr="00483559">
        <w:rPr>
          <w:rFonts w:ascii="Arial" w:hAnsi="Arial" w:cs="Arial"/>
          <w:i/>
          <w:sz w:val="18"/>
          <w:szCs w:val="18"/>
        </w:rPr>
        <w:t xml:space="preserve"> musical “Son de pueblo </w:t>
      </w:r>
      <w:proofErr w:type="spellStart"/>
      <w:r w:rsidRPr="00483559">
        <w:rPr>
          <w:rFonts w:ascii="Arial" w:hAnsi="Arial" w:cs="Arial"/>
          <w:i/>
          <w:sz w:val="18"/>
          <w:szCs w:val="18"/>
        </w:rPr>
        <w:t>Guambitos</w:t>
      </w:r>
      <w:proofErr w:type="spellEnd"/>
      <w:r w:rsidRPr="00483559">
        <w:rPr>
          <w:rFonts w:ascii="Arial" w:hAnsi="Arial" w:cs="Arial"/>
          <w:i/>
          <w:sz w:val="18"/>
          <w:szCs w:val="18"/>
        </w:rPr>
        <w:t>”.</w:t>
      </w:r>
    </w:p>
    <w:p w:rsidR="00F517EF" w:rsidRPr="00483559" w:rsidRDefault="00F517EF" w:rsidP="00483559">
      <w:pPr>
        <w:ind w:left="708" w:right="-93"/>
        <w:jc w:val="both"/>
        <w:rPr>
          <w:rFonts w:ascii="Arial" w:hAnsi="Arial" w:cs="Arial"/>
          <w:i/>
          <w:sz w:val="18"/>
          <w:szCs w:val="18"/>
        </w:rPr>
      </w:pPr>
      <w:r w:rsidRPr="00483559">
        <w:rPr>
          <w:rFonts w:ascii="Arial" w:hAnsi="Arial" w:cs="Arial"/>
          <w:i/>
          <w:sz w:val="18"/>
          <w:szCs w:val="18"/>
        </w:rPr>
        <w:t xml:space="preserve">4. Brindar acompañamiento a las labores propias de </w:t>
      </w:r>
      <w:proofErr w:type="spellStart"/>
      <w:r w:rsidRPr="00483559">
        <w:rPr>
          <w:rFonts w:ascii="Arial" w:hAnsi="Arial" w:cs="Arial"/>
          <w:i/>
          <w:sz w:val="18"/>
          <w:szCs w:val="18"/>
        </w:rPr>
        <w:t>audicions</w:t>
      </w:r>
      <w:proofErr w:type="spellEnd"/>
      <w:r w:rsidRPr="00483559">
        <w:rPr>
          <w:rFonts w:ascii="Arial" w:hAnsi="Arial" w:cs="Arial"/>
          <w:i/>
          <w:sz w:val="18"/>
          <w:szCs w:val="18"/>
        </w:rPr>
        <w:t xml:space="preserve"> de ingreso, audiciones finales, asignación de instrumento a los estudiantes del Conservatorio de Ibagué Institución Educativa Amina </w:t>
      </w:r>
      <w:proofErr w:type="spellStart"/>
      <w:r w:rsidRPr="00483559">
        <w:rPr>
          <w:rFonts w:ascii="Arial" w:hAnsi="Arial" w:cs="Arial"/>
          <w:i/>
          <w:sz w:val="18"/>
          <w:szCs w:val="18"/>
        </w:rPr>
        <w:t>Melendro</w:t>
      </w:r>
      <w:proofErr w:type="spellEnd"/>
      <w:r w:rsidRPr="00483559">
        <w:rPr>
          <w:rFonts w:ascii="Arial" w:hAnsi="Arial" w:cs="Arial"/>
          <w:i/>
          <w:sz w:val="18"/>
          <w:szCs w:val="18"/>
        </w:rPr>
        <w:t xml:space="preserve"> de </w:t>
      </w:r>
      <w:proofErr w:type="spellStart"/>
      <w:r w:rsidRPr="00483559">
        <w:rPr>
          <w:rFonts w:ascii="Arial" w:hAnsi="Arial" w:cs="Arial"/>
          <w:i/>
          <w:sz w:val="18"/>
          <w:szCs w:val="18"/>
        </w:rPr>
        <w:t>Pulecio</w:t>
      </w:r>
      <w:proofErr w:type="spellEnd"/>
      <w:r w:rsidRPr="00483559">
        <w:rPr>
          <w:rFonts w:ascii="Arial" w:hAnsi="Arial" w:cs="Arial"/>
          <w:i/>
          <w:sz w:val="18"/>
          <w:szCs w:val="18"/>
        </w:rPr>
        <w:t xml:space="preserve"> del Municipio de Ibagué.</w:t>
      </w:r>
    </w:p>
    <w:p w:rsidR="00F517EF" w:rsidRPr="00483559" w:rsidRDefault="00F517EF" w:rsidP="00483559">
      <w:pPr>
        <w:ind w:left="708" w:right="-93"/>
        <w:jc w:val="both"/>
        <w:rPr>
          <w:rFonts w:ascii="Arial" w:hAnsi="Arial" w:cs="Arial"/>
          <w:i/>
          <w:sz w:val="18"/>
          <w:szCs w:val="18"/>
        </w:rPr>
      </w:pPr>
      <w:r w:rsidRPr="00483559">
        <w:rPr>
          <w:rFonts w:ascii="Arial" w:hAnsi="Arial" w:cs="Arial"/>
          <w:i/>
          <w:sz w:val="18"/>
          <w:szCs w:val="18"/>
        </w:rPr>
        <w:t xml:space="preserve">5. Realizar la proyección social de la institución a través del portafolio musical </w:t>
      </w:r>
      <w:proofErr w:type="spellStart"/>
      <w:r w:rsidRPr="00483559">
        <w:rPr>
          <w:rFonts w:ascii="Arial" w:hAnsi="Arial" w:cs="Arial"/>
          <w:i/>
          <w:sz w:val="18"/>
          <w:szCs w:val="18"/>
        </w:rPr>
        <w:t>aminense</w:t>
      </w:r>
      <w:proofErr w:type="spellEnd"/>
      <w:r w:rsidRPr="00483559">
        <w:rPr>
          <w:rFonts w:ascii="Arial" w:hAnsi="Arial" w:cs="Arial"/>
          <w:i/>
          <w:sz w:val="18"/>
          <w:szCs w:val="18"/>
        </w:rPr>
        <w:t>.</w:t>
      </w:r>
    </w:p>
    <w:p w:rsidR="00F517EF" w:rsidRPr="00483559" w:rsidRDefault="00F517EF" w:rsidP="00483559">
      <w:pPr>
        <w:ind w:left="708" w:right="-93"/>
        <w:jc w:val="both"/>
        <w:rPr>
          <w:rFonts w:ascii="Arial" w:hAnsi="Arial" w:cs="Arial"/>
          <w:i/>
          <w:sz w:val="18"/>
          <w:szCs w:val="18"/>
        </w:rPr>
      </w:pPr>
      <w:r w:rsidRPr="00483559">
        <w:rPr>
          <w:rFonts w:ascii="Arial" w:hAnsi="Arial" w:cs="Arial"/>
          <w:i/>
          <w:sz w:val="18"/>
          <w:szCs w:val="18"/>
        </w:rPr>
        <w:t>6. Apoyar la implementación del laboratorio de producción de audio y video de la institución.</w:t>
      </w:r>
    </w:p>
    <w:p w:rsidR="00F517EF" w:rsidRPr="00483559" w:rsidRDefault="00F517EF" w:rsidP="00483559">
      <w:pPr>
        <w:ind w:left="708" w:right="-93"/>
        <w:jc w:val="both"/>
        <w:rPr>
          <w:rFonts w:ascii="Arial" w:hAnsi="Arial" w:cs="Arial"/>
          <w:i/>
          <w:sz w:val="18"/>
          <w:szCs w:val="18"/>
        </w:rPr>
      </w:pPr>
      <w:r w:rsidRPr="00483559">
        <w:rPr>
          <w:rFonts w:ascii="Arial" w:hAnsi="Arial" w:cs="Arial"/>
          <w:i/>
          <w:sz w:val="18"/>
          <w:szCs w:val="18"/>
        </w:rPr>
        <w:t>7. Guardar la suficiente reserva profesional sobre la información que se obtenga de las actividades realizadas.</w:t>
      </w:r>
    </w:p>
    <w:p w:rsidR="00F517EF" w:rsidRPr="00483559" w:rsidRDefault="00F517EF" w:rsidP="00483559">
      <w:pPr>
        <w:ind w:left="708" w:right="-93"/>
        <w:jc w:val="both"/>
        <w:rPr>
          <w:rFonts w:ascii="Arial" w:hAnsi="Arial" w:cs="Arial"/>
          <w:i/>
          <w:sz w:val="18"/>
          <w:szCs w:val="18"/>
        </w:rPr>
      </w:pPr>
      <w:r w:rsidRPr="00483559">
        <w:rPr>
          <w:rFonts w:ascii="Arial" w:hAnsi="Arial" w:cs="Arial"/>
          <w:i/>
          <w:sz w:val="18"/>
          <w:szCs w:val="18"/>
        </w:rPr>
        <w:t>8. Presentar un informe mensual en el formato establecido por el supervisor del contrato.</w:t>
      </w:r>
    </w:p>
    <w:p w:rsidR="00F517EF" w:rsidRPr="00483559" w:rsidRDefault="00F517EF" w:rsidP="00483559">
      <w:pPr>
        <w:ind w:left="708" w:right="-93"/>
        <w:jc w:val="both"/>
        <w:rPr>
          <w:rFonts w:ascii="Arial" w:hAnsi="Arial" w:cs="Arial"/>
          <w:i/>
          <w:sz w:val="18"/>
          <w:szCs w:val="18"/>
        </w:rPr>
      </w:pPr>
      <w:r w:rsidRPr="00483559">
        <w:rPr>
          <w:rFonts w:ascii="Arial" w:hAnsi="Arial" w:cs="Arial"/>
          <w:i/>
          <w:sz w:val="18"/>
          <w:szCs w:val="18"/>
        </w:rPr>
        <w:t>9. Las demás que le sean asignadas por la Secretaría de Educación”</w:t>
      </w:r>
    </w:p>
    <w:p w:rsidR="00F517EF" w:rsidRPr="00795516" w:rsidRDefault="00F517EF" w:rsidP="00483559">
      <w:pPr>
        <w:jc w:val="both"/>
        <w:rPr>
          <w:rFonts w:ascii="Arial" w:hAnsi="Arial" w:cs="Arial"/>
          <w:sz w:val="22"/>
          <w:szCs w:val="22"/>
        </w:rPr>
      </w:pPr>
    </w:p>
    <w:p w:rsidR="00F517EF" w:rsidRPr="00795516" w:rsidRDefault="00F517EF" w:rsidP="00483559">
      <w:pPr>
        <w:jc w:val="both"/>
        <w:rPr>
          <w:rFonts w:ascii="Arial" w:hAnsi="Arial" w:cs="Arial"/>
          <w:sz w:val="22"/>
          <w:szCs w:val="22"/>
        </w:rPr>
      </w:pPr>
      <w:r w:rsidRPr="00795516">
        <w:rPr>
          <w:rFonts w:ascii="Arial" w:hAnsi="Arial" w:cs="Arial"/>
          <w:sz w:val="22"/>
          <w:szCs w:val="22"/>
        </w:rPr>
        <w:t>De las obligaciones transcritas de la cláusula segunda del contrato, se evidencia que las mismas no tienen relación alguna con la prestación del servicio educativo en los términos de la Ley 715 de 2001.</w:t>
      </w:r>
    </w:p>
    <w:p w:rsidR="00F517EF" w:rsidRPr="00795516" w:rsidRDefault="00F517EF" w:rsidP="00483559">
      <w:pPr>
        <w:jc w:val="both"/>
        <w:rPr>
          <w:rFonts w:ascii="Arial" w:hAnsi="Arial" w:cs="Arial"/>
          <w:sz w:val="22"/>
          <w:szCs w:val="22"/>
        </w:rPr>
      </w:pPr>
    </w:p>
    <w:p w:rsidR="00F517EF" w:rsidRPr="00795516" w:rsidRDefault="00F517EF" w:rsidP="00483559">
      <w:pPr>
        <w:jc w:val="both"/>
        <w:rPr>
          <w:rFonts w:ascii="Arial" w:hAnsi="Arial" w:cs="Arial"/>
          <w:sz w:val="22"/>
          <w:szCs w:val="22"/>
        </w:rPr>
      </w:pPr>
      <w:r w:rsidRPr="00795516">
        <w:rPr>
          <w:rFonts w:ascii="Arial" w:hAnsi="Arial" w:cs="Arial"/>
          <w:sz w:val="22"/>
          <w:szCs w:val="22"/>
        </w:rPr>
        <w:t>Por otra parte, se encuentra el convenio No.</w:t>
      </w:r>
      <w:r w:rsidR="00DD6AF7">
        <w:rPr>
          <w:rFonts w:ascii="Arial" w:hAnsi="Arial" w:cs="Arial"/>
          <w:sz w:val="22"/>
          <w:szCs w:val="22"/>
        </w:rPr>
        <w:t xml:space="preserve"> </w:t>
      </w:r>
      <w:r w:rsidRPr="00795516">
        <w:rPr>
          <w:rFonts w:ascii="Arial" w:hAnsi="Arial" w:cs="Arial"/>
          <w:sz w:val="22"/>
          <w:szCs w:val="22"/>
        </w:rPr>
        <w:t>78 del 2 de febrero de 2017 que tiene como objeto “</w:t>
      </w:r>
      <w:r w:rsidRPr="00795516">
        <w:rPr>
          <w:rFonts w:ascii="Arial" w:hAnsi="Arial" w:cs="Arial"/>
          <w:i/>
          <w:iCs/>
          <w:sz w:val="22"/>
          <w:szCs w:val="22"/>
        </w:rPr>
        <w:t xml:space="preserve">Ordenar la transferencia de los recursos asignados por el Concejo Municipal de Ibagué mediante Acuerdo 032 de 2009 al Conservatorio de Ibagué Institución Educativa Técnica Musical AMINA MELENDRO DE PULECIO- Vigencia 2016” </w:t>
      </w:r>
      <w:r w:rsidRPr="00795516">
        <w:rPr>
          <w:rFonts w:ascii="Arial" w:hAnsi="Arial" w:cs="Arial"/>
          <w:sz w:val="22"/>
          <w:szCs w:val="22"/>
        </w:rPr>
        <w:t>cuya cuantía es $103 millones,</w:t>
      </w:r>
      <w:r w:rsidRPr="00795516">
        <w:rPr>
          <w:rFonts w:ascii="Arial" w:hAnsi="Arial" w:cs="Arial"/>
          <w:i/>
          <w:iCs/>
          <w:sz w:val="22"/>
          <w:szCs w:val="22"/>
        </w:rPr>
        <w:t xml:space="preserve"> </w:t>
      </w:r>
      <w:r w:rsidRPr="00795516">
        <w:rPr>
          <w:rFonts w:ascii="Arial" w:hAnsi="Arial" w:cs="Arial"/>
          <w:sz w:val="22"/>
          <w:szCs w:val="22"/>
        </w:rPr>
        <w:t>la cual no es una institución educativa que imparta preescolar, primaria o secundaria, por lo tanto no atiende al criterio de destinación estipulado en el artículo 15 de la Ley 715 de 2001.</w:t>
      </w:r>
    </w:p>
    <w:p w:rsidR="00F517EF" w:rsidRPr="00795516" w:rsidRDefault="00F517EF" w:rsidP="00483559">
      <w:pPr>
        <w:jc w:val="both"/>
        <w:rPr>
          <w:rFonts w:ascii="Arial" w:hAnsi="Arial" w:cs="Arial"/>
          <w:sz w:val="22"/>
          <w:szCs w:val="22"/>
        </w:rPr>
      </w:pPr>
    </w:p>
    <w:p w:rsidR="00F517EF" w:rsidRPr="00795516" w:rsidRDefault="00F517EF" w:rsidP="00483559">
      <w:pPr>
        <w:jc w:val="both"/>
        <w:rPr>
          <w:rFonts w:ascii="Arial" w:hAnsi="Arial" w:cs="Arial"/>
          <w:sz w:val="22"/>
          <w:szCs w:val="22"/>
        </w:rPr>
      </w:pPr>
      <w:r w:rsidRPr="00795516">
        <w:rPr>
          <w:rFonts w:ascii="Arial" w:hAnsi="Arial" w:cs="Arial"/>
          <w:sz w:val="22"/>
          <w:szCs w:val="22"/>
        </w:rPr>
        <w:t>Así mismo, se encuentra el Contrato No. 2161 cuyo objeto es “</w:t>
      </w:r>
      <w:r w:rsidRPr="00795516">
        <w:rPr>
          <w:rFonts w:ascii="Arial" w:hAnsi="Arial" w:cs="Arial"/>
          <w:i/>
          <w:iCs/>
          <w:sz w:val="22"/>
          <w:szCs w:val="22"/>
        </w:rPr>
        <w:t xml:space="preserve">Contratar el suministro de 4.500 uniformes escolar en las tallas 6, 8,10,12,14, XS, S, M, L para estudiantes de las diferentes instituciones Educativas Oficiales del municipio de Ibagué” </w:t>
      </w:r>
      <w:r w:rsidRPr="00795516">
        <w:rPr>
          <w:rFonts w:ascii="Arial" w:hAnsi="Arial" w:cs="Arial"/>
          <w:sz w:val="22"/>
          <w:szCs w:val="22"/>
        </w:rPr>
        <w:t xml:space="preserve">por una cuantía de $619 millones. En la medida que no se pueden entregar subsidios con los recursos del </w:t>
      </w:r>
      <w:r w:rsidRPr="00795516">
        <w:rPr>
          <w:rFonts w:ascii="Arial" w:hAnsi="Arial" w:cs="Arial"/>
          <w:sz w:val="22"/>
          <w:szCs w:val="22"/>
        </w:rPr>
        <w:lastRenderedPageBreak/>
        <w:t>SGP, este concepto de gasto no está autorizado por la normatividad; adicionalmente, no hay documentos que soporten la entrega de los uniformes en físico.</w:t>
      </w:r>
    </w:p>
    <w:p w:rsidR="00F517EF" w:rsidRPr="00795516" w:rsidRDefault="00F517EF" w:rsidP="00483559">
      <w:pPr>
        <w:jc w:val="both"/>
        <w:rPr>
          <w:rFonts w:ascii="Arial" w:hAnsi="Arial" w:cs="Arial"/>
          <w:sz w:val="22"/>
          <w:szCs w:val="22"/>
        </w:rPr>
      </w:pPr>
    </w:p>
    <w:p w:rsidR="00F517EF" w:rsidRPr="00795516" w:rsidRDefault="00F517EF" w:rsidP="00483559">
      <w:pPr>
        <w:jc w:val="both"/>
        <w:rPr>
          <w:rFonts w:ascii="Arial" w:hAnsi="Arial" w:cs="Arial"/>
          <w:sz w:val="22"/>
          <w:szCs w:val="22"/>
        </w:rPr>
      </w:pPr>
      <w:r w:rsidRPr="00795516">
        <w:rPr>
          <w:rFonts w:ascii="Arial" w:hAnsi="Arial" w:cs="Arial"/>
          <w:sz w:val="22"/>
          <w:szCs w:val="22"/>
        </w:rPr>
        <w:t>Lo anterior teniendo en cuenta que el artículo 355 de la Constitución Política prohíbe que se otorguen subsidios con cargo al erario público. A su vez, los subsidios deben analizarse a la luz de los criterios otorgados por la Corte Constitucional en Sentencia C-324 del 13 de mayo de 2009, con ponencia del Magistrado Juan Carlos Henao Pérez, en donde se ha reconocido que podrán ser procedentes, como excepción al artículo 355 de la Constitución Política, siempre y cuando no se incurra en ninguno de los supuestos establecidos por el alto Tribunal Constitucional, a saber:</w:t>
      </w:r>
    </w:p>
    <w:p w:rsidR="00F517EF" w:rsidRPr="00795516" w:rsidRDefault="00F517EF" w:rsidP="00483559">
      <w:pPr>
        <w:jc w:val="both"/>
        <w:rPr>
          <w:rFonts w:ascii="Arial" w:hAnsi="Arial" w:cs="Arial"/>
          <w:sz w:val="22"/>
          <w:szCs w:val="22"/>
        </w:rPr>
      </w:pPr>
    </w:p>
    <w:p w:rsidR="00F517EF" w:rsidRPr="00483559" w:rsidRDefault="00F517EF" w:rsidP="00483559">
      <w:pPr>
        <w:ind w:left="708" w:right="49"/>
        <w:jc w:val="both"/>
        <w:rPr>
          <w:rFonts w:ascii="Arial" w:hAnsi="Arial" w:cs="Arial"/>
          <w:sz w:val="18"/>
          <w:szCs w:val="18"/>
        </w:rPr>
      </w:pPr>
      <w:r w:rsidRPr="00483559">
        <w:rPr>
          <w:rFonts w:ascii="Arial" w:hAnsi="Arial" w:cs="Arial"/>
          <w:i/>
          <w:sz w:val="18"/>
          <w:szCs w:val="18"/>
        </w:rPr>
        <w:t xml:space="preserve">“La prohibición general de que trata el inciso primero del artículo 355 de la Carta se materializará cuando se registre, al menos uno, de los siguientes eventos: </w:t>
      </w:r>
      <w:r w:rsidRPr="00483559">
        <w:rPr>
          <w:rFonts w:ascii="Arial" w:hAnsi="Arial" w:cs="Arial"/>
          <w:b/>
          <w:i/>
          <w:sz w:val="18"/>
          <w:szCs w:val="18"/>
          <w:u w:val="single"/>
        </w:rPr>
        <w:t>(i) se omita dar aplicación al principio presupuestal de legalidad del gasto</w:t>
      </w:r>
      <w:r w:rsidRPr="00483559">
        <w:rPr>
          <w:rFonts w:ascii="Arial" w:hAnsi="Arial" w:cs="Arial"/>
          <w:i/>
          <w:sz w:val="18"/>
          <w:szCs w:val="18"/>
        </w:rPr>
        <w:t xml:space="preserve">; (ii) la ley que crea la subvención o auxilio en desarrollo de los artículos 334 y siguientes de la C.P. o desarrolla las subvenciones autorizadas directamente por la Constitución Política, omita determinar de manera concreta y explícita su finalidad, destinatarios, alcances materiales y temporales, condiciones y criterios de asignación, publicidad e impugnación, así como los límites a la libertad económica; (iii) </w:t>
      </w:r>
      <w:r w:rsidRPr="00483559">
        <w:rPr>
          <w:rFonts w:ascii="Arial" w:hAnsi="Arial" w:cs="Arial"/>
          <w:b/>
          <w:i/>
          <w:sz w:val="18"/>
          <w:szCs w:val="18"/>
          <w:u w:val="single"/>
        </w:rPr>
        <w:t>la asignación obedezca a criterios de mera liberalidad, es decir, no se encuadre en una política pública reflejada en el Plan Nacional de Desarrollo o en los planes seccionales de desarrollo</w:t>
      </w:r>
      <w:r w:rsidRPr="00483559">
        <w:rPr>
          <w:rFonts w:ascii="Arial" w:hAnsi="Arial" w:cs="Arial"/>
          <w:i/>
          <w:sz w:val="18"/>
          <w:szCs w:val="18"/>
        </w:rPr>
        <w:t>; (iv) cuando el costo del subsidio para el Estado sea mayor que el beneficio social que se obtiene a partir de su implementación o cuando el auxilio o subsidio sólo beneficie a un grupo de interés sin que reporte beneficios a la sociedad en su conjunto o contribuya a ampliar las diferencias sociales; (v) cuando la asignación de recursos públicos no contribuya a fortalecer la capacidad de acceso de los más pobres a los bienes y servicios públicos esenciales, en la medida en que se entreguen a quienes menos los necesita o menos los merecen; (vi) cuando el subsidio tenga vocación de permanencia convirtiéndose en una carga al presupuesto público, en la medida que el subsidio o auxilio está llamado a producir efectos inmediatos dentro de una determinada coyuntura económica, de manera que una vocación de permanencia indica que la situación o sector al cual se dirige requiere de otras y más profundas medidas estructurales; y (vii) Cuando el subsidio entrañe la figura de la desviación de poder, esto es, cuando el incentivo se cree con un propósito distinto de aquel para el cual aparentemente fue creado”.</w:t>
      </w:r>
      <w:r w:rsidRPr="00483559">
        <w:rPr>
          <w:rFonts w:ascii="Arial" w:hAnsi="Arial" w:cs="Arial"/>
          <w:sz w:val="18"/>
          <w:szCs w:val="18"/>
        </w:rPr>
        <w:t xml:space="preserve"> (Énfasis fuera de texto)</w:t>
      </w:r>
    </w:p>
    <w:p w:rsidR="00F517EF" w:rsidRPr="00795516" w:rsidRDefault="00F517EF" w:rsidP="00483559">
      <w:pPr>
        <w:jc w:val="both"/>
        <w:rPr>
          <w:rFonts w:ascii="Arial" w:hAnsi="Arial" w:cs="Arial"/>
          <w:sz w:val="22"/>
          <w:szCs w:val="22"/>
        </w:rPr>
      </w:pPr>
    </w:p>
    <w:p w:rsidR="00F517EF" w:rsidRPr="00795516" w:rsidRDefault="00F517EF" w:rsidP="00483559">
      <w:pPr>
        <w:jc w:val="both"/>
        <w:rPr>
          <w:rFonts w:ascii="Arial" w:hAnsi="Arial" w:cs="Arial"/>
          <w:sz w:val="22"/>
          <w:szCs w:val="22"/>
        </w:rPr>
      </w:pPr>
      <w:r w:rsidRPr="00795516">
        <w:rPr>
          <w:rFonts w:ascii="Arial" w:hAnsi="Arial" w:cs="Arial"/>
          <w:sz w:val="22"/>
          <w:szCs w:val="22"/>
        </w:rPr>
        <w:t>Del aparte jurisprudencial transcrito, se evidencia la configuración de los dos supuestos subrayados, puesto que dicha destinación no se ajusta a los usos de la participación en educación del SGP descrita en los artículos 15 y 16 de la Ley 715 de 2001 y según los estudios previos del contrato, el contrato no se encuentra ajustado al plan de desarrollo municipal.</w:t>
      </w:r>
    </w:p>
    <w:p w:rsidR="00F517EF" w:rsidRPr="00795516" w:rsidRDefault="00F517EF" w:rsidP="00483559">
      <w:pPr>
        <w:jc w:val="both"/>
        <w:rPr>
          <w:rFonts w:ascii="Arial" w:eastAsia="Times New Roman" w:hAnsi="Arial" w:cs="Arial"/>
          <w:color w:val="000000"/>
          <w:sz w:val="22"/>
          <w:szCs w:val="22"/>
          <w:lang w:val="es-CO" w:eastAsia="es-CO"/>
        </w:rPr>
      </w:pPr>
    </w:p>
    <w:p w:rsidR="00F517EF" w:rsidRPr="00795516" w:rsidRDefault="00F517EF" w:rsidP="00483559">
      <w:pPr>
        <w:jc w:val="both"/>
        <w:rPr>
          <w:rFonts w:ascii="Arial" w:hAnsi="Arial" w:cs="Arial"/>
          <w:sz w:val="22"/>
          <w:szCs w:val="22"/>
          <w:lang w:val="es-ES_tradnl"/>
        </w:rPr>
      </w:pPr>
      <w:r w:rsidRPr="00795516">
        <w:rPr>
          <w:rFonts w:ascii="Arial" w:hAnsi="Arial" w:cs="Arial"/>
          <w:b/>
          <w:sz w:val="22"/>
          <w:szCs w:val="22"/>
          <w:lang w:val="es-ES_tradnl"/>
        </w:rPr>
        <w:t xml:space="preserve">Evidencia: </w:t>
      </w:r>
      <w:r w:rsidRPr="00795516">
        <w:rPr>
          <w:rFonts w:ascii="Arial" w:hAnsi="Arial" w:cs="Arial"/>
          <w:sz w:val="22"/>
          <w:szCs w:val="22"/>
          <w:lang w:val="es-ES_tradnl"/>
        </w:rPr>
        <w:t xml:space="preserve">Obra en el expediente el siguiente material probatorio: </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 xml:space="preserve">Ejecución Presupuestal Gastos vigencia 2017. </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Ejecución Presupuestal Gastos vigencia 2018.</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Ejecución Presupuestal Gastos vigencia 2019.</w:t>
      </w:r>
    </w:p>
    <w:p w:rsidR="00F517EF" w:rsidRPr="00483559" w:rsidRDefault="00F517EF" w:rsidP="00483559">
      <w:pPr>
        <w:pStyle w:val="Prrafodelista"/>
        <w:numPr>
          <w:ilvl w:val="0"/>
          <w:numId w:val="26"/>
        </w:numPr>
        <w:ind w:left="426" w:hanging="426"/>
        <w:jc w:val="both"/>
        <w:rPr>
          <w:rFonts w:ascii="Arial" w:hAnsi="Arial" w:cs="Arial"/>
          <w:sz w:val="22"/>
          <w:szCs w:val="22"/>
          <w:lang w:val="es-ES_tradnl"/>
        </w:rPr>
      </w:pPr>
      <w:r w:rsidRPr="00483559">
        <w:rPr>
          <w:rFonts w:ascii="Arial" w:hAnsi="Arial" w:cs="Arial"/>
          <w:sz w:val="22"/>
          <w:szCs w:val="22"/>
          <w:lang w:val="es-ES_tradnl"/>
        </w:rPr>
        <w:t>Convenio No.78 del 16 de enero del 2017.</w:t>
      </w:r>
    </w:p>
    <w:p w:rsidR="00F517EF" w:rsidRPr="00483559" w:rsidRDefault="00F517EF" w:rsidP="00483559">
      <w:pPr>
        <w:pStyle w:val="Prrafodelista"/>
        <w:numPr>
          <w:ilvl w:val="0"/>
          <w:numId w:val="26"/>
        </w:numPr>
        <w:ind w:left="426" w:hanging="426"/>
        <w:jc w:val="both"/>
        <w:rPr>
          <w:rFonts w:ascii="Arial" w:hAnsi="Arial" w:cs="Arial"/>
          <w:sz w:val="22"/>
          <w:szCs w:val="22"/>
          <w:lang w:val="es-ES_tradnl"/>
        </w:rPr>
      </w:pPr>
      <w:r w:rsidRPr="00483559">
        <w:rPr>
          <w:rFonts w:ascii="Arial" w:hAnsi="Arial" w:cs="Arial"/>
          <w:sz w:val="22"/>
          <w:szCs w:val="22"/>
          <w:lang w:val="es-ES_tradnl"/>
        </w:rPr>
        <w:t xml:space="preserve">Convenio No.1620 </w:t>
      </w:r>
    </w:p>
    <w:p w:rsidR="00F517EF" w:rsidRPr="00483559" w:rsidRDefault="00F517EF" w:rsidP="00483559">
      <w:pPr>
        <w:pStyle w:val="Prrafodelista"/>
        <w:numPr>
          <w:ilvl w:val="0"/>
          <w:numId w:val="26"/>
        </w:numPr>
        <w:ind w:left="426" w:hanging="426"/>
        <w:jc w:val="both"/>
        <w:rPr>
          <w:rFonts w:ascii="Arial" w:hAnsi="Arial" w:cs="Arial"/>
          <w:sz w:val="22"/>
          <w:szCs w:val="22"/>
          <w:lang w:val="es-ES_tradnl"/>
        </w:rPr>
      </w:pPr>
      <w:r w:rsidRPr="00483559">
        <w:rPr>
          <w:rFonts w:ascii="Arial" w:hAnsi="Arial" w:cs="Arial"/>
          <w:sz w:val="22"/>
          <w:szCs w:val="22"/>
          <w:lang w:val="es-ES_tradnl"/>
        </w:rPr>
        <w:t>Contrato 2161 del 16 de agosto del 2017.</w:t>
      </w:r>
    </w:p>
    <w:p w:rsidR="00F517EF" w:rsidRPr="00795516" w:rsidRDefault="00F517EF" w:rsidP="00483559">
      <w:pPr>
        <w:pStyle w:val="Prrafodelista"/>
        <w:numPr>
          <w:ilvl w:val="0"/>
          <w:numId w:val="26"/>
        </w:numPr>
        <w:ind w:left="426" w:hanging="426"/>
        <w:jc w:val="both"/>
        <w:rPr>
          <w:rFonts w:ascii="Arial" w:hAnsi="Arial" w:cs="Arial"/>
          <w:b/>
          <w:bCs/>
          <w:sz w:val="22"/>
          <w:szCs w:val="22"/>
        </w:rPr>
      </w:pPr>
      <w:r w:rsidRPr="00483559">
        <w:rPr>
          <w:rFonts w:ascii="Arial" w:hAnsi="Arial" w:cs="Arial"/>
          <w:sz w:val="22"/>
          <w:szCs w:val="22"/>
          <w:lang w:val="es-ES_tradnl"/>
        </w:rPr>
        <w:t>Contrato</w:t>
      </w:r>
      <w:r w:rsidRPr="00795516">
        <w:rPr>
          <w:rFonts w:ascii="Arial" w:hAnsi="Arial" w:cs="Arial"/>
          <w:sz w:val="22"/>
          <w:szCs w:val="22"/>
        </w:rPr>
        <w:t xml:space="preserve"> 2768 del 29 de octubre de2019 y sus estudios previos.</w:t>
      </w:r>
    </w:p>
    <w:p w:rsidR="00F517EF" w:rsidRPr="00795516" w:rsidRDefault="00F517EF" w:rsidP="00483559">
      <w:pPr>
        <w:pStyle w:val="Prrafodelista"/>
        <w:jc w:val="both"/>
        <w:rPr>
          <w:rFonts w:ascii="Arial" w:hAnsi="Arial" w:cs="Arial"/>
          <w:sz w:val="22"/>
          <w:szCs w:val="22"/>
          <w:lang w:val="es-ES_tradnl"/>
        </w:rPr>
      </w:pPr>
    </w:p>
    <w:p w:rsidR="00F517EF" w:rsidRPr="00795516" w:rsidRDefault="00F517EF" w:rsidP="00483559">
      <w:pPr>
        <w:pStyle w:val="Ttulo3"/>
        <w:numPr>
          <w:ilvl w:val="1"/>
          <w:numId w:val="24"/>
        </w:numPr>
        <w:spacing w:before="0"/>
        <w:ind w:left="567" w:hanging="567"/>
        <w:rPr>
          <w:rFonts w:ascii="Arial" w:hAnsi="Arial" w:cs="Arial"/>
          <w:b/>
          <w:color w:val="auto"/>
          <w:sz w:val="22"/>
          <w:szCs w:val="22"/>
          <w:lang w:val="es-ES_tradnl"/>
        </w:rPr>
      </w:pPr>
      <w:r w:rsidRPr="00795516">
        <w:rPr>
          <w:rFonts w:ascii="Arial" w:hAnsi="Arial" w:cs="Arial"/>
          <w:b/>
          <w:color w:val="auto"/>
          <w:sz w:val="22"/>
          <w:szCs w:val="22"/>
          <w:lang w:val="es-ES_tradnl"/>
        </w:rPr>
        <w:t xml:space="preserve">Inadecuado uso de los excedentes del Sistema General de Participaciones- Educación. </w:t>
      </w:r>
    </w:p>
    <w:p w:rsidR="00F517EF" w:rsidRPr="00795516" w:rsidRDefault="00F517EF" w:rsidP="00483559">
      <w:pPr>
        <w:rPr>
          <w:rFonts w:ascii="Arial" w:hAnsi="Arial" w:cs="Arial"/>
          <w:sz w:val="22"/>
          <w:szCs w:val="22"/>
          <w:lang w:val="es-ES_tradnl" w:eastAsia="en-US"/>
        </w:rPr>
      </w:pPr>
    </w:p>
    <w:p w:rsidR="00F517EF" w:rsidRPr="00795516" w:rsidRDefault="00F517EF" w:rsidP="00483559">
      <w:pPr>
        <w:jc w:val="both"/>
        <w:rPr>
          <w:rFonts w:ascii="Arial" w:eastAsia="Times New Roman" w:hAnsi="Arial" w:cs="Arial"/>
          <w:sz w:val="22"/>
          <w:szCs w:val="22"/>
          <w:lang w:val="es-CO"/>
        </w:rPr>
      </w:pPr>
      <w:r w:rsidRPr="00795516">
        <w:rPr>
          <w:rFonts w:ascii="Arial" w:eastAsia="Times New Roman" w:hAnsi="Arial" w:cs="Arial"/>
          <w:sz w:val="22"/>
          <w:szCs w:val="22"/>
          <w:lang w:val="es-CO"/>
        </w:rPr>
        <w:lastRenderedPageBreak/>
        <w:t xml:space="preserve">En virtud del artículo 148 de la Ley 1450 de 2011 sólo las deudas originadas del reconocimiento de los costos del servicio educativo que tengan fundamento constitucional y legal pueden financiarse con recursos del superávit de la participación del SGP - Educación, previa validación y certificación por parte del Ministerio de Educación </w:t>
      </w:r>
      <w:r w:rsidRPr="00795516">
        <w:rPr>
          <w:rFonts w:ascii="Arial" w:eastAsia="Calibri" w:hAnsi="Arial" w:cs="Arial"/>
          <w:bCs/>
          <w:sz w:val="22"/>
          <w:szCs w:val="22"/>
          <w:lang w:val="es-CO" w:eastAsia="en-US"/>
        </w:rPr>
        <w:t>Nacional</w:t>
      </w:r>
      <w:r w:rsidRPr="00795516">
        <w:rPr>
          <w:rFonts w:ascii="Arial" w:eastAsia="Times New Roman" w:hAnsi="Arial" w:cs="Arial"/>
          <w:sz w:val="22"/>
          <w:szCs w:val="22"/>
          <w:lang w:val="es-CO"/>
        </w:rPr>
        <w:t xml:space="preserve">. </w:t>
      </w:r>
    </w:p>
    <w:p w:rsidR="00F517EF" w:rsidRPr="00795516" w:rsidRDefault="00F517EF" w:rsidP="00483559">
      <w:pPr>
        <w:jc w:val="both"/>
        <w:rPr>
          <w:rFonts w:ascii="Arial" w:eastAsia="Times New Roman" w:hAnsi="Arial" w:cs="Arial"/>
          <w:sz w:val="22"/>
          <w:szCs w:val="22"/>
          <w:lang w:val="es-CO"/>
        </w:rPr>
      </w:pPr>
    </w:p>
    <w:p w:rsidR="00F517EF" w:rsidRPr="00795516" w:rsidRDefault="00F517EF" w:rsidP="00483559">
      <w:pPr>
        <w:jc w:val="both"/>
        <w:rPr>
          <w:rFonts w:ascii="Arial" w:eastAsia="Times New Roman" w:hAnsi="Arial" w:cs="Arial"/>
          <w:sz w:val="22"/>
          <w:szCs w:val="22"/>
          <w:lang w:val="es-CO"/>
        </w:rPr>
      </w:pPr>
      <w:r w:rsidRPr="00795516">
        <w:rPr>
          <w:rFonts w:ascii="Arial" w:eastAsia="Times New Roman" w:hAnsi="Arial" w:cs="Arial"/>
          <w:sz w:val="22"/>
          <w:szCs w:val="22"/>
          <w:lang w:val="es-CO"/>
        </w:rPr>
        <w:t xml:space="preserve">Las ejecuciones presupuestales de las vigencias 2017, 2018 y septiembre del 2019, permiten entrever el uso inadecuado de los excedentes del SGP- Educación, como se especifica en la siguiente tabla: </w:t>
      </w:r>
    </w:p>
    <w:p w:rsidR="00F517EF" w:rsidRPr="00795516" w:rsidRDefault="00F517EF" w:rsidP="00483559">
      <w:pPr>
        <w:jc w:val="both"/>
        <w:rPr>
          <w:rFonts w:ascii="Arial" w:eastAsia="Times New Roman" w:hAnsi="Arial" w:cs="Arial"/>
          <w:sz w:val="22"/>
          <w:szCs w:val="22"/>
          <w:lang w:val="es-CO"/>
        </w:rPr>
      </w:pPr>
    </w:p>
    <w:tbl>
      <w:tblPr>
        <w:tblW w:w="8890" w:type="dxa"/>
        <w:tblInd w:w="-10" w:type="dxa"/>
        <w:tblCellMar>
          <w:left w:w="70" w:type="dxa"/>
          <w:right w:w="70" w:type="dxa"/>
        </w:tblCellMar>
        <w:tblLook w:val="04A0" w:firstRow="1" w:lastRow="0" w:firstColumn="1" w:lastColumn="0" w:noHBand="0" w:noVBand="1"/>
      </w:tblPr>
      <w:tblGrid>
        <w:gridCol w:w="1660"/>
        <w:gridCol w:w="3569"/>
        <w:gridCol w:w="3661"/>
      </w:tblGrid>
      <w:tr w:rsidR="00F517EF" w:rsidRPr="00483559" w:rsidTr="00F517EF">
        <w:trPr>
          <w:trHeight w:val="234"/>
        </w:trPr>
        <w:tc>
          <w:tcPr>
            <w:tcW w:w="8890" w:type="dxa"/>
            <w:gridSpan w:val="3"/>
            <w:tcBorders>
              <w:top w:val="single" w:sz="8" w:space="0" w:color="auto"/>
              <w:left w:val="single" w:sz="8" w:space="0" w:color="auto"/>
              <w:bottom w:val="single" w:sz="4" w:space="0" w:color="auto"/>
              <w:right w:val="single" w:sz="4" w:space="0" w:color="auto"/>
            </w:tcBorders>
            <w:shd w:val="clear" w:color="auto" w:fill="666699"/>
            <w:noWrap/>
            <w:vAlign w:val="bottom"/>
            <w:hideMark/>
          </w:tcPr>
          <w:p w:rsidR="00F517EF" w:rsidRPr="00483559" w:rsidRDefault="00F517EF" w:rsidP="00483559">
            <w:pPr>
              <w:jc w:val="center"/>
              <w:rPr>
                <w:rFonts w:ascii="Arial" w:eastAsia="Times New Roman" w:hAnsi="Arial" w:cs="Arial"/>
                <w:b/>
                <w:bCs/>
                <w:color w:val="FFFFFF"/>
                <w:sz w:val="18"/>
                <w:szCs w:val="18"/>
                <w:lang w:val="es-CO" w:eastAsia="es-CO"/>
              </w:rPr>
            </w:pPr>
            <w:r w:rsidRPr="00483559">
              <w:rPr>
                <w:rFonts w:ascii="Arial" w:eastAsia="Times New Roman" w:hAnsi="Arial" w:cs="Arial"/>
                <w:b/>
                <w:bCs/>
                <w:color w:val="FFFFFF"/>
                <w:sz w:val="18"/>
                <w:szCs w:val="18"/>
                <w:lang w:val="es-CO" w:eastAsia="es-CO"/>
              </w:rPr>
              <w:t>Gastos financiados con excedentes del SGP-Educación</w:t>
            </w:r>
          </w:p>
          <w:p w:rsidR="00F517EF" w:rsidRPr="00483559" w:rsidRDefault="00F517EF" w:rsidP="00483559">
            <w:pPr>
              <w:jc w:val="center"/>
              <w:rPr>
                <w:rFonts w:ascii="Arial" w:eastAsia="Times New Roman" w:hAnsi="Arial" w:cs="Arial"/>
                <w:b/>
                <w:bCs/>
                <w:color w:val="FFFFFF"/>
                <w:sz w:val="18"/>
                <w:szCs w:val="18"/>
                <w:lang w:val="es-CO" w:eastAsia="es-CO"/>
              </w:rPr>
            </w:pPr>
            <w:r w:rsidRPr="00483559">
              <w:rPr>
                <w:rFonts w:ascii="Arial" w:eastAsia="Times New Roman" w:hAnsi="Arial" w:cs="Arial"/>
                <w:b/>
                <w:bCs/>
                <w:color w:val="FFFFFF"/>
                <w:sz w:val="18"/>
                <w:szCs w:val="18"/>
                <w:lang w:val="es-CO" w:eastAsia="es-CO"/>
              </w:rPr>
              <w:t>(Cifras en millones de pesos)</w:t>
            </w:r>
          </w:p>
        </w:tc>
      </w:tr>
      <w:tr w:rsidR="00F517EF" w:rsidRPr="00483559" w:rsidTr="00F517EF">
        <w:trPr>
          <w:trHeight w:val="234"/>
        </w:trPr>
        <w:tc>
          <w:tcPr>
            <w:tcW w:w="1660" w:type="dxa"/>
            <w:tcBorders>
              <w:top w:val="nil"/>
              <w:left w:val="single" w:sz="8" w:space="0" w:color="auto"/>
              <w:bottom w:val="single" w:sz="4" w:space="0" w:color="auto"/>
              <w:right w:val="single" w:sz="4" w:space="0" w:color="auto"/>
            </w:tcBorders>
            <w:shd w:val="clear" w:color="auto" w:fill="CCCCFF"/>
            <w:noWrap/>
            <w:vAlign w:val="bottom"/>
            <w:hideMark/>
          </w:tcPr>
          <w:p w:rsidR="00F517EF" w:rsidRPr="00483559" w:rsidRDefault="00F517EF" w:rsidP="00483559">
            <w:pPr>
              <w:jc w:val="center"/>
              <w:rPr>
                <w:rFonts w:ascii="Arial" w:eastAsia="Times New Roman" w:hAnsi="Arial" w:cs="Arial"/>
                <w:b/>
                <w:bCs/>
                <w:sz w:val="18"/>
                <w:szCs w:val="18"/>
                <w:lang w:val="es-CO" w:eastAsia="es-CO"/>
              </w:rPr>
            </w:pPr>
            <w:r w:rsidRPr="00483559">
              <w:rPr>
                <w:rFonts w:ascii="Arial" w:eastAsia="Times New Roman" w:hAnsi="Arial" w:cs="Arial"/>
                <w:b/>
                <w:bCs/>
                <w:sz w:val="18"/>
                <w:szCs w:val="18"/>
                <w:lang w:val="es-CO" w:eastAsia="es-CO"/>
              </w:rPr>
              <w:t>Vigencia</w:t>
            </w:r>
          </w:p>
        </w:tc>
        <w:tc>
          <w:tcPr>
            <w:tcW w:w="3569" w:type="dxa"/>
            <w:tcBorders>
              <w:top w:val="nil"/>
              <w:left w:val="nil"/>
              <w:bottom w:val="single" w:sz="4" w:space="0" w:color="auto"/>
              <w:right w:val="single" w:sz="8" w:space="0" w:color="auto"/>
            </w:tcBorders>
            <w:shd w:val="clear" w:color="auto" w:fill="CCCCFF"/>
            <w:noWrap/>
            <w:vAlign w:val="bottom"/>
            <w:hideMark/>
          </w:tcPr>
          <w:p w:rsidR="00F517EF" w:rsidRPr="00483559" w:rsidRDefault="00F517EF" w:rsidP="00483559">
            <w:pPr>
              <w:jc w:val="center"/>
              <w:rPr>
                <w:rFonts w:ascii="Arial" w:eastAsia="Times New Roman" w:hAnsi="Arial" w:cs="Arial"/>
                <w:b/>
                <w:bCs/>
                <w:sz w:val="18"/>
                <w:szCs w:val="18"/>
                <w:lang w:val="es-CO" w:eastAsia="es-CO"/>
              </w:rPr>
            </w:pPr>
            <w:r w:rsidRPr="00483559">
              <w:rPr>
                <w:rFonts w:ascii="Arial" w:eastAsia="Times New Roman" w:hAnsi="Arial" w:cs="Arial"/>
                <w:b/>
                <w:bCs/>
                <w:sz w:val="18"/>
                <w:szCs w:val="18"/>
                <w:lang w:val="es-CO" w:eastAsia="es-CO"/>
              </w:rPr>
              <w:t>Concepto</w:t>
            </w:r>
          </w:p>
        </w:tc>
        <w:tc>
          <w:tcPr>
            <w:tcW w:w="3661" w:type="dxa"/>
            <w:tcBorders>
              <w:top w:val="nil"/>
              <w:left w:val="single" w:sz="4" w:space="0" w:color="auto"/>
              <w:bottom w:val="single" w:sz="4" w:space="0" w:color="auto"/>
              <w:right w:val="single" w:sz="8" w:space="0" w:color="auto"/>
            </w:tcBorders>
            <w:shd w:val="clear" w:color="auto" w:fill="CCCCFF"/>
            <w:noWrap/>
            <w:vAlign w:val="bottom"/>
            <w:hideMark/>
          </w:tcPr>
          <w:p w:rsidR="00F517EF" w:rsidRPr="00483559" w:rsidRDefault="00F517EF" w:rsidP="00483559">
            <w:pPr>
              <w:jc w:val="center"/>
              <w:rPr>
                <w:rFonts w:ascii="Arial" w:eastAsia="Times New Roman" w:hAnsi="Arial" w:cs="Arial"/>
                <w:b/>
                <w:bCs/>
                <w:sz w:val="18"/>
                <w:szCs w:val="18"/>
                <w:lang w:val="es-CO" w:eastAsia="es-CO"/>
              </w:rPr>
            </w:pPr>
            <w:r w:rsidRPr="00483559">
              <w:rPr>
                <w:rFonts w:ascii="Arial" w:eastAsia="Times New Roman" w:hAnsi="Arial" w:cs="Arial"/>
                <w:b/>
                <w:bCs/>
                <w:sz w:val="18"/>
                <w:szCs w:val="18"/>
                <w:lang w:val="es-CO" w:eastAsia="es-CO"/>
              </w:rPr>
              <w:t>Valor Compromisos</w:t>
            </w:r>
          </w:p>
        </w:tc>
      </w:tr>
      <w:tr w:rsidR="00F517EF" w:rsidRPr="00483559" w:rsidTr="00F517EF">
        <w:trPr>
          <w:trHeight w:val="234"/>
        </w:trPr>
        <w:tc>
          <w:tcPr>
            <w:tcW w:w="1660" w:type="dxa"/>
            <w:tcBorders>
              <w:top w:val="nil"/>
              <w:left w:val="single" w:sz="8" w:space="0" w:color="auto"/>
              <w:bottom w:val="single" w:sz="4" w:space="0" w:color="auto"/>
              <w:right w:val="single" w:sz="4" w:space="0" w:color="auto"/>
            </w:tcBorders>
            <w:noWrap/>
            <w:vAlign w:val="bottom"/>
            <w:hideMark/>
          </w:tcPr>
          <w:p w:rsidR="00F517EF" w:rsidRPr="00483559" w:rsidRDefault="00F517EF" w:rsidP="00483559">
            <w:pPr>
              <w:jc w:val="center"/>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2017</w:t>
            </w:r>
          </w:p>
        </w:tc>
        <w:tc>
          <w:tcPr>
            <w:tcW w:w="3569" w:type="dxa"/>
            <w:tcBorders>
              <w:top w:val="nil"/>
              <w:left w:val="nil"/>
              <w:bottom w:val="single" w:sz="4" w:space="0" w:color="auto"/>
              <w:right w:val="single" w:sz="8" w:space="0" w:color="auto"/>
            </w:tcBorders>
            <w:noWrap/>
            <w:vAlign w:val="bottom"/>
            <w:hideMark/>
          </w:tcPr>
          <w:p w:rsidR="00F517EF" w:rsidRPr="00483559" w:rsidRDefault="00F517EF" w:rsidP="00483559">
            <w:pPr>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 xml:space="preserve">Alimentación Escolar </w:t>
            </w:r>
          </w:p>
        </w:tc>
        <w:tc>
          <w:tcPr>
            <w:tcW w:w="3661" w:type="dxa"/>
            <w:tcBorders>
              <w:top w:val="nil"/>
              <w:left w:val="single" w:sz="4" w:space="0" w:color="auto"/>
              <w:bottom w:val="single" w:sz="4" w:space="0" w:color="auto"/>
              <w:right w:val="single" w:sz="8" w:space="0" w:color="auto"/>
            </w:tcBorders>
            <w:noWrap/>
            <w:vAlign w:val="bottom"/>
            <w:hideMark/>
          </w:tcPr>
          <w:p w:rsidR="00F517EF" w:rsidRPr="00483559" w:rsidRDefault="00F517EF" w:rsidP="00483559">
            <w:pPr>
              <w:jc w:val="right"/>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996</w:t>
            </w:r>
          </w:p>
        </w:tc>
      </w:tr>
      <w:tr w:rsidR="00F517EF" w:rsidRPr="00483559" w:rsidTr="00F517EF">
        <w:trPr>
          <w:trHeight w:val="234"/>
        </w:trPr>
        <w:tc>
          <w:tcPr>
            <w:tcW w:w="1660" w:type="dxa"/>
            <w:tcBorders>
              <w:top w:val="nil"/>
              <w:left w:val="single" w:sz="8" w:space="0" w:color="auto"/>
              <w:bottom w:val="single" w:sz="4" w:space="0" w:color="auto"/>
              <w:right w:val="single" w:sz="4" w:space="0" w:color="auto"/>
            </w:tcBorders>
            <w:noWrap/>
            <w:vAlign w:val="bottom"/>
            <w:hideMark/>
          </w:tcPr>
          <w:p w:rsidR="00F517EF" w:rsidRPr="00483559" w:rsidRDefault="00F517EF" w:rsidP="00483559">
            <w:pPr>
              <w:jc w:val="center"/>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2017</w:t>
            </w:r>
          </w:p>
        </w:tc>
        <w:tc>
          <w:tcPr>
            <w:tcW w:w="3569" w:type="dxa"/>
            <w:tcBorders>
              <w:top w:val="nil"/>
              <w:left w:val="nil"/>
              <w:bottom w:val="single" w:sz="4" w:space="0" w:color="auto"/>
              <w:right w:val="single" w:sz="8" w:space="0" w:color="auto"/>
            </w:tcBorders>
            <w:noWrap/>
            <w:vAlign w:val="bottom"/>
            <w:hideMark/>
          </w:tcPr>
          <w:p w:rsidR="00F517EF" w:rsidRPr="00483559" w:rsidRDefault="00F517EF" w:rsidP="00483559">
            <w:pPr>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Energía</w:t>
            </w:r>
          </w:p>
        </w:tc>
        <w:tc>
          <w:tcPr>
            <w:tcW w:w="3661" w:type="dxa"/>
            <w:tcBorders>
              <w:top w:val="nil"/>
              <w:left w:val="single" w:sz="4" w:space="0" w:color="auto"/>
              <w:bottom w:val="single" w:sz="4" w:space="0" w:color="auto"/>
              <w:right w:val="single" w:sz="8" w:space="0" w:color="auto"/>
            </w:tcBorders>
            <w:noWrap/>
            <w:vAlign w:val="bottom"/>
            <w:hideMark/>
          </w:tcPr>
          <w:p w:rsidR="00F517EF" w:rsidRPr="00483559" w:rsidRDefault="00F517EF" w:rsidP="00483559">
            <w:pPr>
              <w:jc w:val="right"/>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263</w:t>
            </w:r>
          </w:p>
        </w:tc>
      </w:tr>
      <w:tr w:rsidR="00F517EF" w:rsidRPr="00483559" w:rsidTr="00F517EF">
        <w:trPr>
          <w:trHeight w:val="234"/>
        </w:trPr>
        <w:tc>
          <w:tcPr>
            <w:tcW w:w="1660" w:type="dxa"/>
            <w:tcBorders>
              <w:top w:val="nil"/>
              <w:left w:val="single" w:sz="8" w:space="0" w:color="auto"/>
              <w:bottom w:val="single" w:sz="4" w:space="0" w:color="auto"/>
              <w:right w:val="single" w:sz="4" w:space="0" w:color="auto"/>
            </w:tcBorders>
            <w:noWrap/>
            <w:vAlign w:val="bottom"/>
            <w:hideMark/>
          </w:tcPr>
          <w:p w:rsidR="00F517EF" w:rsidRPr="00483559" w:rsidRDefault="00F517EF" w:rsidP="00483559">
            <w:pPr>
              <w:jc w:val="center"/>
              <w:rPr>
                <w:rFonts w:ascii="Arial" w:eastAsia="Times New Roman" w:hAnsi="Arial" w:cs="Arial"/>
                <w:color w:val="000000"/>
                <w:sz w:val="18"/>
                <w:szCs w:val="18"/>
                <w:lang w:val="es-CO" w:eastAsia="es-CO"/>
              </w:rPr>
            </w:pPr>
            <w:r w:rsidRPr="00483559">
              <w:rPr>
                <w:rFonts w:ascii="Arial" w:eastAsia="Times New Roman" w:hAnsi="Arial" w:cs="Arial"/>
                <w:color w:val="000000"/>
                <w:sz w:val="18"/>
                <w:szCs w:val="18"/>
                <w:lang w:val="es-CO" w:eastAsia="es-CO"/>
              </w:rPr>
              <w:t>2017</w:t>
            </w:r>
          </w:p>
        </w:tc>
        <w:tc>
          <w:tcPr>
            <w:tcW w:w="3569" w:type="dxa"/>
            <w:tcBorders>
              <w:top w:val="nil"/>
              <w:left w:val="nil"/>
              <w:bottom w:val="single" w:sz="4" w:space="0" w:color="auto"/>
              <w:right w:val="single" w:sz="8" w:space="0" w:color="auto"/>
            </w:tcBorders>
            <w:noWrap/>
            <w:vAlign w:val="bottom"/>
            <w:hideMark/>
          </w:tcPr>
          <w:p w:rsidR="00F517EF" w:rsidRPr="00483559" w:rsidRDefault="00F517EF" w:rsidP="00483559">
            <w:pPr>
              <w:rPr>
                <w:rFonts w:ascii="Arial" w:eastAsia="Times New Roman" w:hAnsi="Arial" w:cs="Arial"/>
                <w:color w:val="000000"/>
                <w:sz w:val="18"/>
                <w:szCs w:val="18"/>
                <w:lang w:val="es-CO" w:eastAsia="es-CO"/>
              </w:rPr>
            </w:pPr>
            <w:r w:rsidRPr="00483559">
              <w:rPr>
                <w:rFonts w:ascii="Arial" w:eastAsia="Times New Roman" w:hAnsi="Arial" w:cs="Arial"/>
                <w:color w:val="000000"/>
                <w:sz w:val="18"/>
                <w:szCs w:val="18"/>
                <w:lang w:val="es-CO" w:eastAsia="es-CO"/>
              </w:rPr>
              <w:t>Proyectos Especiales</w:t>
            </w:r>
          </w:p>
        </w:tc>
        <w:tc>
          <w:tcPr>
            <w:tcW w:w="3661" w:type="dxa"/>
            <w:tcBorders>
              <w:top w:val="nil"/>
              <w:left w:val="nil"/>
              <w:bottom w:val="single" w:sz="4" w:space="0" w:color="auto"/>
              <w:right w:val="single" w:sz="4" w:space="0" w:color="auto"/>
            </w:tcBorders>
            <w:noWrap/>
            <w:vAlign w:val="bottom"/>
            <w:hideMark/>
          </w:tcPr>
          <w:p w:rsidR="00F517EF" w:rsidRPr="00483559" w:rsidRDefault="00F517EF" w:rsidP="00483559">
            <w:pPr>
              <w:jc w:val="right"/>
              <w:rPr>
                <w:rFonts w:ascii="Arial" w:eastAsia="Times New Roman" w:hAnsi="Arial" w:cs="Arial"/>
                <w:color w:val="000000"/>
                <w:sz w:val="18"/>
                <w:szCs w:val="18"/>
                <w:lang w:val="es-CO" w:eastAsia="es-CO"/>
              </w:rPr>
            </w:pPr>
            <w:r w:rsidRPr="00483559">
              <w:rPr>
                <w:rFonts w:ascii="Arial" w:eastAsia="Times New Roman" w:hAnsi="Arial" w:cs="Arial"/>
                <w:color w:val="000000"/>
                <w:sz w:val="18"/>
                <w:szCs w:val="18"/>
                <w:lang w:val="es-CO" w:eastAsia="es-CO"/>
              </w:rPr>
              <w:t>200</w:t>
            </w:r>
          </w:p>
        </w:tc>
      </w:tr>
      <w:tr w:rsidR="00F517EF" w:rsidRPr="00483559" w:rsidTr="00F517EF">
        <w:trPr>
          <w:trHeight w:val="234"/>
        </w:trPr>
        <w:tc>
          <w:tcPr>
            <w:tcW w:w="1660" w:type="dxa"/>
            <w:tcBorders>
              <w:top w:val="nil"/>
              <w:left w:val="single" w:sz="8" w:space="0" w:color="auto"/>
              <w:bottom w:val="single" w:sz="4" w:space="0" w:color="auto"/>
              <w:right w:val="single" w:sz="4" w:space="0" w:color="auto"/>
            </w:tcBorders>
            <w:noWrap/>
            <w:vAlign w:val="bottom"/>
            <w:hideMark/>
          </w:tcPr>
          <w:p w:rsidR="00F517EF" w:rsidRPr="00483559" w:rsidRDefault="00F517EF" w:rsidP="00483559">
            <w:pPr>
              <w:jc w:val="center"/>
              <w:rPr>
                <w:rFonts w:ascii="Arial" w:eastAsia="Times New Roman" w:hAnsi="Arial" w:cs="Arial"/>
                <w:color w:val="000000"/>
                <w:sz w:val="18"/>
                <w:szCs w:val="18"/>
                <w:lang w:val="es-CO" w:eastAsia="es-CO"/>
              </w:rPr>
            </w:pPr>
            <w:r w:rsidRPr="00483559">
              <w:rPr>
                <w:rFonts w:ascii="Arial" w:eastAsia="Times New Roman" w:hAnsi="Arial" w:cs="Arial"/>
                <w:color w:val="000000"/>
                <w:sz w:val="18"/>
                <w:szCs w:val="18"/>
                <w:lang w:val="es-CO" w:eastAsia="es-CO"/>
              </w:rPr>
              <w:t>2017</w:t>
            </w:r>
          </w:p>
        </w:tc>
        <w:tc>
          <w:tcPr>
            <w:tcW w:w="3569" w:type="dxa"/>
            <w:tcBorders>
              <w:top w:val="nil"/>
              <w:left w:val="nil"/>
              <w:bottom w:val="single" w:sz="4" w:space="0" w:color="auto"/>
              <w:right w:val="single" w:sz="8" w:space="0" w:color="auto"/>
            </w:tcBorders>
            <w:noWrap/>
            <w:vAlign w:val="bottom"/>
            <w:hideMark/>
          </w:tcPr>
          <w:p w:rsidR="00F517EF" w:rsidRPr="00483559" w:rsidRDefault="00F517EF" w:rsidP="00483559">
            <w:pPr>
              <w:rPr>
                <w:rFonts w:ascii="Arial" w:eastAsia="Times New Roman" w:hAnsi="Arial" w:cs="Arial"/>
                <w:color w:val="000000"/>
                <w:sz w:val="18"/>
                <w:szCs w:val="18"/>
                <w:lang w:val="es-CO" w:eastAsia="es-CO"/>
              </w:rPr>
            </w:pPr>
            <w:r w:rsidRPr="00483559">
              <w:rPr>
                <w:rFonts w:ascii="Arial" w:eastAsia="Times New Roman" w:hAnsi="Arial" w:cs="Arial"/>
                <w:color w:val="000000"/>
                <w:sz w:val="18"/>
                <w:szCs w:val="18"/>
                <w:lang w:val="es-CO" w:eastAsia="es-CO"/>
              </w:rPr>
              <w:t>Gratuidad</w:t>
            </w:r>
          </w:p>
        </w:tc>
        <w:tc>
          <w:tcPr>
            <w:tcW w:w="3661" w:type="dxa"/>
            <w:tcBorders>
              <w:top w:val="nil"/>
              <w:left w:val="nil"/>
              <w:bottom w:val="single" w:sz="4" w:space="0" w:color="auto"/>
              <w:right w:val="single" w:sz="4" w:space="0" w:color="auto"/>
            </w:tcBorders>
            <w:noWrap/>
            <w:vAlign w:val="bottom"/>
            <w:hideMark/>
          </w:tcPr>
          <w:p w:rsidR="00F517EF" w:rsidRPr="00483559" w:rsidRDefault="00F517EF" w:rsidP="00483559">
            <w:pPr>
              <w:jc w:val="right"/>
              <w:rPr>
                <w:rFonts w:ascii="Arial" w:eastAsia="Times New Roman" w:hAnsi="Arial" w:cs="Arial"/>
                <w:color w:val="000000"/>
                <w:sz w:val="18"/>
                <w:szCs w:val="18"/>
                <w:lang w:val="es-CO" w:eastAsia="es-CO"/>
              </w:rPr>
            </w:pPr>
            <w:r w:rsidRPr="00483559">
              <w:rPr>
                <w:rFonts w:ascii="Arial" w:eastAsia="Times New Roman" w:hAnsi="Arial" w:cs="Arial"/>
                <w:color w:val="000000"/>
                <w:sz w:val="18"/>
                <w:szCs w:val="18"/>
                <w:lang w:val="es-CO" w:eastAsia="es-CO"/>
              </w:rPr>
              <w:t>5.243</w:t>
            </w:r>
          </w:p>
        </w:tc>
      </w:tr>
      <w:tr w:rsidR="00F517EF" w:rsidRPr="00483559" w:rsidTr="00F517EF">
        <w:trPr>
          <w:trHeight w:val="234"/>
        </w:trPr>
        <w:tc>
          <w:tcPr>
            <w:tcW w:w="1660"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jc w:val="center"/>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2017</w:t>
            </w:r>
          </w:p>
        </w:tc>
        <w:tc>
          <w:tcPr>
            <w:tcW w:w="3569"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Sueldos</w:t>
            </w:r>
          </w:p>
        </w:tc>
        <w:tc>
          <w:tcPr>
            <w:tcW w:w="3661"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jc w:val="right"/>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1.293</w:t>
            </w:r>
          </w:p>
        </w:tc>
      </w:tr>
      <w:tr w:rsidR="00F517EF" w:rsidRPr="00483559" w:rsidTr="00F517EF">
        <w:trPr>
          <w:trHeight w:val="234"/>
        </w:trPr>
        <w:tc>
          <w:tcPr>
            <w:tcW w:w="1660"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jc w:val="center"/>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2018</w:t>
            </w:r>
          </w:p>
        </w:tc>
        <w:tc>
          <w:tcPr>
            <w:tcW w:w="3569"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Alimentación Escolar</w:t>
            </w:r>
          </w:p>
        </w:tc>
        <w:tc>
          <w:tcPr>
            <w:tcW w:w="3661"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jc w:val="right"/>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743</w:t>
            </w:r>
          </w:p>
        </w:tc>
      </w:tr>
      <w:tr w:rsidR="00F517EF" w:rsidRPr="00483559" w:rsidTr="00F517EF">
        <w:trPr>
          <w:trHeight w:val="234"/>
        </w:trPr>
        <w:tc>
          <w:tcPr>
            <w:tcW w:w="1660"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jc w:val="center"/>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2018</w:t>
            </w:r>
          </w:p>
        </w:tc>
        <w:tc>
          <w:tcPr>
            <w:tcW w:w="3569"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Proyectos Especiales</w:t>
            </w:r>
          </w:p>
        </w:tc>
        <w:tc>
          <w:tcPr>
            <w:tcW w:w="3661"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jc w:val="right"/>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399</w:t>
            </w:r>
          </w:p>
        </w:tc>
      </w:tr>
      <w:tr w:rsidR="00F517EF" w:rsidRPr="00483559" w:rsidTr="00F517EF">
        <w:trPr>
          <w:trHeight w:val="234"/>
        </w:trPr>
        <w:tc>
          <w:tcPr>
            <w:tcW w:w="1660"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jc w:val="center"/>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2018</w:t>
            </w:r>
          </w:p>
        </w:tc>
        <w:tc>
          <w:tcPr>
            <w:tcW w:w="3569"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Transporte Escolar</w:t>
            </w:r>
          </w:p>
        </w:tc>
        <w:tc>
          <w:tcPr>
            <w:tcW w:w="3661"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jc w:val="right"/>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266</w:t>
            </w:r>
          </w:p>
        </w:tc>
      </w:tr>
      <w:tr w:rsidR="00F517EF" w:rsidRPr="00483559" w:rsidTr="00F517EF">
        <w:trPr>
          <w:trHeight w:val="234"/>
        </w:trPr>
        <w:tc>
          <w:tcPr>
            <w:tcW w:w="1660"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jc w:val="center"/>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2018</w:t>
            </w:r>
          </w:p>
        </w:tc>
        <w:tc>
          <w:tcPr>
            <w:tcW w:w="3569"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Mejoramiento de la infraestructura</w:t>
            </w:r>
          </w:p>
        </w:tc>
        <w:tc>
          <w:tcPr>
            <w:tcW w:w="3661"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jc w:val="right"/>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78</w:t>
            </w:r>
          </w:p>
        </w:tc>
      </w:tr>
      <w:tr w:rsidR="00F517EF" w:rsidRPr="00483559" w:rsidTr="00F517EF">
        <w:trPr>
          <w:trHeight w:val="234"/>
        </w:trPr>
        <w:tc>
          <w:tcPr>
            <w:tcW w:w="1660"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jc w:val="center"/>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2018</w:t>
            </w:r>
          </w:p>
        </w:tc>
        <w:tc>
          <w:tcPr>
            <w:tcW w:w="3569"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Mobiliario Escolar</w:t>
            </w:r>
          </w:p>
        </w:tc>
        <w:tc>
          <w:tcPr>
            <w:tcW w:w="3661"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jc w:val="right"/>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139</w:t>
            </w:r>
          </w:p>
        </w:tc>
      </w:tr>
      <w:tr w:rsidR="00F517EF" w:rsidRPr="00483559" w:rsidTr="00F517EF">
        <w:trPr>
          <w:trHeight w:val="234"/>
        </w:trPr>
        <w:tc>
          <w:tcPr>
            <w:tcW w:w="1660"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jc w:val="center"/>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2018</w:t>
            </w:r>
          </w:p>
        </w:tc>
        <w:tc>
          <w:tcPr>
            <w:tcW w:w="3569"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 xml:space="preserve">Sueldos </w:t>
            </w:r>
          </w:p>
        </w:tc>
        <w:tc>
          <w:tcPr>
            <w:tcW w:w="3661"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jc w:val="right"/>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5.172</w:t>
            </w:r>
          </w:p>
        </w:tc>
      </w:tr>
      <w:tr w:rsidR="00F517EF" w:rsidRPr="00483559" w:rsidTr="00F517EF">
        <w:trPr>
          <w:trHeight w:val="234"/>
        </w:trPr>
        <w:tc>
          <w:tcPr>
            <w:tcW w:w="1660"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jc w:val="center"/>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2018</w:t>
            </w:r>
          </w:p>
        </w:tc>
        <w:tc>
          <w:tcPr>
            <w:tcW w:w="3569"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Incentivo al mejoramiento a la calidad decreto 1075 de 2015</w:t>
            </w:r>
          </w:p>
        </w:tc>
        <w:tc>
          <w:tcPr>
            <w:tcW w:w="3661"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jc w:val="right"/>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531</w:t>
            </w:r>
          </w:p>
        </w:tc>
      </w:tr>
      <w:tr w:rsidR="00F517EF" w:rsidRPr="00483559" w:rsidTr="00F517EF">
        <w:trPr>
          <w:trHeight w:val="234"/>
        </w:trPr>
        <w:tc>
          <w:tcPr>
            <w:tcW w:w="1660"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jc w:val="center"/>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2018</w:t>
            </w:r>
          </w:p>
        </w:tc>
        <w:tc>
          <w:tcPr>
            <w:tcW w:w="3569"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Conectividad</w:t>
            </w:r>
          </w:p>
        </w:tc>
        <w:tc>
          <w:tcPr>
            <w:tcW w:w="3661"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jc w:val="right"/>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174</w:t>
            </w:r>
          </w:p>
        </w:tc>
      </w:tr>
      <w:tr w:rsidR="00F517EF" w:rsidRPr="00483559" w:rsidTr="00F517EF">
        <w:trPr>
          <w:trHeight w:val="234"/>
        </w:trPr>
        <w:tc>
          <w:tcPr>
            <w:tcW w:w="1660"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jc w:val="center"/>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2019</w:t>
            </w:r>
          </w:p>
        </w:tc>
        <w:tc>
          <w:tcPr>
            <w:tcW w:w="3569"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Bilingüismo</w:t>
            </w:r>
          </w:p>
        </w:tc>
        <w:tc>
          <w:tcPr>
            <w:tcW w:w="3661"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jc w:val="right"/>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800</w:t>
            </w:r>
          </w:p>
        </w:tc>
      </w:tr>
      <w:tr w:rsidR="00F517EF" w:rsidRPr="00483559" w:rsidTr="00F517EF">
        <w:trPr>
          <w:trHeight w:val="234"/>
        </w:trPr>
        <w:tc>
          <w:tcPr>
            <w:tcW w:w="1660"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jc w:val="center"/>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2019</w:t>
            </w:r>
          </w:p>
        </w:tc>
        <w:tc>
          <w:tcPr>
            <w:tcW w:w="3569"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Proyectos Especiales</w:t>
            </w:r>
          </w:p>
        </w:tc>
        <w:tc>
          <w:tcPr>
            <w:tcW w:w="3661"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jc w:val="right"/>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409</w:t>
            </w:r>
          </w:p>
        </w:tc>
      </w:tr>
      <w:tr w:rsidR="00F517EF" w:rsidRPr="00483559" w:rsidTr="00F517EF">
        <w:trPr>
          <w:trHeight w:val="234"/>
        </w:trPr>
        <w:tc>
          <w:tcPr>
            <w:tcW w:w="1660"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jc w:val="center"/>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2019</w:t>
            </w:r>
          </w:p>
        </w:tc>
        <w:tc>
          <w:tcPr>
            <w:tcW w:w="3569"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Alimentación Escolar</w:t>
            </w:r>
          </w:p>
        </w:tc>
        <w:tc>
          <w:tcPr>
            <w:tcW w:w="3661"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jc w:val="right"/>
              <w:rPr>
                <w:rFonts w:ascii="Arial" w:eastAsia="Times New Roman" w:hAnsi="Arial" w:cs="Arial"/>
                <w:bCs/>
                <w:color w:val="000000"/>
                <w:sz w:val="18"/>
                <w:szCs w:val="18"/>
                <w:lang w:val="es-CO" w:eastAsia="es-CO"/>
              </w:rPr>
            </w:pPr>
            <w:r w:rsidRPr="00483559">
              <w:rPr>
                <w:rFonts w:ascii="Arial" w:eastAsia="Times New Roman" w:hAnsi="Arial" w:cs="Arial"/>
                <w:bCs/>
                <w:color w:val="000000"/>
                <w:sz w:val="18"/>
                <w:szCs w:val="18"/>
                <w:lang w:val="es-CO" w:eastAsia="es-CO"/>
              </w:rPr>
              <w:t>54</w:t>
            </w:r>
          </w:p>
        </w:tc>
      </w:tr>
      <w:tr w:rsidR="00F517EF" w:rsidRPr="00483559" w:rsidTr="00F517EF">
        <w:trPr>
          <w:trHeight w:val="234"/>
        </w:trPr>
        <w:tc>
          <w:tcPr>
            <w:tcW w:w="5229" w:type="dxa"/>
            <w:gridSpan w:val="2"/>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jc w:val="center"/>
              <w:rPr>
                <w:rFonts w:ascii="Arial" w:eastAsia="Times New Roman" w:hAnsi="Arial" w:cs="Arial"/>
                <w:b/>
                <w:bCs/>
                <w:sz w:val="18"/>
                <w:szCs w:val="18"/>
                <w:lang w:val="es-CO" w:eastAsia="es-CO"/>
              </w:rPr>
            </w:pPr>
            <w:r w:rsidRPr="00483559">
              <w:rPr>
                <w:rFonts w:ascii="Arial" w:eastAsia="Times New Roman" w:hAnsi="Arial" w:cs="Arial"/>
                <w:b/>
                <w:bCs/>
                <w:sz w:val="18"/>
                <w:szCs w:val="18"/>
                <w:lang w:val="es-CO" w:eastAsia="es-CO"/>
              </w:rPr>
              <w:t>Total</w:t>
            </w:r>
          </w:p>
        </w:tc>
        <w:tc>
          <w:tcPr>
            <w:tcW w:w="3661" w:type="dxa"/>
            <w:tcBorders>
              <w:top w:val="single" w:sz="4" w:space="0" w:color="auto"/>
              <w:left w:val="single" w:sz="4" w:space="0" w:color="auto"/>
              <w:bottom w:val="single" w:sz="4" w:space="0" w:color="auto"/>
              <w:right w:val="single" w:sz="4" w:space="0" w:color="auto"/>
            </w:tcBorders>
            <w:noWrap/>
            <w:vAlign w:val="bottom"/>
            <w:hideMark/>
          </w:tcPr>
          <w:p w:rsidR="00F517EF" w:rsidRPr="00483559" w:rsidRDefault="00F517EF" w:rsidP="00483559">
            <w:pPr>
              <w:jc w:val="right"/>
              <w:rPr>
                <w:rFonts w:ascii="Arial" w:eastAsia="Times New Roman" w:hAnsi="Arial" w:cs="Arial"/>
                <w:b/>
                <w:bCs/>
                <w:sz w:val="18"/>
                <w:szCs w:val="18"/>
                <w:lang w:val="es-CO" w:eastAsia="es-CO"/>
              </w:rPr>
            </w:pPr>
            <w:r w:rsidRPr="00483559">
              <w:rPr>
                <w:rFonts w:ascii="Arial" w:eastAsia="Times New Roman" w:hAnsi="Arial" w:cs="Arial"/>
                <w:b/>
                <w:bCs/>
                <w:sz w:val="18"/>
                <w:szCs w:val="18"/>
                <w:lang w:val="es-CO" w:eastAsia="es-CO"/>
              </w:rPr>
              <w:t>$16.760</w:t>
            </w:r>
          </w:p>
        </w:tc>
      </w:tr>
    </w:tbl>
    <w:p w:rsidR="00F517EF" w:rsidRPr="00795516" w:rsidRDefault="00F517EF" w:rsidP="00483559">
      <w:pPr>
        <w:jc w:val="both"/>
        <w:rPr>
          <w:rFonts w:ascii="Arial" w:eastAsia="Times New Roman" w:hAnsi="Arial" w:cs="Arial"/>
          <w:sz w:val="22"/>
          <w:szCs w:val="22"/>
          <w:lang w:val="es-CO"/>
        </w:rPr>
      </w:pPr>
    </w:p>
    <w:p w:rsidR="00F517EF" w:rsidRPr="00795516" w:rsidRDefault="00F517EF" w:rsidP="00483559">
      <w:pPr>
        <w:jc w:val="both"/>
        <w:rPr>
          <w:rFonts w:ascii="Arial" w:eastAsia="Calibri" w:hAnsi="Arial" w:cs="Arial"/>
          <w:sz w:val="22"/>
          <w:szCs w:val="22"/>
          <w:lang w:val="es-ES_tradnl" w:eastAsia="en-US"/>
        </w:rPr>
      </w:pPr>
      <w:r w:rsidRPr="00795516">
        <w:rPr>
          <w:rFonts w:ascii="Arial" w:eastAsia="Calibri" w:hAnsi="Arial" w:cs="Arial"/>
          <w:sz w:val="22"/>
          <w:szCs w:val="22"/>
          <w:lang w:val="es-ES_tradnl" w:eastAsia="en-US"/>
        </w:rPr>
        <w:t xml:space="preserve">Aunado a lo anterior, el Ministerio de Educación Nacional en su oficio radicado 1-2019-039052 del 26 de abril del 2019 informa a esta Dirección que la Entidad Territorial tramitó solicitud de validación de deuda por homologación por un valor total de $11.855 millones y la cual a la fecha del oficio se encuentra en proceso de verificación. De lo anterior, se concluye que la Entidad no debió emplear los recursos del excedente del SGP-Educación pues los mismos tienen prelación para el pago de deudas laborales del sector, como lo indica el artículo 148 de la Ley 1450 del 2011, deudas que la Entidad sabía que existían y por lo tanto solicitó la validación de las mismas. </w:t>
      </w:r>
    </w:p>
    <w:p w:rsidR="00F517EF" w:rsidRPr="00795516" w:rsidRDefault="00F517EF" w:rsidP="00483559">
      <w:pPr>
        <w:jc w:val="both"/>
        <w:rPr>
          <w:rFonts w:ascii="Arial" w:eastAsia="Calibri" w:hAnsi="Arial" w:cs="Arial"/>
          <w:sz w:val="22"/>
          <w:szCs w:val="22"/>
          <w:lang w:val="es-ES_tradnl" w:eastAsia="en-US"/>
        </w:rPr>
      </w:pPr>
    </w:p>
    <w:p w:rsidR="00F517EF" w:rsidRPr="00795516" w:rsidRDefault="00F517EF" w:rsidP="00483559">
      <w:pPr>
        <w:jc w:val="both"/>
        <w:rPr>
          <w:rFonts w:ascii="Arial" w:eastAsia="Calibri" w:hAnsi="Arial" w:cs="Arial"/>
          <w:sz w:val="22"/>
          <w:szCs w:val="22"/>
          <w:lang w:val="es-ES_tradnl" w:eastAsia="en-US"/>
        </w:rPr>
      </w:pPr>
      <w:r w:rsidRPr="00795516">
        <w:rPr>
          <w:rFonts w:ascii="Arial" w:eastAsia="Calibri" w:hAnsi="Arial" w:cs="Arial"/>
          <w:sz w:val="22"/>
          <w:szCs w:val="22"/>
          <w:lang w:val="es-ES_tradnl" w:eastAsia="en-US"/>
        </w:rPr>
        <w:t xml:space="preserve">Así, existe un posible evento de riesgo por cambio en la destinación de recursos por </w:t>
      </w:r>
      <w:r w:rsidR="00DD6AF7">
        <w:rPr>
          <w:rFonts w:ascii="Arial" w:eastAsia="Calibri" w:hAnsi="Arial" w:cs="Arial"/>
          <w:sz w:val="22"/>
          <w:szCs w:val="22"/>
          <w:lang w:val="es-ES_tradnl" w:eastAsia="en-US"/>
        </w:rPr>
        <w:t xml:space="preserve">parte de </w:t>
      </w:r>
      <w:r w:rsidRPr="00795516">
        <w:rPr>
          <w:rFonts w:ascii="Arial" w:eastAsia="Calibri" w:hAnsi="Arial" w:cs="Arial"/>
          <w:sz w:val="22"/>
          <w:szCs w:val="22"/>
          <w:lang w:val="es-ES_tradnl" w:eastAsia="en-US"/>
        </w:rPr>
        <w:t xml:space="preserve">la Entidad Territorial, no obstante, los gastos detectados en las ejecuciones presupuestales serán discutidos en visita de reconocimiento con el Municipio, así como el estado actual de la deuda por homologación. </w:t>
      </w:r>
    </w:p>
    <w:p w:rsidR="00F517EF" w:rsidRPr="00795516" w:rsidRDefault="00F517EF" w:rsidP="00483559">
      <w:pPr>
        <w:jc w:val="both"/>
        <w:rPr>
          <w:rFonts w:ascii="Arial" w:eastAsia="Calibri" w:hAnsi="Arial" w:cs="Arial"/>
          <w:sz w:val="22"/>
          <w:szCs w:val="22"/>
          <w:lang w:val="es-ES_tradnl" w:eastAsia="en-US"/>
        </w:rPr>
      </w:pPr>
    </w:p>
    <w:p w:rsidR="00F517EF" w:rsidRPr="00795516" w:rsidRDefault="00F517EF" w:rsidP="00483559">
      <w:pPr>
        <w:jc w:val="both"/>
        <w:rPr>
          <w:rFonts w:ascii="Arial" w:eastAsia="Calibri" w:hAnsi="Arial" w:cs="Arial"/>
          <w:sz w:val="22"/>
          <w:szCs w:val="22"/>
          <w:lang w:val="es-ES_tradnl" w:eastAsia="en-US"/>
        </w:rPr>
      </w:pPr>
      <w:r w:rsidRPr="00795516">
        <w:rPr>
          <w:rFonts w:ascii="Arial" w:eastAsia="Calibri" w:hAnsi="Arial" w:cs="Arial"/>
          <w:b/>
          <w:sz w:val="22"/>
          <w:szCs w:val="22"/>
          <w:lang w:val="es-ES_tradnl" w:eastAsia="en-US"/>
        </w:rPr>
        <w:t>Evidencia:</w:t>
      </w:r>
      <w:r w:rsidR="009A66C2" w:rsidRPr="00795516">
        <w:rPr>
          <w:rFonts w:ascii="Arial" w:eastAsia="Calibri" w:hAnsi="Arial" w:cs="Arial"/>
          <w:b/>
          <w:sz w:val="22"/>
          <w:szCs w:val="22"/>
          <w:lang w:val="es-ES_tradnl" w:eastAsia="en-US"/>
        </w:rPr>
        <w:t xml:space="preserve"> </w:t>
      </w:r>
      <w:r w:rsidRPr="00795516">
        <w:rPr>
          <w:rFonts w:ascii="Arial" w:eastAsia="Calibri" w:hAnsi="Arial" w:cs="Arial"/>
          <w:sz w:val="22"/>
          <w:szCs w:val="22"/>
          <w:lang w:val="es-ES_tradnl" w:eastAsia="en-US"/>
        </w:rPr>
        <w:t xml:space="preserve">Obra en el expediente el siguiente material probatorio: </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 xml:space="preserve">Ejecución Presupuestal Gastos vigencia 2017. </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Ejecución Presupuestal Gastos vigencia 2018.</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Ejecución Presupuestal Gastos vigencia 2019</w:t>
      </w:r>
    </w:p>
    <w:p w:rsidR="00F517EF" w:rsidRPr="00795516" w:rsidRDefault="00F517EF" w:rsidP="00483559">
      <w:pPr>
        <w:jc w:val="both"/>
        <w:rPr>
          <w:rFonts w:ascii="Arial" w:eastAsia="Calibri" w:hAnsi="Arial" w:cs="Arial"/>
          <w:sz w:val="22"/>
          <w:szCs w:val="22"/>
          <w:lang w:val="es-ES_tradnl" w:eastAsia="en-US"/>
        </w:rPr>
      </w:pPr>
    </w:p>
    <w:p w:rsidR="00F517EF" w:rsidRPr="00795516" w:rsidRDefault="00F517EF" w:rsidP="00483559">
      <w:pPr>
        <w:pStyle w:val="Ttulo3"/>
        <w:numPr>
          <w:ilvl w:val="1"/>
          <w:numId w:val="24"/>
        </w:numPr>
        <w:spacing w:before="0"/>
        <w:ind w:left="567" w:hanging="567"/>
        <w:rPr>
          <w:rFonts w:ascii="Arial" w:eastAsia="Calibri" w:hAnsi="Arial" w:cs="Arial"/>
          <w:b/>
          <w:color w:val="auto"/>
          <w:sz w:val="22"/>
          <w:szCs w:val="22"/>
          <w:lang w:val="es-ES_tradnl" w:eastAsia="en-US"/>
        </w:rPr>
      </w:pPr>
      <w:r w:rsidRPr="00795516">
        <w:rPr>
          <w:rFonts w:ascii="Arial" w:eastAsia="Calibri" w:hAnsi="Arial" w:cs="Arial"/>
          <w:b/>
          <w:color w:val="auto"/>
          <w:sz w:val="22"/>
          <w:szCs w:val="22"/>
          <w:lang w:val="es-ES_tradnl" w:eastAsia="en-US"/>
        </w:rPr>
        <w:t>Falta de ejecución de los recursos de conectividad y NEE.</w:t>
      </w:r>
    </w:p>
    <w:p w:rsidR="00F517EF" w:rsidRPr="00795516" w:rsidRDefault="00F517EF" w:rsidP="00483559">
      <w:pPr>
        <w:rPr>
          <w:rFonts w:ascii="Arial" w:hAnsi="Arial" w:cs="Arial"/>
          <w:sz w:val="22"/>
          <w:szCs w:val="22"/>
        </w:rPr>
      </w:pPr>
    </w:p>
    <w:p w:rsidR="00F517EF" w:rsidRPr="00795516" w:rsidRDefault="00F517EF" w:rsidP="00483559">
      <w:pPr>
        <w:jc w:val="both"/>
        <w:rPr>
          <w:rFonts w:ascii="Arial" w:hAnsi="Arial" w:cs="Arial"/>
          <w:sz w:val="22"/>
          <w:szCs w:val="22"/>
          <w:lang w:val="es-CO"/>
        </w:rPr>
      </w:pPr>
      <w:r w:rsidRPr="00795516">
        <w:rPr>
          <w:rFonts w:ascii="Arial" w:hAnsi="Arial" w:cs="Arial"/>
          <w:sz w:val="22"/>
          <w:szCs w:val="22"/>
          <w:lang w:val="es-CO"/>
        </w:rPr>
        <w:t>Las ETC deben operar cumpliendo los fines y el principio de economía de la contratación estatal establecidos en los artículos 3° y 25° de la Ley 80 de 1993, los cuales establecen que se debe garantizar el cumplimiento de los fines estatales y la continua y eficiente prestación de los servicios públicos. En el mismo sentido, el principio de la planeación de la contratación estatal establecido en el artículo 25 de la Ley 80 de 1993 y de los artículos 2.2.1.1.1.6.1, 2.2.1.1.1.6.3 y 2.2.1.1.2.1.1 del Decreto 1082 del 2015, por cuanto es un deber de las entidades el análisis necesario para conocer el sector relativo al objeto del proceso de contratación desde la perspectiva legal, comercial, financiera, organizacional, técnica, y de análisis de riesgo indicados en los estudios y documentos previos, además por cuanto es uno de los pilares en la actividad contractual, por ser un parámetro de control y organización tanto en lo económico como en lo logístico.</w:t>
      </w:r>
    </w:p>
    <w:p w:rsidR="00F517EF" w:rsidRPr="00795516" w:rsidRDefault="00F517EF" w:rsidP="00483559">
      <w:pPr>
        <w:jc w:val="both"/>
        <w:rPr>
          <w:rFonts w:ascii="Arial" w:hAnsi="Arial" w:cs="Arial"/>
          <w:sz w:val="22"/>
          <w:szCs w:val="22"/>
          <w:lang w:val="es-CO"/>
        </w:rPr>
      </w:pPr>
    </w:p>
    <w:p w:rsidR="00F517EF" w:rsidRPr="00795516" w:rsidRDefault="00F517EF" w:rsidP="00483559">
      <w:pPr>
        <w:tabs>
          <w:tab w:val="left" w:pos="8460"/>
        </w:tabs>
        <w:jc w:val="both"/>
        <w:rPr>
          <w:rFonts w:ascii="Arial" w:hAnsi="Arial" w:cs="Arial"/>
          <w:sz w:val="22"/>
          <w:szCs w:val="22"/>
          <w:lang w:val="es-CO"/>
        </w:rPr>
      </w:pPr>
      <w:r w:rsidRPr="00795516">
        <w:rPr>
          <w:rFonts w:ascii="Arial" w:hAnsi="Arial" w:cs="Arial"/>
          <w:sz w:val="22"/>
          <w:szCs w:val="22"/>
          <w:lang w:val="es-CO"/>
        </w:rPr>
        <w:t xml:space="preserve">La no ejecución de los recursos </w:t>
      </w:r>
      <w:r w:rsidR="00343ECB">
        <w:rPr>
          <w:rFonts w:ascii="Arial" w:hAnsi="Arial" w:cs="Arial"/>
          <w:sz w:val="22"/>
          <w:szCs w:val="22"/>
          <w:lang w:val="es-CO"/>
        </w:rPr>
        <w:t xml:space="preserve">asignados para </w:t>
      </w:r>
      <w:r w:rsidRPr="00795516">
        <w:rPr>
          <w:rFonts w:ascii="Arial" w:hAnsi="Arial" w:cs="Arial"/>
          <w:sz w:val="22"/>
          <w:szCs w:val="22"/>
          <w:lang w:val="es-CO"/>
        </w:rPr>
        <w:t>N</w:t>
      </w:r>
      <w:r w:rsidR="00343ECB">
        <w:rPr>
          <w:rFonts w:ascii="Arial" w:hAnsi="Arial" w:cs="Arial"/>
          <w:sz w:val="22"/>
          <w:szCs w:val="22"/>
          <w:lang w:val="es-CO"/>
        </w:rPr>
        <w:t xml:space="preserve">ecesidades </w:t>
      </w:r>
      <w:r w:rsidRPr="00795516">
        <w:rPr>
          <w:rFonts w:ascii="Arial" w:hAnsi="Arial" w:cs="Arial"/>
          <w:sz w:val="22"/>
          <w:szCs w:val="22"/>
          <w:lang w:val="es-CO"/>
        </w:rPr>
        <w:t>E</w:t>
      </w:r>
      <w:r w:rsidR="00343ECB">
        <w:rPr>
          <w:rFonts w:ascii="Arial" w:hAnsi="Arial" w:cs="Arial"/>
          <w:sz w:val="22"/>
          <w:szCs w:val="22"/>
          <w:lang w:val="es-CO"/>
        </w:rPr>
        <w:t xml:space="preserve">ducativas </w:t>
      </w:r>
      <w:r w:rsidRPr="00795516">
        <w:rPr>
          <w:rFonts w:ascii="Arial" w:hAnsi="Arial" w:cs="Arial"/>
          <w:sz w:val="22"/>
          <w:szCs w:val="22"/>
          <w:lang w:val="es-CO"/>
        </w:rPr>
        <w:t>E</w:t>
      </w:r>
      <w:r w:rsidR="00343ECB">
        <w:rPr>
          <w:rFonts w:ascii="Arial" w:hAnsi="Arial" w:cs="Arial"/>
          <w:sz w:val="22"/>
          <w:szCs w:val="22"/>
          <w:lang w:val="es-CO"/>
        </w:rPr>
        <w:t xml:space="preserve">speciales </w:t>
      </w:r>
      <w:r w:rsidRPr="00795516">
        <w:rPr>
          <w:rFonts w:ascii="Arial" w:hAnsi="Arial" w:cs="Arial"/>
          <w:sz w:val="22"/>
          <w:szCs w:val="22"/>
          <w:lang w:val="es-CO"/>
        </w:rPr>
        <w:t xml:space="preserve">y conectividad, durante la vigencia para la cual fueron asignados, genera que los mismos se constituyan en recursos de balance al cierre del año fiscal y deben ser destinados de conformidad con lo establecido en los artículos 148 de la Ley 1450 de 2011 y 59 de la Ley 1753 del 2015. </w:t>
      </w:r>
    </w:p>
    <w:p w:rsidR="00F517EF" w:rsidRPr="00795516" w:rsidRDefault="00F517EF" w:rsidP="00483559">
      <w:pPr>
        <w:jc w:val="both"/>
        <w:rPr>
          <w:rFonts w:ascii="Arial" w:hAnsi="Arial" w:cs="Arial"/>
          <w:sz w:val="22"/>
          <w:szCs w:val="22"/>
          <w:lang w:val="es-CO"/>
        </w:rPr>
      </w:pPr>
    </w:p>
    <w:p w:rsidR="00F517EF" w:rsidRPr="00795516" w:rsidRDefault="00F517EF" w:rsidP="00483559">
      <w:pPr>
        <w:jc w:val="both"/>
        <w:rPr>
          <w:rFonts w:ascii="Arial" w:hAnsi="Arial" w:cs="Arial"/>
          <w:sz w:val="22"/>
          <w:szCs w:val="22"/>
          <w:lang w:val="es-CO"/>
        </w:rPr>
      </w:pPr>
      <w:r w:rsidRPr="00795516">
        <w:rPr>
          <w:rFonts w:ascii="Arial" w:hAnsi="Arial" w:cs="Arial"/>
          <w:sz w:val="22"/>
          <w:szCs w:val="22"/>
          <w:lang w:val="es-CO"/>
        </w:rPr>
        <w:t xml:space="preserve">Del análisis de las ejecuciones presupuestales enviadas por la entidad, se evidenció que para la vigencia 2017 la entidad comprometió $174 millones para conectividad, siendo asignados mediante Documento de Distribución DD-21-2017 $828 millones, dejándose $654 millones sin ejecutar. Para la vigencia 2018 el DD-38-2018 asignó al Municipio $778 millones, de los cuales la Entidad solo compromete $174 millones, faltando por ejecutar $604 millones. Adicionalmente, a septiembre del 2019, el Municipio había comprometido $417 millones por concepto de conectividad, de los $939 millones asignados mediante el DD-SGP-36-2020, faltando por comprometer $522 millones. Llama la atención, que durante las vigencias 2017 y 2018 no hubo obligación ni pago de los compromisos que se adquirieron en cada año respectivamente, situación que debe indagarse en visita de reconocimiento. </w:t>
      </w:r>
    </w:p>
    <w:p w:rsidR="00F517EF" w:rsidRPr="00795516" w:rsidRDefault="00F517EF" w:rsidP="00483559">
      <w:pPr>
        <w:jc w:val="both"/>
        <w:rPr>
          <w:rFonts w:ascii="Arial" w:hAnsi="Arial" w:cs="Arial"/>
          <w:sz w:val="22"/>
          <w:szCs w:val="22"/>
          <w:lang w:val="es-CO"/>
        </w:rPr>
      </w:pPr>
    </w:p>
    <w:p w:rsidR="00F517EF" w:rsidRPr="00795516" w:rsidRDefault="00F517EF" w:rsidP="00483559">
      <w:pPr>
        <w:jc w:val="both"/>
        <w:rPr>
          <w:rFonts w:ascii="Arial" w:hAnsi="Arial" w:cs="Arial"/>
          <w:sz w:val="22"/>
          <w:szCs w:val="22"/>
          <w:lang w:val="es-CO"/>
        </w:rPr>
      </w:pPr>
      <w:r w:rsidRPr="00795516">
        <w:rPr>
          <w:rFonts w:ascii="Arial" w:hAnsi="Arial" w:cs="Arial"/>
          <w:sz w:val="22"/>
          <w:szCs w:val="22"/>
          <w:lang w:val="es-CO"/>
        </w:rPr>
        <w:t>Respecto a los recursos para N</w:t>
      </w:r>
      <w:r w:rsidR="00343ECB">
        <w:rPr>
          <w:rFonts w:ascii="Arial" w:hAnsi="Arial" w:cs="Arial"/>
          <w:sz w:val="22"/>
          <w:szCs w:val="22"/>
          <w:lang w:val="es-CO"/>
        </w:rPr>
        <w:t xml:space="preserve">ecesidades </w:t>
      </w:r>
      <w:r w:rsidRPr="00795516">
        <w:rPr>
          <w:rFonts w:ascii="Arial" w:hAnsi="Arial" w:cs="Arial"/>
          <w:sz w:val="22"/>
          <w:szCs w:val="22"/>
          <w:lang w:val="es-CO"/>
        </w:rPr>
        <w:t>E</w:t>
      </w:r>
      <w:r w:rsidR="00343ECB">
        <w:rPr>
          <w:rFonts w:ascii="Arial" w:hAnsi="Arial" w:cs="Arial"/>
          <w:sz w:val="22"/>
          <w:szCs w:val="22"/>
          <w:lang w:val="es-CO"/>
        </w:rPr>
        <w:t xml:space="preserve">ducativas </w:t>
      </w:r>
      <w:r w:rsidRPr="00795516">
        <w:rPr>
          <w:rFonts w:ascii="Arial" w:hAnsi="Arial" w:cs="Arial"/>
          <w:sz w:val="22"/>
          <w:szCs w:val="22"/>
          <w:lang w:val="es-CO"/>
        </w:rPr>
        <w:t>E</w:t>
      </w:r>
      <w:r w:rsidR="00343ECB">
        <w:rPr>
          <w:rFonts w:ascii="Arial" w:hAnsi="Arial" w:cs="Arial"/>
          <w:sz w:val="22"/>
          <w:szCs w:val="22"/>
          <w:lang w:val="es-CO"/>
        </w:rPr>
        <w:t>speciales</w:t>
      </w:r>
      <w:r w:rsidRPr="00795516">
        <w:rPr>
          <w:rFonts w:ascii="Arial" w:hAnsi="Arial" w:cs="Arial"/>
          <w:sz w:val="22"/>
          <w:szCs w:val="22"/>
          <w:lang w:val="es-CO"/>
        </w:rPr>
        <w:t xml:space="preserve">, en la vigencia 2017 se asignaron $374 millones, de los cuales se comprometieron $277 millones, faltando por ejecutar $97 millones. En el 2018, la Entidad compromete $392 millones, de los $417 asignados, siendo $25 millones los recursos no empleados. A septiembre del 2019, </w:t>
      </w:r>
      <w:r w:rsidR="00343ECB">
        <w:rPr>
          <w:rFonts w:ascii="Arial" w:hAnsi="Arial" w:cs="Arial"/>
          <w:sz w:val="22"/>
          <w:szCs w:val="22"/>
          <w:lang w:val="es-CO"/>
        </w:rPr>
        <w:t xml:space="preserve">el Municipio </w:t>
      </w:r>
      <w:r w:rsidRPr="00795516">
        <w:rPr>
          <w:rFonts w:ascii="Arial" w:hAnsi="Arial" w:cs="Arial"/>
          <w:sz w:val="22"/>
          <w:szCs w:val="22"/>
          <w:lang w:val="es-CO"/>
        </w:rPr>
        <w:t xml:space="preserve">había comprometido $532 millones, de los $577 millones asignados, faltando por comprometer $45 millones. Los valores referentes a la asignación, son obtenidos mediante oficio enviado por el MEN con número de radicado 1-2019-039052 del 26 de abril del 2019. </w:t>
      </w:r>
    </w:p>
    <w:p w:rsidR="00F517EF" w:rsidRPr="00795516" w:rsidRDefault="00F517EF" w:rsidP="00483559">
      <w:pPr>
        <w:jc w:val="both"/>
        <w:rPr>
          <w:rFonts w:ascii="Arial" w:hAnsi="Arial" w:cs="Arial"/>
          <w:sz w:val="22"/>
          <w:szCs w:val="22"/>
          <w:lang w:val="es-CO"/>
        </w:rPr>
      </w:pPr>
    </w:p>
    <w:p w:rsidR="00F517EF" w:rsidRPr="00795516" w:rsidRDefault="00F517EF" w:rsidP="00483559">
      <w:pPr>
        <w:jc w:val="both"/>
        <w:rPr>
          <w:rFonts w:ascii="Arial" w:hAnsi="Arial" w:cs="Arial"/>
          <w:sz w:val="22"/>
          <w:szCs w:val="22"/>
          <w:lang w:val="es-CO"/>
        </w:rPr>
      </w:pPr>
      <w:r w:rsidRPr="00795516">
        <w:rPr>
          <w:rFonts w:ascii="Arial" w:hAnsi="Arial" w:cs="Arial"/>
          <w:sz w:val="22"/>
          <w:szCs w:val="22"/>
          <w:lang w:val="es-CO"/>
        </w:rPr>
        <w:t xml:space="preserve">Lo anterior evidencia ineficiencia administrativa para utilizar los recursos asignados para prestar este servicio a la población caracterizada en condición de discapacidad y el servicio de internet a los establecimientos educativos en la Entidad Territorial, conforme lo establecido en los artículos 2.3.3.5.1.5.4. y 2.3.3.5.1.6.1 del Decreto 1075 de 2015, no solamente por su falta de ejecución, sino porque no fueron invertidos en la solución de las necesidades para las cuales fueron asignados, durante la vigencia en la que se giraron por parte de la Nación. </w:t>
      </w:r>
    </w:p>
    <w:p w:rsidR="00F517EF" w:rsidRPr="00795516" w:rsidRDefault="00F517EF" w:rsidP="00483559">
      <w:pPr>
        <w:jc w:val="both"/>
        <w:rPr>
          <w:rFonts w:ascii="Arial" w:hAnsi="Arial" w:cs="Arial"/>
          <w:bCs/>
          <w:sz w:val="22"/>
          <w:szCs w:val="22"/>
          <w:lang w:val="es-CO"/>
        </w:rPr>
      </w:pPr>
    </w:p>
    <w:p w:rsidR="00F517EF" w:rsidRPr="00795516" w:rsidRDefault="00F517EF" w:rsidP="00483559">
      <w:pPr>
        <w:jc w:val="both"/>
        <w:rPr>
          <w:rFonts w:ascii="Arial" w:hAnsi="Arial" w:cs="Arial"/>
          <w:sz w:val="22"/>
          <w:szCs w:val="22"/>
          <w:lang w:val="es-CO"/>
        </w:rPr>
      </w:pPr>
      <w:r w:rsidRPr="00795516">
        <w:rPr>
          <w:rFonts w:ascii="Arial" w:hAnsi="Arial" w:cs="Arial"/>
          <w:sz w:val="22"/>
          <w:szCs w:val="22"/>
          <w:lang w:val="es-CO"/>
        </w:rPr>
        <w:t xml:space="preserve">Con estos hechos la Entidad Territorial incumplió los principios de eficacia, economía y celeridad que la Constitución Política le asigna a las autoridades administrativas en su artículo 209, así como lo consagrado en el artículo 3° de la Ley 1437 de 2011 por la cual se expide el Código de Procedimiento Administrativo y de lo Contencioso Administrativo. </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b/>
          <w:sz w:val="22"/>
          <w:szCs w:val="22"/>
          <w:lang w:val="es-ES_tradnl"/>
        </w:rPr>
        <w:t xml:space="preserve">Evidencia: </w:t>
      </w:r>
      <w:r w:rsidRPr="00795516">
        <w:rPr>
          <w:rFonts w:ascii="Arial" w:hAnsi="Arial" w:cs="Arial"/>
          <w:sz w:val="22"/>
          <w:szCs w:val="22"/>
          <w:lang w:val="es-ES_tradnl"/>
        </w:rPr>
        <w:t xml:space="preserve">Obra en el expediente el siguiente material probatorio: </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 xml:space="preserve">Ejecución Presupuestal Gastos vigencia 2017. </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Ejecución Presupuestal Gastos vigencia 2018.</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 xml:space="preserve">Ejecución Presupuestal Gastos vigencia 2019. </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pStyle w:val="Ttulo2"/>
        <w:numPr>
          <w:ilvl w:val="0"/>
          <w:numId w:val="24"/>
        </w:numPr>
        <w:spacing w:before="0"/>
        <w:ind w:left="426" w:hanging="426"/>
        <w:rPr>
          <w:rFonts w:ascii="Arial" w:hAnsi="Arial" w:cs="Arial"/>
          <w:b/>
          <w:color w:val="auto"/>
          <w:sz w:val="22"/>
          <w:szCs w:val="22"/>
          <w:lang w:val="es-ES_tradnl"/>
        </w:rPr>
      </w:pPr>
      <w:r w:rsidRPr="00795516">
        <w:rPr>
          <w:rFonts w:ascii="Arial" w:hAnsi="Arial" w:cs="Arial"/>
          <w:b/>
          <w:color w:val="auto"/>
          <w:sz w:val="22"/>
          <w:szCs w:val="22"/>
          <w:lang w:val="es-ES_tradnl"/>
        </w:rPr>
        <w:t>Recurso Humando del Sector</w:t>
      </w:r>
    </w:p>
    <w:p w:rsidR="00F517EF" w:rsidRPr="00795516" w:rsidRDefault="00F517EF" w:rsidP="00483559">
      <w:pPr>
        <w:rPr>
          <w:rFonts w:ascii="Arial" w:hAnsi="Arial" w:cs="Arial"/>
          <w:sz w:val="22"/>
          <w:szCs w:val="22"/>
          <w:lang w:val="es-ES_tradnl"/>
        </w:rPr>
      </w:pPr>
    </w:p>
    <w:p w:rsidR="00F517EF" w:rsidRPr="00795516" w:rsidRDefault="00F517EF" w:rsidP="00343ECB">
      <w:pPr>
        <w:pStyle w:val="Ttulo3"/>
        <w:numPr>
          <w:ilvl w:val="1"/>
          <w:numId w:val="24"/>
        </w:numPr>
        <w:spacing w:before="0"/>
        <w:ind w:left="567" w:hanging="567"/>
        <w:jc w:val="both"/>
        <w:rPr>
          <w:rFonts w:ascii="Arial" w:eastAsia="Calibri" w:hAnsi="Arial" w:cs="Arial"/>
          <w:b/>
          <w:color w:val="auto"/>
          <w:sz w:val="22"/>
          <w:szCs w:val="22"/>
          <w:lang w:val="es-ES_tradnl" w:eastAsia="en-US"/>
        </w:rPr>
      </w:pPr>
      <w:r w:rsidRPr="00795516">
        <w:rPr>
          <w:rFonts w:ascii="Arial" w:eastAsia="Calibri" w:hAnsi="Arial" w:cs="Arial"/>
          <w:b/>
          <w:color w:val="auto"/>
          <w:sz w:val="22"/>
          <w:szCs w:val="22"/>
          <w:lang w:val="es-ES_tradnl" w:eastAsia="en-US"/>
        </w:rPr>
        <w:t>Omisión de la distribución de planta de cargos entre establecimientos educativos de su jurisdicción.</w:t>
      </w:r>
    </w:p>
    <w:p w:rsidR="00F517EF" w:rsidRPr="00795516" w:rsidRDefault="00F517EF" w:rsidP="00483559">
      <w:pPr>
        <w:jc w:val="both"/>
        <w:rPr>
          <w:rFonts w:ascii="Arial" w:hAnsi="Arial" w:cs="Arial"/>
          <w:sz w:val="22"/>
          <w:szCs w:val="22"/>
          <w:lang w:val="es-ES_tradnl"/>
        </w:rPr>
      </w:pPr>
    </w:p>
    <w:p w:rsidR="00F517EF" w:rsidRPr="00795516" w:rsidRDefault="00343ECB" w:rsidP="00343ECB">
      <w:pPr>
        <w:jc w:val="both"/>
        <w:rPr>
          <w:rFonts w:ascii="Arial" w:hAnsi="Arial" w:cs="Arial"/>
          <w:sz w:val="22"/>
          <w:szCs w:val="22"/>
          <w:lang w:val="es-ES_tradnl"/>
        </w:rPr>
      </w:pPr>
      <w:r>
        <w:rPr>
          <w:rFonts w:ascii="Arial" w:hAnsi="Arial" w:cs="Arial"/>
          <w:sz w:val="22"/>
          <w:szCs w:val="22"/>
          <w:lang w:val="es-ES_tradnl"/>
        </w:rPr>
        <w:t>Los municipios y Distritos certificados en educación</w:t>
      </w:r>
      <w:r w:rsidR="00F517EF" w:rsidRPr="00795516">
        <w:rPr>
          <w:rFonts w:ascii="Arial" w:hAnsi="Arial" w:cs="Arial"/>
          <w:sz w:val="22"/>
          <w:szCs w:val="22"/>
          <w:lang w:val="es-ES_tradnl"/>
        </w:rPr>
        <w:t xml:space="preserve"> debe</w:t>
      </w:r>
      <w:r>
        <w:rPr>
          <w:rFonts w:ascii="Arial" w:hAnsi="Arial" w:cs="Arial"/>
          <w:sz w:val="22"/>
          <w:szCs w:val="22"/>
          <w:lang w:val="es-ES_tradnl"/>
        </w:rPr>
        <w:t>n</w:t>
      </w:r>
      <w:r w:rsidR="00F517EF" w:rsidRPr="00795516">
        <w:rPr>
          <w:rFonts w:ascii="Arial" w:hAnsi="Arial" w:cs="Arial"/>
          <w:sz w:val="22"/>
          <w:szCs w:val="22"/>
          <w:lang w:val="es-ES_tradnl"/>
        </w:rPr>
        <w:t xml:space="preserve"> cumplir con las obligaciones definidas en los numerales </w:t>
      </w:r>
      <w:r>
        <w:rPr>
          <w:rFonts w:ascii="Arial" w:hAnsi="Arial" w:cs="Arial"/>
          <w:sz w:val="22"/>
          <w:szCs w:val="22"/>
          <w:lang w:val="es-ES_tradnl"/>
        </w:rPr>
        <w:t xml:space="preserve">7.3 y 7.4 </w:t>
      </w:r>
      <w:r w:rsidR="00F517EF" w:rsidRPr="00795516">
        <w:rPr>
          <w:rFonts w:ascii="Arial" w:hAnsi="Arial" w:cs="Arial"/>
          <w:sz w:val="22"/>
          <w:szCs w:val="22"/>
          <w:lang w:val="es-ES_tradnl"/>
        </w:rPr>
        <w:t xml:space="preserve">del artículo </w:t>
      </w:r>
      <w:r>
        <w:rPr>
          <w:rFonts w:ascii="Arial" w:hAnsi="Arial" w:cs="Arial"/>
          <w:sz w:val="22"/>
          <w:szCs w:val="22"/>
          <w:lang w:val="es-ES_tradnl"/>
        </w:rPr>
        <w:t>7</w:t>
      </w:r>
      <w:r w:rsidR="00F517EF" w:rsidRPr="00795516">
        <w:rPr>
          <w:rFonts w:ascii="Arial" w:hAnsi="Arial" w:cs="Arial"/>
          <w:sz w:val="22"/>
          <w:szCs w:val="22"/>
          <w:lang w:val="es-ES_tradnl"/>
        </w:rPr>
        <w:t xml:space="preserve"> de la Ley 715 de 2001, según los cuales es </w:t>
      </w:r>
      <w:r>
        <w:rPr>
          <w:rFonts w:ascii="Arial" w:hAnsi="Arial" w:cs="Arial"/>
          <w:sz w:val="22"/>
          <w:szCs w:val="22"/>
          <w:lang w:val="es-ES_tradnl"/>
        </w:rPr>
        <w:t xml:space="preserve">su </w:t>
      </w:r>
      <w:r w:rsidR="00F517EF" w:rsidRPr="00795516">
        <w:rPr>
          <w:rFonts w:ascii="Arial" w:hAnsi="Arial" w:cs="Arial"/>
          <w:sz w:val="22"/>
          <w:szCs w:val="22"/>
          <w:lang w:val="es-ES_tradnl"/>
        </w:rPr>
        <w:t xml:space="preserve">competencia </w:t>
      </w:r>
      <w:r w:rsidRPr="00343ECB">
        <w:rPr>
          <w:rFonts w:ascii="Arial" w:hAnsi="Arial" w:cs="Arial"/>
          <w:i/>
          <w:sz w:val="22"/>
          <w:szCs w:val="22"/>
          <w:lang w:val="es-ES_tradnl"/>
        </w:rPr>
        <w:t>“7.3. Administrar, ejerciendo las facultades señaladas en el artículo 153 de la Ley 115 de 1994, las instituciones educativas, el personal docente y administrativo de los planteles educativos, sujetándose a la planta de cargos adoptada de conformidad con la presente ley. Para ello, realizará concursos, efectuará los nombramientos del personal requerido, administrará los ascensos, sin superar en ningún caso el monto de los recursos de la participación para educación del Sistema General de Participaciones asignado a la respectiva entidad territorial y trasladará docentes entre instituciones educativas, sin más requisito legal que la expedición de los respectivos actos administrativos debidamente motivados.</w:t>
      </w:r>
      <w:r>
        <w:rPr>
          <w:rFonts w:ascii="Arial" w:hAnsi="Arial" w:cs="Arial"/>
          <w:i/>
          <w:sz w:val="22"/>
          <w:szCs w:val="22"/>
          <w:lang w:val="es-ES_tradnl"/>
        </w:rPr>
        <w:t xml:space="preserve"> </w:t>
      </w:r>
      <w:r w:rsidRPr="00343ECB">
        <w:rPr>
          <w:rFonts w:ascii="Arial" w:hAnsi="Arial" w:cs="Arial"/>
          <w:i/>
          <w:sz w:val="22"/>
          <w:szCs w:val="22"/>
          <w:lang w:val="es-ES_tradnl"/>
        </w:rPr>
        <w:t>7.4. Distribuir entre las instituciones educativas los docentes y la planta de cargos, de acuerdo con las necesidades del servicio entendida como población atendida y por atender en condiciones de eficiencia, siguiendo la regulación nacional sobre la materia</w:t>
      </w:r>
      <w:r>
        <w:rPr>
          <w:rFonts w:ascii="Arial" w:hAnsi="Arial" w:cs="Arial"/>
          <w:i/>
          <w:sz w:val="22"/>
          <w:szCs w:val="22"/>
          <w:lang w:val="es-ES_tradnl"/>
        </w:rPr>
        <w:t>”</w:t>
      </w:r>
      <w:r w:rsidR="00F517EF" w:rsidRPr="00795516">
        <w:rPr>
          <w:rFonts w:ascii="Arial" w:hAnsi="Arial" w:cs="Arial"/>
          <w:i/>
          <w:sz w:val="22"/>
          <w:szCs w:val="22"/>
          <w:lang w:val="es-ES_tradnl"/>
        </w:rPr>
        <w:t>.</w:t>
      </w:r>
    </w:p>
    <w:p w:rsidR="00F517EF" w:rsidRPr="00795516" w:rsidRDefault="00F517EF" w:rsidP="00483559">
      <w:pPr>
        <w:jc w:val="both"/>
        <w:rPr>
          <w:rFonts w:ascii="Arial" w:hAnsi="Arial" w:cs="Arial"/>
          <w:bCs/>
          <w:sz w:val="22"/>
          <w:szCs w:val="22"/>
          <w:lang w:val="es-ES_tradnl"/>
        </w:rPr>
      </w:pPr>
    </w:p>
    <w:p w:rsidR="00F517EF" w:rsidRPr="00795516" w:rsidRDefault="00F517EF" w:rsidP="00483559">
      <w:pPr>
        <w:jc w:val="both"/>
        <w:rPr>
          <w:rFonts w:ascii="Arial" w:eastAsia="Times New Roman" w:hAnsi="Arial" w:cs="Arial"/>
          <w:sz w:val="22"/>
          <w:szCs w:val="22"/>
          <w:lang w:val="es-ES_tradnl" w:eastAsia="es-CO"/>
        </w:rPr>
      </w:pPr>
      <w:r w:rsidRPr="00795516">
        <w:rPr>
          <w:rFonts w:ascii="Arial" w:hAnsi="Arial" w:cs="Arial"/>
          <w:bCs/>
          <w:sz w:val="22"/>
          <w:szCs w:val="22"/>
          <w:lang w:val="es-ES_tradnl"/>
        </w:rPr>
        <w:t>Así mismo, el artículo 33 de la Ley 715 de 2001</w:t>
      </w:r>
      <w:r w:rsidR="00343ECB">
        <w:rPr>
          <w:rFonts w:ascii="Arial" w:hAnsi="Arial" w:cs="Arial"/>
          <w:bCs/>
          <w:sz w:val="22"/>
          <w:szCs w:val="22"/>
          <w:lang w:val="es-ES_tradnl"/>
        </w:rPr>
        <w:t xml:space="preserve"> </w:t>
      </w:r>
      <w:r w:rsidRPr="00795516">
        <w:rPr>
          <w:rFonts w:ascii="Arial" w:hAnsi="Arial" w:cs="Arial"/>
          <w:bCs/>
          <w:sz w:val="22"/>
          <w:szCs w:val="22"/>
          <w:lang w:val="es-ES_tradnl"/>
        </w:rPr>
        <w:t xml:space="preserve">establece que </w:t>
      </w:r>
      <w:r w:rsidRPr="00795516">
        <w:rPr>
          <w:rFonts w:ascii="Arial" w:hAnsi="Arial" w:cs="Arial"/>
          <w:b/>
          <w:bCs/>
          <w:i/>
          <w:sz w:val="22"/>
          <w:szCs w:val="22"/>
          <w:lang w:val="es-ES_tradnl"/>
        </w:rPr>
        <w:t>“</w:t>
      </w:r>
      <w:r w:rsidRPr="00795516">
        <w:rPr>
          <w:rFonts w:ascii="Arial" w:hAnsi="Arial" w:cs="Arial"/>
          <w:i/>
          <w:sz w:val="22"/>
          <w:szCs w:val="22"/>
          <w:lang w:val="es-ES_tradnl"/>
        </w:rPr>
        <w:t>Los secretarios de educación departamental, municipal y distrital informarán anualmente a los consejos directivos de las instituciones educativas oficiales y harán público por los medios masivos de comunicación de su jurisdicción, los recursos, las plazas y la nómina que le asignen a cada una de las instituciones conforme a los parámetros de asignación de personal definidos por la Nación. El incumplimiento de esta disposición se considerará falta grave y acarreará las sanciones respectivas para el Secretario de Educación o quien haga sus veces”.</w:t>
      </w:r>
    </w:p>
    <w:p w:rsidR="00F517EF" w:rsidRPr="00795516" w:rsidRDefault="00F517EF" w:rsidP="00483559">
      <w:pPr>
        <w:rPr>
          <w:rFonts w:ascii="Arial" w:hAnsi="Arial" w:cs="Arial"/>
          <w:sz w:val="22"/>
          <w:szCs w:val="22"/>
          <w:highlight w:val="yellow"/>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sz w:val="22"/>
          <w:szCs w:val="22"/>
          <w:lang w:val="es-ES_tradnl"/>
        </w:rPr>
        <w:t xml:space="preserve">Mediante oficio número </w:t>
      </w:r>
      <w:r w:rsidRPr="00795516">
        <w:rPr>
          <w:rFonts w:ascii="Arial" w:eastAsiaTheme="minorHAnsi" w:hAnsi="Arial" w:cs="Arial"/>
          <w:sz w:val="22"/>
          <w:szCs w:val="22"/>
          <w:lang w:val="es-CO" w:eastAsia="en-US"/>
        </w:rPr>
        <w:t xml:space="preserve">2-2019-046308 </w:t>
      </w:r>
      <w:r w:rsidRPr="00795516">
        <w:rPr>
          <w:rFonts w:ascii="Arial" w:hAnsi="Arial" w:cs="Arial"/>
          <w:sz w:val="22"/>
          <w:szCs w:val="22"/>
          <w:lang w:val="es-ES_tradnl"/>
        </w:rPr>
        <w:t>del 19 de noviembre del 2019, la Dirección General de Apoyo Fiscal solicitó al Municipio el envío del más reciente acto administrativo de distribución de planta; para la fecha de solicitud debía comprender el emitido en el año 2019. Como respuesta se obtuvo el decreto 1032 del 01 de diciembre del 2018 y el decreto modificatorio 0237 del 20 de marzo del 2019, sin embargo, en ninguno de estos decretos se estipula distribución de la planta para las siguientes instituciones educativas:</w:t>
      </w:r>
    </w:p>
    <w:p w:rsidR="00F517EF" w:rsidRPr="00795516" w:rsidRDefault="00F517EF" w:rsidP="00483559">
      <w:pPr>
        <w:jc w:val="both"/>
        <w:rPr>
          <w:rFonts w:ascii="Arial" w:hAnsi="Arial" w:cs="Arial"/>
          <w:sz w:val="22"/>
          <w:szCs w:val="22"/>
          <w:lang w:val="es-ES_tradnl"/>
        </w:rPr>
      </w:pPr>
    </w:p>
    <w:p w:rsidR="00F517EF" w:rsidRPr="00483559" w:rsidRDefault="00F517EF" w:rsidP="00483559">
      <w:pPr>
        <w:pStyle w:val="Prrafodelista"/>
        <w:numPr>
          <w:ilvl w:val="0"/>
          <w:numId w:val="21"/>
        </w:numPr>
        <w:ind w:left="426" w:hanging="426"/>
        <w:jc w:val="both"/>
        <w:rPr>
          <w:rFonts w:ascii="Arial" w:hAnsi="Arial" w:cs="Arial"/>
          <w:sz w:val="22"/>
          <w:szCs w:val="22"/>
          <w:lang w:val="es-ES_tradnl"/>
        </w:rPr>
      </w:pPr>
      <w:r w:rsidRPr="00483559">
        <w:rPr>
          <w:rFonts w:ascii="Arial" w:hAnsi="Arial" w:cs="Arial"/>
          <w:sz w:val="22"/>
          <w:szCs w:val="22"/>
          <w:lang w:val="es-ES_tradnl"/>
        </w:rPr>
        <w:lastRenderedPageBreak/>
        <w:t xml:space="preserve">“273001000337 I.E.T. Nuestra señora de Fátima”, la cual según el reporte SIMAT enviado por la entidad territorial a septiembre de la vigencia 2019 posee 612 estudiantes. </w:t>
      </w:r>
    </w:p>
    <w:p w:rsidR="00F517EF" w:rsidRPr="00483559" w:rsidRDefault="00F517EF" w:rsidP="00483559">
      <w:pPr>
        <w:pStyle w:val="Prrafodelista"/>
        <w:numPr>
          <w:ilvl w:val="0"/>
          <w:numId w:val="21"/>
        </w:numPr>
        <w:ind w:left="426" w:hanging="426"/>
        <w:jc w:val="both"/>
        <w:rPr>
          <w:rFonts w:ascii="Arial" w:hAnsi="Arial" w:cs="Arial"/>
          <w:sz w:val="22"/>
          <w:szCs w:val="22"/>
          <w:lang w:val="es-ES_tradnl"/>
        </w:rPr>
      </w:pPr>
      <w:r w:rsidRPr="00483559">
        <w:rPr>
          <w:rFonts w:ascii="Arial" w:hAnsi="Arial" w:cs="Arial"/>
          <w:sz w:val="22"/>
          <w:szCs w:val="22"/>
          <w:lang w:val="es-ES_tradnl"/>
        </w:rPr>
        <w:t>“173001012926 I.E.T. Bicentenario”, la cual poseía 1.257 estudiantes según reporte SIMAT.</w:t>
      </w:r>
    </w:p>
    <w:p w:rsidR="00F517EF" w:rsidRPr="00795516" w:rsidRDefault="00F517EF" w:rsidP="00483559">
      <w:pPr>
        <w:pStyle w:val="Prrafodelista"/>
        <w:numPr>
          <w:ilvl w:val="0"/>
          <w:numId w:val="21"/>
        </w:numPr>
        <w:ind w:left="426" w:hanging="426"/>
        <w:rPr>
          <w:rFonts w:ascii="Arial" w:hAnsi="Arial" w:cs="Arial"/>
          <w:sz w:val="22"/>
          <w:szCs w:val="22"/>
          <w:lang w:val="es-CO"/>
        </w:rPr>
      </w:pPr>
      <w:r w:rsidRPr="00483559">
        <w:rPr>
          <w:rFonts w:ascii="Arial" w:hAnsi="Arial" w:cs="Arial"/>
          <w:sz w:val="22"/>
          <w:szCs w:val="22"/>
          <w:lang w:val="es-ES_tradnl"/>
        </w:rPr>
        <w:t>“173001012896</w:t>
      </w:r>
      <w:r w:rsidRPr="00795516">
        <w:rPr>
          <w:rFonts w:ascii="Arial" w:hAnsi="Arial" w:cs="Arial"/>
          <w:i/>
          <w:sz w:val="22"/>
          <w:szCs w:val="22"/>
          <w:lang w:val="es-CO"/>
        </w:rPr>
        <w:t xml:space="preserve"> I.E.T Antonio Nariño”, </w:t>
      </w:r>
      <w:r w:rsidRPr="00795516">
        <w:rPr>
          <w:rFonts w:ascii="Arial" w:hAnsi="Arial" w:cs="Arial"/>
          <w:sz w:val="22"/>
          <w:szCs w:val="22"/>
          <w:lang w:val="es-CO"/>
        </w:rPr>
        <w:t xml:space="preserve">con 1.432 estudiantes. </w:t>
      </w:r>
    </w:p>
    <w:p w:rsidR="00F517EF" w:rsidRPr="00795516" w:rsidRDefault="00F517EF" w:rsidP="00483559">
      <w:pPr>
        <w:jc w:val="both"/>
        <w:rPr>
          <w:rFonts w:ascii="Arial" w:hAnsi="Arial" w:cs="Arial"/>
          <w:sz w:val="22"/>
          <w:szCs w:val="22"/>
          <w:lang w:val="es-CO"/>
        </w:rPr>
      </w:pPr>
    </w:p>
    <w:p w:rsidR="00F517EF" w:rsidRPr="00795516" w:rsidRDefault="00F517EF" w:rsidP="00483559">
      <w:pPr>
        <w:jc w:val="both"/>
        <w:rPr>
          <w:rFonts w:ascii="Arial" w:hAnsi="Arial" w:cs="Arial"/>
          <w:sz w:val="22"/>
          <w:szCs w:val="22"/>
          <w:lang w:val="es-CO"/>
        </w:rPr>
      </w:pPr>
      <w:r w:rsidRPr="00795516">
        <w:rPr>
          <w:rFonts w:ascii="Arial" w:hAnsi="Arial" w:cs="Arial"/>
          <w:sz w:val="22"/>
          <w:szCs w:val="22"/>
          <w:lang w:val="es-CO"/>
        </w:rPr>
        <w:t>Así, la Entidad Territorial incumple la obligación contemplada en el numera</w:t>
      </w:r>
      <w:r w:rsidR="00343ECB">
        <w:rPr>
          <w:rFonts w:ascii="Arial" w:hAnsi="Arial" w:cs="Arial"/>
          <w:sz w:val="22"/>
          <w:szCs w:val="22"/>
          <w:lang w:val="es-CO"/>
        </w:rPr>
        <w:t xml:space="preserve">l 7.4 </w:t>
      </w:r>
      <w:r w:rsidRPr="00795516">
        <w:rPr>
          <w:rFonts w:ascii="Arial" w:hAnsi="Arial" w:cs="Arial"/>
          <w:sz w:val="22"/>
          <w:szCs w:val="22"/>
          <w:lang w:val="es-CO"/>
        </w:rPr>
        <w:t xml:space="preserve">del artículo </w:t>
      </w:r>
      <w:r w:rsidR="00343ECB">
        <w:rPr>
          <w:rFonts w:ascii="Arial" w:hAnsi="Arial" w:cs="Arial"/>
          <w:sz w:val="22"/>
          <w:szCs w:val="22"/>
          <w:lang w:val="es-CO"/>
        </w:rPr>
        <w:t>7</w:t>
      </w:r>
      <w:r w:rsidRPr="00795516">
        <w:rPr>
          <w:rFonts w:ascii="Arial" w:hAnsi="Arial" w:cs="Arial"/>
          <w:sz w:val="22"/>
          <w:szCs w:val="22"/>
          <w:lang w:val="es-CO"/>
        </w:rPr>
        <w:t xml:space="preserve"> de la ley 715 del 2001.</w:t>
      </w:r>
      <w:r w:rsidR="009A66C2" w:rsidRPr="00795516">
        <w:rPr>
          <w:rFonts w:ascii="Arial" w:hAnsi="Arial" w:cs="Arial"/>
          <w:sz w:val="22"/>
          <w:szCs w:val="22"/>
          <w:lang w:val="es-CO"/>
        </w:rPr>
        <w:t xml:space="preserve"> </w:t>
      </w:r>
      <w:r w:rsidRPr="00795516">
        <w:rPr>
          <w:rFonts w:ascii="Arial" w:hAnsi="Arial" w:cs="Arial"/>
          <w:sz w:val="22"/>
          <w:szCs w:val="22"/>
          <w:lang w:val="es-CO"/>
        </w:rPr>
        <w:t>Se debe indagar en visita de reconocimiento la razón por la cual los decretos no abarcan esta</w:t>
      </w:r>
      <w:r w:rsidR="00343ECB">
        <w:rPr>
          <w:rFonts w:ascii="Arial" w:hAnsi="Arial" w:cs="Arial"/>
          <w:sz w:val="22"/>
          <w:szCs w:val="22"/>
          <w:lang w:val="es-CO"/>
        </w:rPr>
        <w:t>s</w:t>
      </w:r>
      <w:r w:rsidRPr="00795516">
        <w:rPr>
          <w:rFonts w:ascii="Arial" w:hAnsi="Arial" w:cs="Arial"/>
          <w:sz w:val="22"/>
          <w:szCs w:val="22"/>
          <w:lang w:val="es-CO"/>
        </w:rPr>
        <w:t xml:space="preserve"> instituci</w:t>
      </w:r>
      <w:r w:rsidR="00343ECB">
        <w:rPr>
          <w:rFonts w:ascii="Arial" w:hAnsi="Arial" w:cs="Arial"/>
          <w:sz w:val="22"/>
          <w:szCs w:val="22"/>
          <w:lang w:val="es-CO"/>
        </w:rPr>
        <w:t>ones</w:t>
      </w:r>
      <w:r w:rsidRPr="00795516">
        <w:rPr>
          <w:rFonts w:ascii="Arial" w:hAnsi="Arial" w:cs="Arial"/>
          <w:sz w:val="22"/>
          <w:szCs w:val="22"/>
          <w:lang w:val="es-CO"/>
        </w:rPr>
        <w:t xml:space="preserve">. </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jc w:val="both"/>
        <w:rPr>
          <w:rFonts w:ascii="Arial" w:hAnsi="Arial" w:cs="Arial"/>
          <w:sz w:val="22"/>
          <w:szCs w:val="22"/>
          <w:lang w:val="es-CO"/>
        </w:rPr>
      </w:pPr>
      <w:r w:rsidRPr="00795516">
        <w:rPr>
          <w:rFonts w:ascii="Arial" w:eastAsia="Calibri" w:hAnsi="Arial" w:cs="Arial"/>
          <w:b/>
          <w:sz w:val="22"/>
          <w:szCs w:val="22"/>
          <w:lang w:val="es-CO" w:eastAsia="en-US"/>
        </w:rPr>
        <w:t xml:space="preserve">Evidencia: </w:t>
      </w:r>
      <w:r w:rsidRPr="00795516">
        <w:rPr>
          <w:rFonts w:ascii="Arial" w:hAnsi="Arial" w:cs="Arial"/>
          <w:sz w:val="22"/>
          <w:szCs w:val="22"/>
          <w:lang w:val="es-CO"/>
        </w:rPr>
        <w:t>Obra en el expediente el siguiente material probatorio:</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Decreto 1032 del 01 de diciembre del 2018.</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Decreto modificatorio 0237 del 20 de marzo del 2019.</w:t>
      </w:r>
    </w:p>
    <w:p w:rsidR="00F517EF" w:rsidRPr="00795516" w:rsidRDefault="00F517EF" w:rsidP="00483559">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lang w:val="es-ES_tradnl"/>
        </w:rPr>
        <w:t xml:space="preserve">Anexo 6A a septiembre del 2019. </w:t>
      </w:r>
    </w:p>
    <w:p w:rsidR="00F517EF" w:rsidRPr="00795516" w:rsidRDefault="00F517EF" w:rsidP="00483559">
      <w:pPr>
        <w:pStyle w:val="Prrafodelista"/>
        <w:jc w:val="both"/>
        <w:rPr>
          <w:rFonts w:ascii="Arial" w:hAnsi="Arial" w:cs="Arial"/>
          <w:sz w:val="22"/>
          <w:szCs w:val="22"/>
          <w:lang w:val="es-ES_tradnl"/>
        </w:rPr>
      </w:pPr>
    </w:p>
    <w:p w:rsidR="00F517EF" w:rsidRPr="00795516" w:rsidRDefault="00F517EF" w:rsidP="00483559">
      <w:pPr>
        <w:pStyle w:val="Ttulo3"/>
        <w:numPr>
          <w:ilvl w:val="1"/>
          <w:numId w:val="24"/>
        </w:numPr>
        <w:spacing w:before="0"/>
        <w:ind w:left="567" w:hanging="567"/>
        <w:rPr>
          <w:rFonts w:ascii="Arial" w:eastAsia="Calibri" w:hAnsi="Arial" w:cs="Arial"/>
          <w:b/>
          <w:color w:val="auto"/>
          <w:sz w:val="22"/>
          <w:szCs w:val="22"/>
          <w:lang w:val="es-ES_tradnl" w:eastAsia="en-US"/>
        </w:rPr>
      </w:pPr>
      <w:r w:rsidRPr="00795516">
        <w:rPr>
          <w:rFonts w:ascii="Arial" w:eastAsia="Calibri" w:hAnsi="Arial" w:cs="Arial"/>
          <w:b/>
          <w:color w:val="auto"/>
          <w:sz w:val="22"/>
          <w:szCs w:val="22"/>
          <w:lang w:val="es-ES_tradnl" w:eastAsia="en-US"/>
        </w:rPr>
        <w:t>Distribución de planta de personal sin aplicación de los parámetros técnicos.</w:t>
      </w:r>
    </w:p>
    <w:p w:rsidR="00F517EF" w:rsidRPr="00795516" w:rsidRDefault="00F517EF" w:rsidP="00483559">
      <w:pPr>
        <w:rPr>
          <w:rFonts w:ascii="Arial" w:hAnsi="Arial" w:cs="Arial"/>
          <w:sz w:val="22"/>
          <w:szCs w:val="22"/>
          <w:lang w:val="es-ES_tradnl"/>
        </w:rPr>
      </w:pPr>
    </w:p>
    <w:p w:rsidR="00F517EF" w:rsidRPr="00795516" w:rsidRDefault="00F517EF" w:rsidP="00483559">
      <w:pPr>
        <w:jc w:val="both"/>
        <w:rPr>
          <w:rFonts w:ascii="Arial" w:eastAsia="Arial" w:hAnsi="Arial" w:cs="Arial"/>
          <w:sz w:val="22"/>
          <w:szCs w:val="22"/>
          <w:lang w:val="es-ES_tradnl"/>
        </w:rPr>
      </w:pPr>
      <w:r w:rsidRPr="00795516">
        <w:rPr>
          <w:rFonts w:ascii="Arial" w:hAnsi="Arial" w:cs="Arial"/>
          <w:sz w:val="22"/>
          <w:szCs w:val="22"/>
          <w:lang w:val="es-ES_tradnl"/>
        </w:rPr>
        <w:t>Los artículos 2.4.6.1.2.1, 2.4.6.1.2.2. y 2.4.6.1.2.3 del decreto 1075 del 2015 establecen los parámetros técnicos para la asignación de rectores, directores rurales y coordinadores en las instituciones y centros educativos. La Dirección General de Apoyo Fiscal evaluó la consistencia entre el acto administrativo de distribución de planta para la vigencia 2018 (resolución</w:t>
      </w:r>
      <w:r w:rsidRPr="00795516">
        <w:rPr>
          <w:rFonts w:ascii="Arial" w:hAnsi="Arial" w:cs="Arial"/>
          <w:sz w:val="22"/>
          <w:szCs w:val="22"/>
          <w:lang w:val="es-CO"/>
        </w:rPr>
        <w:t xml:space="preserve"> 2751 del 30 de julio de 2018)</w:t>
      </w:r>
      <w:r w:rsidRPr="00795516">
        <w:rPr>
          <w:rFonts w:ascii="Arial" w:hAnsi="Arial" w:cs="Arial"/>
          <w:sz w:val="22"/>
          <w:szCs w:val="22"/>
          <w:lang w:val="es-ES_tradnl"/>
        </w:rPr>
        <w:t>, puesto que la correspondiente al año 2019 no fue enviada, y</w:t>
      </w:r>
      <w:r w:rsidRPr="00795516">
        <w:rPr>
          <w:rFonts w:ascii="Arial" w:eastAsia="Calibri" w:hAnsi="Arial" w:cs="Arial"/>
          <w:sz w:val="22"/>
          <w:szCs w:val="22"/>
          <w:lang w:val="es-ES_tradnl" w:eastAsia="en-US"/>
        </w:rPr>
        <w:t xml:space="preserve"> tal normatividad</w:t>
      </w:r>
      <w:r w:rsidRPr="00795516">
        <w:rPr>
          <w:rFonts w:ascii="Arial" w:hAnsi="Arial" w:cs="Arial"/>
          <w:sz w:val="22"/>
          <w:szCs w:val="22"/>
          <w:lang w:val="es-ES_tradnl"/>
        </w:rPr>
        <w:t xml:space="preserve"> evidenciando </w:t>
      </w:r>
      <w:r w:rsidRPr="00795516">
        <w:rPr>
          <w:rFonts w:ascii="Arial" w:eastAsia="Arial" w:hAnsi="Arial" w:cs="Arial"/>
          <w:sz w:val="22"/>
          <w:szCs w:val="22"/>
          <w:lang w:val="es-ES_tradnl"/>
        </w:rPr>
        <w:t>que los parámetros técnicos no están siendo aplicados con rigurosidad.</w:t>
      </w:r>
    </w:p>
    <w:p w:rsidR="00F517EF" w:rsidRPr="00795516" w:rsidRDefault="00F517EF" w:rsidP="00483559">
      <w:pPr>
        <w:jc w:val="both"/>
        <w:rPr>
          <w:rFonts w:ascii="Arial" w:eastAsia="Arial" w:hAnsi="Arial" w:cs="Arial"/>
          <w:sz w:val="22"/>
          <w:szCs w:val="22"/>
          <w:lang w:val="es-ES_tradnl"/>
        </w:rPr>
      </w:pPr>
    </w:p>
    <w:p w:rsidR="00F517EF" w:rsidRPr="00795516" w:rsidRDefault="00F517EF" w:rsidP="00483559">
      <w:pPr>
        <w:jc w:val="both"/>
        <w:rPr>
          <w:rFonts w:ascii="Arial" w:eastAsia="Calibri" w:hAnsi="Arial" w:cs="Arial"/>
          <w:sz w:val="22"/>
          <w:szCs w:val="22"/>
        </w:rPr>
      </w:pPr>
      <w:r w:rsidRPr="00795516">
        <w:rPr>
          <w:rFonts w:ascii="Arial" w:eastAsia="Calibri" w:hAnsi="Arial" w:cs="Arial"/>
          <w:sz w:val="22"/>
          <w:szCs w:val="22"/>
        </w:rPr>
        <w:t>De acuerdo con el Concepto técnico de modificación de planta con el radicado No. 2017EE196038 DEL 11/09/2017, emitido por el Ministerio de Educación Nacional, la planta viabilizada está en capacidad de atender 73.026 alumnos, pero la matrícula oficial no contratada que reportó la Entidad Territorial a septiembre de 2019 correspondiente a los grados de 0 a 1</w:t>
      </w:r>
      <w:r w:rsidR="00343ECB">
        <w:rPr>
          <w:rFonts w:ascii="Arial" w:eastAsia="Calibri" w:hAnsi="Arial" w:cs="Arial"/>
          <w:sz w:val="22"/>
          <w:szCs w:val="22"/>
        </w:rPr>
        <w:t>3</w:t>
      </w:r>
      <w:r w:rsidRPr="00795516">
        <w:rPr>
          <w:rFonts w:ascii="Arial" w:eastAsia="Calibri" w:hAnsi="Arial" w:cs="Arial"/>
          <w:sz w:val="22"/>
          <w:szCs w:val="22"/>
        </w:rPr>
        <w:t xml:space="preserve"> y 99 (aceleración del aprendizaje), ascendió a 70.337 estudiantes, es decir 2.796 estudiantes menos de los que puede atender con su planta docente oficial, se debe verificar en visita de reconocimiento si la cifra varió al cierre de la vigencia. </w:t>
      </w:r>
    </w:p>
    <w:p w:rsidR="00F517EF" w:rsidRPr="00795516" w:rsidRDefault="00F517EF" w:rsidP="00483559">
      <w:pPr>
        <w:jc w:val="both"/>
        <w:rPr>
          <w:rFonts w:ascii="Arial" w:eastAsia="Calibri" w:hAnsi="Arial" w:cs="Arial"/>
          <w:sz w:val="22"/>
          <w:szCs w:val="22"/>
        </w:rPr>
      </w:pPr>
    </w:p>
    <w:p w:rsidR="00F517EF" w:rsidRPr="00795516" w:rsidRDefault="00F517EF" w:rsidP="00483559">
      <w:pPr>
        <w:jc w:val="both"/>
        <w:rPr>
          <w:rFonts w:ascii="Arial" w:hAnsi="Arial" w:cs="Arial"/>
          <w:sz w:val="22"/>
          <w:szCs w:val="22"/>
        </w:rPr>
      </w:pPr>
      <w:r w:rsidRPr="00795516">
        <w:rPr>
          <w:rFonts w:ascii="Arial" w:hAnsi="Arial" w:cs="Arial"/>
          <w:sz w:val="22"/>
          <w:szCs w:val="22"/>
        </w:rPr>
        <w:t xml:space="preserve">Ahora bien, manteniendo la relación técnica definida en su concepto de </w:t>
      </w:r>
      <w:proofErr w:type="spellStart"/>
      <w:r w:rsidRPr="00795516">
        <w:rPr>
          <w:rFonts w:ascii="Arial" w:hAnsi="Arial" w:cs="Arial"/>
          <w:sz w:val="22"/>
          <w:szCs w:val="22"/>
        </w:rPr>
        <w:t>viabilización</w:t>
      </w:r>
      <w:proofErr w:type="spellEnd"/>
      <w:r w:rsidRPr="00795516">
        <w:rPr>
          <w:rFonts w:ascii="Arial" w:hAnsi="Arial" w:cs="Arial"/>
          <w:sz w:val="22"/>
          <w:szCs w:val="22"/>
        </w:rPr>
        <w:t xml:space="preserve"> de planta (25.34 alumnos/docente), los 2.796 niños sin atender equivalen a un excedente de 110 docentes de su planta, menos los 27 cargos de docentes disponibles que tiene para por ocupar, indicaría que alrededor de 83 docentes exceden el parámetro técnico y por lo tanto generan sobrecostos al SGP por concepto de nómina.</w:t>
      </w:r>
    </w:p>
    <w:p w:rsidR="00F517EF" w:rsidRPr="00795516" w:rsidRDefault="00F517EF" w:rsidP="00483559">
      <w:pPr>
        <w:jc w:val="both"/>
        <w:rPr>
          <w:rFonts w:ascii="Arial" w:hAnsi="Arial" w:cs="Arial"/>
          <w:sz w:val="22"/>
          <w:szCs w:val="22"/>
        </w:rPr>
      </w:pPr>
    </w:p>
    <w:p w:rsidR="00F517EF" w:rsidRPr="00795516" w:rsidRDefault="00F517EF" w:rsidP="00483559">
      <w:pPr>
        <w:jc w:val="both"/>
        <w:rPr>
          <w:rFonts w:ascii="Arial" w:eastAsia="Arial" w:hAnsi="Arial" w:cs="Arial"/>
          <w:sz w:val="22"/>
          <w:szCs w:val="22"/>
        </w:rPr>
      </w:pPr>
      <w:r w:rsidRPr="00795516">
        <w:rPr>
          <w:rFonts w:ascii="Arial" w:hAnsi="Arial" w:cs="Arial"/>
          <w:sz w:val="22"/>
          <w:szCs w:val="22"/>
        </w:rPr>
        <w:t xml:space="preserve">Esta situación se asocia con la distribución de la planta de personal, en la medida en que no se hace en concordancia con los parámetros técnicos definidos en el Decreto 1075 de 2015, así como con el reporte de matrícula en el Sistema de Información SIMAT. Al respecto, la Dirección General de Apoyo Fiscal evaluó la consistencia entre el acto administrativo de distribución de planta para la vigencia 2017, que corresponde al Decreto 0254 del 13 de junio de 2017 </w:t>
      </w:r>
      <w:r w:rsidRPr="00795516">
        <w:rPr>
          <w:rFonts w:ascii="Arial" w:hAnsi="Arial" w:cs="Arial"/>
          <w:i/>
          <w:sz w:val="22"/>
          <w:szCs w:val="22"/>
        </w:rPr>
        <w:t xml:space="preserve">“Por el cual se distribuye la planta de personal docente y directivo docente de las instituciones educativas </w:t>
      </w:r>
      <w:r w:rsidR="00343ECB">
        <w:rPr>
          <w:rFonts w:ascii="Arial" w:hAnsi="Arial" w:cs="Arial"/>
          <w:i/>
          <w:sz w:val="22"/>
          <w:szCs w:val="22"/>
        </w:rPr>
        <w:t xml:space="preserve">del Municipio de Ibagué </w:t>
      </w:r>
      <w:r w:rsidRPr="00795516">
        <w:rPr>
          <w:rFonts w:ascii="Arial" w:hAnsi="Arial" w:cs="Arial"/>
          <w:i/>
          <w:sz w:val="22"/>
          <w:szCs w:val="22"/>
        </w:rPr>
        <w:t xml:space="preserve">para la vigencia </w:t>
      </w:r>
      <w:r w:rsidRPr="00795516">
        <w:rPr>
          <w:rFonts w:ascii="Arial" w:hAnsi="Arial" w:cs="Arial"/>
          <w:i/>
          <w:sz w:val="22"/>
          <w:szCs w:val="22"/>
        </w:rPr>
        <w:lastRenderedPageBreak/>
        <w:t xml:space="preserve">2017”, </w:t>
      </w:r>
      <w:r w:rsidRPr="00795516">
        <w:rPr>
          <w:rFonts w:ascii="Arial" w:hAnsi="Arial" w:cs="Arial"/>
          <w:sz w:val="22"/>
          <w:szCs w:val="22"/>
        </w:rPr>
        <w:t xml:space="preserve">y el reporte de matrícula generado desde SIMAT a noviembre de 2017, evidenciando </w:t>
      </w:r>
      <w:r w:rsidRPr="00795516">
        <w:rPr>
          <w:rFonts w:ascii="Arial" w:eastAsia="Arial" w:hAnsi="Arial" w:cs="Arial"/>
          <w:sz w:val="22"/>
          <w:szCs w:val="22"/>
        </w:rPr>
        <w:t>que los parámetros técnicos no están siendo aplicados con rigurosidad, por las inconsistencias que se relacionan a continuación:</w:t>
      </w:r>
    </w:p>
    <w:p w:rsidR="00F517EF" w:rsidRPr="00795516" w:rsidRDefault="00F517EF" w:rsidP="00483559">
      <w:pPr>
        <w:jc w:val="both"/>
        <w:rPr>
          <w:rFonts w:ascii="Arial" w:eastAsia="Arial" w:hAnsi="Arial" w:cs="Arial"/>
          <w:sz w:val="22"/>
          <w:szCs w:val="22"/>
        </w:rPr>
      </w:pPr>
    </w:p>
    <w:p w:rsidR="00F517EF" w:rsidRPr="00483559" w:rsidRDefault="00F517EF" w:rsidP="00483559">
      <w:pPr>
        <w:pStyle w:val="Prrafodelista"/>
        <w:numPr>
          <w:ilvl w:val="0"/>
          <w:numId w:val="21"/>
        </w:numPr>
        <w:ind w:left="426" w:hanging="426"/>
        <w:jc w:val="both"/>
        <w:rPr>
          <w:rFonts w:ascii="Arial" w:hAnsi="Arial" w:cs="Arial"/>
          <w:sz w:val="22"/>
          <w:szCs w:val="22"/>
          <w:lang w:val="es-ES_tradnl"/>
        </w:rPr>
      </w:pPr>
      <w:r w:rsidRPr="00795516">
        <w:rPr>
          <w:rFonts w:ascii="Arial" w:eastAsia="Arial" w:hAnsi="Arial" w:cs="Arial"/>
          <w:sz w:val="22"/>
          <w:szCs w:val="22"/>
          <w:lang w:val="es-CO"/>
        </w:rPr>
        <w:t xml:space="preserve">A la </w:t>
      </w:r>
      <w:r w:rsidRPr="00483559">
        <w:rPr>
          <w:rFonts w:ascii="Arial" w:hAnsi="Arial" w:cs="Arial"/>
          <w:sz w:val="22"/>
          <w:szCs w:val="22"/>
          <w:lang w:val="es-ES_tradnl"/>
        </w:rPr>
        <w:t>institución educativa Santa Teresa de Jesús no se les asignó rector, en contravía de lo definido en el artículo 2.4.6.1.2.1 del Decreto 1075 de 2015.</w:t>
      </w:r>
    </w:p>
    <w:p w:rsidR="00F517EF" w:rsidRPr="00483559" w:rsidRDefault="00F517EF" w:rsidP="00483559">
      <w:pPr>
        <w:pStyle w:val="Prrafodelista"/>
        <w:numPr>
          <w:ilvl w:val="0"/>
          <w:numId w:val="21"/>
        </w:numPr>
        <w:ind w:left="426" w:hanging="426"/>
        <w:jc w:val="both"/>
        <w:rPr>
          <w:rFonts w:ascii="Arial" w:hAnsi="Arial" w:cs="Arial"/>
          <w:sz w:val="22"/>
          <w:szCs w:val="22"/>
          <w:lang w:val="es-ES_tradnl"/>
        </w:rPr>
      </w:pPr>
      <w:r w:rsidRPr="00483559">
        <w:rPr>
          <w:rFonts w:ascii="Arial" w:hAnsi="Arial" w:cs="Arial"/>
          <w:sz w:val="22"/>
          <w:szCs w:val="22"/>
          <w:lang w:val="es-ES_tradnl"/>
        </w:rPr>
        <w:t xml:space="preserve">Hay 43 cargos de coordinador asignados a 42 Instituciones Educativas que no cumplen con los requisitos mínimos de matrícula, número de sedes y servicio en jornada nocturna definidos para el efecto en el artículo 2.4.6.1.2.3 del Decreto 1075 de 2015. </w:t>
      </w:r>
    </w:p>
    <w:p w:rsidR="00F517EF" w:rsidRPr="00795516" w:rsidRDefault="00F517EF" w:rsidP="00483559">
      <w:pPr>
        <w:pStyle w:val="Prrafodelista"/>
        <w:numPr>
          <w:ilvl w:val="0"/>
          <w:numId w:val="21"/>
        </w:numPr>
        <w:ind w:left="426" w:hanging="426"/>
        <w:jc w:val="both"/>
        <w:rPr>
          <w:rFonts w:ascii="Arial" w:eastAsia="Arial" w:hAnsi="Arial" w:cs="Arial"/>
          <w:sz w:val="22"/>
          <w:szCs w:val="22"/>
          <w:lang w:val="es-CO"/>
        </w:rPr>
      </w:pPr>
      <w:r w:rsidRPr="00483559">
        <w:rPr>
          <w:rFonts w:ascii="Arial" w:hAnsi="Arial" w:cs="Arial"/>
          <w:sz w:val="22"/>
          <w:szCs w:val="22"/>
          <w:lang w:val="es-ES_tradnl"/>
        </w:rPr>
        <w:t>La distribución</w:t>
      </w:r>
      <w:r w:rsidRPr="00795516">
        <w:rPr>
          <w:rFonts w:ascii="Arial" w:eastAsia="Arial" w:hAnsi="Arial" w:cs="Arial"/>
          <w:sz w:val="22"/>
          <w:szCs w:val="22"/>
          <w:lang w:val="es-CO"/>
        </w:rPr>
        <w:t xml:space="preserve"> de los cargos de coordinadores es inequitativa por cuanto estos excedentes podrían ser reubicados</w:t>
      </w:r>
      <w:r w:rsidR="00343ECB">
        <w:rPr>
          <w:rFonts w:ascii="Arial" w:eastAsia="Arial" w:hAnsi="Arial" w:cs="Arial"/>
          <w:sz w:val="22"/>
          <w:szCs w:val="22"/>
          <w:lang w:val="es-CO"/>
        </w:rPr>
        <w:t xml:space="preserve"> </w:t>
      </w:r>
      <w:r w:rsidRPr="00795516">
        <w:rPr>
          <w:rFonts w:ascii="Arial" w:eastAsia="Arial" w:hAnsi="Arial" w:cs="Arial"/>
          <w:sz w:val="22"/>
          <w:szCs w:val="22"/>
          <w:lang w:val="es-CO"/>
        </w:rPr>
        <w:t>hacia alguna de las 9 entidades educativas que cumpliendo los requisitos definidos en la norma no cuentan con este cargo asignado.</w:t>
      </w:r>
    </w:p>
    <w:p w:rsidR="00F517EF" w:rsidRPr="00795516" w:rsidRDefault="00F517EF" w:rsidP="00483559">
      <w:pPr>
        <w:ind w:left="360" w:right="57"/>
        <w:jc w:val="both"/>
        <w:rPr>
          <w:rFonts w:ascii="Arial" w:eastAsia="Arial" w:hAnsi="Arial" w:cs="Arial"/>
          <w:sz w:val="22"/>
          <w:szCs w:val="22"/>
          <w:lang w:val="es-CO"/>
        </w:rPr>
      </w:pPr>
    </w:p>
    <w:p w:rsidR="00F517EF" w:rsidRPr="00795516" w:rsidRDefault="00F517EF" w:rsidP="00483559">
      <w:pPr>
        <w:jc w:val="both"/>
        <w:rPr>
          <w:rFonts w:ascii="Arial" w:hAnsi="Arial" w:cs="Arial"/>
          <w:sz w:val="22"/>
          <w:szCs w:val="22"/>
          <w:lang w:val="es-CO"/>
        </w:rPr>
      </w:pPr>
      <w:r w:rsidRPr="00795516">
        <w:rPr>
          <w:rFonts w:ascii="Arial" w:hAnsi="Arial" w:cs="Arial"/>
          <w:sz w:val="22"/>
          <w:szCs w:val="22"/>
          <w:lang w:val="es-CO"/>
        </w:rPr>
        <w:t xml:space="preserve">Ahora bien, el promedio de la relación técnica (rural y urbana) de la matrícula oficial no contratada corresponde a 22 alumnos/docente, mientras que el promedio según el concepto técnico de </w:t>
      </w:r>
      <w:proofErr w:type="spellStart"/>
      <w:r w:rsidRPr="00795516">
        <w:rPr>
          <w:rFonts w:ascii="Arial" w:hAnsi="Arial" w:cs="Arial"/>
          <w:sz w:val="22"/>
          <w:szCs w:val="22"/>
          <w:lang w:val="es-CO"/>
        </w:rPr>
        <w:t>viabilización</w:t>
      </w:r>
      <w:proofErr w:type="spellEnd"/>
      <w:r w:rsidRPr="00795516">
        <w:rPr>
          <w:rFonts w:ascii="Arial" w:hAnsi="Arial" w:cs="Arial"/>
          <w:sz w:val="22"/>
          <w:szCs w:val="22"/>
          <w:lang w:val="es-CO"/>
        </w:rPr>
        <w:t xml:space="preserve"> de planta es de 25,34. Alguno de los principales casos son: la IED Laureles en donde se asignó un total de 17 docentes para atender un total del 222 estudiantes, teniendo una relación técnica de 13,1; la IED San Francisco que reporto un total de 596 estudiantes y distribuyó 42 docentes para su atención, lo cual le dio una relación técnica de 14,2; adicionalmente la IED San Simón tuvo una relación técnica de 29,2 reportando un total de 3.090 estudiantes y 134 docentes para su atención.</w:t>
      </w:r>
    </w:p>
    <w:p w:rsidR="00F517EF" w:rsidRPr="00795516" w:rsidRDefault="00F517EF" w:rsidP="00483559">
      <w:pPr>
        <w:jc w:val="both"/>
        <w:rPr>
          <w:rFonts w:ascii="Arial" w:hAnsi="Arial" w:cs="Arial"/>
          <w:sz w:val="22"/>
          <w:szCs w:val="22"/>
          <w:lang w:val="es-CO"/>
        </w:rPr>
      </w:pPr>
    </w:p>
    <w:p w:rsidR="00F517EF" w:rsidRPr="00795516" w:rsidRDefault="00F517EF" w:rsidP="00483559">
      <w:pPr>
        <w:jc w:val="both"/>
        <w:rPr>
          <w:rFonts w:ascii="Arial" w:hAnsi="Arial" w:cs="Arial"/>
          <w:sz w:val="22"/>
          <w:szCs w:val="22"/>
          <w:lang w:val="es-CO"/>
        </w:rPr>
      </w:pPr>
      <w:r w:rsidRPr="00795516">
        <w:rPr>
          <w:rFonts w:ascii="Arial" w:hAnsi="Arial" w:cs="Arial"/>
          <w:sz w:val="22"/>
          <w:szCs w:val="22"/>
          <w:lang w:val="es-CO"/>
        </w:rPr>
        <w:t xml:space="preserve">Adicionalmente, validando la información contendida en el Decreto No.1000-1031 del 1 de diciembre de 2018, que fue modificado posteriormente mediante el Decreto No.1000-0237 del 20 de marzo de 2019 y el concepto técnico del Ministerio de Educación </w:t>
      </w:r>
      <w:r w:rsidR="00343ECB">
        <w:rPr>
          <w:rFonts w:ascii="Arial" w:hAnsi="Arial" w:cs="Arial"/>
          <w:sz w:val="22"/>
          <w:szCs w:val="22"/>
          <w:lang w:val="es-CO"/>
        </w:rPr>
        <w:t xml:space="preserve">Nacional </w:t>
      </w:r>
      <w:r w:rsidRPr="00795516">
        <w:rPr>
          <w:rFonts w:ascii="Arial" w:hAnsi="Arial" w:cs="Arial"/>
          <w:sz w:val="22"/>
          <w:szCs w:val="22"/>
          <w:lang w:val="es-CO"/>
        </w:rPr>
        <w:t xml:space="preserve">con radicado </w:t>
      </w:r>
      <w:r w:rsidRPr="00795516">
        <w:rPr>
          <w:rFonts w:ascii="Arial" w:eastAsia="Times New Roman" w:hAnsi="Arial" w:cs="Arial"/>
          <w:sz w:val="22"/>
          <w:szCs w:val="22"/>
          <w:lang w:val="es-CO" w:eastAsia="es-CO"/>
        </w:rPr>
        <w:t>2017EE196038 del 11 de noviembre del 2017, m</w:t>
      </w:r>
      <w:r w:rsidRPr="00795516">
        <w:rPr>
          <w:rFonts w:ascii="Arial" w:hAnsi="Arial" w:cs="Arial"/>
          <w:sz w:val="22"/>
          <w:szCs w:val="22"/>
          <w:lang w:val="es-CO"/>
        </w:rPr>
        <w:t>ediante el cual el ministerio viabiliza la planta al Municipio, se detectó que existen 36 cargos que no fueron distribuidos por la Entidad así: 2 docentes de apoyo, 4 directores rurales, 1 supervisor, 1 coordinador y 25 docentes.</w:t>
      </w:r>
      <w:r w:rsidR="009A66C2" w:rsidRPr="00795516">
        <w:rPr>
          <w:rFonts w:ascii="Arial" w:hAnsi="Arial" w:cs="Arial"/>
          <w:sz w:val="22"/>
          <w:szCs w:val="22"/>
          <w:lang w:val="es-CO"/>
        </w:rPr>
        <w:t xml:space="preserve"> </w:t>
      </w:r>
    </w:p>
    <w:p w:rsidR="00F517EF" w:rsidRPr="00795516" w:rsidRDefault="00F517EF" w:rsidP="00483559">
      <w:pPr>
        <w:jc w:val="both"/>
        <w:rPr>
          <w:rFonts w:ascii="Arial" w:hAnsi="Arial" w:cs="Arial"/>
          <w:sz w:val="22"/>
          <w:szCs w:val="22"/>
          <w:lang w:val="es-CO"/>
        </w:rPr>
      </w:pPr>
    </w:p>
    <w:p w:rsidR="00F517EF" w:rsidRPr="00795516" w:rsidRDefault="00F517EF" w:rsidP="00483559">
      <w:pPr>
        <w:jc w:val="both"/>
        <w:rPr>
          <w:rFonts w:ascii="Arial" w:hAnsi="Arial" w:cs="Arial"/>
          <w:sz w:val="22"/>
          <w:szCs w:val="22"/>
          <w:lang w:val="es-CO"/>
        </w:rPr>
      </w:pPr>
      <w:r w:rsidRPr="00795516">
        <w:rPr>
          <w:rFonts w:ascii="Arial" w:hAnsi="Arial" w:cs="Arial"/>
          <w:sz w:val="22"/>
          <w:szCs w:val="22"/>
          <w:lang w:val="es-CO"/>
        </w:rPr>
        <w:t xml:space="preserve">Al respecto, el artículo 2.4.6.1.1.5 del Decreto 1075 del 2015 indica que </w:t>
      </w:r>
      <w:r w:rsidRPr="00795516">
        <w:rPr>
          <w:rFonts w:ascii="Arial" w:hAnsi="Arial" w:cs="Arial"/>
          <w:i/>
          <w:sz w:val="22"/>
          <w:szCs w:val="22"/>
          <w:lang w:val="es-CO"/>
        </w:rPr>
        <w:t>“Las entidades territoriales suprimirán los cargos vacantes que no se requieran para la prestación del servicio educativo estatal; así como los cargos vacantes cuando su provisión supere el monto de los recursos provenientes del Sistema General de Participaciones de la entidad territorial, y los cargos vacantes de directivos docentes que no estén contemplados en el Decreto 1278 ley de 2002”.</w:t>
      </w:r>
      <w:r w:rsidRPr="00795516">
        <w:rPr>
          <w:rFonts w:ascii="Arial" w:hAnsi="Arial" w:cs="Arial"/>
          <w:sz w:val="22"/>
          <w:szCs w:val="22"/>
          <w:lang w:val="es-CO"/>
        </w:rPr>
        <w:t xml:space="preserve"> Adicionalmente, el artículo 129 de la Ley 115 del 1994 establece que </w:t>
      </w:r>
      <w:r w:rsidRPr="00795516">
        <w:rPr>
          <w:rFonts w:ascii="Arial" w:hAnsi="Arial" w:cs="Arial"/>
          <w:i/>
          <w:sz w:val="22"/>
          <w:szCs w:val="22"/>
          <w:lang w:val="es-CO"/>
        </w:rPr>
        <w:t xml:space="preserve">“[…] Las entidades territoriales que asuman la prestación directa de los servicios educativos estatales podrán crear cargos directivos docentes, </w:t>
      </w:r>
      <w:r w:rsidRPr="00795516">
        <w:rPr>
          <w:rFonts w:ascii="Arial" w:hAnsi="Arial" w:cs="Arial"/>
          <w:b/>
          <w:i/>
          <w:sz w:val="22"/>
          <w:szCs w:val="22"/>
          <w:lang w:val="es-CO"/>
        </w:rPr>
        <w:t>siempre y cuando las instituciones educativas lo requieran</w:t>
      </w:r>
      <w:r w:rsidRPr="00795516">
        <w:rPr>
          <w:rFonts w:ascii="Arial" w:hAnsi="Arial" w:cs="Arial"/>
          <w:i/>
          <w:sz w:val="22"/>
          <w:szCs w:val="22"/>
          <w:lang w:val="es-CO"/>
        </w:rPr>
        <w:t xml:space="preserve"> […]”</w:t>
      </w:r>
      <w:r w:rsidRPr="00795516">
        <w:rPr>
          <w:rFonts w:ascii="Arial" w:hAnsi="Arial" w:cs="Arial"/>
          <w:sz w:val="22"/>
          <w:szCs w:val="22"/>
          <w:lang w:val="es-CO"/>
        </w:rPr>
        <w:t xml:space="preserve"> (Énfasis fuera del texto). Así, la Entidad omitió su responsabilidad de suprimir los 36 cargos mencionados anteriormente, entendiendo que los mismos no se requieren para la Prestación del Servicio en el Municipio.</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sz w:val="22"/>
          <w:szCs w:val="22"/>
          <w:lang w:val="es-ES_tradnl"/>
        </w:rPr>
        <w:t xml:space="preserve">Estas diferencias denotan que el personal docente no es distribuido de conformidad con la matrícula que se atiende en cada establecimiento educativo, como lo establece el artículo 142 de la Ley 1450 de 2011, según el cual </w:t>
      </w:r>
      <w:r w:rsidRPr="00795516">
        <w:rPr>
          <w:rFonts w:ascii="Arial" w:hAnsi="Arial" w:cs="Arial"/>
          <w:i/>
          <w:sz w:val="22"/>
          <w:szCs w:val="22"/>
          <w:lang w:val="es-ES_tradnl"/>
        </w:rPr>
        <w:t xml:space="preserve">“Con el fin de garantizar la sostenibilidad del Sistema General de Participaciones para educación, los departamentos, distritos y municipios certificados en educación, deben administrar eficientemente las plantas de </w:t>
      </w:r>
      <w:r w:rsidRPr="00795516">
        <w:rPr>
          <w:rFonts w:ascii="Arial" w:hAnsi="Arial" w:cs="Arial"/>
          <w:i/>
          <w:sz w:val="22"/>
          <w:szCs w:val="22"/>
          <w:lang w:val="es-ES_tradnl"/>
        </w:rPr>
        <w:lastRenderedPageBreak/>
        <w:t>personal docente y directivo docente, requeridas para la prestación del servicio público educativo, ajustando estas plantas a la matrícula efectivamente atendida, de acuerdo con las relaciones técnicas establecidas para cada zona, y el nivel educativo, en las normas vigentes. Las entidades territoriales podrán contratar con cargo al Sistema General de Participaciones para educación, la prestación del servicio únicamente cuando se demuestre al Ministerio de Educación Nacional la insuficiencia en la capacidad oficial instalada. Los sobrecostos generados, que superen los recursos asignados por prestación de servicios del Sistema General de Participaciones, serán asumidos exclusivamente por la entidad territorial certificada en educación con recursos propios de la misma”.</w:t>
      </w:r>
    </w:p>
    <w:p w:rsidR="00F517EF" w:rsidRPr="00795516" w:rsidRDefault="00F517EF" w:rsidP="00483559">
      <w:pPr>
        <w:jc w:val="both"/>
        <w:rPr>
          <w:rFonts w:ascii="Arial" w:hAnsi="Arial" w:cs="Arial"/>
          <w:sz w:val="22"/>
          <w:szCs w:val="22"/>
          <w:lang w:val="es-CO"/>
        </w:rPr>
      </w:pPr>
    </w:p>
    <w:p w:rsidR="00F517EF" w:rsidRPr="00795516" w:rsidRDefault="00F517EF" w:rsidP="00483559">
      <w:pPr>
        <w:jc w:val="both"/>
        <w:rPr>
          <w:rFonts w:ascii="Arial" w:hAnsi="Arial" w:cs="Arial"/>
          <w:sz w:val="22"/>
          <w:szCs w:val="22"/>
          <w:lang w:val="es-CO"/>
        </w:rPr>
      </w:pPr>
      <w:r w:rsidRPr="00795516">
        <w:rPr>
          <w:rFonts w:ascii="Arial" w:hAnsi="Arial" w:cs="Arial"/>
          <w:b/>
          <w:sz w:val="22"/>
          <w:szCs w:val="22"/>
          <w:lang w:val="es-CO"/>
        </w:rPr>
        <w:t xml:space="preserve">Evidencia: </w:t>
      </w:r>
      <w:r w:rsidRPr="00795516">
        <w:rPr>
          <w:rFonts w:ascii="Arial" w:hAnsi="Arial" w:cs="Arial"/>
          <w:sz w:val="22"/>
          <w:szCs w:val="22"/>
          <w:lang w:val="es-CO"/>
        </w:rPr>
        <w:t xml:space="preserve">Obra en el expediente el siguiente material probatorio: </w:t>
      </w:r>
    </w:p>
    <w:p w:rsidR="00F517EF" w:rsidRPr="00483559" w:rsidRDefault="00F517EF" w:rsidP="00483559">
      <w:pPr>
        <w:pStyle w:val="Prrafodelista"/>
        <w:numPr>
          <w:ilvl w:val="0"/>
          <w:numId w:val="26"/>
        </w:numPr>
        <w:ind w:left="426" w:hanging="426"/>
        <w:jc w:val="both"/>
        <w:rPr>
          <w:rFonts w:ascii="Arial" w:hAnsi="Arial" w:cs="Arial"/>
          <w:sz w:val="22"/>
          <w:szCs w:val="22"/>
          <w:lang w:val="es-ES_tradnl"/>
        </w:rPr>
      </w:pPr>
      <w:r w:rsidRPr="00483559">
        <w:rPr>
          <w:rFonts w:ascii="Arial" w:hAnsi="Arial" w:cs="Arial"/>
          <w:sz w:val="22"/>
          <w:szCs w:val="22"/>
          <w:lang w:val="es-ES_tradnl"/>
        </w:rPr>
        <w:t>Decreto No.1000-1031 del 1 de diciembre de 2018.</w:t>
      </w:r>
    </w:p>
    <w:p w:rsidR="00F517EF" w:rsidRPr="00483559" w:rsidRDefault="00F517EF" w:rsidP="00483559">
      <w:pPr>
        <w:pStyle w:val="Prrafodelista"/>
        <w:numPr>
          <w:ilvl w:val="0"/>
          <w:numId w:val="26"/>
        </w:numPr>
        <w:ind w:left="426" w:hanging="426"/>
        <w:jc w:val="both"/>
        <w:rPr>
          <w:rFonts w:ascii="Arial" w:hAnsi="Arial" w:cs="Arial"/>
          <w:sz w:val="22"/>
          <w:szCs w:val="22"/>
          <w:lang w:val="es-ES_tradnl"/>
        </w:rPr>
      </w:pPr>
      <w:r w:rsidRPr="00483559">
        <w:rPr>
          <w:rFonts w:ascii="Arial" w:hAnsi="Arial" w:cs="Arial"/>
          <w:sz w:val="22"/>
          <w:szCs w:val="22"/>
          <w:lang w:val="es-ES_tradnl"/>
        </w:rPr>
        <w:t>Decreto No.1000-0237 del 20 de marzo de 2019.</w:t>
      </w:r>
    </w:p>
    <w:p w:rsidR="00F517EF" w:rsidRPr="00795516" w:rsidRDefault="00F517EF" w:rsidP="00483559">
      <w:pPr>
        <w:pStyle w:val="Prrafodelista"/>
        <w:numPr>
          <w:ilvl w:val="0"/>
          <w:numId w:val="26"/>
        </w:numPr>
        <w:ind w:left="426" w:hanging="426"/>
        <w:jc w:val="both"/>
        <w:rPr>
          <w:rFonts w:ascii="Arial" w:hAnsi="Arial" w:cs="Arial"/>
          <w:sz w:val="22"/>
          <w:szCs w:val="22"/>
          <w:lang w:val="es-CO"/>
        </w:rPr>
      </w:pPr>
      <w:r w:rsidRPr="00483559">
        <w:rPr>
          <w:rFonts w:ascii="Arial" w:hAnsi="Arial" w:cs="Arial"/>
          <w:sz w:val="22"/>
          <w:szCs w:val="22"/>
          <w:lang w:val="es-ES_tradnl"/>
        </w:rPr>
        <w:t>Concepto técnico del Ministerio de Educación con radicado 2017EE196038 del 11 de noviembre</w:t>
      </w:r>
      <w:r w:rsidRPr="00795516">
        <w:rPr>
          <w:rFonts w:ascii="Arial" w:eastAsia="Times New Roman" w:hAnsi="Arial" w:cs="Arial"/>
          <w:sz w:val="22"/>
          <w:szCs w:val="22"/>
          <w:lang w:val="es-CO" w:eastAsia="es-CO"/>
        </w:rPr>
        <w:t xml:space="preserve"> del 2017.</w:t>
      </w:r>
    </w:p>
    <w:p w:rsidR="00F517EF" w:rsidRPr="00795516" w:rsidRDefault="00F517EF" w:rsidP="00483559">
      <w:pPr>
        <w:pStyle w:val="Prrafodelista"/>
        <w:jc w:val="both"/>
        <w:rPr>
          <w:rFonts w:ascii="Arial" w:hAnsi="Arial" w:cs="Arial"/>
          <w:sz w:val="22"/>
          <w:szCs w:val="22"/>
          <w:lang w:val="es-CO"/>
        </w:rPr>
      </w:pPr>
    </w:p>
    <w:p w:rsidR="00F517EF" w:rsidRPr="00795516" w:rsidRDefault="00F517EF" w:rsidP="00483559">
      <w:pPr>
        <w:pStyle w:val="Ttulo3"/>
        <w:numPr>
          <w:ilvl w:val="1"/>
          <w:numId w:val="24"/>
        </w:numPr>
        <w:spacing w:before="0"/>
        <w:ind w:left="567" w:hanging="567"/>
        <w:rPr>
          <w:rFonts w:ascii="Arial" w:eastAsia="Calibri" w:hAnsi="Arial" w:cs="Arial"/>
          <w:b/>
          <w:color w:val="auto"/>
          <w:sz w:val="22"/>
          <w:szCs w:val="22"/>
          <w:lang w:val="es-ES_tradnl" w:eastAsia="en-US"/>
        </w:rPr>
      </w:pPr>
      <w:r w:rsidRPr="00795516">
        <w:rPr>
          <w:rFonts w:ascii="Arial" w:eastAsia="Calibri" w:hAnsi="Arial" w:cs="Arial"/>
          <w:b/>
          <w:color w:val="auto"/>
          <w:sz w:val="22"/>
          <w:szCs w:val="22"/>
          <w:lang w:val="es-ES_tradnl" w:eastAsia="en-US"/>
        </w:rPr>
        <w:t>Reconocimiento extemporáneo de las Zonas de Difícil Acceso.</w:t>
      </w:r>
    </w:p>
    <w:p w:rsidR="00F517EF" w:rsidRPr="00795516" w:rsidRDefault="00F517EF" w:rsidP="00483559">
      <w:pPr>
        <w:rPr>
          <w:rFonts w:ascii="Arial" w:hAnsi="Arial" w:cs="Arial"/>
          <w:sz w:val="22"/>
          <w:szCs w:val="22"/>
          <w:lang w:val="es-ES_tradnl"/>
        </w:rPr>
      </w:pPr>
    </w:p>
    <w:p w:rsidR="00F517EF" w:rsidRPr="00795516" w:rsidRDefault="00F517EF" w:rsidP="00483559">
      <w:pPr>
        <w:jc w:val="both"/>
        <w:rPr>
          <w:rFonts w:ascii="Arial" w:hAnsi="Arial" w:cs="Arial"/>
          <w:sz w:val="22"/>
          <w:szCs w:val="22"/>
          <w:lang w:val="es-CO"/>
        </w:rPr>
      </w:pPr>
      <w:r w:rsidRPr="00795516">
        <w:rPr>
          <w:rFonts w:ascii="Arial" w:hAnsi="Arial" w:cs="Arial"/>
          <w:sz w:val="22"/>
          <w:szCs w:val="22"/>
          <w:lang w:val="es-CO"/>
        </w:rPr>
        <w:t xml:space="preserve">Mediante los decretos No. 1000-0879 del 2 de octubre de 2017, 1000-0009 del 2 de enero de 2018 y 1000-0842 del 30 de julio de 2019 se establecieron las zonas de difícil acceso para las vigencias 2017, 2018 y 2019; estos actos administrativos fueron expedidos de manera extemporánea de acuerdo al término establecido en el artículo 2.4.4.1.2 del Decreto 1075 de 2015, que indica que </w:t>
      </w:r>
      <w:r w:rsidRPr="00795516">
        <w:rPr>
          <w:rFonts w:ascii="Arial" w:hAnsi="Arial" w:cs="Arial"/>
          <w:sz w:val="22"/>
          <w:szCs w:val="22"/>
        </w:rPr>
        <w:t xml:space="preserve">las Entidades Territoriales deben determinar las zonas de difícil acceso de su jurisdicción y los establecimientos educativos que se encuentran en estas, </w:t>
      </w:r>
      <w:r w:rsidRPr="00795516">
        <w:rPr>
          <w:rFonts w:ascii="Arial" w:hAnsi="Arial" w:cs="Arial"/>
          <w:sz w:val="22"/>
          <w:szCs w:val="22"/>
          <w:lang w:val="es-CO"/>
        </w:rPr>
        <w:t xml:space="preserve">antes del primero de noviembre de cada año para el calendario "A" y antes del primero de julio para el calendario "B". </w:t>
      </w:r>
    </w:p>
    <w:p w:rsidR="00F517EF" w:rsidRPr="00795516" w:rsidRDefault="00F517EF" w:rsidP="00483559">
      <w:pPr>
        <w:jc w:val="both"/>
        <w:rPr>
          <w:rFonts w:ascii="Arial" w:hAnsi="Arial" w:cs="Arial"/>
          <w:sz w:val="22"/>
          <w:szCs w:val="22"/>
          <w:lang w:val="es-CO"/>
        </w:rPr>
      </w:pPr>
    </w:p>
    <w:p w:rsidR="00F517EF" w:rsidRPr="00795516" w:rsidRDefault="00F517EF" w:rsidP="00483559">
      <w:pPr>
        <w:jc w:val="both"/>
        <w:rPr>
          <w:rFonts w:ascii="Arial" w:hAnsi="Arial" w:cs="Arial"/>
          <w:sz w:val="22"/>
          <w:szCs w:val="22"/>
          <w:lang w:val="es-CO"/>
        </w:rPr>
      </w:pPr>
      <w:r w:rsidRPr="00795516">
        <w:rPr>
          <w:rFonts w:ascii="Arial" w:hAnsi="Arial" w:cs="Arial"/>
          <w:sz w:val="22"/>
          <w:szCs w:val="22"/>
          <w:lang w:val="es-CO"/>
        </w:rPr>
        <w:t>En este sentido, el reconocimiento de la bonificación equivalente al quince por ciento (15%) del salario básico mensual a los docentes y directivos docentes que laboraron en zonas de difícil acceso para las vigencias 2017, 2018 y 2019 están basados en actos administrativos que fueron expedidos extemporáneamente, sin perjuicio de las sanciones establecidas en el artículo 2.4.4.1.10 del Decreto 1075 de 2015.</w:t>
      </w:r>
    </w:p>
    <w:p w:rsidR="00F517EF" w:rsidRPr="00795516" w:rsidRDefault="00F517EF" w:rsidP="00483559">
      <w:pPr>
        <w:jc w:val="both"/>
        <w:rPr>
          <w:rFonts w:ascii="Arial" w:hAnsi="Arial" w:cs="Arial"/>
          <w:sz w:val="22"/>
          <w:szCs w:val="22"/>
          <w:lang w:val="es-CO"/>
        </w:rPr>
      </w:pPr>
    </w:p>
    <w:p w:rsidR="00F517EF" w:rsidRPr="00795516" w:rsidRDefault="00F517EF" w:rsidP="00483559">
      <w:pPr>
        <w:jc w:val="both"/>
        <w:rPr>
          <w:rFonts w:ascii="Arial" w:hAnsi="Arial" w:cs="Arial"/>
          <w:sz w:val="22"/>
          <w:szCs w:val="22"/>
          <w:lang w:val="es-ES_tradnl"/>
        </w:rPr>
      </w:pPr>
      <w:r w:rsidRPr="00795516">
        <w:rPr>
          <w:rFonts w:ascii="Arial" w:hAnsi="Arial" w:cs="Arial"/>
          <w:sz w:val="22"/>
          <w:szCs w:val="22"/>
          <w:lang w:val="es-CO"/>
        </w:rPr>
        <w:t>La Dirección General de Apoyo Fiscal ha considerado que si la Entidad Territorial las determina por fuera de los plazos establecidos, generando sobrecostos o deudas laborales, estos reconocimientos deben ser financiados con recursos propios de libre destinación de la Entidad Territorial y no con cargo a los recursos del Sistema General de Participaciones ni subsidiariamente con Presupuesto General de la Nación, al carecer de fundamento legal y constitucional de acuerdo con los artículos 148 de la Ley 1450 de 2011 y 59 de la Ley 1753 de 2015, dado que la deuda se originó por la omisión de la Entidad Territorial que contradijo el ordenamiento jurídico, posición que recogió el Ministerio de Educación Nacional hasta la expedición de la Circular 17 de 2016.</w:t>
      </w:r>
    </w:p>
    <w:p w:rsidR="00F517EF" w:rsidRPr="00795516" w:rsidRDefault="00F517EF" w:rsidP="00483559">
      <w:pPr>
        <w:rPr>
          <w:rFonts w:ascii="Arial" w:hAnsi="Arial" w:cs="Arial"/>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b/>
          <w:sz w:val="22"/>
          <w:szCs w:val="22"/>
          <w:lang w:val="es-ES_tradnl"/>
        </w:rPr>
        <w:t xml:space="preserve">Evidencia: </w:t>
      </w:r>
      <w:r w:rsidRPr="00795516">
        <w:rPr>
          <w:rFonts w:ascii="Arial" w:hAnsi="Arial" w:cs="Arial"/>
          <w:sz w:val="22"/>
          <w:szCs w:val="22"/>
          <w:lang w:val="es-ES_tradnl"/>
        </w:rPr>
        <w:t xml:space="preserve">Obra en el expediente el siguiente material probatorio: </w:t>
      </w:r>
    </w:p>
    <w:p w:rsidR="00F517EF" w:rsidRPr="00795516" w:rsidRDefault="00F517EF" w:rsidP="00867EE8">
      <w:pPr>
        <w:pStyle w:val="Prrafodelista"/>
        <w:numPr>
          <w:ilvl w:val="0"/>
          <w:numId w:val="26"/>
        </w:numPr>
        <w:ind w:left="426" w:hanging="426"/>
        <w:jc w:val="both"/>
        <w:rPr>
          <w:rFonts w:ascii="Arial" w:hAnsi="Arial" w:cs="Arial"/>
          <w:sz w:val="22"/>
          <w:szCs w:val="22"/>
          <w:lang w:val="es-ES_tradnl"/>
        </w:rPr>
      </w:pPr>
      <w:r w:rsidRPr="00867EE8">
        <w:rPr>
          <w:rFonts w:ascii="Arial" w:hAnsi="Arial" w:cs="Arial"/>
          <w:sz w:val="22"/>
          <w:szCs w:val="22"/>
          <w:lang w:val="es-ES_tradnl"/>
        </w:rPr>
        <w:t>Decretos No. 1000-0879 del 2 de octubre de 2017.</w:t>
      </w:r>
    </w:p>
    <w:p w:rsidR="00F517EF" w:rsidRPr="00795516" w:rsidRDefault="00F517EF" w:rsidP="00867EE8">
      <w:pPr>
        <w:pStyle w:val="Prrafodelista"/>
        <w:numPr>
          <w:ilvl w:val="0"/>
          <w:numId w:val="26"/>
        </w:numPr>
        <w:ind w:left="426" w:hanging="426"/>
        <w:jc w:val="both"/>
        <w:rPr>
          <w:rFonts w:ascii="Arial" w:hAnsi="Arial" w:cs="Arial"/>
          <w:sz w:val="22"/>
          <w:szCs w:val="22"/>
          <w:lang w:val="es-ES_tradnl"/>
        </w:rPr>
      </w:pPr>
      <w:r w:rsidRPr="00867EE8">
        <w:rPr>
          <w:rFonts w:ascii="Arial" w:hAnsi="Arial" w:cs="Arial"/>
          <w:sz w:val="22"/>
          <w:szCs w:val="22"/>
          <w:lang w:val="es-ES_tradnl"/>
        </w:rPr>
        <w:t>Decreto No. 1000-0009 del 2 de enero de 2018.</w:t>
      </w:r>
    </w:p>
    <w:p w:rsidR="00F517EF" w:rsidRPr="00795516" w:rsidRDefault="00F517EF" w:rsidP="00867EE8">
      <w:pPr>
        <w:pStyle w:val="Prrafodelista"/>
        <w:numPr>
          <w:ilvl w:val="0"/>
          <w:numId w:val="26"/>
        </w:numPr>
        <w:ind w:left="426" w:hanging="426"/>
        <w:jc w:val="both"/>
        <w:rPr>
          <w:rFonts w:ascii="Arial" w:hAnsi="Arial" w:cs="Arial"/>
          <w:sz w:val="22"/>
          <w:szCs w:val="22"/>
          <w:lang w:val="es-ES_tradnl"/>
        </w:rPr>
      </w:pPr>
      <w:r w:rsidRPr="00867EE8">
        <w:rPr>
          <w:rFonts w:ascii="Arial" w:hAnsi="Arial" w:cs="Arial"/>
          <w:sz w:val="22"/>
          <w:szCs w:val="22"/>
          <w:lang w:val="es-ES_tradnl"/>
        </w:rPr>
        <w:t>Decreto</w:t>
      </w:r>
      <w:r w:rsidRPr="00795516">
        <w:rPr>
          <w:rFonts w:ascii="Arial" w:hAnsi="Arial" w:cs="Arial"/>
          <w:sz w:val="22"/>
          <w:szCs w:val="22"/>
          <w:lang w:val="es-CO"/>
        </w:rPr>
        <w:t xml:space="preserve"> No.1000-0842 del 30 de julio de 2019.</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pStyle w:val="Ttulo2"/>
        <w:numPr>
          <w:ilvl w:val="0"/>
          <w:numId w:val="24"/>
        </w:numPr>
        <w:spacing w:before="0"/>
        <w:ind w:left="426" w:hanging="426"/>
        <w:rPr>
          <w:rFonts w:ascii="Arial" w:hAnsi="Arial" w:cs="Arial"/>
          <w:b/>
          <w:color w:val="auto"/>
          <w:sz w:val="22"/>
          <w:szCs w:val="22"/>
          <w:lang w:val="es-ES_tradnl"/>
        </w:rPr>
      </w:pPr>
      <w:r w:rsidRPr="00795516">
        <w:rPr>
          <w:rFonts w:ascii="Arial" w:hAnsi="Arial" w:cs="Arial"/>
          <w:b/>
          <w:color w:val="auto"/>
          <w:sz w:val="22"/>
          <w:szCs w:val="22"/>
          <w:lang w:val="es-ES_tradnl"/>
        </w:rPr>
        <w:lastRenderedPageBreak/>
        <w:t>Aspectos Jurídicos y Contractuales</w:t>
      </w:r>
    </w:p>
    <w:p w:rsidR="00F517EF" w:rsidRPr="00795516" w:rsidRDefault="00F517EF" w:rsidP="00483559">
      <w:pPr>
        <w:rPr>
          <w:rFonts w:ascii="Arial" w:hAnsi="Arial" w:cs="Arial"/>
          <w:sz w:val="22"/>
          <w:szCs w:val="22"/>
          <w:lang w:val="es-ES_tradnl"/>
        </w:rPr>
      </w:pPr>
    </w:p>
    <w:p w:rsidR="00F517EF" w:rsidRPr="00795516" w:rsidRDefault="00F517EF" w:rsidP="00483559">
      <w:pPr>
        <w:pStyle w:val="Ttulo3"/>
        <w:numPr>
          <w:ilvl w:val="1"/>
          <w:numId w:val="24"/>
        </w:numPr>
        <w:spacing w:before="0"/>
        <w:ind w:left="567" w:hanging="567"/>
        <w:rPr>
          <w:rFonts w:ascii="Arial" w:hAnsi="Arial" w:cs="Arial"/>
          <w:b/>
          <w:color w:val="auto"/>
          <w:sz w:val="22"/>
          <w:szCs w:val="22"/>
          <w:lang w:val="es-ES_tradnl"/>
        </w:rPr>
      </w:pPr>
      <w:r w:rsidRPr="00795516">
        <w:rPr>
          <w:rFonts w:ascii="Arial" w:hAnsi="Arial" w:cs="Arial"/>
          <w:b/>
          <w:color w:val="auto"/>
          <w:sz w:val="22"/>
          <w:szCs w:val="22"/>
          <w:lang w:val="es-ES_tradnl"/>
        </w:rPr>
        <w:t>Incumplimiento en la calidad de los reportes de los contratos en el SECOP.</w:t>
      </w:r>
    </w:p>
    <w:p w:rsidR="00F517EF" w:rsidRPr="00795516" w:rsidRDefault="00F517EF" w:rsidP="00483559">
      <w:pPr>
        <w:rPr>
          <w:rFonts w:ascii="Arial" w:hAnsi="Arial" w:cs="Arial"/>
          <w:sz w:val="22"/>
          <w:szCs w:val="22"/>
          <w:lang w:val="es-ES_tradnl"/>
        </w:rPr>
      </w:pPr>
    </w:p>
    <w:p w:rsidR="00F517EF" w:rsidRPr="00795516" w:rsidRDefault="00F517EF" w:rsidP="00483559">
      <w:pPr>
        <w:ind w:right="49"/>
        <w:jc w:val="both"/>
        <w:rPr>
          <w:rFonts w:ascii="Arial" w:hAnsi="Arial" w:cs="Arial"/>
          <w:sz w:val="22"/>
          <w:szCs w:val="22"/>
          <w:lang w:val="es-CO"/>
        </w:rPr>
      </w:pPr>
      <w:r w:rsidRPr="00795516">
        <w:rPr>
          <w:rFonts w:ascii="Arial" w:hAnsi="Arial" w:cs="Arial"/>
          <w:sz w:val="22"/>
          <w:szCs w:val="22"/>
          <w:lang w:val="es-CO"/>
        </w:rPr>
        <w:t>El artículo 2.2.1.1.1.7.1 del Decreto 1082 de 2015 señala que las entidades estatales deben publicar en el Sistema Electrónico de Contratación Pública dentro de los tres (3) días hábiles siguientes a su expedición la totalidad de documentos y actos relacionados con el proceso de contratación. Además, el artículo 2.1.1.2.1.8 del Decreto 1081 de 2015 establece que el sujeto obligado a realizar el reporte de la información en el SECOP debe publicar las aprobaciones, autorizaciones, requerimientos o informes del supervisor o del interventor de los contratos suscritos, que prueben su ejecución.</w:t>
      </w:r>
    </w:p>
    <w:p w:rsidR="00F517EF" w:rsidRPr="00795516" w:rsidRDefault="00F517EF" w:rsidP="00483559">
      <w:pPr>
        <w:pStyle w:val="Sinespaciado"/>
        <w:jc w:val="both"/>
        <w:rPr>
          <w:rFonts w:ascii="Arial" w:hAnsi="Arial" w:cs="Arial"/>
        </w:rPr>
      </w:pPr>
    </w:p>
    <w:p w:rsidR="00F517EF" w:rsidRPr="00795516" w:rsidRDefault="00F517EF" w:rsidP="00483559">
      <w:pPr>
        <w:jc w:val="both"/>
        <w:rPr>
          <w:rFonts w:ascii="Arial" w:hAnsi="Arial" w:cs="Arial"/>
          <w:sz w:val="22"/>
          <w:szCs w:val="22"/>
          <w:lang w:val="es-CO"/>
        </w:rPr>
      </w:pPr>
      <w:r w:rsidRPr="00795516">
        <w:rPr>
          <w:rFonts w:ascii="Arial" w:hAnsi="Arial" w:cs="Arial"/>
          <w:sz w:val="22"/>
          <w:szCs w:val="22"/>
          <w:lang w:val="es-CO"/>
        </w:rPr>
        <w:t>Al contrastar el listado de contratos suministrado por la Entidad Territorial con el reporte generado directamente desde SECOP, se evidenció que el Municipio de Ibagué no public</w:t>
      </w:r>
      <w:r w:rsidR="0099735B">
        <w:rPr>
          <w:rFonts w:ascii="Arial" w:hAnsi="Arial" w:cs="Arial"/>
          <w:sz w:val="22"/>
          <w:szCs w:val="22"/>
          <w:lang w:val="es-CO"/>
        </w:rPr>
        <w:t>ó</w:t>
      </w:r>
      <w:r w:rsidRPr="00795516">
        <w:rPr>
          <w:rFonts w:ascii="Arial" w:hAnsi="Arial" w:cs="Arial"/>
          <w:sz w:val="22"/>
          <w:szCs w:val="22"/>
          <w:lang w:val="es-CO"/>
        </w:rPr>
        <w:t xml:space="preserve"> toda la información relevante y necesaria de los procesos contractuales. A continuación, se citan algunos de los casos estudiados:</w:t>
      </w:r>
    </w:p>
    <w:p w:rsidR="00F517EF" w:rsidRPr="00795516" w:rsidRDefault="00F517EF" w:rsidP="00483559">
      <w:pPr>
        <w:pStyle w:val="Sinespaciado"/>
        <w:jc w:val="both"/>
        <w:rPr>
          <w:rFonts w:ascii="Arial" w:eastAsia="MS Mincho" w:hAnsi="Arial" w:cs="Arial"/>
          <w:lang w:eastAsia="es-ES"/>
        </w:rPr>
      </w:pPr>
    </w:p>
    <w:p w:rsidR="00F517EF" w:rsidRPr="00795516" w:rsidRDefault="00F517EF" w:rsidP="00483559">
      <w:pPr>
        <w:pStyle w:val="Sinespaciado"/>
        <w:jc w:val="both"/>
        <w:rPr>
          <w:rFonts w:ascii="Arial" w:hAnsi="Arial" w:cs="Arial"/>
          <w:b/>
        </w:rPr>
      </w:pPr>
      <w:r w:rsidRPr="00795516">
        <w:rPr>
          <w:rFonts w:ascii="Arial" w:hAnsi="Arial" w:cs="Arial"/>
          <w:b/>
        </w:rPr>
        <w:t>Vigencia 2017</w:t>
      </w:r>
    </w:p>
    <w:p w:rsidR="00F517EF" w:rsidRPr="00795516" w:rsidRDefault="00F517EF" w:rsidP="00483559">
      <w:pPr>
        <w:pStyle w:val="Sinespaciado"/>
        <w:jc w:val="both"/>
        <w:rPr>
          <w:rFonts w:ascii="Arial" w:hAnsi="Arial" w:cs="Arial"/>
          <w:b/>
        </w:rPr>
      </w:pPr>
    </w:p>
    <w:p w:rsidR="00F517EF" w:rsidRPr="00795516" w:rsidRDefault="00F517EF" w:rsidP="00867EE8">
      <w:pPr>
        <w:pStyle w:val="Prrafodelista"/>
        <w:numPr>
          <w:ilvl w:val="0"/>
          <w:numId w:val="21"/>
        </w:numPr>
        <w:ind w:left="426" w:hanging="426"/>
        <w:jc w:val="both"/>
        <w:rPr>
          <w:rFonts w:ascii="Arial" w:hAnsi="Arial" w:cs="Arial"/>
          <w:b/>
          <w:bCs/>
          <w:sz w:val="22"/>
          <w:szCs w:val="22"/>
          <w:shd w:val="clear" w:color="auto" w:fill="FFFFFF"/>
        </w:rPr>
      </w:pPr>
      <w:r w:rsidRPr="00795516">
        <w:rPr>
          <w:rFonts w:ascii="Arial" w:hAnsi="Arial" w:cs="Arial"/>
          <w:sz w:val="22"/>
          <w:szCs w:val="22"/>
          <w:shd w:val="clear" w:color="auto" w:fill="FFFFFF"/>
        </w:rPr>
        <w:t>El contrato No.</w:t>
      </w:r>
      <w:r w:rsidR="0099735B">
        <w:rPr>
          <w:rFonts w:ascii="Arial" w:hAnsi="Arial" w:cs="Arial"/>
          <w:sz w:val="22"/>
          <w:szCs w:val="22"/>
          <w:shd w:val="clear" w:color="auto" w:fill="FFFFFF"/>
        </w:rPr>
        <w:t xml:space="preserve"> </w:t>
      </w:r>
      <w:r w:rsidRPr="00795516">
        <w:rPr>
          <w:rFonts w:ascii="Arial" w:hAnsi="Arial" w:cs="Arial"/>
          <w:sz w:val="22"/>
          <w:szCs w:val="22"/>
          <w:shd w:val="clear" w:color="auto" w:fill="FFFFFF"/>
        </w:rPr>
        <w:t>706 que tiene como objeto “</w:t>
      </w:r>
      <w:r w:rsidRPr="00795516">
        <w:rPr>
          <w:rFonts w:ascii="Arial" w:hAnsi="Arial" w:cs="Arial"/>
          <w:i/>
          <w:iCs/>
          <w:sz w:val="22"/>
          <w:szCs w:val="22"/>
          <w:shd w:val="clear" w:color="auto" w:fill="FFFFFF"/>
        </w:rPr>
        <w:t xml:space="preserve">Contratar con la comunidad Dominica Hijas de Nuestra Señora </w:t>
      </w:r>
      <w:proofErr w:type="spellStart"/>
      <w:r w:rsidRPr="00795516">
        <w:rPr>
          <w:rFonts w:ascii="Arial" w:hAnsi="Arial" w:cs="Arial"/>
          <w:i/>
          <w:iCs/>
          <w:sz w:val="22"/>
          <w:szCs w:val="22"/>
          <w:shd w:val="clear" w:color="auto" w:fill="FFFFFF"/>
        </w:rPr>
        <w:t>Nazareth</w:t>
      </w:r>
      <w:proofErr w:type="spellEnd"/>
      <w:r w:rsidRPr="00795516">
        <w:rPr>
          <w:rFonts w:ascii="Arial" w:hAnsi="Arial" w:cs="Arial"/>
          <w:i/>
          <w:iCs/>
          <w:sz w:val="22"/>
          <w:szCs w:val="22"/>
          <w:shd w:val="clear" w:color="auto" w:fill="FFFFFF"/>
        </w:rPr>
        <w:t xml:space="preserve"> Provincia Nuestra Señora del Rosario de Chiquinquirá la promoción e implementación de estrategias de desarrollo pedagógico en la Institución Educativa Oficial Santa Teresa de Jesús del Municipio de Ibagué, para la vigencia 2017, de acuerdo con lo establecido en el Decreto 1851 de 2015” </w:t>
      </w:r>
      <w:r w:rsidRPr="00795516">
        <w:rPr>
          <w:rFonts w:ascii="Arial" w:hAnsi="Arial" w:cs="Arial"/>
          <w:sz w:val="22"/>
          <w:szCs w:val="22"/>
          <w:shd w:val="clear" w:color="auto" w:fill="FFFFFF"/>
        </w:rPr>
        <w:t>por una cuantía de $720.000.000, la entidad omitió el cargue de los siguientes documentos:</w:t>
      </w:r>
    </w:p>
    <w:p w:rsidR="00F517EF" w:rsidRPr="00867EE8" w:rsidRDefault="00F517EF" w:rsidP="00867EE8">
      <w:pPr>
        <w:pStyle w:val="Prrafodelista"/>
        <w:numPr>
          <w:ilvl w:val="0"/>
          <w:numId w:val="26"/>
        </w:numPr>
        <w:ind w:left="426" w:hanging="426"/>
        <w:jc w:val="both"/>
        <w:rPr>
          <w:rFonts w:ascii="Arial" w:hAnsi="Arial" w:cs="Arial"/>
          <w:sz w:val="22"/>
          <w:szCs w:val="22"/>
          <w:lang w:val="es-ES_tradnl"/>
        </w:rPr>
      </w:pPr>
      <w:r w:rsidRPr="00867EE8">
        <w:rPr>
          <w:rFonts w:ascii="Arial" w:hAnsi="Arial" w:cs="Arial"/>
          <w:sz w:val="22"/>
          <w:szCs w:val="22"/>
          <w:lang w:val="es-ES_tradnl"/>
        </w:rPr>
        <w:t>Acta de aprobación de garantías</w:t>
      </w:r>
    </w:p>
    <w:p w:rsidR="00F517EF" w:rsidRPr="00795516" w:rsidRDefault="00F517EF" w:rsidP="00867EE8">
      <w:pPr>
        <w:pStyle w:val="Prrafodelista"/>
        <w:numPr>
          <w:ilvl w:val="0"/>
          <w:numId w:val="26"/>
        </w:numPr>
        <w:ind w:left="426" w:hanging="426"/>
        <w:jc w:val="both"/>
        <w:rPr>
          <w:rFonts w:ascii="Arial" w:hAnsi="Arial" w:cs="Arial"/>
          <w:b/>
          <w:bCs/>
          <w:sz w:val="22"/>
          <w:szCs w:val="22"/>
          <w:shd w:val="clear" w:color="auto" w:fill="FFFFFF"/>
        </w:rPr>
      </w:pPr>
      <w:r w:rsidRPr="00867EE8">
        <w:rPr>
          <w:rFonts w:ascii="Arial" w:hAnsi="Arial" w:cs="Arial"/>
          <w:sz w:val="22"/>
          <w:szCs w:val="22"/>
          <w:lang w:val="es-ES_tradnl"/>
        </w:rPr>
        <w:t>R</w:t>
      </w:r>
      <w:r w:rsidRPr="00795516">
        <w:rPr>
          <w:rFonts w:ascii="Arial" w:hAnsi="Arial" w:cs="Arial"/>
          <w:sz w:val="22"/>
          <w:szCs w:val="22"/>
          <w:shd w:val="clear" w:color="auto" w:fill="FFFFFF"/>
        </w:rPr>
        <w:t>egistro Presupuestal</w:t>
      </w:r>
    </w:p>
    <w:p w:rsidR="00F517EF" w:rsidRPr="00795516" w:rsidRDefault="00F517EF" w:rsidP="00483559">
      <w:pPr>
        <w:pStyle w:val="Prrafodelista"/>
        <w:ind w:left="1080"/>
        <w:jc w:val="both"/>
        <w:rPr>
          <w:rFonts w:ascii="Arial" w:hAnsi="Arial" w:cs="Arial"/>
          <w:b/>
          <w:bCs/>
          <w:sz w:val="22"/>
          <w:szCs w:val="22"/>
          <w:shd w:val="clear" w:color="auto" w:fill="FFFFFF"/>
        </w:rPr>
      </w:pPr>
    </w:p>
    <w:p w:rsidR="00F517EF" w:rsidRPr="00795516" w:rsidRDefault="00F517EF" w:rsidP="00867EE8">
      <w:pPr>
        <w:pStyle w:val="Prrafodelista"/>
        <w:numPr>
          <w:ilvl w:val="0"/>
          <w:numId w:val="21"/>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El convenio No.</w:t>
      </w:r>
      <w:r w:rsidR="0099735B">
        <w:rPr>
          <w:rFonts w:ascii="Arial" w:hAnsi="Arial" w:cs="Arial"/>
          <w:sz w:val="22"/>
          <w:szCs w:val="22"/>
          <w:shd w:val="clear" w:color="auto" w:fill="FFFFFF"/>
        </w:rPr>
        <w:t xml:space="preserve"> </w:t>
      </w:r>
      <w:r w:rsidRPr="00795516">
        <w:rPr>
          <w:rFonts w:ascii="Arial" w:hAnsi="Arial" w:cs="Arial"/>
          <w:sz w:val="22"/>
          <w:szCs w:val="22"/>
          <w:shd w:val="clear" w:color="auto" w:fill="FFFFFF"/>
        </w:rPr>
        <w:t>898 que tiene como objeto “</w:t>
      </w:r>
      <w:r w:rsidRPr="00795516">
        <w:rPr>
          <w:rFonts w:ascii="Arial" w:hAnsi="Arial" w:cs="Arial"/>
          <w:i/>
          <w:iCs/>
          <w:sz w:val="22"/>
          <w:szCs w:val="22"/>
          <w:shd w:val="clear" w:color="auto" w:fill="FFFFFF"/>
        </w:rPr>
        <w:t xml:space="preserve">Aunar esfuerzos técnicos y administrativos para apoyar integralmente el proceso de implementación de los proyectos ambientales escolares- PRAES, con la participación activa de la comunidad educativa” </w:t>
      </w:r>
      <w:r w:rsidR="0099735B">
        <w:rPr>
          <w:rFonts w:ascii="Arial" w:hAnsi="Arial" w:cs="Arial"/>
          <w:sz w:val="22"/>
          <w:szCs w:val="22"/>
          <w:shd w:val="clear" w:color="auto" w:fill="FFFFFF"/>
        </w:rPr>
        <w:t>por</w:t>
      </w:r>
      <w:r w:rsidRPr="00795516">
        <w:rPr>
          <w:rFonts w:ascii="Arial" w:hAnsi="Arial" w:cs="Arial"/>
          <w:sz w:val="22"/>
          <w:szCs w:val="22"/>
          <w:shd w:val="clear" w:color="auto" w:fill="FFFFFF"/>
        </w:rPr>
        <w:t xml:space="preserve"> cuantía de $47.000.000, la entidad omitió el cargue de los siguientes documentos:</w:t>
      </w:r>
    </w:p>
    <w:p w:rsidR="00F517EF" w:rsidRPr="00867EE8" w:rsidRDefault="00F517EF" w:rsidP="00867EE8">
      <w:pPr>
        <w:pStyle w:val="Prrafodelista"/>
        <w:numPr>
          <w:ilvl w:val="0"/>
          <w:numId w:val="26"/>
        </w:numPr>
        <w:ind w:left="426" w:hanging="426"/>
        <w:jc w:val="both"/>
        <w:rPr>
          <w:rFonts w:ascii="Arial" w:hAnsi="Arial" w:cs="Arial"/>
          <w:sz w:val="22"/>
          <w:szCs w:val="22"/>
          <w:lang w:val="es-ES_tradnl"/>
        </w:rPr>
      </w:pPr>
      <w:r w:rsidRPr="00867EE8">
        <w:rPr>
          <w:rFonts w:ascii="Arial" w:hAnsi="Arial" w:cs="Arial"/>
          <w:sz w:val="22"/>
          <w:szCs w:val="22"/>
          <w:lang w:val="es-ES_tradnl"/>
        </w:rPr>
        <w:t>Registro Presupuestal</w:t>
      </w:r>
    </w:p>
    <w:p w:rsidR="00F517EF" w:rsidRPr="00867EE8" w:rsidRDefault="00F517EF" w:rsidP="00867EE8">
      <w:pPr>
        <w:pStyle w:val="Prrafodelista"/>
        <w:numPr>
          <w:ilvl w:val="0"/>
          <w:numId w:val="26"/>
        </w:numPr>
        <w:ind w:left="426" w:hanging="426"/>
        <w:jc w:val="both"/>
        <w:rPr>
          <w:rFonts w:ascii="Arial" w:hAnsi="Arial" w:cs="Arial"/>
          <w:sz w:val="22"/>
          <w:szCs w:val="22"/>
          <w:lang w:val="es-ES_tradnl"/>
        </w:rPr>
      </w:pPr>
      <w:r w:rsidRPr="00867EE8">
        <w:rPr>
          <w:rFonts w:ascii="Arial" w:hAnsi="Arial" w:cs="Arial"/>
          <w:sz w:val="22"/>
          <w:szCs w:val="22"/>
          <w:lang w:val="es-ES_tradnl"/>
        </w:rPr>
        <w:t>Acta de inicio</w:t>
      </w:r>
    </w:p>
    <w:p w:rsidR="00F517EF" w:rsidRPr="00795516" w:rsidRDefault="00F517EF" w:rsidP="00867EE8">
      <w:pPr>
        <w:pStyle w:val="Prrafodelista"/>
        <w:numPr>
          <w:ilvl w:val="0"/>
          <w:numId w:val="26"/>
        </w:numPr>
        <w:ind w:left="426" w:hanging="426"/>
        <w:jc w:val="both"/>
        <w:rPr>
          <w:rFonts w:ascii="Arial" w:hAnsi="Arial" w:cs="Arial"/>
          <w:sz w:val="22"/>
          <w:szCs w:val="22"/>
          <w:shd w:val="clear" w:color="auto" w:fill="FFFFFF"/>
        </w:rPr>
      </w:pPr>
      <w:r w:rsidRPr="00867EE8">
        <w:rPr>
          <w:rFonts w:ascii="Arial" w:hAnsi="Arial" w:cs="Arial"/>
          <w:sz w:val="22"/>
          <w:szCs w:val="22"/>
          <w:lang w:val="es-ES_tradnl"/>
        </w:rPr>
        <w:t>Informes</w:t>
      </w:r>
      <w:r w:rsidRPr="00795516">
        <w:rPr>
          <w:rFonts w:ascii="Arial" w:hAnsi="Arial" w:cs="Arial"/>
          <w:sz w:val="22"/>
          <w:szCs w:val="22"/>
          <w:shd w:val="clear" w:color="auto" w:fill="FFFFFF"/>
        </w:rPr>
        <w:t xml:space="preserve"> de supervisión</w:t>
      </w:r>
    </w:p>
    <w:p w:rsidR="00F517EF" w:rsidRPr="00795516" w:rsidRDefault="00F517EF" w:rsidP="00483559">
      <w:pPr>
        <w:jc w:val="both"/>
        <w:rPr>
          <w:rFonts w:ascii="Arial" w:hAnsi="Arial" w:cs="Arial"/>
          <w:sz w:val="22"/>
          <w:szCs w:val="22"/>
          <w:shd w:val="clear" w:color="auto" w:fill="FFFFFF"/>
        </w:rPr>
      </w:pPr>
    </w:p>
    <w:p w:rsidR="00F517EF" w:rsidRPr="00795516" w:rsidRDefault="00F517EF" w:rsidP="00867EE8">
      <w:pPr>
        <w:pStyle w:val="Prrafodelista"/>
        <w:numPr>
          <w:ilvl w:val="0"/>
          <w:numId w:val="21"/>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El contrato No.</w:t>
      </w:r>
      <w:r w:rsidR="0099735B">
        <w:rPr>
          <w:rFonts w:ascii="Arial" w:hAnsi="Arial" w:cs="Arial"/>
          <w:sz w:val="22"/>
          <w:szCs w:val="22"/>
          <w:shd w:val="clear" w:color="auto" w:fill="FFFFFF"/>
        </w:rPr>
        <w:t xml:space="preserve"> </w:t>
      </w:r>
      <w:r w:rsidRPr="00795516">
        <w:rPr>
          <w:rFonts w:ascii="Arial" w:hAnsi="Arial" w:cs="Arial"/>
          <w:sz w:val="22"/>
          <w:szCs w:val="22"/>
          <w:shd w:val="clear" w:color="auto" w:fill="FFFFFF"/>
        </w:rPr>
        <w:t>951 que tiene como objeto “</w:t>
      </w:r>
      <w:r w:rsidRPr="00795516">
        <w:rPr>
          <w:rFonts w:ascii="Arial" w:hAnsi="Arial" w:cs="Arial"/>
          <w:i/>
          <w:iCs/>
          <w:sz w:val="22"/>
          <w:szCs w:val="22"/>
          <w:shd w:val="clear" w:color="auto" w:fill="FFFFFF"/>
        </w:rPr>
        <w:t xml:space="preserve">Celebrar un contrato de arrendamiento para la ampliación, cobertura en el sector oficial sede Batallón </w:t>
      </w:r>
      <w:proofErr w:type="spellStart"/>
      <w:r w:rsidRPr="00795516">
        <w:rPr>
          <w:rFonts w:ascii="Arial" w:hAnsi="Arial" w:cs="Arial"/>
          <w:i/>
          <w:iCs/>
          <w:sz w:val="22"/>
          <w:szCs w:val="22"/>
          <w:shd w:val="clear" w:color="auto" w:fill="FFFFFF"/>
        </w:rPr>
        <w:t>Rooke</w:t>
      </w:r>
      <w:proofErr w:type="spellEnd"/>
      <w:r w:rsidRPr="00795516">
        <w:rPr>
          <w:rFonts w:ascii="Arial" w:hAnsi="Arial" w:cs="Arial"/>
          <w:i/>
          <w:iCs/>
          <w:sz w:val="22"/>
          <w:szCs w:val="22"/>
          <w:shd w:val="clear" w:color="auto" w:fill="FFFFFF"/>
        </w:rPr>
        <w:t xml:space="preserve"> perteneciente a la Institución Educativa San Isidro” </w:t>
      </w:r>
      <w:r w:rsidR="0099735B">
        <w:rPr>
          <w:rFonts w:ascii="Arial" w:hAnsi="Arial" w:cs="Arial"/>
          <w:sz w:val="22"/>
          <w:szCs w:val="22"/>
          <w:shd w:val="clear" w:color="auto" w:fill="FFFFFF"/>
        </w:rPr>
        <w:t>por</w:t>
      </w:r>
      <w:r w:rsidRPr="00795516">
        <w:rPr>
          <w:rFonts w:ascii="Arial" w:hAnsi="Arial" w:cs="Arial"/>
          <w:sz w:val="22"/>
          <w:szCs w:val="22"/>
          <w:shd w:val="clear" w:color="auto" w:fill="FFFFFF"/>
        </w:rPr>
        <w:t xml:space="preserve"> cuantía </w:t>
      </w:r>
      <w:r w:rsidR="0099735B">
        <w:rPr>
          <w:rFonts w:ascii="Arial" w:hAnsi="Arial" w:cs="Arial"/>
          <w:sz w:val="22"/>
          <w:szCs w:val="22"/>
          <w:shd w:val="clear" w:color="auto" w:fill="FFFFFF"/>
        </w:rPr>
        <w:t>de</w:t>
      </w:r>
      <w:r w:rsidRPr="00795516">
        <w:rPr>
          <w:rFonts w:ascii="Arial" w:hAnsi="Arial" w:cs="Arial"/>
          <w:sz w:val="22"/>
          <w:szCs w:val="22"/>
          <w:shd w:val="clear" w:color="auto" w:fill="FFFFFF"/>
        </w:rPr>
        <w:t xml:space="preserve"> $34.455.370, la entidad omitió el cargue de los siguientes documentos:</w:t>
      </w:r>
    </w:p>
    <w:p w:rsidR="00F517EF" w:rsidRPr="00867EE8" w:rsidRDefault="00F517EF" w:rsidP="00867EE8">
      <w:pPr>
        <w:pStyle w:val="Prrafodelista"/>
        <w:numPr>
          <w:ilvl w:val="0"/>
          <w:numId w:val="26"/>
        </w:numPr>
        <w:ind w:left="426" w:hanging="426"/>
        <w:jc w:val="both"/>
        <w:rPr>
          <w:rFonts w:ascii="Arial" w:hAnsi="Arial" w:cs="Arial"/>
          <w:sz w:val="22"/>
          <w:szCs w:val="22"/>
          <w:lang w:val="es-ES_tradnl"/>
        </w:rPr>
      </w:pPr>
      <w:r w:rsidRPr="00867EE8">
        <w:rPr>
          <w:rFonts w:ascii="Arial" w:hAnsi="Arial" w:cs="Arial"/>
          <w:sz w:val="22"/>
          <w:szCs w:val="22"/>
          <w:lang w:val="es-ES_tradnl"/>
        </w:rPr>
        <w:t>Registro Presupuestal</w:t>
      </w:r>
    </w:p>
    <w:p w:rsidR="00F517EF" w:rsidRPr="00867EE8" w:rsidRDefault="00F517EF" w:rsidP="00867EE8">
      <w:pPr>
        <w:pStyle w:val="Prrafodelista"/>
        <w:numPr>
          <w:ilvl w:val="0"/>
          <w:numId w:val="26"/>
        </w:numPr>
        <w:ind w:left="426" w:hanging="426"/>
        <w:jc w:val="both"/>
        <w:rPr>
          <w:rFonts w:ascii="Arial" w:hAnsi="Arial" w:cs="Arial"/>
          <w:sz w:val="22"/>
          <w:szCs w:val="22"/>
          <w:lang w:val="es-ES_tradnl"/>
        </w:rPr>
      </w:pPr>
      <w:r w:rsidRPr="00867EE8">
        <w:rPr>
          <w:rFonts w:ascii="Arial" w:hAnsi="Arial" w:cs="Arial"/>
          <w:sz w:val="22"/>
          <w:szCs w:val="22"/>
          <w:lang w:val="es-ES_tradnl"/>
        </w:rPr>
        <w:t>Informe de supervisión</w:t>
      </w:r>
    </w:p>
    <w:p w:rsidR="00F517EF" w:rsidRPr="00867EE8" w:rsidRDefault="00F517EF" w:rsidP="00867EE8">
      <w:pPr>
        <w:pStyle w:val="Prrafodelista"/>
        <w:numPr>
          <w:ilvl w:val="0"/>
          <w:numId w:val="26"/>
        </w:numPr>
        <w:ind w:left="426" w:hanging="426"/>
        <w:jc w:val="both"/>
        <w:rPr>
          <w:rFonts w:ascii="Arial" w:hAnsi="Arial" w:cs="Arial"/>
          <w:sz w:val="22"/>
          <w:szCs w:val="22"/>
          <w:lang w:val="es-ES_tradnl"/>
        </w:rPr>
      </w:pPr>
      <w:r w:rsidRPr="00867EE8">
        <w:rPr>
          <w:rFonts w:ascii="Arial" w:hAnsi="Arial" w:cs="Arial"/>
          <w:sz w:val="22"/>
          <w:szCs w:val="22"/>
          <w:lang w:val="es-ES_tradnl"/>
        </w:rPr>
        <w:t xml:space="preserve">Acta de inicio </w:t>
      </w:r>
    </w:p>
    <w:p w:rsidR="00F517EF" w:rsidRPr="00795516" w:rsidRDefault="00F517EF" w:rsidP="00867EE8">
      <w:pPr>
        <w:pStyle w:val="Prrafodelista"/>
        <w:numPr>
          <w:ilvl w:val="0"/>
          <w:numId w:val="26"/>
        </w:numPr>
        <w:ind w:left="426" w:hanging="426"/>
        <w:jc w:val="both"/>
        <w:rPr>
          <w:rFonts w:ascii="Arial" w:hAnsi="Arial" w:cs="Arial"/>
          <w:sz w:val="22"/>
          <w:szCs w:val="22"/>
          <w:shd w:val="clear" w:color="auto" w:fill="FFFFFF"/>
        </w:rPr>
      </w:pPr>
      <w:r w:rsidRPr="00867EE8">
        <w:rPr>
          <w:rFonts w:ascii="Arial" w:hAnsi="Arial" w:cs="Arial"/>
          <w:sz w:val="22"/>
          <w:szCs w:val="22"/>
          <w:lang w:val="es-ES_tradnl"/>
        </w:rPr>
        <w:t>Acta</w:t>
      </w:r>
      <w:r w:rsidRPr="00795516">
        <w:rPr>
          <w:rFonts w:ascii="Arial" w:hAnsi="Arial" w:cs="Arial"/>
          <w:sz w:val="22"/>
          <w:szCs w:val="22"/>
          <w:shd w:val="clear" w:color="auto" w:fill="FFFFFF"/>
        </w:rPr>
        <w:t xml:space="preserve"> de aprobación de garantías</w:t>
      </w:r>
    </w:p>
    <w:p w:rsidR="00F517EF" w:rsidRPr="00795516" w:rsidRDefault="00F517EF" w:rsidP="00483559">
      <w:pPr>
        <w:pStyle w:val="Prrafodelista"/>
        <w:jc w:val="both"/>
        <w:rPr>
          <w:rFonts w:ascii="Arial" w:hAnsi="Arial" w:cs="Arial"/>
          <w:sz w:val="22"/>
          <w:szCs w:val="22"/>
          <w:shd w:val="clear" w:color="auto" w:fill="FFFFFF"/>
        </w:rPr>
      </w:pPr>
    </w:p>
    <w:p w:rsidR="00F517EF" w:rsidRPr="00795516" w:rsidRDefault="00F517EF" w:rsidP="00867EE8">
      <w:pPr>
        <w:pStyle w:val="Prrafodelista"/>
        <w:numPr>
          <w:ilvl w:val="0"/>
          <w:numId w:val="21"/>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El convenio No.</w:t>
      </w:r>
      <w:r w:rsidR="0099735B">
        <w:rPr>
          <w:rFonts w:ascii="Arial" w:hAnsi="Arial" w:cs="Arial"/>
          <w:sz w:val="22"/>
          <w:szCs w:val="22"/>
          <w:shd w:val="clear" w:color="auto" w:fill="FFFFFF"/>
        </w:rPr>
        <w:t xml:space="preserve"> </w:t>
      </w:r>
      <w:r w:rsidRPr="00795516">
        <w:rPr>
          <w:rFonts w:ascii="Arial" w:hAnsi="Arial" w:cs="Arial"/>
          <w:sz w:val="22"/>
          <w:szCs w:val="22"/>
          <w:shd w:val="clear" w:color="auto" w:fill="FFFFFF"/>
        </w:rPr>
        <w:t>1242 que tiene como objeto “</w:t>
      </w:r>
      <w:r w:rsidRPr="00795516">
        <w:rPr>
          <w:rFonts w:ascii="Arial" w:hAnsi="Arial" w:cs="Arial"/>
          <w:i/>
          <w:iCs/>
          <w:sz w:val="22"/>
          <w:szCs w:val="22"/>
          <w:shd w:val="clear" w:color="auto" w:fill="FFFFFF"/>
        </w:rPr>
        <w:t xml:space="preserve">Aunar esfuerzos entre el municipio de Ibagué y la Universidad de Ibagué para acompañamiento en la formulación de </w:t>
      </w:r>
      <w:r w:rsidRPr="00795516">
        <w:rPr>
          <w:rFonts w:ascii="Arial" w:hAnsi="Arial" w:cs="Arial"/>
          <w:i/>
          <w:iCs/>
          <w:sz w:val="22"/>
          <w:szCs w:val="22"/>
          <w:shd w:val="clear" w:color="auto" w:fill="FFFFFF"/>
        </w:rPr>
        <w:lastRenderedPageBreak/>
        <w:t>programas transversales contemplados por el Ministerio de Educación Nacional en quince (15) instituciones ofi</w:t>
      </w:r>
      <w:r w:rsidR="0099735B">
        <w:rPr>
          <w:rFonts w:ascii="Arial" w:hAnsi="Arial" w:cs="Arial"/>
          <w:i/>
          <w:iCs/>
          <w:sz w:val="22"/>
          <w:szCs w:val="22"/>
          <w:shd w:val="clear" w:color="auto" w:fill="FFFFFF"/>
        </w:rPr>
        <w:t xml:space="preserve">ciales del municipio de Ibagué”, por </w:t>
      </w:r>
      <w:r w:rsidRPr="00795516">
        <w:rPr>
          <w:rFonts w:ascii="Arial" w:hAnsi="Arial" w:cs="Arial"/>
          <w:sz w:val="22"/>
          <w:szCs w:val="22"/>
          <w:shd w:val="clear" w:color="auto" w:fill="FFFFFF"/>
        </w:rPr>
        <w:t>cuantía de $80.000.000, la entidad omitió el cargue de los siguientes documentos:</w:t>
      </w:r>
    </w:p>
    <w:p w:rsidR="00F517EF" w:rsidRPr="00867EE8" w:rsidRDefault="00F517EF" w:rsidP="00867EE8">
      <w:pPr>
        <w:pStyle w:val="Prrafodelista"/>
        <w:numPr>
          <w:ilvl w:val="0"/>
          <w:numId w:val="26"/>
        </w:numPr>
        <w:ind w:left="426" w:hanging="426"/>
        <w:jc w:val="both"/>
        <w:rPr>
          <w:rFonts w:ascii="Arial" w:hAnsi="Arial" w:cs="Arial"/>
          <w:sz w:val="22"/>
          <w:szCs w:val="22"/>
          <w:lang w:val="es-ES_tradnl"/>
        </w:rPr>
      </w:pPr>
      <w:r w:rsidRPr="00795516">
        <w:rPr>
          <w:rFonts w:ascii="Arial" w:hAnsi="Arial" w:cs="Arial"/>
          <w:sz w:val="22"/>
          <w:szCs w:val="22"/>
          <w:shd w:val="clear" w:color="auto" w:fill="FFFFFF"/>
        </w:rPr>
        <w:t xml:space="preserve">Registro </w:t>
      </w:r>
      <w:r w:rsidRPr="00867EE8">
        <w:rPr>
          <w:rFonts w:ascii="Arial" w:hAnsi="Arial" w:cs="Arial"/>
          <w:sz w:val="22"/>
          <w:szCs w:val="22"/>
          <w:lang w:val="es-ES_tradnl"/>
        </w:rPr>
        <w:t>presupuestal</w:t>
      </w:r>
    </w:p>
    <w:p w:rsidR="00F517EF" w:rsidRPr="00867EE8" w:rsidRDefault="00F517EF" w:rsidP="00867EE8">
      <w:pPr>
        <w:pStyle w:val="Prrafodelista"/>
        <w:numPr>
          <w:ilvl w:val="0"/>
          <w:numId w:val="26"/>
        </w:numPr>
        <w:ind w:left="426" w:hanging="426"/>
        <w:jc w:val="both"/>
        <w:rPr>
          <w:rFonts w:ascii="Arial" w:hAnsi="Arial" w:cs="Arial"/>
          <w:sz w:val="22"/>
          <w:szCs w:val="22"/>
          <w:lang w:val="es-ES_tradnl"/>
        </w:rPr>
      </w:pPr>
      <w:r w:rsidRPr="00867EE8">
        <w:rPr>
          <w:rFonts w:ascii="Arial" w:hAnsi="Arial" w:cs="Arial"/>
          <w:sz w:val="22"/>
          <w:szCs w:val="22"/>
          <w:lang w:val="es-ES_tradnl"/>
        </w:rPr>
        <w:t xml:space="preserve">Acta de aprobación de garantías </w:t>
      </w:r>
    </w:p>
    <w:p w:rsidR="00F517EF" w:rsidRPr="00867EE8" w:rsidRDefault="00F517EF" w:rsidP="00867EE8">
      <w:pPr>
        <w:pStyle w:val="Prrafodelista"/>
        <w:numPr>
          <w:ilvl w:val="0"/>
          <w:numId w:val="26"/>
        </w:numPr>
        <w:ind w:left="426" w:hanging="426"/>
        <w:jc w:val="both"/>
        <w:rPr>
          <w:rFonts w:ascii="Arial" w:hAnsi="Arial" w:cs="Arial"/>
          <w:sz w:val="22"/>
          <w:szCs w:val="22"/>
          <w:lang w:val="es-ES_tradnl"/>
        </w:rPr>
      </w:pPr>
      <w:r w:rsidRPr="00867EE8">
        <w:rPr>
          <w:rFonts w:ascii="Arial" w:hAnsi="Arial" w:cs="Arial"/>
          <w:sz w:val="22"/>
          <w:szCs w:val="22"/>
          <w:lang w:val="es-ES_tradnl"/>
        </w:rPr>
        <w:t>Informes de supervisión</w:t>
      </w:r>
    </w:p>
    <w:p w:rsidR="00F517EF" w:rsidRPr="00867EE8" w:rsidRDefault="00F517EF" w:rsidP="00867EE8">
      <w:pPr>
        <w:pStyle w:val="Prrafodelista"/>
        <w:numPr>
          <w:ilvl w:val="0"/>
          <w:numId w:val="26"/>
        </w:numPr>
        <w:ind w:left="426" w:hanging="426"/>
        <w:jc w:val="both"/>
        <w:rPr>
          <w:rFonts w:ascii="Arial" w:hAnsi="Arial" w:cs="Arial"/>
          <w:sz w:val="22"/>
          <w:szCs w:val="22"/>
          <w:lang w:val="es-ES_tradnl"/>
        </w:rPr>
      </w:pPr>
      <w:r w:rsidRPr="00867EE8">
        <w:rPr>
          <w:rFonts w:ascii="Arial" w:hAnsi="Arial" w:cs="Arial"/>
          <w:sz w:val="22"/>
          <w:szCs w:val="22"/>
          <w:lang w:val="es-ES_tradnl"/>
        </w:rPr>
        <w:t>Informes de ejecución</w:t>
      </w:r>
    </w:p>
    <w:p w:rsidR="00F517EF" w:rsidRPr="00795516" w:rsidRDefault="00F517EF" w:rsidP="00867EE8">
      <w:pPr>
        <w:pStyle w:val="Prrafodelista"/>
        <w:numPr>
          <w:ilvl w:val="0"/>
          <w:numId w:val="26"/>
        </w:numPr>
        <w:ind w:left="426" w:hanging="426"/>
        <w:jc w:val="both"/>
        <w:rPr>
          <w:rFonts w:ascii="Arial" w:hAnsi="Arial" w:cs="Arial"/>
          <w:sz w:val="22"/>
          <w:szCs w:val="22"/>
          <w:shd w:val="clear" w:color="auto" w:fill="FFFFFF"/>
        </w:rPr>
      </w:pPr>
      <w:r w:rsidRPr="00867EE8">
        <w:rPr>
          <w:rFonts w:ascii="Arial" w:hAnsi="Arial" w:cs="Arial"/>
          <w:sz w:val="22"/>
          <w:szCs w:val="22"/>
          <w:lang w:val="es-ES_tradnl"/>
        </w:rPr>
        <w:t>Acta de ini</w:t>
      </w:r>
      <w:r w:rsidRPr="00795516">
        <w:rPr>
          <w:rFonts w:ascii="Arial" w:hAnsi="Arial" w:cs="Arial"/>
          <w:sz w:val="22"/>
          <w:szCs w:val="22"/>
          <w:shd w:val="clear" w:color="auto" w:fill="FFFFFF"/>
        </w:rPr>
        <w:t>cio</w:t>
      </w:r>
    </w:p>
    <w:p w:rsidR="00F517EF" w:rsidRPr="00795516" w:rsidRDefault="00F517EF" w:rsidP="00483559">
      <w:pPr>
        <w:pStyle w:val="Sinespaciado"/>
        <w:jc w:val="both"/>
        <w:rPr>
          <w:rFonts w:ascii="Arial" w:hAnsi="Arial" w:cs="Arial"/>
          <w:b/>
        </w:rPr>
      </w:pPr>
    </w:p>
    <w:p w:rsidR="00F517EF" w:rsidRPr="00795516" w:rsidRDefault="00F517EF" w:rsidP="00483559">
      <w:pPr>
        <w:rPr>
          <w:rFonts w:ascii="Arial" w:hAnsi="Arial" w:cs="Arial"/>
          <w:b/>
          <w:sz w:val="22"/>
          <w:szCs w:val="22"/>
          <w:lang w:val="es-ES_tradnl"/>
        </w:rPr>
      </w:pPr>
      <w:r w:rsidRPr="00795516">
        <w:rPr>
          <w:rFonts w:ascii="Arial" w:hAnsi="Arial" w:cs="Arial"/>
          <w:b/>
          <w:sz w:val="22"/>
          <w:szCs w:val="22"/>
          <w:lang w:val="es-ES_tradnl"/>
        </w:rPr>
        <w:t>Vigencia 2018</w:t>
      </w:r>
    </w:p>
    <w:p w:rsidR="00F517EF" w:rsidRPr="00795516" w:rsidRDefault="00F517EF" w:rsidP="00483559">
      <w:pPr>
        <w:jc w:val="both"/>
        <w:rPr>
          <w:rFonts w:ascii="Arial" w:hAnsi="Arial" w:cs="Arial"/>
          <w:b/>
          <w:bCs/>
          <w:sz w:val="22"/>
          <w:szCs w:val="22"/>
          <w:shd w:val="clear" w:color="auto" w:fill="FFFFFF"/>
        </w:rPr>
      </w:pPr>
    </w:p>
    <w:p w:rsidR="00F517EF" w:rsidRPr="00795516" w:rsidRDefault="00F517EF" w:rsidP="00867EE8">
      <w:pPr>
        <w:pStyle w:val="Prrafodelista"/>
        <w:numPr>
          <w:ilvl w:val="0"/>
          <w:numId w:val="21"/>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El contrato No.</w:t>
      </w:r>
      <w:r w:rsidR="0099735B">
        <w:rPr>
          <w:rFonts w:ascii="Arial" w:hAnsi="Arial" w:cs="Arial"/>
          <w:sz w:val="22"/>
          <w:szCs w:val="22"/>
          <w:shd w:val="clear" w:color="auto" w:fill="FFFFFF"/>
        </w:rPr>
        <w:t xml:space="preserve"> </w:t>
      </w:r>
      <w:r w:rsidRPr="00795516">
        <w:rPr>
          <w:rFonts w:ascii="Arial" w:hAnsi="Arial" w:cs="Arial"/>
          <w:sz w:val="22"/>
          <w:szCs w:val="22"/>
          <w:shd w:val="clear" w:color="auto" w:fill="FFFFFF"/>
        </w:rPr>
        <w:t>316 que tiene como objeto la “</w:t>
      </w:r>
      <w:r w:rsidRPr="00795516">
        <w:rPr>
          <w:rFonts w:ascii="Arial" w:hAnsi="Arial" w:cs="Arial"/>
          <w:i/>
          <w:iCs/>
          <w:sz w:val="22"/>
          <w:szCs w:val="22"/>
          <w:shd w:val="clear" w:color="auto" w:fill="FFFFFF"/>
        </w:rPr>
        <w:t>Prestación de servicios profesionales para apoyar las actividades del área financiera de la secretaría de Educación municipal de Ibagué”</w:t>
      </w:r>
      <w:r w:rsidRPr="00795516">
        <w:rPr>
          <w:rFonts w:ascii="Arial" w:hAnsi="Arial" w:cs="Arial"/>
          <w:sz w:val="22"/>
          <w:szCs w:val="22"/>
          <w:shd w:val="clear" w:color="auto" w:fill="FFFFFF"/>
        </w:rPr>
        <w:t xml:space="preserve">, </w:t>
      </w:r>
      <w:r w:rsidR="0099735B">
        <w:rPr>
          <w:rFonts w:ascii="Arial" w:hAnsi="Arial" w:cs="Arial"/>
          <w:sz w:val="22"/>
          <w:szCs w:val="22"/>
          <w:shd w:val="clear" w:color="auto" w:fill="FFFFFF"/>
        </w:rPr>
        <w:t>por</w:t>
      </w:r>
      <w:r w:rsidRPr="00795516">
        <w:rPr>
          <w:rFonts w:ascii="Arial" w:hAnsi="Arial" w:cs="Arial"/>
          <w:sz w:val="22"/>
          <w:szCs w:val="22"/>
          <w:shd w:val="clear" w:color="auto" w:fill="FFFFFF"/>
        </w:rPr>
        <w:t xml:space="preserve"> cuantía de $32.106.667, la entidad omitió cargar los siguientes documentos:</w:t>
      </w:r>
    </w:p>
    <w:p w:rsidR="00F517EF" w:rsidRPr="00795516"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Acta de aprobación de garantías por el contrato y su adición</w:t>
      </w:r>
    </w:p>
    <w:p w:rsidR="00F517EF" w:rsidRPr="00795516" w:rsidRDefault="00F517EF" w:rsidP="00483559">
      <w:pPr>
        <w:pStyle w:val="Prrafodelista"/>
        <w:jc w:val="both"/>
        <w:rPr>
          <w:rFonts w:ascii="Arial" w:hAnsi="Arial" w:cs="Arial"/>
          <w:sz w:val="22"/>
          <w:szCs w:val="22"/>
          <w:shd w:val="clear" w:color="auto" w:fill="FFFFFF"/>
        </w:rPr>
      </w:pPr>
    </w:p>
    <w:p w:rsidR="00F517EF" w:rsidRPr="00795516" w:rsidRDefault="00F517EF" w:rsidP="00867EE8">
      <w:pPr>
        <w:pStyle w:val="Prrafodelista"/>
        <w:numPr>
          <w:ilvl w:val="0"/>
          <w:numId w:val="21"/>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El contrato No.</w:t>
      </w:r>
      <w:r w:rsidR="0099735B">
        <w:rPr>
          <w:rFonts w:ascii="Arial" w:hAnsi="Arial" w:cs="Arial"/>
          <w:sz w:val="22"/>
          <w:szCs w:val="22"/>
          <w:shd w:val="clear" w:color="auto" w:fill="FFFFFF"/>
        </w:rPr>
        <w:t xml:space="preserve"> </w:t>
      </w:r>
      <w:r w:rsidRPr="00795516">
        <w:rPr>
          <w:rFonts w:ascii="Arial" w:hAnsi="Arial" w:cs="Arial"/>
          <w:sz w:val="22"/>
          <w:szCs w:val="22"/>
          <w:shd w:val="clear" w:color="auto" w:fill="FFFFFF"/>
        </w:rPr>
        <w:t>662 que tiene como objeto la “</w:t>
      </w:r>
      <w:r w:rsidRPr="00795516">
        <w:rPr>
          <w:rFonts w:ascii="Arial" w:hAnsi="Arial" w:cs="Arial"/>
          <w:i/>
          <w:iCs/>
          <w:sz w:val="22"/>
          <w:szCs w:val="22"/>
          <w:shd w:val="clear" w:color="auto" w:fill="FFFFFF"/>
        </w:rPr>
        <w:t>Prestación de servicios de apoyo a la gestión del proyecto denominado administración, funcionamiento y fortalecimiento d la secretaría de educación y las instituciones y centros educativos oficiales en el municipio de Ibagué”</w:t>
      </w:r>
      <w:r w:rsidRPr="00795516">
        <w:rPr>
          <w:rFonts w:ascii="Arial" w:hAnsi="Arial" w:cs="Arial"/>
          <w:sz w:val="22"/>
          <w:szCs w:val="22"/>
          <w:shd w:val="clear" w:color="auto" w:fill="FFFFFF"/>
        </w:rPr>
        <w:t xml:space="preserve">, </w:t>
      </w:r>
      <w:r w:rsidR="0099735B">
        <w:rPr>
          <w:rFonts w:ascii="Arial" w:hAnsi="Arial" w:cs="Arial"/>
          <w:sz w:val="22"/>
          <w:szCs w:val="22"/>
          <w:shd w:val="clear" w:color="auto" w:fill="FFFFFF"/>
        </w:rPr>
        <w:t xml:space="preserve">por </w:t>
      </w:r>
      <w:r w:rsidRPr="00795516">
        <w:rPr>
          <w:rFonts w:ascii="Arial" w:hAnsi="Arial" w:cs="Arial"/>
          <w:sz w:val="22"/>
          <w:szCs w:val="22"/>
          <w:shd w:val="clear" w:color="auto" w:fill="FFFFFF"/>
        </w:rPr>
        <w:t xml:space="preserve">cuantía de </w:t>
      </w:r>
      <w:r w:rsidR="00CF6B20">
        <w:rPr>
          <w:rFonts w:ascii="Arial" w:hAnsi="Arial" w:cs="Arial"/>
          <w:sz w:val="22"/>
          <w:szCs w:val="22"/>
          <w:shd w:val="clear" w:color="auto" w:fill="FFFFFF"/>
        </w:rPr>
        <w:t>$</w:t>
      </w:r>
      <w:r w:rsidRPr="00795516">
        <w:rPr>
          <w:rFonts w:ascii="Arial" w:hAnsi="Arial" w:cs="Arial"/>
          <w:sz w:val="22"/>
          <w:szCs w:val="22"/>
          <w:shd w:val="clear" w:color="auto" w:fill="FFFFFF"/>
        </w:rPr>
        <w:t>21.406.667, la entidad omitió cargar los siguientes documentos:</w:t>
      </w:r>
    </w:p>
    <w:p w:rsidR="00F517EF" w:rsidRPr="00795516"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Acta de aprobación de garantía del contrato y su adición</w:t>
      </w:r>
    </w:p>
    <w:p w:rsidR="00F517EF" w:rsidRPr="00795516"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Supervisión del contrato, debido a que solo esta hasta agosto del 2018</w:t>
      </w:r>
    </w:p>
    <w:p w:rsidR="00F517EF" w:rsidRPr="00795516" w:rsidRDefault="00F517EF" w:rsidP="00483559">
      <w:pPr>
        <w:jc w:val="both"/>
        <w:rPr>
          <w:rFonts w:ascii="Arial" w:hAnsi="Arial" w:cs="Arial"/>
          <w:sz w:val="22"/>
          <w:szCs w:val="22"/>
          <w:shd w:val="clear" w:color="auto" w:fill="FFFFFF"/>
        </w:rPr>
      </w:pPr>
    </w:p>
    <w:p w:rsidR="00F517EF" w:rsidRPr="00795516" w:rsidRDefault="00F517EF" w:rsidP="00867EE8">
      <w:pPr>
        <w:pStyle w:val="Prrafodelista"/>
        <w:numPr>
          <w:ilvl w:val="0"/>
          <w:numId w:val="21"/>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El contrato No. 1422 que tiene como objeto “</w:t>
      </w:r>
      <w:r w:rsidRPr="00795516">
        <w:rPr>
          <w:rFonts w:ascii="Arial" w:hAnsi="Arial" w:cs="Arial"/>
          <w:i/>
          <w:iCs/>
          <w:sz w:val="22"/>
          <w:szCs w:val="22"/>
          <w:shd w:val="clear" w:color="auto" w:fill="FFFFFF"/>
        </w:rPr>
        <w:t xml:space="preserve">Celebrar un contrato de arrendamiento para la ampliación de cobertura en el sector oficial sede batallón </w:t>
      </w:r>
      <w:proofErr w:type="spellStart"/>
      <w:r w:rsidRPr="00795516">
        <w:rPr>
          <w:rFonts w:ascii="Arial" w:hAnsi="Arial" w:cs="Arial"/>
          <w:i/>
          <w:iCs/>
          <w:sz w:val="22"/>
          <w:szCs w:val="22"/>
          <w:shd w:val="clear" w:color="auto" w:fill="FFFFFF"/>
        </w:rPr>
        <w:t>Rooke</w:t>
      </w:r>
      <w:proofErr w:type="spellEnd"/>
      <w:r w:rsidRPr="00795516">
        <w:rPr>
          <w:rFonts w:ascii="Arial" w:hAnsi="Arial" w:cs="Arial"/>
          <w:i/>
          <w:iCs/>
          <w:sz w:val="22"/>
          <w:szCs w:val="22"/>
          <w:shd w:val="clear" w:color="auto" w:fill="FFFFFF"/>
        </w:rPr>
        <w:t xml:space="preserve"> perteneciente a la Institución Educativa San Isidro”</w:t>
      </w:r>
      <w:r w:rsidR="0099735B">
        <w:rPr>
          <w:rFonts w:ascii="Arial" w:hAnsi="Arial" w:cs="Arial"/>
          <w:i/>
          <w:iCs/>
          <w:sz w:val="22"/>
          <w:szCs w:val="22"/>
          <w:shd w:val="clear" w:color="auto" w:fill="FFFFFF"/>
        </w:rPr>
        <w:t>,</w:t>
      </w:r>
      <w:r w:rsidRPr="00795516">
        <w:rPr>
          <w:rFonts w:ascii="Arial" w:hAnsi="Arial" w:cs="Arial"/>
          <w:i/>
          <w:iCs/>
          <w:sz w:val="22"/>
          <w:szCs w:val="22"/>
          <w:shd w:val="clear" w:color="auto" w:fill="FFFFFF"/>
        </w:rPr>
        <w:t xml:space="preserve"> </w:t>
      </w:r>
      <w:r w:rsidR="0099735B">
        <w:rPr>
          <w:rFonts w:ascii="Arial" w:hAnsi="Arial" w:cs="Arial"/>
          <w:sz w:val="22"/>
          <w:szCs w:val="22"/>
          <w:shd w:val="clear" w:color="auto" w:fill="FFFFFF"/>
        </w:rPr>
        <w:t>por</w:t>
      </w:r>
      <w:r w:rsidRPr="00795516">
        <w:rPr>
          <w:rFonts w:ascii="Arial" w:hAnsi="Arial" w:cs="Arial"/>
          <w:sz w:val="22"/>
          <w:szCs w:val="22"/>
          <w:shd w:val="clear" w:color="auto" w:fill="FFFFFF"/>
        </w:rPr>
        <w:t xml:space="preserve"> cuantía de $43.037.508, la entidad omitió cargar los siguientes documentos:</w:t>
      </w:r>
    </w:p>
    <w:p w:rsidR="00F517EF" w:rsidRPr="00795516"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Acto de aprobación de garantías</w:t>
      </w:r>
    </w:p>
    <w:p w:rsidR="00F517EF" w:rsidRPr="00795516"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Informe de supervisión del último trimestre</w:t>
      </w:r>
    </w:p>
    <w:p w:rsidR="00F517EF" w:rsidRPr="00795516" w:rsidRDefault="00F517EF" w:rsidP="00483559">
      <w:pPr>
        <w:jc w:val="both"/>
        <w:rPr>
          <w:rFonts w:ascii="Arial" w:hAnsi="Arial" w:cs="Arial"/>
          <w:sz w:val="22"/>
          <w:szCs w:val="22"/>
          <w:shd w:val="clear" w:color="auto" w:fill="FFFFFF"/>
        </w:rPr>
      </w:pPr>
    </w:p>
    <w:p w:rsidR="00F517EF" w:rsidRPr="00795516" w:rsidRDefault="00F517EF" w:rsidP="00867EE8">
      <w:pPr>
        <w:pStyle w:val="Prrafodelista"/>
        <w:numPr>
          <w:ilvl w:val="0"/>
          <w:numId w:val="21"/>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El convenio No.</w:t>
      </w:r>
      <w:r w:rsidR="0099735B">
        <w:rPr>
          <w:rFonts w:ascii="Arial" w:hAnsi="Arial" w:cs="Arial"/>
          <w:sz w:val="22"/>
          <w:szCs w:val="22"/>
          <w:shd w:val="clear" w:color="auto" w:fill="FFFFFF"/>
        </w:rPr>
        <w:t xml:space="preserve"> </w:t>
      </w:r>
      <w:r w:rsidRPr="00795516">
        <w:rPr>
          <w:rFonts w:ascii="Arial" w:hAnsi="Arial" w:cs="Arial"/>
          <w:sz w:val="22"/>
          <w:szCs w:val="22"/>
          <w:shd w:val="clear" w:color="auto" w:fill="FFFFFF"/>
        </w:rPr>
        <w:t>2062 cuyo objeto es “</w:t>
      </w:r>
      <w:r w:rsidRPr="00795516">
        <w:rPr>
          <w:rFonts w:ascii="Arial" w:hAnsi="Arial" w:cs="Arial"/>
          <w:i/>
          <w:iCs/>
          <w:sz w:val="22"/>
          <w:szCs w:val="22"/>
          <w:shd w:val="clear" w:color="auto" w:fill="FFFFFF"/>
        </w:rPr>
        <w:t>Aunar esfuerzos entre la Alcaldía de Ibagué y la Universidad del Tolima para fortalecer capacidades técnicas y cualificar docentes de las diferentes instituciones educativas del municipio de Ibagué y la Universidad del Tolima para fortalecer capacidades técnicas y cualificar docentes de las diferentes instituciones educativas del municipio de Ibagué con el fin de promover la educación ambiental incorporada desde el currículo de los establecimientos educati</w:t>
      </w:r>
      <w:r w:rsidR="0099735B">
        <w:rPr>
          <w:rFonts w:ascii="Arial" w:hAnsi="Arial" w:cs="Arial"/>
          <w:i/>
          <w:iCs/>
          <w:sz w:val="22"/>
          <w:szCs w:val="22"/>
          <w:shd w:val="clear" w:color="auto" w:fill="FFFFFF"/>
        </w:rPr>
        <w:t>vas ambientales escolares PRAE”</w:t>
      </w:r>
      <w:r w:rsidR="0099735B" w:rsidRPr="0099735B">
        <w:rPr>
          <w:rFonts w:ascii="Arial" w:hAnsi="Arial" w:cs="Arial"/>
          <w:iCs/>
          <w:sz w:val="22"/>
          <w:szCs w:val="22"/>
          <w:shd w:val="clear" w:color="auto" w:fill="FFFFFF"/>
        </w:rPr>
        <w:t>, por</w:t>
      </w:r>
      <w:r w:rsidR="0099735B">
        <w:rPr>
          <w:rFonts w:ascii="Arial" w:hAnsi="Arial" w:cs="Arial"/>
          <w:i/>
          <w:iCs/>
          <w:sz w:val="22"/>
          <w:szCs w:val="22"/>
          <w:shd w:val="clear" w:color="auto" w:fill="FFFFFF"/>
        </w:rPr>
        <w:t xml:space="preserve"> </w:t>
      </w:r>
      <w:r w:rsidRPr="00795516">
        <w:rPr>
          <w:rFonts w:ascii="Arial" w:hAnsi="Arial" w:cs="Arial"/>
          <w:sz w:val="22"/>
          <w:szCs w:val="22"/>
          <w:shd w:val="clear" w:color="auto" w:fill="FFFFFF"/>
        </w:rPr>
        <w:t>cuantía de $48.300.000, la entidad omitió cargar los siguientes documentos:</w:t>
      </w:r>
    </w:p>
    <w:p w:rsidR="00F517EF" w:rsidRPr="00795516"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No se encuentra evidencia del proceso competitivo que debió surtirse por parte de la Universidad del Tolima, ya que el aporte de ésta es inferior al 30%.</w:t>
      </w:r>
    </w:p>
    <w:p w:rsidR="00F517EF" w:rsidRPr="00795516"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Acta de inicio</w:t>
      </w:r>
    </w:p>
    <w:p w:rsidR="00F517EF" w:rsidRPr="00795516"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Acta de aprobación de garantías</w:t>
      </w:r>
    </w:p>
    <w:p w:rsidR="00F517EF" w:rsidRPr="00795516"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Registro Presupuestal</w:t>
      </w:r>
    </w:p>
    <w:p w:rsidR="00F517EF" w:rsidRPr="00795516" w:rsidRDefault="00F517EF" w:rsidP="00483559">
      <w:pPr>
        <w:rPr>
          <w:rFonts w:ascii="Arial" w:hAnsi="Arial" w:cs="Arial"/>
          <w:b/>
          <w:sz w:val="22"/>
          <w:szCs w:val="22"/>
          <w:lang w:val="es-ES_tradnl"/>
        </w:rPr>
      </w:pPr>
    </w:p>
    <w:p w:rsidR="00F517EF" w:rsidRPr="00795516" w:rsidRDefault="00F517EF" w:rsidP="00483559">
      <w:pPr>
        <w:rPr>
          <w:rFonts w:ascii="Arial" w:hAnsi="Arial" w:cs="Arial"/>
          <w:b/>
          <w:sz w:val="22"/>
          <w:szCs w:val="22"/>
          <w:lang w:val="es-ES_tradnl"/>
        </w:rPr>
      </w:pPr>
      <w:r w:rsidRPr="00795516">
        <w:rPr>
          <w:rFonts w:ascii="Arial" w:hAnsi="Arial" w:cs="Arial"/>
          <w:b/>
          <w:sz w:val="22"/>
          <w:szCs w:val="22"/>
          <w:lang w:val="es-ES_tradnl"/>
        </w:rPr>
        <w:t>Vigencia 2019</w:t>
      </w:r>
    </w:p>
    <w:p w:rsidR="00F517EF" w:rsidRPr="00795516" w:rsidRDefault="00F517EF" w:rsidP="00483559">
      <w:pPr>
        <w:rPr>
          <w:rFonts w:ascii="Arial" w:hAnsi="Arial" w:cs="Arial"/>
          <w:b/>
          <w:sz w:val="22"/>
          <w:szCs w:val="22"/>
          <w:lang w:val="es-ES_tradnl"/>
        </w:rPr>
      </w:pPr>
    </w:p>
    <w:p w:rsidR="00F517EF" w:rsidRPr="00795516" w:rsidRDefault="00F517EF" w:rsidP="00867EE8">
      <w:pPr>
        <w:pStyle w:val="Prrafodelista"/>
        <w:numPr>
          <w:ilvl w:val="0"/>
          <w:numId w:val="21"/>
        </w:numPr>
        <w:ind w:left="426" w:hanging="426"/>
        <w:jc w:val="both"/>
        <w:rPr>
          <w:rFonts w:ascii="Arial" w:hAnsi="Arial" w:cs="Arial"/>
          <w:b/>
          <w:bCs/>
          <w:sz w:val="22"/>
          <w:szCs w:val="22"/>
          <w:shd w:val="clear" w:color="auto" w:fill="FFFFFF"/>
        </w:rPr>
      </w:pPr>
      <w:r w:rsidRPr="00795516">
        <w:rPr>
          <w:rFonts w:ascii="Arial" w:hAnsi="Arial" w:cs="Arial"/>
          <w:sz w:val="22"/>
          <w:szCs w:val="22"/>
          <w:shd w:val="clear" w:color="auto" w:fill="FFFFFF"/>
        </w:rPr>
        <w:t>El contrato No. 800 cuyo objeto es la “</w:t>
      </w:r>
      <w:r w:rsidRPr="00795516">
        <w:rPr>
          <w:rFonts w:ascii="Arial" w:hAnsi="Arial" w:cs="Arial"/>
          <w:i/>
          <w:iCs/>
          <w:sz w:val="22"/>
          <w:szCs w:val="22"/>
          <w:shd w:val="clear" w:color="auto" w:fill="FFFFFF"/>
        </w:rPr>
        <w:t xml:space="preserve">Prestación de servicios profesionales para apoyar el área de cobertura de la secretaría de educación del municipio de Ibagué” </w:t>
      </w:r>
      <w:r w:rsidR="0099735B">
        <w:rPr>
          <w:rFonts w:ascii="Arial" w:hAnsi="Arial" w:cs="Arial"/>
          <w:sz w:val="22"/>
          <w:szCs w:val="22"/>
          <w:shd w:val="clear" w:color="auto" w:fill="FFFFFF"/>
        </w:rPr>
        <w:t>por</w:t>
      </w:r>
      <w:r w:rsidRPr="00795516">
        <w:rPr>
          <w:rFonts w:ascii="Arial" w:hAnsi="Arial" w:cs="Arial"/>
          <w:sz w:val="22"/>
          <w:szCs w:val="22"/>
          <w:shd w:val="clear" w:color="auto" w:fill="FFFFFF"/>
        </w:rPr>
        <w:t xml:space="preserve"> cuantía de $28.000.000, la entidad omitió cargar los siguientes documentos:</w:t>
      </w:r>
    </w:p>
    <w:p w:rsidR="00F517EF" w:rsidRPr="00867EE8"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Registro Presupuestal</w:t>
      </w:r>
    </w:p>
    <w:p w:rsidR="00F517EF" w:rsidRPr="00867EE8"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Informes de supervisión</w:t>
      </w:r>
    </w:p>
    <w:p w:rsidR="00F517EF" w:rsidRPr="00867EE8"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Acta de aprobación de garantías</w:t>
      </w:r>
    </w:p>
    <w:p w:rsidR="00F517EF" w:rsidRPr="00867EE8"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 xml:space="preserve">Resolución de adjudicación </w:t>
      </w:r>
    </w:p>
    <w:p w:rsidR="00F517EF" w:rsidRPr="00795516" w:rsidRDefault="00F517EF" w:rsidP="00867EE8">
      <w:pPr>
        <w:pStyle w:val="Prrafodelista"/>
        <w:numPr>
          <w:ilvl w:val="0"/>
          <w:numId w:val="26"/>
        </w:numPr>
        <w:ind w:left="426" w:hanging="426"/>
        <w:jc w:val="both"/>
        <w:rPr>
          <w:rFonts w:ascii="Arial" w:hAnsi="Arial" w:cs="Arial"/>
          <w:b/>
          <w:bCs/>
          <w:sz w:val="22"/>
          <w:szCs w:val="22"/>
          <w:shd w:val="clear" w:color="auto" w:fill="FFFFFF"/>
        </w:rPr>
      </w:pPr>
      <w:r w:rsidRPr="00795516">
        <w:rPr>
          <w:rFonts w:ascii="Arial" w:hAnsi="Arial" w:cs="Arial"/>
          <w:sz w:val="22"/>
          <w:szCs w:val="22"/>
          <w:shd w:val="clear" w:color="auto" w:fill="FFFFFF"/>
        </w:rPr>
        <w:t>Acta de inicio</w:t>
      </w:r>
    </w:p>
    <w:p w:rsidR="00F517EF" w:rsidRPr="00795516" w:rsidRDefault="00F517EF" w:rsidP="00483559">
      <w:pPr>
        <w:jc w:val="both"/>
        <w:rPr>
          <w:rFonts w:ascii="Arial" w:hAnsi="Arial" w:cs="Arial"/>
          <w:b/>
          <w:bCs/>
          <w:sz w:val="22"/>
          <w:szCs w:val="22"/>
          <w:shd w:val="clear" w:color="auto" w:fill="FFFFFF"/>
        </w:rPr>
      </w:pPr>
    </w:p>
    <w:p w:rsidR="00F517EF" w:rsidRPr="00795516" w:rsidRDefault="00F517EF" w:rsidP="00867EE8">
      <w:pPr>
        <w:pStyle w:val="Prrafodelista"/>
        <w:numPr>
          <w:ilvl w:val="0"/>
          <w:numId w:val="21"/>
        </w:numPr>
        <w:ind w:left="426" w:hanging="426"/>
        <w:jc w:val="both"/>
        <w:rPr>
          <w:rFonts w:ascii="Arial" w:hAnsi="Arial" w:cs="Arial"/>
          <w:b/>
          <w:bCs/>
          <w:sz w:val="22"/>
          <w:szCs w:val="22"/>
          <w:shd w:val="clear" w:color="auto" w:fill="FFFFFF"/>
        </w:rPr>
      </w:pPr>
      <w:r w:rsidRPr="00795516">
        <w:rPr>
          <w:rFonts w:ascii="Arial" w:hAnsi="Arial" w:cs="Arial"/>
          <w:sz w:val="22"/>
          <w:szCs w:val="22"/>
          <w:shd w:val="clear" w:color="auto" w:fill="FFFFFF"/>
        </w:rPr>
        <w:t>El contrato No.</w:t>
      </w:r>
      <w:r w:rsidR="0099735B">
        <w:rPr>
          <w:rFonts w:ascii="Arial" w:hAnsi="Arial" w:cs="Arial"/>
          <w:sz w:val="22"/>
          <w:szCs w:val="22"/>
          <w:shd w:val="clear" w:color="auto" w:fill="FFFFFF"/>
        </w:rPr>
        <w:t xml:space="preserve"> </w:t>
      </w:r>
      <w:r w:rsidRPr="00795516">
        <w:rPr>
          <w:rFonts w:ascii="Arial" w:hAnsi="Arial" w:cs="Arial"/>
          <w:sz w:val="22"/>
          <w:szCs w:val="22"/>
          <w:shd w:val="clear" w:color="auto" w:fill="FFFFFF"/>
        </w:rPr>
        <w:t>801 cuyo objeto es la “</w:t>
      </w:r>
      <w:r w:rsidRPr="00795516">
        <w:rPr>
          <w:rFonts w:ascii="Arial" w:hAnsi="Arial" w:cs="Arial"/>
          <w:i/>
          <w:iCs/>
          <w:sz w:val="22"/>
          <w:szCs w:val="22"/>
          <w:shd w:val="clear" w:color="auto" w:fill="FFFFFF"/>
        </w:rPr>
        <w:t xml:space="preserve">Prestación de servicios profesionales para apoyar el área de cobertura de la Secretaría de Educación del municipio de Ibagué” </w:t>
      </w:r>
      <w:r w:rsidR="0099735B">
        <w:rPr>
          <w:rFonts w:ascii="Arial" w:hAnsi="Arial" w:cs="Arial"/>
          <w:sz w:val="22"/>
          <w:szCs w:val="22"/>
          <w:shd w:val="clear" w:color="auto" w:fill="FFFFFF"/>
        </w:rPr>
        <w:t xml:space="preserve">por </w:t>
      </w:r>
      <w:r w:rsidRPr="00795516">
        <w:rPr>
          <w:rFonts w:ascii="Arial" w:hAnsi="Arial" w:cs="Arial"/>
          <w:sz w:val="22"/>
          <w:szCs w:val="22"/>
          <w:shd w:val="clear" w:color="auto" w:fill="FFFFFF"/>
        </w:rPr>
        <w:t xml:space="preserve">cuantía </w:t>
      </w:r>
      <w:r w:rsidR="0099735B">
        <w:rPr>
          <w:rFonts w:ascii="Arial" w:hAnsi="Arial" w:cs="Arial"/>
          <w:sz w:val="22"/>
          <w:szCs w:val="22"/>
          <w:shd w:val="clear" w:color="auto" w:fill="FFFFFF"/>
        </w:rPr>
        <w:t>d</w:t>
      </w:r>
      <w:r w:rsidRPr="00795516">
        <w:rPr>
          <w:rFonts w:ascii="Arial" w:hAnsi="Arial" w:cs="Arial"/>
          <w:sz w:val="22"/>
          <w:szCs w:val="22"/>
          <w:shd w:val="clear" w:color="auto" w:fill="FFFFFF"/>
        </w:rPr>
        <w:t>e $32.000.000, la entidad omitió cargar los siguientes documentos:</w:t>
      </w:r>
    </w:p>
    <w:p w:rsidR="00F517EF" w:rsidRPr="00867EE8"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Registro Presupuestal</w:t>
      </w:r>
    </w:p>
    <w:p w:rsidR="00F517EF" w:rsidRPr="00867EE8"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Informes de supervisión</w:t>
      </w:r>
    </w:p>
    <w:p w:rsidR="00F517EF" w:rsidRPr="00867EE8"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Acto de aprobación de garantías</w:t>
      </w:r>
    </w:p>
    <w:p w:rsidR="00F517EF" w:rsidRPr="00867EE8"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Acta de inicio</w:t>
      </w:r>
    </w:p>
    <w:p w:rsidR="00F517EF" w:rsidRPr="00795516" w:rsidRDefault="00F517EF" w:rsidP="00867EE8">
      <w:pPr>
        <w:pStyle w:val="Prrafodelista"/>
        <w:numPr>
          <w:ilvl w:val="0"/>
          <w:numId w:val="26"/>
        </w:numPr>
        <w:ind w:left="426" w:hanging="426"/>
        <w:jc w:val="both"/>
        <w:rPr>
          <w:rFonts w:ascii="Arial" w:hAnsi="Arial" w:cs="Arial"/>
          <w:b/>
          <w:bCs/>
          <w:sz w:val="22"/>
          <w:szCs w:val="22"/>
          <w:shd w:val="clear" w:color="auto" w:fill="FFFFFF"/>
        </w:rPr>
      </w:pPr>
      <w:r w:rsidRPr="00795516">
        <w:rPr>
          <w:rFonts w:ascii="Arial" w:hAnsi="Arial" w:cs="Arial"/>
          <w:sz w:val="22"/>
          <w:szCs w:val="22"/>
          <w:shd w:val="clear" w:color="auto" w:fill="FFFFFF"/>
        </w:rPr>
        <w:t>Resolución de adjudicación</w:t>
      </w:r>
    </w:p>
    <w:p w:rsidR="00F517EF" w:rsidRPr="00795516" w:rsidRDefault="00F517EF" w:rsidP="00483559">
      <w:pPr>
        <w:jc w:val="both"/>
        <w:rPr>
          <w:rFonts w:ascii="Arial" w:hAnsi="Arial" w:cs="Arial"/>
          <w:b/>
          <w:bCs/>
          <w:sz w:val="22"/>
          <w:szCs w:val="22"/>
          <w:shd w:val="clear" w:color="auto" w:fill="FFFFFF"/>
        </w:rPr>
      </w:pPr>
    </w:p>
    <w:p w:rsidR="00F517EF" w:rsidRPr="00795516" w:rsidRDefault="00F517EF" w:rsidP="00867EE8">
      <w:pPr>
        <w:pStyle w:val="Prrafodelista"/>
        <w:numPr>
          <w:ilvl w:val="0"/>
          <w:numId w:val="21"/>
        </w:numPr>
        <w:ind w:left="426" w:hanging="426"/>
        <w:jc w:val="both"/>
        <w:rPr>
          <w:rFonts w:ascii="Arial" w:hAnsi="Arial" w:cs="Arial"/>
          <w:b/>
          <w:bCs/>
          <w:sz w:val="22"/>
          <w:szCs w:val="22"/>
          <w:shd w:val="clear" w:color="auto" w:fill="FFFFFF"/>
        </w:rPr>
      </w:pPr>
      <w:r w:rsidRPr="00795516">
        <w:rPr>
          <w:rFonts w:ascii="Arial" w:hAnsi="Arial" w:cs="Arial"/>
          <w:sz w:val="22"/>
          <w:szCs w:val="22"/>
          <w:shd w:val="clear" w:color="auto" w:fill="FFFFFF"/>
        </w:rPr>
        <w:t>El contrato No.</w:t>
      </w:r>
      <w:r w:rsidR="0099735B">
        <w:rPr>
          <w:rFonts w:ascii="Arial" w:hAnsi="Arial" w:cs="Arial"/>
          <w:sz w:val="22"/>
          <w:szCs w:val="22"/>
          <w:shd w:val="clear" w:color="auto" w:fill="FFFFFF"/>
        </w:rPr>
        <w:t xml:space="preserve"> </w:t>
      </w:r>
      <w:r w:rsidRPr="00795516">
        <w:rPr>
          <w:rFonts w:ascii="Arial" w:hAnsi="Arial" w:cs="Arial"/>
          <w:sz w:val="22"/>
          <w:szCs w:val="22"/>
          <w:shd w:val="clear" w:color="auto" w:fill="FFFFFF"/>
        </w:rPr>
        <w:t>802 cuyo objeto es “</w:t>
      </w:r>
      <w:r w:rsidRPr="00795516">
        <w:rPr>
          <w:rFonts w:ascii="Arial" w:hAnsi="Arial" w:cs="Arial"/>
          <w:i/>
          <w:iCs/>
          <w:sz w:val="22"/>
          <w:szCs w:val="22"/>
          <w:shd w:val="clear" w:color="auto" w:fill="FFFFFF"/>
        </w:rPr>
        <w:t xml:space="preserve">Prestación de servicios profesionales para apoyar el área de cobertura de la Secretaría de Educación, del municipio de Ibagué” </w:t>
      </w:r>
      <w:r w:rsidR="0099735B">
        <w:rPr>
          <w:rFonts w:ascii="Arial" w:hAnsi="Arial" w:cs="Arial"/>
          <w:sz w:val="22"/>
          <w:szCs w:val="22"/>
          <w:shd w:val="clear" w:color="auto" w:fill="FFFFFF"/>
        </w:rPr>
        <w:t xml:space="preserve">por </w:t>
      </w:r>
      <w:r w:rsidRPr="00795516">
        <w:rPr>
          <w:rFonts w:ascii="Arial" w:hAnsi="Arial" w:cs="Arial"/>
          <w:sz w:val="22"/>
          <w:szCs w:val="22"/>
          <w:shd w:val="clear" w:color="auto" w:fill="FFFFFF"/>
        </w:rPr>
        <w:t>cuantía de $28.000.000, la entidad omitió cargar los documentos:</w:t>
      </w:r>
    </w:p>
    <w:p w:rsidR="00F517EF" w:rsidRPr="00867EE8"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Estudios previos</w:t>
      </w:r>
    </w:p>
    <w:p w:rsidR="00F517EF" w:rsidRPr="00867EE8"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Registro Presupuestal</w:t>
      </w:r>
    </w:p>
    <w:p w:rsidR="00F517EF" w:rsidRPr="00867EE8"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Informes de supervisión</w:t>
      </w:r>
    </w:p>
    <w:p w:rsidR="00F517EF" w:rsidRPr="00867EE8"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Acto de aprobación de garantías</w:t>
      </w:r>
    </w:p>
    <w:p w:rsidR="00F517EF" w:rsidRPr="00867EE8"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Resolución de adjudicación</w:t>
      </w:r>
    </w:p>
    <w:p w:rsidR="00F517EF" w:rsidRPr="00795516" w:rsidRDefault="00F517EF" w:rsidP="00867EE8">
      <w:pPr>
        <w:pStyle w:val="Prrafodelista"/>
        <w:numPr>
          <w:ilvl w:val="0"/>
          <w:numId w:val="26"/>
        </w:numPr>
        <w:ind w:left="426" w:hanging="426"/>
        <w:jc w:val="both"/>
        <w:rPr>
          <w:rFonts w:ascii="Arial" w:hAnsi="Arial" w:cs="Arial"/>
          <w:b/>
          <w:bCs/>
          <w:sz w:val="22"/>
          <w:szCs w:val="22"/>
          <w:shd w:val="clear" w:color="auto" w:fill="FFFFFF"/>
        </w:rPr>
      </w:pPr>
      <w:r w:rsidRPr="00795516">
        <w:rPr>
          <w:rFonts w:ascii="Arial" w:hAnsi="Arial" w:cs="Arial"/>
          <w:sz w:val="22"/>
          <w:szCs w:val="22"/>
          <w:shd w:val="clear" w:color="auto" w:fill="FFFFFF"/>
        </w:rPr>
        <w:t>Acto de inicio</w:t>
      </w:r>
    </w:p>
    <w:p w:rsidR="00F517EF" w:rsidRPr="00795516" w:rsidRDefault="00F517EF" w:rsidP="00483559">
      <w:pPr>
        <w:jc w:val="both"/>
        <w:rPr>
          <w:rFonts w:ascii="Arial" w:hAnsi="Arial" w:cs="Arial"/>
          <w:b/>
          <w:bCs/>
          <w:sz w:val="22"/>
          <w:szCs w:val="22"/>
          <w:shd w:val="clear" w:color="auto" w:fill="FFFFFF"/>
        </w:rPr>
      </w:pPr>
    </w:p>
    <w:p w:rsidR="00F517EF" w:rsidRPr="00795516" w:rsidRDefault="00F517EF" w:rsidP="00867EE8">
      <w:pPr>
        <w:pStyle w:val="Prrafodelista"/>
        <w:numPr>
          <w:ilvl w:val="0"/>
          <w:numId w:val="21"/>
        </w:numPr>
        <w:ind w:left="426" w:hanging="426"/>
        <w:jc w:val="both"/>
        <w:rPr>
          <w:rFonts w:ascii="Arial" w:hAnsi="Arial" w:cs="Arial"/>
          <w:b/>
          <w:bCs/>
          <w:sz w:val="22"/>
          <w:szCs w:val="22"/>
          <w:shd w:val="clear" w:color="auto" w:fill="FFFFFF"/>
        </w:rPr>
      </w:pPr>
      <w:r w:rsidRPr="00795516">
        <w:rPr>
          <w:rFonts w:ascii="Arial" w:hAnsi="Arial" w:cs="Arial"/>
          <w:sz w:val="22"/>
          <w:szCs w:val="22"/>
          <w:shd w:val="clear" w:color="auto" w:fill="FFFFFF"/>
        </w:rPr>
        <w:t>El contrato No.</w:t>
      </w:r>
      <w:r w:rsidR="0099735B">
        <w:rPr>
          <w:rFonts w:ascii="Arial" w:hAnsi="Arial" w:cs="Arial"/>
          <w:sz w:val="22"/>
          <w:szCs w:val="22"/>
          <w:shd w:val="clear" w:color="auto" w:fill="FFFFFF"/>
        </w:rPr>
        <w:t xml:space="preserve"> </w:t>
      </w:r>
      <w:r w:rsidRPr="00795516">
        <w:rPr>
          <w:rFonts w:ascii="Arial" w:hAnsi="Arial" w:cs="Arial"/>
          <w:sz w:val="22"/>
          <w:szCs w:val="22"/>
          <w:shd w:val="clear" w:color="auto" w:fill="FFFFFF"/>
        </w:rPr>
        <w:t xml:space="preserve">1300 cuyo objeto es </w:t>
      </w:r>
      <w:r w:rsidRPr="00795516">
        <w:rPr>
          <w:rFonts w:ascii="Arial" w:hAnsi="Arial" w:cs="Arial"/>
          <w:i/>
          <w:iCs/>
          <w:sz w:val="22"/>
          <w:szCs w:val="22"/>
          <w:shd w:val="clear" w:color="auto" w:fill="FFFFFF"/>
        </w:rPr>
        <w:t>“Prestación de servicios de apoyo a la gestión para garantizar el apoyo pedagógico y brindar la atención a estudiantes con discapacidad tipo auditivo en el desarrollo del proyecto: implementación de estrategias de acceso y permanencia en la edad escolar en las institucion</w:t>
      </w:r>
      <w:r w:rsidR="0099735B">
        <w:rPr>
          <w:rFonts w:ascii="Arial" w:hAnsi="Arial" w:cs="Arial"/>
          <w:i/>
          <w:iCs/>
          <w:sz w:val="22"/>
          <w:szCs w:val="22"/>
          <w:shd w:val="clear" w:color="auto" w:fill="FFFFFF"/>
        </w:rPr>
        <w:t xml:space="preserve">es y centros de Ibagué- Tolima”, por </w:t>
      </w:r>
      <w:r w:rsidRPr="00795516">
        <w:rPr>
          <w:rFonts w:ascii="Arial" w:hAnsi="Arial" w:cs="Arial"/>
          <w:sz w:val="22"/>
          <w:szCs w:val="22"/>
          <w:shd w:val="clear" w:color="auto" w:fill="FFFFFF"/>
        </w:rPr>
        <w:t>cuantía de $11.250.000, la entidad omitió cargar los documentos:</w:t>
      </w:r>
    </w:p>
    <w:p w:rsidR="00F517EF" w:rsidRPr="00867EE8"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Registro Presupuestal</w:t>
      </w:r>
    </w:p>
    <w:p w:rsidR="00F517EF" w:rsidRPr="00867EE8"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Informes de supervisión</w:t>
      </w:r>
    </w:p>
    <w:p w:rsidR="00F517EF" w:rsidRPr="00867EE8"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Acto de aprobación de garantías</w:t>
      </w:r>
    </w:p>
    <w:p w:rsidR="00F517EF" w:rsidRPr="00867EE8"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Resolución de adjudicación</w:t>
      </w:r>
    </w:p>
    <w:p w:rsidR="00F517EF" w:rsidRPr="00795516" w:rsidRDefault="00F517EF" w:rsidP="00867EE8">
      <w:pPr>
        <w:pStyle w:val="Prrafodelista"/>
        <w:numPr>
          <w:ilvl w:val="0"/>
          <w:numId w:val="26"/>
        </w:numPr>
        <w:ind w:left="426" w:hanging="426"/>
        <w:jc w:val="both"/>
        <w:rPr>
          <w:rFonts w:ascii="Arial" w:hAnsi="Arial" w:cs="Arial"/>
          <w:b/>
          <w:bCs/>
          <w:sz w:val="22"/>
          <w:szCs w:val="22"/>
          <w:shd w:val="clear" w:color="auto" w:fill="FFFFFF"/>
        </w:rPr>
      </w:pPr>
      <w:r w:rsidRPr="00795516">
        <w:rPr>
          <w:rFonts w:ascii="Arial" w:hAnsi="Arial" w:cs="Arial"/>
          <w:sz w:val="22"/>
          <w:szCs w:val="22"/>
          <w:shd w:val="clear" w:color="auto" w:fill="FFFFFF"/>
        </w:rPr>
        <w:t>Acta de inicio</w:t>
      </w:r>
    </w:p>
    <w:p w:rsidR="00F517EF" w:rsidRPr="00795516" w:rsidRDefault="00F517EF" w:rsidP="00483559">
      <w:pPr>
        <w:jc w:val="both"/>
        <w:rPr>
          <w:rFonts w:ascii="Arial" w:hAnsi="Arial" w:cs="Arial"/>
          <w:sz w:val="22"/>
          <w:szCs w:val="22"/>
          <w:shd w:val="clear" w:color="auto" w:fill="FFFFFF"/>
        </w:rPr>
      </w:pPr>
    </w:p>
    <w:p w:rsidR="00F517EF" w:rsidRPr="00795516" w:rsidRDefault="00F517EF" w:rsidP="00867EE8">
      <w:pPr>
        <w:pStyle w:val="Prrafodelista"/>
        <w:numPr>
          <w:ilvl w:val="0"/>
          <w:numId w:val="21"/>
        </w:numPr>
        <w:ind w:left="426" w:hanging="426"/>
        <w:jc w:val="both"/>
        <w:rPr>
          <w:rFonts w:ascii="Arial" w:hAnsi="Arial" w:cs="Arial"/>
          <w:b/>
          <w:sz w:val="22"/>
          <w:szCs w:val="22"/>
          <w:shd w:val="clear" w:color="auto" w:fill="FFFFFF"/>
        </w:rPr>
      </w:pPr>
      <w:r w:rsidRPr="0099735B">
        <w:rPr>
          <w:rFonts w:ascii="Arial" w:hAnsi="Arial" w:cs="Arial"/>
          <w:sz w:val="22"/>
          <w:szCs w:val="22"/>
          <w:shd w:val="clear" w:color="auto" w:fill="FFFFFF"/>
        </w:rPr>
        <w:t>Proceso No. 1450- Contrato No. 1450 del 12 de marzo de 2020</w:t>
      </w:r>
      <w:r w:rsidRPr="00795516">
        <w:rPr>
          <w:rFonts w:ascii="Arial" w:hAnsi="Arial" w:cs="Arial"/>
          <w:b/>
          <w:sz w:val="22"/>
          <w:szCs w:val="22"/>
          <w:shd w:val="clear" w:color="auto" w:fill="FFFFFF"/>
        </w:rPr>
        <w:t xml:space="preserve"> </w:t>
      </w:r>
      <w:r w:rsidRPr="00795516">
        <w:rPr>
          <w:rFonts w:ascii="Arial" w:hAnsi="Arial" w:cs="Arial"/>
          <w:i/>
          <w:sz w:val="22"/>
          <w:szCs w:val="22"/>
          <w:shd w:val="clear" w:color="auto" w:fill="FFFFFF"/>
        </w:rPr>
        <w:t>“Contratar la comunidad dominicas hijas de nuestra señora del rosario de Chiquinquirá la promoción e implementación de estrategias de desarrollo pedagógica en la institución educativa oficial santa teresa de Jesús del municipio para la vigencia 2019 de acuerdo con lo establecido en el decreto 1851 de 2015”</w:t>
      </w:r>
      <w:r w:rsidRPr="00795516">
        <w:rPr>
          <w:rFonts w:ascii="Arial" w:hAnsi="Arial" w:cs="Arial"/>
          <w:sz w:val="22"/>
          <w:szCs w:val="22"/>
          <w:shd w:val="clear" w:color="auto" w:fill="FFFFFF"/>
        </w:rPr>
        <w:t xml:space="preserve">, con el contratista Dominicanas de nuestra señora de Nazaret provincia nuestra señora del rosario de Chiquinquirá por valor de </w:t>
      </w:r>
      <w:r w:rsidRPr="00795516">
        <w:rPr>
          <w:rFonts w:ascii="Arial" w:hAnsi="Arial" w:cs="Arial"/>
          <w:sz w:val="22"/>
          <w:szCs w:val="22"/>
          <w:shd w:val="clear" w:color="auto" w:fill="FFFFFF"/>
        </w:rPr>
        <w:lastRenderedPageBreak/>
        <w:t>$900 millones con fuente SGP-Educación. Sin embargo, la Entidad Territorial no publicó los siguientes documentos en la plataforma del SECOP:</w:t>
      </w:r>
    </w:p>
    <w:p w:rsidR="00F517EF" w:rsidRPr="00795516"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Registro Presupuestal.</w:t>
      </w:r>
    </w:p>
    <w:p w:rsidR="00F517EF" w:rsidRPr="00795516"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Acto Administrativo de aprobación de garantías para la suscripción del contrato inicial.</w:t>
      </w:r>
    </w:p>
    <w:p w:rsidR="00F517EF" w:rsidRPr="00795516"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 xml:space="preserve">Informes de supervisión del contrato. </w:t>
      </w:r>
    </w:p>
    <w:p w:rsidR="00F517EF" w:rsidRPr="00795516"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 xml:space="preserve">Acta de Inicio. </w:t>
      </w:r>
    </w:p>
    <w:p w:rsidR="00F517EF" w:rsidRPr="00795516" w:rsidRDefault="00F517EF" w:rsidP="00483559">
      <w:pPr>
        <w:rPr>
          <w:rFonts w:ascii="Arial" w:hAnsi="Arial" w:cs="Arial"/>
          <w:sz w:val="22"/>
          <w:szCs w:val="22"/>
          <w:lang w:val="es-ES_tradnl"/>
        </w:rPr>
      </w:pPr>
    </w:p>
    <w:p w:rsidR="00F517EF" w:rsidRPr="00795516" w:rsidRDefault="00F517EF" w:rsidP="00483559">
      <w:pPr>
        <w:rPr>
          <w:rFonts w:ascii="Arial" w:hAnsi="Arial" w:cs="Arial"/>
          <w:sz w:val="22"/>
          <w:szCs w:val="22"/>
          <w:lang w:val="es-ES_tradnl"/>
        </w:rPr>
      </w:pPr>
      <w:r w:rsidRPr="00795516">
        <w:rPr>
          <w:rFonts w:ascii="Arial" w:hAnsi="Arial" w:cs="Arial"/>
          <w:b/>
          <w:sz w:val="22"/>
          <w:szCs w:val="22"/>
          <w:lang w:val="es-ES_tradnl"/>
        </w:rPr>
        <w:t xml:space="preserve">Evidencia: </w:t>
      </w:r>
      <w:r w:rsidRPr="00795516">
        <w:rPr>
          <w:rFonts w:ascii="Arial" w:hAnsi="Arial" w:cs="Arial"/>
          <w:sz w:val="22"/>
          <w:szCs w:val="22"/>
          <w:lang w:val="es-ES_tradnl"/>
        </w:rPr>
        <w:t>Obra en el expediente el siguiente material probatorio:</w:t>
      </w:r>
    </w:p>
    <w:p w:rsidR="00F517EF" w:rsidRPr="00867EE8"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El contrato No.706 correspondiente a la vigencia 2017.</w:t>
      </w:r>
    </w:p>
    <w:p w:rsidR="00F517EF" w:rsidRPr="00867EE8"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El convenio No.898 correspondiente a la vigencia 2017.</w:t>
      </w:r>
    </w:p>
    <w:p w:rsidR="00F517EF" w:rsidRPr="00867EE8"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El contrato No.951 correspondiente a la vigencia 2017.</w:t>
      </w:r>
    </w:p>
    <w:p w:rsidR="00F517EF" w:rsidRPr="00867EE8"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El convenio No.1242 correspondiente a la vigencia 2017.</w:t>
      </w:r>
    </w:p>
    <w:p w:rsidR="00F517EF" w:rsidRPr="00867EE8"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El contrato No.316 correspondiente a la vigencia 2018.</w:t>
      </w:r>
    </w:p>
    <w:p w:rsidR="00F517EF" w:rsidRPr="00867EE8"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El contrato No.662 correspondiente a la vigencia 2018.</w:t>
      </w:r>
    </w:p>
    <w:p w:rsidR="00F517EF" w:rsidRPr="00867EE8"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El contrato No. 1422 correspondiente a la vigencia 2018.</w:t>
      </w:r>
    </w:p>
    <w:p w:rsidR="00F517EF" w:rsidRPr="00867EE8"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El convenio No.2062 correspondiente a la vigencia 2018.</w:t>
      </w:r>
    </w:p>
    <w:p w:rsidR="00F517EF" w:rsidRPr="00867EE8"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El contrato No. 800 correspondiente a la vigencia 2019.</w:t>
      </w:r>
    </w:p>
    <w:p w:rsidR="00F517EF" w:rsidRPr="00867EE8"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El contrato No.801 correspondiente a la vigencia 2019.</w:t>
      </w:r>
    </w:p>
    <w:p w:rsidR="00F517EF" w:rsidRPr="00867EE8"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El contrato No.802 correspondiente a la vigencia 2019.</w:t>
      </w:r>
    </w:p>
    <w:p w:rsidR="00F517EF" w:rsidRPr="00867EE8" w:rsidRDefault="00F517EF" w:rsidP="00867EE8">
      <w:pPr>
        <w:pStyle w:val="Prrafodelista"/>
        <w:numPr>
          <w:ilvl w:val="0"/>
          <w:numId w:val="26"/>
        </w:numPr>
        <w:ind w:left="426" w:hanging="426"/>
        <w:jc w:val="both"/>
        <w:rPr>
          <w:rFonts w:ascii="Arial" w:hAnsi="Arial" w:cs="Arial"/>
          <w:sz w:val="22"/>
          <w:szCs w:val="22"/>
          <w:shd w:val="clear" w:color="auto" w:fill="FFFFFF"/>
        </w:rPr>
      </w:pPr>
      <w:r w:rsidRPr="00795516">
        <w:rPr>
          <w:rFonts w:ascii="Arial" w:hAnsi="Arial" w:cs="Arial"/>
          <w:sz w:val="22"/>
          <w:szCs w:val="22"/>
          <w:shd w:val="clear" w:color="auto" w:fill="FFFFFF"/>
        </w:rPr>
        <w:t>El contrato No.1300 correspondiente a la vigencia 2019.</w:t>
      </w:r>
    </w:p>
    <w:p w:rsidR="00F517EF" w:rsidRPr="00795516" w:rsidRDefault="00F517EF" w:rsidP="00867EE8">
      <w:pPr>
        <w:pStyle w:val="Prrafodelista"/>
        <w:numPr>
          <w:ilvl w:val="0"/>
          <w:numId w:val="26"/>
        </w:numPr>
        <w:ind w:left="426" w:hanging="426"/>
        <w:jc w:val="both"/>
        <w:rPr>
          <w:rFonts w:ascii="Arial" w:hAnsi="Arial" w:cs="Arial"/>
          <w:sz w:val="22"/>
          <w:szCs w:val="22"/>
          <w:lang w:val="es-ES_tradnl"/>
        </w:rPr>
      </w:pPr>
      <w:r w:rsidRPr="00867EE8">
        <w:rPr>
          <w:rFonts w:ascii="Arial" w:hAnsi="Arial" w:cs="Arial"/>
          <w:sz w:val="22"/>
          <w:szCs w:val="22"/>
          <w:shd w:val="clear" w:color="auto" w:fill="FFFFFF"/>
        </w:rPr>
        <w:t>Consulta</w:t>
      </w:r>
      <w:r w:rsidRPr="00795516">
        <w:rPr>
          <w:rFonts w:ascii="Arial" w:hAnsi="Arial" w:cs="Arial"/>
          <w:sz w:val="22"/>
          <w:szCs w:val="22"/>
          <w:lang w:val="es-ES_tradnl"/>
        </w:rPr>
        <w:t xml:space="preserve"> SECOP del proceso </w:t>
      </w:r>
      <w:r w:rsidRPr="00795516">
        <w:rPr>
          <w:rFonts w:ascii="Arial" w:hAnsi="Arial" w:cs="Arial"/>
          <w:b/>
          <w:sz w:val="22"/>
          <w:szCs w:val="22"/>
          <w:shd w:val="clear" w:color="auto" w:fill="FFFFFF"/>
        </w:rPr>
        <w:t>No. 1450</w:t>
      </w:r>
      <w:r w:rsidRPr="00795516">
        <w:rPr>
          <w:rFonts w:ascii="Arial" w:hAnsi="Arial" w:cs="Arial"/>
          <w:sz w:val="22"/>
          <w:szCs w:val="22"/>
        </w:rPr>
        <w:t>- Medio magnético.</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pStyle w:val="Ttulo2"/>
        <w:numPr>
          <w:ilvl w:val="0"/>
          <w:numId w:val="24"/>
        </w:numPr>
        <w:spacing w:before="0"/>
        <w:ind w:left="426" w:hanging="426"/>
        <w:rPr>
          <w:rFonts w:ascii="Arial" w:hAnsi="Arial" w:cs="Arial"/>
          <w:b/>
          <w:color w:val="auto"/>
          <w:sz w:val="22"/>
          <w:szCs w:val="22"/>
          <w:lang w:val="es-ES_tradnl"/>
        </w:rPr>
      </w:pPr>
      <w:r w:rsidRPr="00795516">
        <w:rPr>
          <w:rFonts w:ascii="Arial" w:hAnsi="Arial" w:cs="Arial"/>
          <w:b/>
          <w:color w:val="auto"/>
          <w:sz w:val="22"/>
          <w:szCs w:val="22"/>
          <w:lang w:val="es-ES_tradnl"/>
        </w:rPr>
        <w:t>Contratación del Servicio Educativo</w:t>
      </w:r>
    </w:p>
    <w:p w:rsidR="00F517EF" w:rsidRPr="00795516" w:rsidRDefault="00F517EF" w:rsidP="00483559">
      <w:pPr>
        <w:rPr>
          <w:rFonts w:ascii="Arial" w:hAnsi="Arial" w:cs="Arial"/>
          <w:sz w:val="22"/>
          <w:szCs w:val="22"/>
          <w:lang w:val="es-ES_tradnl"/>
        </w:rPr>
      </w:pPr>
    </w:p>
    <w:p w:rsidR="00F517EF" w:rsidRPr="00795516" w:rsidRDefault="00F517EF" w:rsidP="00483559">
      <w:pPr>
        <w:pStyle w:val="Ttulo3"/>
        <w:numPr>
          <w:ilvl w:val="1"/>
          <w:numId w:val="24"/>
        </w:numPr>
        <w:spacing w:before="0"/>
        <w:ind w:left="567" w:hanging="567"/>
        <w:rPr>
          <w:rFonts w:ascii="Arial" w:hAnsi="Arial" w:cs="Arial"/>
          <w:b/>
          <w:color w:val="auto"/>
          <w:sz w:val="22"/>
          <w:szCs w:val="22"/>
          <w:lang w:val="es-ES_tradnl"/>
        </w:rPr>
      </w:pPr>
      <w:r w:rsidRPr="00795516">
        <w:rPr>
          <w:rFonts w:ascii="Arial" w:hAnsi="Arial" w:cs="Arial"/>
          <w:b/>
          <w:color w:val="auto"/>
          <w:sz w:val="22"/>
          <w:szCs w:val="22"/>
          <w:lang w:val="es-ES_tradnl"/>
        </w:rPr>
        <w:t>Procesos contractuales que no cumplen el calendario académico.</w:t>
      </w:r>
    </w:p>
    <w:p w:rsidR="00F517EF" w:rsidRPr="00795516" w:rsidRDefault="00F517EF" w:rsidP="00483559">
      <w:pPr>
        <w:rPr>
          <w:rFonts w:ascii="Arial" w:hAnsi="Arial" w:cs="Arial"/>
          <w:sz w:val="22"/>
          <w:szCs w:val="22"/>
          <w:lang w:val="es-ES_tradnl"/>
        </w:rPr>
      </w:pPr>
    </w:p>
    <w:p w:rsidR="00F517EF" w:rsidRPr="00795516" w:rsidRDefault="00F517EF" w:rsidP="00483559">
      <w:pPr>
        <w:jc w:val="both"/>
        <w:rPr>
          <w:rFonts w:ascii="Arial" w:hAnsi="Arial" w:cs="Arial"/>
          <w:sz w:val="22"/>
          <w:szCs w:val="22"/>
        </w:rPr>
      </w:pPr>
      <w:r w:rsidRPr="00795516">
        <w:rPr>
          <w:rFonts w:ascii="Arial" w:hAnsi="Arial" w:cs="Arial"/>
          <w:sz w:val="22"/>
          <w:szCs w:val="22"/>
        </w:rPr>
        <w:t xml:space="preserve">El artículo 2.4.3.4.1 del decreto 1075 de 2015 describe la obligación de las Entidades Territoriales de plantear el cumplimiento de 40 semanas u horas efectivas anuales de sesenta minutos. Adicionalmente, el artículo 2.3.2.1.6. del mismo decreto, plantea como causal de negación de la licencia de funcionamiento por parte de la </w:t>
      </w:r>
      <w:r w:rsidR="00AB684A">
        <w:rPr>
          <w:rFonts w:ascii="Arial" w:hAnsi="Arial" w:cs="Arial"/>
          <w:sz w:val="22"/>
          <w:szCs w:val="22"/>
        </w:rPr>
        <w:t>Secretaría</w:t>
      </w:r>
      <w:r w:rsidRPr="00795516">
        <w:rPr>
          <w:rFonts w:ascii="Arial" w:hAnsi="Arial" w:cs="Arial"/>
          <w:sz w:val="22"/>
          <w:szCs w:val="22"/>
        </w:rPr>
        <w:t xml:space="preserve"> de educación en ETC, que el calendario propuesto sea inferior a 40 semanas o las horas efectivas anuales de sesenta minutos sean inferiores a 800 en preescolar, 1.000 en básica primaria o 1.200 en básica secundaria o media, o en el caso de educación de adultos o jóvenes en extra edad.</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sz w:val="22"/>
          <w:szCs w:val="22"/>
          <w:lang w:val="es-ES_tradnl"/>
        </w:rPr>
        <w:t>Adicionalmente, el artículo 2.3.1.3.1.4 del mismo decreto resalta la importancia del cumplimiento de los principios que orientan la contratación pública y la función administrativa en la prestación del servicio educativo; el artículo 2.3.1.3.2.12, que señala la obligación de cumplir con el calendario académico expedido por la Entidad Territorial; y el artículo 2.3.1.3.2.13, que puntualiza la obligatoriedad de suscribir contratos de prestación del servicio educativo con anterioridad al inicio del calendario académico; artículos subrogados por el Decreto 1851 de 2015.</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sz w:val="22"/>
          <w:szCs w:val="22"/>
          <w:lang w:val="es-ES_tradnl"/>
        </w:rPr>
        <w:t>En consideración de la normatividad descrita, se identifica que la Entidad Territorial inició los contratos de promoción e implementación de estrategias de desarrollo pedagógico para las vigencias 2017, 2018 y 2019, con posterioridad al inicio del calendario académico tal y como se presenta a continuación:</w:t>
      </w:r>
    </w:p>
    <w:p w:rsidR="00F517EF" w:rsidRPr="00795516" w:rsidRDefault="00F517EF" w:rsidP="00483559">
      <w:pPr>
        <w:jc w:val="both"/>
        <w:rPr>
          <w:rFonts w:ascii="Arial" w:hAnsi="Arial" w:cs="Arial"/>
          <w:sz w:val="22"/>
          <w:szCs w:val="22"/>
          <w:lang w:val="es-ES_tradnl"/>
        </w:rPr>
      </w:pPr>
    </w:p>
    <w:tbl>
      <w:tblPr>
        <w:tblW w:w="9069" w:type="dxa"/>
        <w:tblInd w:w="-5" w:type="dxa"/>
        <w:tblCellMar>
          <w:left w:w="70" w:type="dxa"/>
          <w:right w:w="70" w:type="dxa"/>
        </w:tblCellMar>
        <w:tblLook w:val="04A0" w:firstRow="1" w:lastRow="0" w:firstColumn="1" w:lastColumn="0" w:noHBand="0" w:noVBand="1"/>
      </w:tblPr>
      <w:tblGrid>
        <w:gridCol w:w="2552"/>
        <w:gridCol w:w="1843"/>
        <w:gridCol w:w="2336"/>
        <w:gridCol w:w="1141"/>
        <w:gridCol w:w="1197"/>
      </w:tblGrid>
      <w:tr w:rsidR="00F517EF" w:rsidRPr="00867EE8" w:rsidTr="00F517EF">
        <w:trPr>
          <w:trHeight w:val="403"/>
        </w:trPr>
        <w:tc>
          <w:tcPr>
            <w:tcW w:w="2552" w:type="dxa"/>
            <w:tcBorders>
              <w:top w:val="single" w:sz="8" w:space="0" w:color="auto"/>
              <w:left w:val="single" w:sz="4" w:space="0" w:color="auto"/>
              <w:bottom w:val="single" w:sz="4" w:space="0" w:color="auto"/>
              <w:right w:val="single" w:sz="8" w:space="0" w:color="auto"/>
            </w:tcBorders>
            <w:shd w:val="clear" w:color="auto" w:fill="666699"/>
            <w:vAlign w:val="bottom"/>
            <w:hideMark/>
          </w:tcPr>
          <w:p w:rsidR="00F517EF" w:rsidRPr="00867EE8" w:rsidRDefault="00F517EF" w:rsidP="00483559">
            <w:pPr>
              <w:jc w:val="center"/>
              <w:rPr>
                <w:rFonts w:ascii="Arial" w:eastAsia="Times New Roman" w:hAnsi="Arial" w:cs="Arial"/>
                <w:b/>
                <w:bCs/>
                <w:color w:val="FFFFFF"/>
                <w:sz w:val="18"/>
                <w:szCs w:val="18"/>
                <w:lang w:val="es-CO" w:eastAsia="es-CO"/>
              </w:rPr>
            </w:pPr>
            <w:r w:rsidRPr="00867EE8">
              <w:rPr>
                <w:rFonts w:ascii="Arial" w:eastAsia="Times New Roman" w:hAnsi="Arial" w:cs="Arial"/>
                <w:b/>
                <w:bCs/>
                <w:color w:val="FFFFFF"/>
                <w:sz w:val="18"/>
                <w:szCs w:val="18"/>
                <w:lang w:val="es-CO" w:eastAsia="es-CO"/>
              </w:rPr>
              <w:lastRenderedPageBreak/>
              <w:t>Contratos</w:t>
            </w:r>
            <w:r w:rsidR="009A66C2" w:rsidRPr="00867EE8">
              <w:rPr>
                <w:rFonts w:ascii="Arial" w:eastAsia="Times New Roman" w:hAnsi="Arial" w:cs="Arial"/>
                <w:b/>
                <w:bCs/>
                <w:color w:val="FFFFFF"/>
                <w:sz w:val="18"/>
                <w:szCs w:val="18"/>
                <w:lang w:val="es-CO" w:eastAsia="es-CO"/>
              </w:rPr>
              <w:t xml:space="preserve"> </w:t>
            </w:r>
          </w:p>
        </w:tc>
        <w:tc>
          <w:tcPr>
            <w:tcW w:w="1843" w:type="dxa"/>
            <w:tcBorders>
              <w:top w:val="single" w:sz="8" w:space="0" w:color="auto"/>
              <w:left w:val="single" w:sz="4" w:space="0" w:color="auto"/>
              <w:bottom w:val="single" w:sz="4" w:space="0" w:color="auto"/>
              <w:right w:val="single" w:sz="8" w:space="0" w:color="auto"/>
            </w:tcBorders>
            <w:shd w:val="clear" w:color="auto" w:fill="666699"/>
            <w:vAlign w:val="bottom"/>
            <w:hideMark/>
          </w:tcPr>
          <w:p w:rsidR="00F517EF" w:rsidRPr="00867EE8" w:rsidRDefault="00F517EF" w:rsidP="00483559">
            <w:pPr>
              <w:jc w:val="center"/>
              <w:rPr>
                <w:rFonts w:ascii="Arial" w:eastAsia="Times New Roman" w:hAnsi="Arial" w:cs="Arial"/>
                <w:b/>
                <w:bCs/>
                <w:color w:val="FFFFFF"/>
                <w:sz w:val="18"/>
                <w:szCs w:val="18"/>
                <w:lang w:val="es-CO" w:eastAsia="es-CO"/>
              </w:rPr>
            </w:pPr>
            <w:r w:rsidRPr="00867EE8">
              <w:rPr>
                <w:rFonts w:ascii="Arial" w:eastAsia="Times New Roman" w:hAnsi="Arial" w:cs="Arial"/>
                <w:b/>
                <w:bCs/>
                <w:color w:val="FFFFFF"/>
                <w:sz w:val="18"/>
                <w:szCs w:val="18"/>
                <w:lang w:val="es-CO" w:eastAsia="es-CO"/>
              </w:rPr>
              <w:t xml:space="preserve"> Inicio del calendario académico </w:t>
            </w:r>
          </w:p>
        </w:tc>
        <w:tc>
          <w:tcPr>
            <w:tcW w:w="2336" w:type="dxa"/>
            <w:tcBorders>
              <w:top w:val="single" w:sz="8" w:space="0" w:color="auto"/>
              <w:left w:val="single" w:sz="4" w:space="0" w:color="auto"/>
              <w:bottom w:val="nil"/>
              <w:right w:val="single" w:sz="8" w:space="0" w:color="auto"/>
            </w:tcBorders>
            <w:shd w:val="clear" w:color="auto" w:fill="666699"/>
            <w:vAlign w:val="bottom"/>
            <w:hideMark/>
          </w:tcPr>
          <w:p w:rsidR="00F517EF" w:rsidRPr="00867EE8" w:rsidRDefault="00F517EF" w:rsidP="00483559">
            <w:pPr>
              <w:jc w:val="center"/>
              <w:rPr>
                <w:rFonts w:ascii="Arial" w:eastAsia="Times New Roman" w:hAnsi="Arial" w:cs="Arial"/>
                <w:b/>
                <w:bCs/>
                <w:color w:val="FFFFFF"/>
                <w:sz w:val="18"/>
                <w:szCs w:val="18"/>
                <w:lang w:val="es-CO" w:eastAsia="es-CO"/>
              </w:rPr>
            </w:pPr>
            <w:r w:rsidRPr="00867EE8">
              <w:rPr>
                <w:rFonts w:ascii="Arial" w:eastAsia="Times New Roman" w:hAnsi="Arial" w:cs="Arial"/>
                <w:b/>
                <w:bCs/>
                <w:color w:val="FFFFFF"/>
                <w:sz w:val="18"/>
                <w:szCs w:val="18"/>
                <w:lang w:val="es-CO" w:eastAsia="es-CO"/>
              </w:rPr>
              <w:t xml:space="preserve"> Resolución</w:t>
            </w:r>
            <w:r w:rsidR="009A66C2" w:rsidRPr="00867EE8">
              <w:rPr>
                <w:rFonts w:ascii="Arial" w:eastAsia="Times New Roman" w:hAnsi="Arial" w:cs="Arial"/>
                <w:b/>
                <w:bCs/>
                <w:color w:val="FFFFFF"/>
                <w:sz w:val="18"/>
                <w:szCs w:val="18"/>
                <w:lang w:val="es-CO" w:eastAsia="es-CO"/>
              </w:rPr>
              <w:t xml:space="preserve"> </w:t>
            </w:r>
          </w:p>
        </w:tc>
        <w:tc>
          <w:tcPr>
            <w:tcW w:w="1141" w:type="dxa"/>
            <w:tcBorders>
              <w:top w:val="single" w:sz="8" w:space="0" w:color="auto"/>
              <w:left w:val="single" w:sz="4" w:space="0" w:color="auto"/>
              <w:bottom w:val="nil"/>
              <w:right w:val="single" w:sz="8" w:space="0" w:color="auto"/>
            </w:tcBorders>
            <w:shd w:val="clear" w:color="auto" w:fill="666699"/>
            <w:vAlign w:val="bottom"/>
            <w:hideMark/>
          </w:tcPr>
          <w:p w:rsidR="00F517EF" w:rsidRPr="00867EE8" w:rsidRDefault="00F517EF" w:rsidP="00483559">
            <w:pPr>
              <w:jc w:val="center"/>
              <w:rPr>
                <w:rFonts w:ascii="Arial" w:eastAsia="Times New Roman" w:hAnsi="Arial" w:cs="Arial"/>
                <w:b/>
                <w:bCs/>
                <w:color w:val="FFFFFF"/>
                <w:sz w:val="18"/>
                <w:szCs w:val="18"/>
                <w:lang w:val="es-CO" w:eastAsia="es-CO"/>
              </w:rPr>
            </w:pPr>
            <w:r w:rsidRPr="00867EE8">
              <w:rPr>
                <w:rFonts w:ascii="Arial" w:eastAsia="Times New Roman" w:hAnsi="Arial" w:cs="Arial"/>
                <w:b/>
                <w:bCs/>
                <w:color w:val="FFFFFF"/>
                <w:sz w:val="18"/>
                <w:szCs w:val="18"/>
                <w:lang w:val="es-CO" w:eastAsia="es-CO"/>
              </w:rPr>
              <w:t xml:space="preserve"> Fecha de inicio contratos </w:t>
            </w:r>
          </w:p>
        </w:tc>
        <w:tc>
          <w:tcPr>
            <w:tcW w:w="1197" w:type="dxa"/>
            <w:tcBorders>
              <w:top w:val="single" w:sz="8" w:space="0" w:color="auto"/>
              <w:left w:val="single" w:sz="4" w:space="0" w:color="auto"/>
              <w:bottom w:val="nil"/>
              <w:right w:val="single" w:sz="8" w:space="0" w:color="auto"/>
            </w:tcBorders>
            <w:shd w:val="clear" w:color="auto" w:fill="666699"/>
            <w:vAlign w:val="bottom"/>
            <w:hideMark/>
          </w:tcPr>
          <w:p w:rsidR="00F517EF" w:rsidRPr="00867EE8" w:rsidRDefault="00F517EF" w:rsidP="00483559">
            <w:pPr>
              <w:jc w:val="center"/>
              <w:rPr>
                <w:rFonts w:ascii="Arial" w:eastAsia="Times New Roman" w:hAnsi="Arial" w:cs="Arial"/>
                <w:b/>
                <w:bCs/>
                <w:color w:val="FFFFFF"/>
                <w:sz w:val="18"/>
                <w:szCs w:val="18"/>
                <w:lang w:val="es-CO" w:eastAsia="es-CO"/>
              </w:rPr>
            </w:pPr>
            <w:r w:rsidRPr="00867EE8">
              <w:rPr>
                <w:rFonts w:ascii="Arial" w:eastAsia="Times New Roman" w:hAnsi="Arial" w:cs="Arial"/>
                <w:b/>
                <w:bCs/>
                <w:color w:val="FFFFFF"/>
                <w:sz w:val="18"/>
                <w:szCs w:val="18"/>
                <w:lang w:val="es-CO" w:eastAsia="es-CO"/>
              </w:rPr>
              <w:t xml:space="preserve"> Días de diferencias</w:t>
            </w:r>
            <w:r w:rsidR="009A66C2" w:rsidRPr="00867EE8">
              <w:rPr>
                <w:rFonts w:ascii="Arial" w:eastAsia="Times New Roman" w:hAnsi="Arial" w:cs="Arial"/>
                <w:b/>
                <w:bCs/>
                <w:color w:val="FFFFFF"/>
                <w:sz w:val="18"/>
                <w:szCs w:val="18"/>
                <w:lang w:val="es-CO" w:eastAsia="es-CO"/>
              </w:rPr>
              <w:t xml:space="preserve"> </w:t>
            </w:r>
          </w:p>
        </w:tc>
      </w:tr>
      <w:tr w:rsidR="00F517EF" w:rsidRPr="00867EE8" w:rsidTr="00F517EF">
        <w:trPr>
          <w:trHeight w:val="403"/>
        </w:trPr>
        <w:tc>
          <w:tcPr>
            <w:tcW w:w="2552" w:type="dxa"/>
            <w:tcBorders>
              <w:top w:val="nil"/>
              <w:left w:val="single" w:sz="8" w:space="0" w:color="auto"/>
              <w:bottom w:val="single" w:sz="8" w:space="0" w:color="auto"/>
              <w:right w:val="single" w:sz="8" w:space="0" w:color="auto"/>
            </w:tcBorders>
            <w:vAlign w:val="center"/>
            <w:hideMark/>
          </w:tcPr>
          <w:p w:rsidR="00F517EF" w:rsidRPr="00867EE8" w:rsidRDefault="00F517EF" w:rsidP="00483559">
            <w:pPr>
              <w:rPr>
                <w:rFonts w:ascii="Arial" w:eastAsia="Times New Roman" w:hAnsi="Arial" w:cs="Arial"/>
                <w:sz w:val="18"/>
                <w:szCs w:val="18"/>
                <w:lang w:val="es-CO" w:eastAsia="es-CO"/>
              </w:rPr>
            </w:pPr>
            <w:r w:rsidRPr="00867EE8">
              <w:rPr>
                <w:rFonts w:ascii="Arial" w:eastAsia="Times New Roman" w:hAnsi="Arial" w:cs="Arial"/>
                <w:sz w:val="18"/>
                <w:szCs w:val="18"/>
                <w:lang w:val="es-CO" w:eastAsia="es-CO"/>
              </w:rPr>
              <w:t>Contrato 1450 de 2019</w:t>
            </w:r>
          </w:p>
        </w:tc>
        <w:tc>
          <w:tcPr>
            <w:tcW w:w="1843" w:type="dxa"/>
            <w:tcBorders>
              <w:top w:val="nil"/>
              <w:left w:val="nil"/>
              <w:bottom w:val="single" w:sz="8" w:space="0" w:color="auto"/>
              <w:right w:val="single" w:sz="8" w:space="0" w:color="auto"/>
            </w:tcBorders>
            <w:vAlign w:val="center"/>
            <w:hideMark/>
          </w:tcPr>
          <w:p w:rsidR="00F517EF" w:rsidRPr="00867EE8" w:rsidRDefault="00F517EF" w:rsidP="00483559">
            <w:pPr>
              <w:jc w:val="center"/>
              <w:rPr>
                <w:rFonts w:ascii="Arial" w:eastAsia="Times New Roman" w:hAnsi="Arial" w:cs="Arial"/>
                <w:color w:val="000000"/>
                <w:sz w:val="18"/>
                <w:szCs w:val="18"/>
                <w:lang w:val="es-CO" w:eastAsia="es-CO"/>
              </w:rPr>
            </w:pPr>
            <w:r w:rsidRPr="00867EE8">
              <w:rPr>
                <w:rFonts w:ascii="Arial" w:eastAsia="Times New Roman" w:hAnsi="Arial" w:cs="Arial"/>
                <w:color w:val="000000"/>
                <w:sz w:val="18"/>
                <w:szCs w:val="18"/>
                <w:lang w:val="es-CO" w:eastAsia="es-CO"/>
              </w:rPr>
              <w:t>21/01/2019</w:t>
            </w:r>
          </w:p>
        </w:tc>
        <w:tc>
          <w:tcPr>
            <w:tcW w:w="2336" w:type="dxa"/>
            <w:tcBorders>
              <w:top w:val="single" w:sz="8" w:space="0" w:color="auto"/>
              <w:left w:val="nil"/>
              <w:bottom w:val="single" w:sz="8" w:space="0" w:color="auto"/>
              <w:right w:val="single" w:sz="8" w:space="0" w:color="auto"/>
            </w:tcBorders>
            <w:vAlign w:val="bottom"/>
            <w:hideMark/>
          </w:tcPr>
          <w:p w:rsidR="00F517EF" w:rsidRPr="00867EE8" w:rsidRDefault="00F517EF" w:rsidP="00483559">
            <w:pPr>
              <w:rPr>
                <w:rFonts w:ascii="Arial" w:eastAsia="Times New Roman" w:hAnsi="Arial" w:cs="Arial"/>
                <w:sz w:val="18"/>
                <w:szCs w:val="18"/>
                <w:lang w:val="es-CO" w:eastAsia="es-CO"/>
              </w:rPr>
            </w:pPr>
            <w:r w:rsidRPr="00867EE8">
              <w:rPr>
                <w:rFonts w:ascii="Arial" w:eastAsia="Times New Roman" w:hAnsi="Arial" w:cs="Arial"/>
                <w:sz w:val="18"/>
                <w:szCs w:val="18"/>
                <w:lang w:val="es-CO" w:eastAsia="es-CO"/>
              </w:rPr>
              <w:t xml:space="preserve"> Resolución 0414 del 31 de octubre del 2018.</w:t>
            </w:r>
            <w:r w:rsidR="009A66C2" w:rsidRPr="00867EE8">
              <w:rPr>
                <w:rFonts w:ascii="Arial" w:eastAsia="Times New Roman" w:hAnsi="Arial" w:cs="Arial"/>
                <w:sz w:val="18"/>
                <w:szCs w:val="18"/>
                <w:lang w:val="es-CO" w:eastAsia="es-CO"/>
              </w:rPr>
              <w:t xml:space="preserve"> </w:t>
            </w:r>
          </w:p>
        </w:tc>
        <w:tc>
          <w:tcPr>
            <w:tcW w:w="1141" w:type="dxa"/>
            <w:tcBorders>
              <w:top w:val="single" w:sz="8" w:space="0" w:color="auto"/>
              <w:left w:val="nil"/>
              <w:bottom w:val="single" w:sz="8" w:space="0" w:color="auto"/>
              <w:right w:val="single" w:sz="8" w:space="0" w:color="auto"/>
            </w:tcBorders>
            <w:noWrap/>
            <w:vAlign w:val="center"/>
            <w:hideMark/>
          </w:tcPr>
          <w:p w:rsidR="00F517EF" w:rsidRPr="00867EE8" w:rsidRDefault="00F517EF" w:rsidP="00483559">
            <w:pPr>
              <w:jc w:val="right"/>
              <w:rPr>
                <w:rFonts w:ascii="Arial" w:eastAsia="Times New Roman" w:hAnsi="Arial" w:cs="Arial"/>
                <w:sz w:val="18"/>
                <w:szCs w:val="18"/>
                <w:lang w:val="es-CO" w:eastAsia="es-CO"/>
              </w:rPr>
            </w:pPr>
            <w:r w:rsidRPr="00867EE8">
              <w:rPr>
                <w:rFonts w:ascii="Arial" w:eastAsia="Times New Roman" w:hAnsi="Arial" w:cs="Arial"/>
                <w:sz w:val="18"/>
                <w:szCs w:val="18"/>
                <w:lang w:val="es-CO" w:eastAsia="es-CO"/>
              </w:rPr>
              <w:t>12/03/2019</w:t>
            </w:r>
          </w:p>
        </w:tc>
        <w:tc>
          <w:tcPr>
            <w:tcW w:w="1197" w:type="dxa"/>
            <w:tcBorders>
              <w:top w:val="single" w:sz="8" w:space="0" w:color="auto"/>
              <w:left w:val="nil"/>
              <w:bottom w:val="single" w:sz="8" w:space="0" w:color="auto"/>
              <w:right w:val="single" w:sz="8" w:space="0" w:color="auto"/>
            </w:tcBorders>
            <w:noWrap/>
            <w:vAlign w:val="bottom"/>
            <w:hideMark/>
          </w:tcPr>
          <w:p w:rsidR="00F517EF" w:rsidRPr="00867EE8" w:rsidRDefault="00F517EF" w:rsidP="00483559">
            <w:pPr>
              <w:jc w:val="right"/>
              <w:rPr>
                <w:rFonts w:ascii="Arial" w:eastAsia="Times New Roman" w:hAnsi="Arial" w:cs="Arial"/>
                <w:sz w:val="18"/>
                <w:szCs w:val="18"/>
                <w:lang w:val="es-CO" w:eastAsia="es-CO"/>
              </w:rPr>
            </w:pPr>
            <w:r w:rsidRPr="00867EE8">
              <w:rPr>
                <w:rFonts w:ascii="Arial" w:eastAsia="Times New Roman" w:hAnsi="Arial" w:cs="Arial"/>
                <w:sz w:val="18"/>
                <w:szCs w:val="18"/>
                <w:lang w:val="es-CO" w:eastAsia="es-CO"/>
              </w:rPr>
              <w:t>50</w:t>
            </w:r>
          </w:p>
        </w:tc>
      </w:tr>
      <w:tr w:rsidR="00F517EF" w:rsidRPr="00867EE8" w:rsidTr="00F517EF">
        <w:trPr>
          <w:trHeight w:val="403"/>
        </w:trPr>
        <w:tc>
          <w:tcPr>
            <w:tcW w:w="2552" w:type="dxa"/>
            <w:tcBorders>
              <w:top w:val="nil"/>
              <w:left w:val="single" w:sz="8" w:space="0" w:color="auto"/>
              <w:bottom w:val="single" w:sz="8" w:space="0" w:color="auto"/>
              <w:right w:val="single" w:sz="8" w:space="0" w:color="auto"/>
            </w:tcBorders>
            <w:vAlign w:val="center"/>
            <w:hideMark/>
          </w:tcPr>
          <w:p w:rsidR="00F517EF" w:rsidRPr="00867EE8" w:rsidRDefault="00F517EF" w:rsidP="00483559">
            <w:pPr>
              <w:rPr>
                <w:rFonts w:ascii="Arial" w:eastAsia="Times New Roman" w:hAnsi="Arial" w:cs="Arial"/>
                <w:color w:val="000000"/>
                <w:sz w:val="18"/>
                <w:szCs w:val="18"/>
                <w:lang w:val="es-CO" w:eastAsia="es-CO"/>
              </w:rPr>
            </w:pPr>
            <w:r w:rsidRPr="00867EE8">
              <w:rPr>
                <w:rFonts w:ascii="Arial" w:eastAsia="Times New Roman" w:hAnsi="Arial" w:cs="Arial"/>
                <w:color w:val="000000"/>
                <w:sz w:val="18"/>
                <w:szCs w:val="18"/>
                <w:lang w:val="es-CO" w:eastAsia="es-CO"/>
              </w:rPr>
              <w:t>Contrato 1292 de 2018</w:t>
            </w:r>
          </w:p>
        </w:tc>
        <w:tc>
          <w:tcPr>
            <w:tcW w:w="1843" w:type="dxa"/>
            <w:tcBorders>
              <w:top w:val="nil"/>
              <w:left w:val="nil"/>
              <w:bottom w:val="single" w:sz="8" w:space="0" w:color="auto"/>
              <w:right w:val="single" w:sz="8" w:space="0" w:color="auto"/>
            </w:tcBorders>
            <w:vAlign w:val="center"/>
            <w:hideMark/>
          </w:tcPr>
          <w:p w:rsidR="00F517EF" w:rsidRPr="00867EE8" w:rsidRDefault="00F517EF" w:rsidP="00483559">
            <w:pPr>
              <w:jc w:val="center"/>
              <w:rPr>
                <w:rFonts w:ascii="Arial" w:eastAsia="Times New Roman" w:hAnsi="Arial" w:cs="Arial"/>
                <w:color w:val="000000"/>
                <w:sz w:val="18"/>
                <w:szCs w:val="18"/>
                <w:lang w:val="es-CO" w:eastAsia="es-CO"/>
              </w:rPr>
            </w:pPr>
            <w:r w:rsidRPr="00867EE8">
              <w:rPr>
                <w:rFonts w:ascii="Arial" w:eastAsia="Times New Roman" w:hAnsi="Arial" w:cs="Arial"/>
                <w:color w:val="000000"/>
                <w:sz w:val="18"/>
                <w:szCs w:val="18"/>
                <w:lang w:val="es-CO" w:eastAsia="es-CO"/>
              </w:rPr>
              <w:t>22/01/2018</w:t>
            </w:r>
          </w:p>
        </w:tc>
        <w:tc>
          <w:tcPr>
            <w:tcW w:w="2336" w:type="dxa"/>
            <w:tcBorders>
              <w:top w:val="nil"/>
              <w:left w:val="nil"/>
              <w:bottom w:val="single" w:sz="8" w:space="0" w:color="auto"/>
              <w:right w:val="single" w:sz="8" w:space="0" w:color="auto"/>
            </w:tcBorders>
            <w:vAlign w:val="bottom"/>
            <w:hideMark/>
          </w:tcPr>
          <w:p w:rsidR="00F517EF" w:rsidRPr="00867EE8" w:rsidRDefault="00F517EF" w:rsidP="00483559">
            <w:pPr>
              <w:rPr>
                <w:rFonts w:ascii="Arial" w:eastAsia="Times New Roman" w:hAnsi="Arial" w:cs="Arial"/>
                <w:sz w:val="18"/>
                <w:szCs w:val="18"/>
                <w:lang w:val="es-CO" w:eastAsia="es-CO"/>
              </w:rPr>
            </w:pPr>
            <w:r w:rsidRPr="00867EE8">
              <w:rPr>
                <w:rFonts w:ascii="Arial" w:eastAsia="Times New Roman" w:hAnsi="Arial" w:cs="Arial"/>
                <w:sz w:val="18"/>
                <w:szCs w:val="18"/>
                <w:lang w:val="es-CO" w:eastAsia="es-CO"/>
              </w:rPr>
              <w:t xml:space="preserve"> Resolución 003036 del 30 de octubre de 2017 </w:t>
            </w:r>
          </w:p>
        </w:tc>
        <w:tc>
          <w:tcPr>
            <w:tcW w:w="1141" w:type="dxa"/>
            <w:tcBorders>
              <w:top w:val="nil"/>
              <w:left w:val="nil"/>
              <w:bottom w:val="single" w:sz="8" w:space="0" w:color="auto"/>
              <w:right w:val="single" w:sz="8" w:space="0" w:color="auto"/>
            </w:tcBorders>
            <w:noWrap/>
            <w:vAlign w:val="center"/>
            <w:hideMark/>
          </w:tcPr>
          <w:p w:rsidR="00F517EF" w:rsidRPr="00867EE8" w:rsidRDefault="00F517EF" w:rsidP="00483559">
            <w:pPr>
              <w:jc w:val="right"/>
              <w:rPr>
                <w:rFonts w:ascii="Arial" w:eastAsia="Times New Roman" w:hAnsi="Arial" w:cs="Arial"/>
                <w:sz w:val="18"/>
                <w:szCs w:val="18"/>
                <w:lang w:val="es-CO" w:eastAsia="es-CO"/>
              </w:rPr>
            </w:pPr>
            <w:r w:rsidRPr="00867EE8">
              <w:rPr>
                <w:rFonts w:ascii="Arial" w:eastAsia="Times New Roman" w:hAnsi="Arial" w:cs="Arial"/>
                <w:sz w:val="18"/>
                <w:szCs w:val="18"/>
                <w:lang w:val="es-CO" w:eastAsia="es-CO"/>
              </w:rPr>
              <w:t>26/01/2018</w:t>
            </w:r>
          </w:p>
        </w:tc>
        <w:tc>
          <w:tcPr>
            <w:tcW w:w="1197" w:type="dxa"/>
            <w:tcBorders>
              <w:top w:val="nil"/>
              <w:left w:val="nil"/>
              <w:bottom w:val="single" w:sz="8" w:space="0" w:color="auto"/>
              <w:right w:val="single" w:sz="8" w:space="0" w:color="auto"/>
            </w:tcBorders>
            <w:noWrap/>
            <w:vAlign w:val="bottom"/>
            <w:hideMark/>
          </w:tcPr>
          <w:p w:rsidR="00F517EF" w:rsidRPr="00867EE8" w:rsidRDefault="00F517EF" w:rsidP="00483559">
            <w:pPr>
              <w:jc w:val="right"/>
              <w:rPr>
                <w:rFonts w:ascii="Arial" w:eastAsia="Times New Roman" w:hAnsi="Arial" w:cs="Arial"/>
                <w:sz w:val="18"/>
                <w:szCs w:val="18"/>
                <w:lang w:val="es-CO" w:eastAsia="es-CO"/>
              </w:rPr>
            </w:pPr>
            <w:r w:rsidRPr="00867EE8">
              <w:rPr>
                <w:rFonts w:ascii="Arial" w:eastAsia="Times New Roman" w:hAnsi="Arial" w:cs="Arial"/>
                <w:sz w:val="18"/>
                <w:szCs w:val="18"/>
                <w:lang w:val="es-CO" w:eastAsia="es-CO"/>
              </w:rPr>
              <w:t>4</w:t>
            </w:r>
          </w:p>
        </w:tc>
      </w:tr>
      <w:tr w:rsidR="00F517EF" w:rsidRPr="00867EE8" w:rsidTr="00F517EF">
        <w:trPr>
          <w:trHeight w:val="403"/>
        </w:trPr>
        <w:tc>
          <w:tcPr>
            <w:tcW w:w="2552" w:type="dxa"/>
            <w:tcBorders>
              <w:top w:val="nil"/>
              <w:left w:val="single" w:sz="8" w:space="0" w:color="auto"/>
              <w:bottom w:val="single" w:sz="8" w:space="0" w:color="auto"/>
              <w:right w:val="single" w:sz="8" w:space="0" w:color="auto"/>
            </w:tcBorders>
            <w:vAlign w:val="center"/>
            <w:hideMark/>
          </w:tcPr>
          <w:p w:rsidR="00F517EF" w:rsidRPr="00867EE8" w:rsidRDefault="00F517EF" w:rsidP="00483559">
            <w:pPr>
              <w:rPr>
                <w:rFonts w:ascii="Arial" w:eastAsia="Times New Roman" w:hAnsi="Arial" w:cs="Arial"/>
                <w:color w:val="000000"/>
                <w:sz w:val="18"/>
                <w:szCs w:val="18"/>
                <w:lang w:val="es-CO" w:eastAsia="es-CO"/>
              </w:rPr>
            </w:pPr>
            <w:r w:rsidRPr="00867EE8">
              <w:rPr>
                <w:rFonts w:ascii="Arial" w:eastAsia="Times New Roman" w:hAnsi="Arial" w:cs="Arial"/>
                <w:color w:val="000000"/>
                <w:sz w:val="18"/>
                <w:szCs w:val="18"/>
                <w:lang w:val="es-CO" w:eastAsia="es-CO"/>
              </w:rPr>
              <w:t>Contrato 0706 de 2017</w:t>
            </w:r>
          </w:p>
        </w:tc>
        <w:tc>
          <w:tcPr>
            <w:tcW w:w="1843" w:type="dxa"/>
            <w:tcBorders>
              <w:top w:val="nil"/>
              <w:left w:val="nil"/>
              <w:bottom w:val="single" w:sz="8" w:space="0" w:color="auto"/>
              <w:right w:val="single" w:sz="8" w:space="0" w:color="auto"/>
            </w:tcBorders>
            <w:vAlign w:val="center"/>
            <w:hideMark/>
          </w:tcPr>
          <w:p w:rsidR="00F517EF" w:rsidRPr="00867EE8" w:rsidRDefault="00F517EF" w:rsidP="00483559">
            <w:pPr>
              <w:jc w:val="center"/>
              <w:rPr>
                <w:rFonts w:ascii="Arial" w:eastAsia="Times New Roman" w:hAnsi="Arial" w:cs="Arial"/>
                <w:color w:val="000000"/>
                <w:sz w:val="18"/>
                <w:szCs w:val="18"/>
                <w:lang w:val="es-CO" w:eastAsia="es-CO"/>
              </w:rPr>
            </w:pPr>
            <w:r w:rsidRPr="00867EE8">
              <w:rPr>
                <w:rFonts w:ascii="Arial" w:eastAsia="Times New Roman" w:hAnsi="Arial" w:cs="Arial"/>
                <w:color w:val="000000"/>
                <w:sz w:val="18"/>
                <w:szCs w:val="18"/>
                <w:lang w:val="es-CO" w:eastAsia="es-CO"/>
              </w:rPr>
              <w:t>16/01/2017</w:t>
            </w:r>
          </w:p>
        </w:tc>
        <w:tc>
          <w:tcPr>
            <w:tcW w:w="2336" w:type="dxa"/>
            <w:tcBorders>
              <w:top w:val="nil"/>
              <w:left w:val="nil"/>
              <w:bottom w:val="single" w:sz="8" w:space="0" w:color="auto"/>
              <w:right w:val="single" w:sz="8" w:space="0" w:color="auto"/>
            </w:tcBorders>
            <w:vAlign w:val="bottom"/>
            <w:hideMark/>
          </w:tcPr>
          <w:p w:rsidR="00F517EF" w:rsidRPr="00867EE8" w:rsidRDefault="00F517EF" w:rsidP="00483559">
            <w:pPr>
              <w:rPr>
                <w:rFonts w:ascii="Arial" w:eastAsia="Times New Roman" w:hAnsi="Arial" w:cs="Arial"/>
                <w:sz w:val="18"/>
                <w:szCs w:val="18"/>
                <w:lang w:val="es-CO" w:eastAsia="es-CO"/>
              </w:rPr>
            </w:pPr>
            <w:r w:rsidRPr="00867EE8">
              <w:rPr>
                <w:rFonts w:ascii="Arial" w:eastAsia="Times New Roman" w:hAnsi="Arial" w:cs="Arial"/>
                <w:sz w:val="18"/>
                <w:szCs w:val="18"/>
                <w:lang w:val="es-CO" w:eastAsia="es-CO"/>
              </w:rPr>
              <w:t xml:space="preserve"> Resolución 002485 del 25 de octubre de 2016 </w:t>
            </w:r>
          </w:p>
        </w:tc>
        <w:tc>
          <w:tcPr>
            <w:tcW w:w="1141" w:type="dxa"/>
            <w:tcBorders>
              <w:top w:val="nil"/>
              <w:left w:val="nil"/>
              <w:bottom w:val="single" w:sz="8" w:space="0" w:color="auto"/>
              <w:right w:val="single" w:sz="8" w:space="0" w:color="auto"/>
            </w:tcBorders>
            <w:noWrap/>
            <w:vAlign w:val="center"/>
            <w:hideMark/>
          </w:tcPr>
          <w:p w:rsidR="00F517EF" w:rsidRPr="00867EE8" w:rsidRDefault="00F517EF" w:rsidP="00483559">
            <w:pPr>
              <w:jc w:val="right"/>
              <w:rPr>
                <w:rFonts w:ascii="Arial" w:eastAsia="Times New Roman" w:hAnsi="Arial" w:cs="Arial"/>
                <w:color w:val="000000"/>
                <w:sz w:val="18"/>
                <w:szCs w:val="18"/>
                <w:lang w:val="es-CO" w:eastAsia="es-CO"/>
              </w:rPr>
            </w:pPr>
            <w:r w:rsidRPr="00867EE8">
              <w:rPr>
                <w:rFonts w:ascii="Arial" w:eastAsia="Times New Roman" w:hAnsi="Arial" w:cs="Arial"/>
                <w:color w:val="000000"/>
                <w:sz w:val="18"/>
                <w:szCs w:val="18"/>
                <w:lang w:val="es-CO" w:eastAsia="es-CO"/>
              </w:rPr>
              <w:t>17/03/2017</w:t>
            </w:r>
          </w:p>
        </w:tc>
        <w:tc>
          <w:tcPr>
            <w:tcW w:w="1197" w:type="dxa"/>
            <w:tcBorders>
              <w:top w:val="nil"/>
              <w:left w:val="nil"/>
              <w:bottom w:val="single" w:sz="8" w:space="0" w:color="auto"/>
              <w:right w:val="single" w:sz="8" w:space="0" w:color="auto"/>
            </w:tcBorders>
            <w:noWrap/>
            <w:vAlign w:val="bottom"/>
            <w:hideMark/>
          </w:tcPr>
          <w:p w:rsidR="00F517EF" w:rsidRPr="00867EE8" w:rsidRDefault="00F517EF" w:rsidP="00483559">
            <w:pPr>
              <w:jc w:val="right"/>
              <w:rPr>
                <w:rFonts w:ascii="Arial" w:eastAsia="Times New Roman" w:hAnsi="Arial" w:cs="Arial"/>
                <w:sz w:val="18"/>
                <w:szCs w:val="18"/>
                <w:lang w:val="es-CO" w:eastAsia="es-CO"/>
              </w:rPr>
            </w:pPr>
            <w:r w:rsidRPr="00867EE8">
              <w:rPr>
                <w:rFonts w:ascii="Arial" w:eastAsia="Times New Roman" w:hAnsi="Arial" w:cs="Arial"/>
                <w:sz w:val="18"/>
                <w:szCs w:val="18"/>
                <w:lang w:val="es-CO" w:eastAsia="es-CO"/>
              </w:rPr>
              <w:t>60</w:t>
            </w:r>
          </w:p>
        </w:tc>
      </w:tr>
    </w:tbl>
    <w:p w:rsidR="00F517EF" w:rsidRPr="00867EE8" w:rsidRDefault="00F517EF" w:rsidP="00483559">
      <w:pPr>
        <w:jc w:val="center"/>
        <w:rPr>
          <w:rFonts w:ascii="Arial" w:hAnsi="Arial" w:cs="Arial"/>
          <w:sz w:val="16"/>
          <w:szCs w:val="16"/>
          <w:lang w:val="es-ES_tradnl"/>
        </w:rPr>
      </w:pPr>
      <w:r w:rsidRPr="00867EE8">
        <w:rPr>
          <w:rFonts w:ascii="Arial" w:hAnsi="Arial" w:cs="Arial"/>
          <w:sz w:val="16"/>
          <w:szCs w:val="16"/>
          <w:lang w:val="es-ES_tradnl"/>
        </w:rPr>
        <w:t>Fuente: Elaboración de la DAF, con la información enviada por la Entidad Territorial.</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sz w:val="22"/>
          <w:szCs w:val="22"/>
          <w:lang w:val="es-ES_tradnl"/>
        </w:rPr>
        <w:t xml:space="preserve">Lo anterior permite evidenciar falencias administrativas dentro del Municipio. Los procesos contractuales se deben realizar en la medida que se garantice el cumplimiento de los requisitos legales con lo que estos deben contar, incluidas las semanas u horas efectivas de prestación del servicio. Así, es posible que la Entidad vulnere lo estipulado en los artículos 2.4.3.4.1 y 2.3.2.1.6 del decreto 1075 del 2015, por lo que se debe indagar en visita reconocimiento las medidas tomadas por el Municipio para garantizar que los contratos estén cumpliendo las semanas mínimas requeridas legalmente. </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b/>
          <w:sz w:val="22"/>
          <w:szCs w:val="22"/>
          <w:lang w:val="es-ES_tradnl"/>
        </w:rPr>
        <w:t>Evidencias:</w:t>
      </w:r>
      <w:r w:rsidR="009A66C2" w:rsidRPr="00795516">
        <w:rPr>
          <w:rFonts w:ascii="Arial" w:hAnsi="Arial" w:cs="Arial"/>
          <w:b/>
          <w:sz w:val="22"/>
          <w:szCs w:val="22"/>
          <w:lang w:val="es-ES_tradnl"/>
        </w:rPr>
        <w:t xml:space="preserve"> </w:t>
      </w:r>
      <w:r w:rsidRPr="00795516">
        <w:rPr>
          <w:rFonts w:ascii="Arial" w:hAnsi="Arial" w:cs="Arial"/>
          <w:sz w:val="22"/>
          <w:szCs w:val="22"/>
          <w:lang w:val="es-ES_tradnl"/>
        </w:rPr>
        <w:t xml:space="preserve">Obra en el expediente el siguiente material probatorio: </w:t>
      </w:r>
    </w:p>
    <w:p w:rsidR="00F517EF" w:rsidRPr="00867EE8" w:rsidRDefault="00F517EF" w:rsidP="00867EE8">
      <w:pPr>
        <w:pStyle w:val="Prrafodelista"/>
        <w:numPr>
          <w:ilvl w:val="0"/>
          <w:numId w:val="26"/>
        </w:numPr>
        <w:ind w:left="426" w:hanging="426"/>
        <w:jc w:val="both"/>
        <w:rPr>
          <w:rFonts w:ascii="Arial" w:hAnsi="Arial" w:cs="Arial"/>
          <w:sz w:val="22"/>
          <w:szCs w:val="22"/>
          <w:shd w:val="clear" w:color="auto" w:fill="FFFFFF"/>
        </w:rPr>
      </w:pPr>
      <w:r w:rsidRPr="00867EE8">
        <w:rPr>
          <w:rFonts w:ascii="Arial" w:hAnsi="Arial" w:cs="Arial"/>
          <w:sz w:val="22"/>
          <w:szCs w:val="22"/>
          <w:shd w:val="clear" w:color="auto" w:fill="FFFFFF"/>
        </w:rPr>
        <w:t>Resolución 0414 del 31 de octubre del 2018.</w:t>
      </w:r>
      <w:r w:rsidR="009A66C2" w:rsidRPr="00867EE8">
        <w:rPr>
          <w:rFonts w:ascii="Arial" w:hAnsi="Arial" w:cs="Arial"/>
          <w:sz w:val="22"/>
          <w:szCs w:val="22"/>
          <w:shd w:val="clear" w:color="auto" w:fill="FFFFFF"/>
        </w:rPr>
        <w:t xml:space="preserve"> </w:t>
      </w:r>
    </w:p>
    <w:p w:rsidR="00F517EF" w:rsidRPr="00867EE8" w:rsidRDefault="00F517EF" w:rsidP="00867EE8">
      <w:pPr>
        <w:pStyle w:val="Prrafodelista"/>
        <w:numPr>
          <w:ilvl w:val="0"/>
          <w:numId w:val="26"/>
        </w:numPr>
        <w:ind w:left="426" w:hanging="426"/>
        <w:jc w:val="both"/>
        <w:rPr>
          <w:rFonts w:ascii="Arial" w:hAnsi="Arial" w:cs="Arial"/>
          <w:sz w:val="22"/>
          <w:szCs w:val="22"/>
          <w:shd w:val="clear" w:color="auto" w:fill="FFFFFF"/>
        </w:rPr>
      </w:pPr>
      <w:r w:rsidRPr="00867EE8">
        <w:rPr>
          <w:rFonts w:ascii="Arial" w:hAnsi="Arial" w:cs="Arial"/>
          <w:sz w:val="22"/>
          <w:szCs w:val="22"/>
          <w:shd w:val="clear" w:color="auto" w:fill="FFFFFF"/>
        </w:rPr>
        <w:t>Resolución 003036 del 30 de octubre de 2017.</w:t>
      </w:r>
    </w:p>
    <w:p w:rsidR="00F517EF" w:rsidRPr="00795516" w:rsidRDefault="00F517EF" w:rsidP="00867EE8">
      <w:pPr>
        <w:pStyle w:val="Prrafodelista"/>
        <w:numPr>
          <w:ilvl w:val="0"/>
          <w:numId w:val="26"/>
        </w:numPr>
        <w:ind w:left="426" w:hanging="426"/>
        <w:jc w:val="both"/>
        <w:rPr>
          <w:rFonts w:ascii="Arial" w:hAnsi="Arial" w:cs="Arial"/>
          <w:sz w:val="22"/>
          <w:szCs w:val="22"/>
          <w:lang w:val="es-ES_tradnl"/>
        </w:rPr>
      </w:pPr>
      <w:r w:rsidRPr="00867EE8">
        <w:rPr>
          <w:rFonts w:ascii="Arial" w:hAnsi="Arial" w:cs="Arial"/>
          <w:sz w:val="22"/>
          <w:szCs w:val="22"/>
          <w:shd w:val="clear" w:color="auto" w:fill="FFFFFF"/>
        </w:rPr>
        <w:t>Resolución</w:t>
      </w:r>
      <w:r w:rsidRPr="00795516">
        <w:rPr>
          <w:rFonts w:ascii="Arial" w:eastAsia="Times New Roman" w:hAnsi="Arial" w:cs="Arial"/>
          <w:sz w:val="22"/>
          <w:szCs w:val="22"/>
          <w:lang w:val="es-CO" w:eastAsia="es-CO"/>
        </w:rPr>
        <w:t xml:space="preserve"> 002485 del 25 de octubre de 2016.</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pStyle w:val="Ttulo3"/>
        <w:numPr>
          <w:ilvl w:val="1"/>
          <w:numId w:val="24"/>
        </w:numPr>
        <w:spacing w:before="0"/>
        <w:ind w:left="567" w:hanging="567"/>
        <w:rPr>
          <w:rFonts w:ascii="Arial" w:hAnsi="Arial" w:cs="Arial"/>
          <w:sz w:val="22"/>
          <w:szCs w:val="22"/>
          <w:lang w:val="es-ES_tradnl"/>
        </w:rPr>
      </w:pPr>
      <w:r w:rsidRPr="00795516">
        <w:rPr>
          <w:rFonts w:ascii="Arial" w:eastAsia="Calibri" w:hAnsi="Arial" w:cs="Arial"/>
          <w:b/>
          <w:color w:val="auto"/>
          <w:sz w:val="22"/>
          <w:szCs w:val="22"/>
          <w:lang w:val="es-ES_tradnl" w:eastAsia="en-US"/>
        </w:rPr>
        <w:t xml:space="preserve">Debilidades en los procesos de supervisión / interventoría </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sz w:val="22"/>
          <w:szCs w:val="22"/>
          <w:lang w:val="es-ES_tradnl"/>
        </w:rPr>
        <w:t>El numeral 4 del artículo 4 de la Ley 80 de 1993 describe la obligación de las entidades estatales de adelantar revisiones periódicas de los servicios prestados contratados con el fin de verificar el cumplimiento de la calidad en el servicio; las disposiciones contenidas en los artículos 83 y 84 de la Ley 1474 de 2011 sobre la vigilancia permanente de la correcta ejecución de los objetos contractuales mediante los mecanismos de supervisión o de interventoría, según corresponda; así como las actividades mínimas definidas para estos fines en la Directiva Ministerial No. 09 del 25 de abril de 2008 del Ministerio de Educación Nacional, que determina entre otras obligaciones las de presentar un plan de trabajo detallado, al iniciar sus actividades, con su respectivo cronograma, realizar al menos dos visitas de verificación, durante la vigencia del contrato, a cada uno de los establecimientos educativos, diseñar y aplicar instrumentos de recolección de información que le permitan verificar el cumplimiento de las obligaciones, suscribir las actas necesarias para la correcta ejecución del contrato, presentar a la entidad territorial certificada un informe por cada visita realizada a los establecimientos educativos, el cual deberá contener el resultado de cada uno de los aspectos verificados, en listado de los estudiantes con su respectivo número de identificación e Información estadística sobre la población atendida: total alumnos matriculados por establecimiento y grado, total de alumnos efectivamente atendidos, alumnos retirados, alumnos ausentes durante las visitas y recomendaciones tendientes al mejoramiento de la prestación del servicio</w:t>
      </w:r>
      <w:r w:rsidR="0099735B">
        <w:rPr>
          <w:rFonts w:ascii="Arial" w:hAnsi="Arial" w:cs="Arial"/>
          <w:sz w:val="22"/>
          <w:szCs w:val="22"/>
          <w:lang w:val="es-ES_tradnl"/>
        </w:rPr>
        <w:t xml:space="preserve">, </w:t>
      </w:r>
      <w:r w:rsidRPr="00795516">
        <w:rPr>
          <w:rFonts w:ascii="Arial" w:hAnsi="Arial" w:cs="Arial"/>
          <w:sz w:val="22"/>
          <w:szCs w:val="22"/>
          <w:lang w:val="es-ES_tradnl"/>
        </w:rPr>
        <w:t>además de lo estipulado por el artículo 2.3.1.3.7.3. y los artículos 2.3.7.1.1. al 2.3.7.1.5. presentes en el Decreto 1075 de 2015.</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jc w:val="both"/>
        <w:rPr>
          <w:rFonts w:ascii="Arial" w:hAnsi="Arial" w:cs="Arial"/>
          <w:color w:val="000000"/>
          <w:sz w:val="22"/>
          <w:szCs w:val="22"/>
          <w:shd w:val="clear" w:color="auto" w:fill="FFFFFF"/>
          <w:lang w:val="es-ES_tradnl"/>
        </w:rPr>
      </w:pPr>
      <w:r w:rsidRPr="00795516">
        <w:rPr>
          <w:rFonts w:ascii="Arial" w:hAnsi="Arial" w:cs="Arial"/>
          <w:color w:val="000000"/>
          <w:sz w:val="22"/>
          <w:szCs w:val="22"/>
          <w:shd w:val="clear" w:color="auto" w:fill="FFFFFF"/>
          <w:lang w:val="es-ES_tradnl"/>
        </w:rPr>
        <w:t xml:space="preserve">En consideración de la normativa, se identifica que para la </w:t>
      </w:r>
      <w:r w:rsidRPr="00795516">
        <w:rPr>
          <w:rFonts w:ascii="Arial" w:hAnsi="Arial" w:cs="Arial"/>
          <w:sz w:val="22"/>
          <w:szCs w:val="22"/>
          <w:lang w:val="es-ES_tradnl"/>
        </w:rPr>
        <w:t>vigencia 2017, 2018 y 2019, la</w:t>
      </w:r>
      <w:r w:rsidRPr="00795516">
        <w:rPr>
          <w:rFonts w:ascii="Arial" w:hAnsi="Arial" w:cs="Arial"/>
          <w:color w:val="000000"/>
          <w:sz w:val="22"/>
          <w:szCs w:val="22"/>
          <w:shd w:val="clear" w:color="auto" w:fill="FFFFFF"/>
          <w:lang w:val="es-ES_tradnl"/>
        </w:rPr>
        <w:t xml:space="preserve"> Entidad Territorial ten</w:t>
      </w:r>
      <w:r w:rsidR="0099735B">
        <w:rPr>
          <w:rFonts w:ascii="Arial" w:hAnsi="Arial" w:cs="Arial"/>
          <w:color w:val="000000"/>
          <w:sz w:val="22"/>
          <w:szCs w:val="22"/>
          <w:shd w:val="clear" w:color="auto" w:fill="FFFFFF"/>
          <w:lang w:val="es-ES_tradnl"/>
        </w:rPr>
        <w:t>í</w:t>
      </w:r>
      <w:r w:rsidRPr="00795516">
        <w:rPr>
          <w:rFonts w:ascii="Arial" w:hAnsi="Arial" w:cs="Arial"/>
          <w:color w:val="000000"/>
          <w:sz w:val="22"/>
          <w:szCs w:val="22"/>
          <w:shd w:val="clear" w:color="auto" w:fill="FFFFFF"/>
          <w:lang w:val="es-ES_tradnl"/>
        </w:rPr>
        <w:t xml:space="preserve">a vigente los contratos No. 1415 del 2009 y No. 1416 de 2009, </w:t>
      </w:r>
      <w:r w:rsidRPr="00795516">
        <w:rPr>
          <w:rFonts w:ascii="Arial" w:hAnsi="Arial" w:cs="Arial"/>
          <w:color w:val="000000"/>
          <w:sz w:val="22"/>
          <w:szCs w:val="22"/>
          <w:shd w:val="clear" w:color="auto" w:fill="FFFFFF"/>
          <w:lang w:val="es-ES_tradnl"/>
        </w:rPr>
        <w:lastRenderedPageBreak/>
        <w:t xml:space="preserve">asimismo, suscribió los Contratos No. 0706 de 2017, No. 1292 de 2018 y No. 1450 de 2019 para la prestación del servicio educativo. </w:t>
      </w:r>
    </w:p>
    <w:p w:rsidR="00F517EF" w:rsidRPr="00795516" w:rsidRDefault="00F517EF" w:rsidP="00483559">
      <w:pPr>
        <w:jc w:val="both"/>
        <w:rPr>
          <w:rFonts w:ascii="Arial" w:hAnsi="Arial" w:cs="Arial"/>
          <w:color w:val="000000"/>
          <w:sz w:val="22"/>
          <w:szCs w:val="22"/>
          <w:shd w:val="clear" w:color="auto" w:fill="FFFFFF"/>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sz w:val="22"/>
          <w:szCs w:val="22"/>
          <w:lang w:val="es-ES_tradnl"/>
        </w:rPr>
        <w:t>La supervisión de los contratos en mención fue realizada por la Secretaría de educación, en los cuales se identificó lo siguiente:</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jc w:val="both"/>
        <w:rPr>
          <w:rFonts w:ascii="Arial" w:hAnsi="Arial" w:cs="Arial"/>
          <w:b/>
          <w:sz w:val="22"/>
          <w:szCs w:val="22"/>
          <w:lang w:val="es-ES_tradnl"/>
        </w:rPr>
      </w:pPr>
      <w:r w:rsidRPr="00795516">
        <w:rPr>
          <w:rFonts w:ascii="Arial" w:hAnsi="Arial" w:cs="Arial"/>
          <w:b/>
          <w:sz w:val="22"/>
          <w:szCs w:val="22"/>
          <w:lang w:val="es-ES_tradnl"/>
        </w:rPr>
        <w:t>Contrato 1415 del 2009 (Concesión)</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sz w:val="22"/>
          <w:szCs w:val="22"/>
          <w:lang w:val="es-ES_tradnl"/>
        </w:rPr>
        <w:t>De la vigencia 2019 la entidad envió el informe No. 02 el cual menciona el pago de 1.444 niños y el informe No.</w:t>
      </w:r>
      <w:r w:rsidR="0099735B">
        <w:rPr>
          <w:rFonts w:ascii="Arial" w:hAnsi="Arial" w:cs="Arial"/>
          <w:sz w:val="22"/>
          <w:szCs w:val="22"/>
          <w:lang w:val="es-ES_tradnl"/>
        </w:rPr>
        <w:t xml:space="preserve"> </w:t>
      </w:r>
      <w:r w:rsidRPr="00795516">
        <w:rPr>
          <w:rFonts w:ascii="Arial" w:hAnsi="Arial" w:cs="Arial"/>
          <w:sz w:val="22"/>
          <w:szCs w:val="22"/>
          <w:lang w:val="es-ES_tradnl"/>
        </w:rPr>
        <w:t xml:space="preserve">03 en el que se pagaron 1.460 niños. De la vigencia 2018 enviaron tres informes de supervisión los cuales contienen: Reporte de 1.370 niños atendidos según la auditoria de primer informe, reporte de 1.399 niños atendidos según la auditoria en el segundo informe. De la vigencia 2017 la entidad envío 2 informes de supervisión los cuales contienen un listado de actividades desarrolladas por el </w:t>
      </w:r>
      <w:r w:rsidR="0099735B">
        <w:rPr>
          <w:rFonts w:ascii="Arial" w:hAnsi="Arial" w:cs="Arial"/>
          <w:sz w:val="22"/>
          <w:szCs w:val="22"/>
          <w:lang w:val="es-ES_tradnl"/>
        </w:rPr>
        <w:t xml:space="preserve">contratista, </w:t>
      </w:r>
      <w:r w:rsidRPr="00795516">
        <w:rPr>
          <w:rFonts w:ascii="Arial" w:hAnsi="Arial" w:cs="Arial"/>
          <w:sz w:val="22"/>
          <w:szCs w:val="22"/>
          <w:lang w:val="es-ES_tradnl"/>
        </w:rPr>
        <w:t xml:space="preserve">en el que reportan la atención de 1.300 en el primer informe y 1.334 niños en el segundo informe. Por otro lado, la Secretaría de educación certifica la atención de 1,356 niños. </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jc w:val="both"/>
        <w:rPr>
          <w:rFonts w:ascii="Arial" w:hAnsi="Arial" w:cs="Arial"/>
          <w:b/>
          <w:sz w:val="22"/>
          <w:szCs w:val="22"/>
          <w:lang w:val="es-ES_tradnl"/>
        </w:rPr>
      </w:pPr>
      <w:r w:rsidRPr="00795516">
        <w:rPr>
          <w:rFonts w:ascii="Arial" w:hAnsi="Arial" w:cs="Arial"/>
          <w:b/>
          <w:sz w:val="22"/>
          <w:szCs w:val="22"/>
          <w:lang w:val="es-ES_tradnl"/>
        </w:rPr>
        <w:t>Contrato 1416 de 2009 (Concesión)</w:t>
      </w:r>
    </w:p>
    <w:p w:rsidR="00F517EF" w:rsidRPr="00795516" w:rsidRDefault="00F517EF" w:rsidP="00483559">
      <w:pPr>
        <w:jc w:val="both"/>
        <w:rPr>
          <w:rFonts w:ascii="Arial" w:hAnsi="Arial" w:cs="Arial"/>
          <w:b/>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sz w:val="22"/>
          <w:szCs w:val="22"/>
          <w:lang w:val="es-ES_tradnl"/>
        </w:rPr>
        <w:t>De la vigencia 2019 la entidad presentó el Informe de supervisión No. 3 el cual se evidenció la atención a 1.324 niños. De la vigencia 2017 la entidad envió 2 informes de supervisión los cuales contiene una certificación del supervisor del contrato en la cual certifica el cumplimiento del objeto del contrato, el número y el valor de niños atendidos y la autorización del pago del mismo.</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jc w:val="both"/>
        <w:rPr>
          <w:rFonts w:ascii="Arial" w:hAnsi="Arial" w:cs="Arial"/>
          <w:b/>
          <w:sz w:val="22"/>
          <w:szCs w:val="22"/>
          <w:lang w:val="es-ES_tradnl"/>
        </w:rPr>
      </w:pPr>
      <w:r w:rsidRPr="00795516">
        <w:rPr>
          <w:rFonts w:ascii="Arial" w:hAnsi="Arial" w:cs="Arial"/>
          <w:b/>
          <w:sz w:val="22"/>
          <w:szCs w:val="22"/>
          <w:lang w:val="es-ES_tradnl"/>
        </w:rPr>
        <w:t>Contrato 0706 del 17 de marzo de 2017</w:t>
      </w:r>
    </w:p>
    <w:p w:rsidR="00F517EF" w:rsidRPr="00795516" w:rsidRDefault="00F517EF" w:rsidP="00483559">
      <w:pPr>
        <w:jc w:val="both"/>
        <w:rPr>
          <w:rFonts w:ascii="Arial" w:hAnsi="Arial" w:cs="Arial"/>
          <w:b/>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sz w:val="22"/>
          <w:szCs w:val="22"/>
          <w:lang w:val="es-ES_tradnl"/>
        </w:rPr>
        <w:t>La entidad entrego 4 informes de supervisión los cuales contienen lo siguiente:</w:t>
      </w:r>
    </w:p>
    <w:p w:rsidR="00F517EF" w:rsidRPr="00795516" w:rsidRDefault="00F517EF" w:rsidP="00867EE8">
      <w:pPr>
        <w:pStyle w:val="Prrafodelista"/>
        <w:numPr>
          <w:ilvl w:val="0"/>
          <w:numId w:val="21"/>
        </w:numPr>
        <w:ind w:left="426" w:hanging="426"/>
        <w:jc w:val="both"/>
        <w:rPr>
          <w:rFonts w:ascii="Arial" w:hAnsi="Arial" w:cs="Arial"/>
          <w:sz w:val="22"/>
          <w:szCs w:val="22"/>
          <w:lang w:val="es-ES_tradnl"/>
        </w:rPr>
      </w:pPr>
      <w:r w:rsidRPr="00795516">
        <w:rPr>
          <w:rFonts w:ascii="Arial" w:hAnsi="Arial" w:cs="Arial"/>
          <w:sz w:val="22"/>
          <w:szCs w:val="22"/>
          <w:lang w:val="es-ES_tradnl"/>
        </w:rPr>
        <w:t xml:space="preserve">Una certificación de la supervisión la cual contiene un apartado en el que se certifica el cumplimiento de las actividades realizadas por el contratista con las cuales se autoriza los pago </w:t>
      </w:r>
    </w:p>
    <w:p w:rsidR="00F517EF" w:rsidRPr="00795516" w:rsidRDefault="00F517EF" w:rsidP="00867EE8">
      <w:pPr>
        <w:pStyle w:val="Prrafodelista"/>
        <w:numPr>
          <w:ilvl w:val="0"/>
          <w:numId w:val="21"/>
        </w:numPr>
        <w:ind w:left="426" w:hanging="426"/>
        <w:jc w:val="both"/>
        <w:rPr>
          <w:rFonts w:ascii="Arial" w:hAnsi="Arial" w:cs="Arial"/>
          <w:sz w:val="22"/>
          <w:szCs w:val="22"/>
          <w:lang w:val="es-ES_tradnl"/>
        </w:rPr>
      </w:pPr>
      <w:r w:rsidRPr="00795516">
        <w:rPr>
          <w:rFonts w:ascii="Arial" w:hAnsi="Arial" w:cs="Arial"/>
          <w:sz w:val="22"/>
          <w:szCs w:val="22"/>
          <w:lang w:val="es-ES_tradnl"/>
        </w:rPr>
        <w:t>Un informe de gestión entregado por el contratista el cual presenta, un listado de actividades desarrolladas.</w:t>
      </w:r>
    </w:p>
    <w:p w:rsidR="00F517EF" w:rsidRPr="00795516" w:rsidRDefault="00F517EF" w:rsidP="00867EE8">
      <w:pPr>
        <w:pStyle w:val="Prrafodelista"/>
        <w:numPr>
          <w:ilvl w:val="0"/>
          <w:numId w:val="21"/>
        </w:numPr>
        <w:ind w:left="426" w:hanging="426"/>
        <w:jc w:val="both"/>
        <w:rPr>
          <w:rFonts w:ascii="Arial" w:hAnsi="Arial" w:cs="Arial"/>
          <w:sz w:val="22"/>
          <w:szCs w:val="22"/>
          <w:lang w:val="es-ES_tradnl"/>
        </w:rPr>
      </w:pPr>
      <w:r w:rsidRPr="00795516">
        <w:rPr>
          <w:rFonts w:ascii="Arial" w:hAnsi="Arial" w:cs="Arial"/>
          <w:sz w:val="22"/>
          <w:szCs w:val="22"/>
          <w:lang w:val="es-ES_tradnl"/>
        </w:rPr>
        <w:t xml:space="preserve">Facturas de compras presentadas por el contratista </w:t>
      </w:r>
    </w:p>
    <w:p w:rsidR="00867EE8" w:rsidRDefault="00867EE8" w:rsidP="00483559">
      <w:pPr>
        <w:jc w:val="both"/>
        <w:rPr>
          <w:rFonts w:ascii="Arial" w:hAnsi="Arial" w:cs="Arial"/>
          <w:b/>
          <w:sz w:val="22"/>
          <w:szCs w:val="22"/>
          <w:lang w:val="es-ES_tradnl"/>
        </w:rPr>
      </w:pPr>
    </w:p>
    <w:p w:rsidR="00F517EF" w:rsidRPr="00795516" w:rsidRDefault="00F517EF" w:rsidP="00483559">
      <w:pPr>
        <w:jc w:val="both"/>
        <w:rPr>
          <w:rFonts w:ascii="Arial" w:hAnsi="Arial" w:cs="Arial"/>
          <w:b/>
          <w:sz w:val="22"/>
          <w:szCs w:val="22"/>
          <w:lang w:val="es-ES_tradnl"/>
        </w:rPr>
      </w:pPr>
      <w:r w:rsidRPr="00795516">
        <w:rPr>
          <w:rFonts w:ascii="Arial" w:hAnsi="Arial" w:cs="Arial"/>
          <w:b/>
          <w:sz w:val="22"/>
          <w:szCs w:val="22"/>
          <w:lang w:val="es-ES_tradnl"/>
        </w:rPr>
        <w:t>Contrato 1292 de 2018</w:t>
      </w:r>
    </w:p>
    <w:p w:rsidR="00F517EF" w:rsidRPr="00795516" w:rsidRDefault="00F517EF" w:rsidP="00483559">
      <w:pPr>
        <w:jc w:val="both"/>
        <w:rPr>
          <w:rFonts w:ascii="Arial" w:hAnsi="Arial" w:cs="Arial"/>
          <w:b/>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sz w:val="22"/>
          <w:szCs w:val="22"/>
          <w:lang w:val="es-ES_tradnl"/>
        </w:rPr>
        <w:t>Del presente contrato la entidad presentó 4 Informes de supervisión los cuales contiene:</w:t>
      </w:r>
    </w:p>
    <w:p w:rsidR="00F517EF" w:rsidRPr="00795516" w:rsidRDefault="00F517EF" w:rsidP="00867EE8">
      <w:pPr>
        <w:pStyle w:val="Prrafodelista"/>
        <w:numPr>
          <w:ilvl w:val="0"/>
          <w:numId w:val="21"/>
        </w:numPr>
        <w:ind w:left="426" w:hanging="426"/>
        <w:jc w:val="both"/>
        <w:rPr>
          <w:rFonts w:ascii="Arial" w:hAnsi="Arial" w:cs="Arial"/>
          <w:sz w:val="22"/>
          <w:szCs w:val="22"/>
          <w:lang w:val="es-ES_tradnl"/>
        </w:rPr>
      </w:pPr>
      <w:r w:rsidRPr="00795516">
        <w:rPr>
          <w:rFonts w:ascii="Arial" w:hAnsi="Arial" w:cs="Arial"/>
          <w:sz w:val="22"/>
          <w:szCs w:val="22"/>
          <w:lang w:val="es-ES_tradnl"/>
        </w:rPr>
        <w:t xml:space="preserve">Una certificación de la supervisión la cual contiene un apartado en el que se certifica el cumplimiento de las actividades realizadas por el contratista con las cuales se autoriza los pago. </w:t>
      </w:r>
    </w:p>
    <w:p w:rsidR="00F517EF" w:rsidRPr="00795516" w:rsidRDefault="00F517EF" w:rsidP="00867EE8">
      <w:pPr>
        <w:pStyle w:val="Prrafodelista"/>
        <w:numPr>
          <w:ilvl w:val="0"/>
          <w:numId w:val="21"/>
        </w:numPr>
        <w:ind w:left="426" w:hanging="426"/>
        <w:jc w:val="both"/>
        <w:rPr>
          <w:rFonts w:ascii="Arial" w:hAnsi="Arial" w:cs="Arial"/>
          <w:sz w:val="22"/>
          <w:szCs w:val="22"/>
          <w:lang w:val="es-ES_tradnl"/>
        </w:rPr>
      </w:pPr>
      <w:r w:rsidRPr="00795516">
        <w:rPr>
          <w:rFonts w:ascii="Arial" w:hAnsi="Arial" w:cs="Arial"/>
          <w:sz w:val="22"/>
          <w:szCs w:val="22"/>
          <w:lang w:val="es-ES_tradnl"/>
        </w:rPr>
        <w:t xml:space="preserve">Un informe de gestión entregado por el contratista el cual presenta, un listado de actividades desarrolladas por el </w:t>
      </w:r>
      <w:r w:rsidR="0099735B">
        <w:rPr>
          <w:rFonts w:ascii="Arial" w:hAnsi="Arial" w:cs="Arial"/>
          <w:sz w:val="22"/>
          <w:szCs w:val="22"/>
          <w:lang w:val="es-ES_tradnl"/>
        </w:rPr>
        <w:t>contratista</w:t>
      </w:r>
      <w:r w:rsidRPr="00795516">
        <w:rPr>
          <w:rFonts w:ascii="Arial" w:hAnsi="Arial" w:cs="Arial"/>
          <w:sz w:val="22"/>
          <w:szCs w:val="22"/>
          <w:lang w:val="es-ES_tradnl"/>
        </w:rPr>
        <w:t>.</w:t>
      </w:r>
    </w:p>
    <w:p w:rsidR="00F517EF" w:rsidRPr="00795516" w:rsidRDefault="00F517EF" w:rsidP="00867EE8">
      <w:pPr>
        <w:pStyle w:val="Prrafodelista"/>
        <w:numPr>
          <w:ilvl w:val="0"/>
          <w:numId w:val="21"/>
        </w:numPr>
        <w:ind w:left="426" w:hanging="426"/>
        <w:jc w:val="both"/>
        <w:rPr>
          <w:rFonts w:ascii="Arial" w:hAnsi="Arial" w:cs="Arial"/>
          <w:sz w:val="22"/>
          <w:szCs w:val="22"/>
          <w:lang w:val="es-ES_tradnl"/>
        </w:rPr>
      </w:pPr>
      <w:r w:rsidRPr="00795516">
        <w:rPr>
          <w:rFonts w:ascii="Arial" w:hAnsi="Arial" w:cs="Arial"/>
          <w:sz w:val="22"/>
          <w:szCs w:val="22"/>
          <w:lang w:val="es-ES_tradnl"/>
        </w:rPr>
        <w:t xml:space="preserve">Una certificación de la rectora mediante la cual informa que al inicio de año se atendieron 1420 estudiantes, y presenta un listado de 9 niños </w:t>
      </w:r>
      <w:proofErr w:type="spellStart"/>
      <w:r w:rsidRPr="00795516">
        <w:rPr>
          <w:rFonts w:ascii="Arial" w:hAnsi="Arial" w:cs="Arial"/>
          <w:sz w:val="22"/>
          <w:szCs w:val="22"/>
          <w:lang w:val="es-ES_tradnl"/>
        </w:rPr>
        <w:t>inasistentes</w:t>
      </w:r>
      <w:proofErr w:type="spellEnd"/>
      <w:r w:rsidRPr="00795516">
        <w:rPr>
          <w:rFonts w:ascii="Arial" w:hAnsi="Arial" w:cs="Arial"/>
          <w:sz w:val="22"/>
          <w:szCs w:val="22"/>
          <w:lang w:val="es-ES_tradnl"/>
        </w:rPr>
        <w:t xml:space="preserve"> en el primer informe, y un listado de 16 niños </w:t>
      </w:r>
      <w:proofErr w:type="spellStart"/>
      <w:r w:rsidRPr="00795516">
        <w:rPr>
          <w:rFonts w:ascii="Arial" w:hAnsi="Arial" w:cs="Arial"/>
          <w:sz w:val="22"/>
          <w:szCs w:val="22"/>
          <w:lang w:val="es-ES_tradnl"/>
        </w:rPr>
        <w:t>inasistentes</w:t>
      </w:r>
      <w:proofErr w:type="spellEnd"/>
      <w:r w:rsidRPr="00795516">
        <w:rPr>
          <w:rFonts w:ascii="Arial" w:hAnsi="Arial" w:cs="Arial"/>
          <w:sz w:val="22"/>
          <w:szCs w:val="22"/>
          <w:lang w:val="es-ES_tradnl"/>
        </w:rPr>
        <w:t xml:space="preserve"> en el segundo informe.</w:t>
      </w:r>
    </w:p>
    <w:p w:rsidR="00F517EF" w:rsidRPr="00795516" w:rsidRDefault="00F517EF" w:rsidP="00867EE8">
      <w:pPr>
        <w:pStyle w:val="Prrafodelista"/>
        <w:numPr>
          <w:ilvl w:val="0"/>
          <w:numId w:val="21"/>
        </w:numPr>
        <w:ind w:left="426" w:hanging="426"/>
        <w:jc w:val="both"/>
        <w:rPr>
          <w:rFonts w:ascii="Arial" w:hAnsi="Arial" w:cs="Arial"/>
          <w:sz w:val="22"/>
          <w:szCs w:val="22"/>
          <w:lang w:val="es-ES_tradnl"/>
        </w:rPr>
      </w:pPr>
      <w:r w:rsidRPr="00795516">
        <w:rPr>
          <w:rFonts w:ascii="Arial" w:hAnsi="Arial" w:cs="Arial"/>
          <w:sz w:val="22"/>
          <w:szCs w:val="22"/>
          <w:lang w:val="es-ES_tradnl"/>
        </w:rPr>
        <w:t xml:space="preserve">Facturas de compras presentadas por el contratista </w:t>
      </w:r>
    </w:p>
    <w:p w:rsidR="00F517EF" w:rsidRPr="00795516" w:rsidRDefault="00F517EF" w:rsidP="00483559">
      <w:pPr>
        <w:ind w:left="360"/>
        <w:jc w:val="both"/>
        <w:rPr>
          <w:rFonts w:ascii="Arial" w:hAnsi="Arial" w:cs="Arial"/>
          <w:sz w:val="22"/>
          <w:szCs w:val="22"/>
          <w:lang w:val="es-ES_tradnl"/>
        </w:rPr>
      </w:pPr>
    </w:p>
    <w:p w:rsidR="00F517EF" w:rsidRPr="00795516" w:rsidRDefault="00F517EF" w:rsidP="00483559">
      <w:pPr>
        <w:jc w:val="both"/>
        <w:rPr>
          <w:rFonts w:ascii="Arial" w:hAnsi="Arial" w:cs="Arial"/>
          <w:b/>
          <w:sz w:val="22"/>
          <w:szCs w:val="22"/>
          <w:lang w:val="es-ES_tradnl"/>
        </w:rPr>
      </w:pPr>
      <w:r w:rsidRPr="00795516">
        <w:rPr>
          <w:rFonts w:ascii="Arial" w:hAnsi="Arial" w:cs="Arial"/>
          <w:b/>
          <w:sz w:val="22"/>
          <w:szCs w:val="22"/>
          <w:lang w:val="es-ES_tradnl"/>
        </w:rPr>
        <w:t>Contrato 1450 del 12 de marzo de 2019</w:t>
      </w:r>
    </w:p>
    <w:p w:rsidR="00F517EF" w:rsidRPr="00795516" w:rsidRDefault="00F517EF" w:rsidP="00483559">
      <w:pPr>
        <w:jc w:val="both"/>
        <w:rPr>
          <w:rFonts w:ascii="Arial" w:hAnsi="Arial" w:cs="Arial"/>
          <w:b/>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sz w:val="22"/>
          <w:szCs w:val="22"/>
          <w:lang w:val="es-ES_tradnl"/>
        </w:rPr>
        <w:t>Contratos para la promoción e implementación de estrategias de desarrollo pedagógico del cual la entidad solo envió un informe de supervisión el cual contiene:</w:t>
      </w:r>
    </w:p>
    <w:p w:rsidR="00F517EF" w:rsidRPr="00795516" w:rsidRDefault="00F517EF" w:rsidP="00867EE8">
      <w:pPr>
        <w:pStyle w:val="Prrafodelista"/>
        <w:numPr>
          <w:ilvl w:val="0"/>
          <w:numId w:val="21"/>
        </w:numPr>
        <w:ind w:left="426" w:hanging="426"/>
        <w:jc w:val="both"/>
        <w:rPr>
          <w:rFonts w:ascii="Arial" w:hAnsi="Arial" w:cs="Arial"/>
          <w:sz w:val="22"/>
          <w:szCs w:val="22"/>
          <w:lang w:val="es-ES_tradnl"/>
        </w:rPr>
      </w:pPr>
      <w:r w:rsidRPr="00795516">
        <w:rPr>
          <w:rFonts w:ascii="Arial" w:hAnsi="Arial" w:cs="Arial"/>
          <w:sz w:val="22"/>
          <w:szCs w:val="22"/>
          <w:lang w:val="es-ES_tradnl"/>
        </w:rPr>
        <w:t>Un apartado donde se relacionan las actividades realizadas por el contratista.</w:t>
      </w:r>
    </w:p>
    <w:p w:rsidR="00F517EF" w:rsidRPr="00795516" w:rsidRDefault="00F517EF" w:rsidP="00867EE8">
      <w:pPr>
        <w:pStyle w:val="Prrafodelista"/>
        <w:numPr>
          <w:ilvl w:val="0"/>
          <w:numId w:val="21"/>
        </w:numPr>
        <w:ind w:left="426" w:hanging="426"/>
        <w:jc w:val="both"/>
        <w:rPr>
          <w:rFonts w:ascii="Arial" w:hAnsi="Arial" w:cs="Arial"/>
          <w:sz w:val="22"/>
          <w:szCs w:val="22"/>
          <w:lang w:val="es-ES_tradnl"/>
        </w:rPr>
      </w:pPr>
      <w:r w:rsidRPr="00795516">
        <w:rPr>
          <w:rFonts w:ascii="Arial" w:hAnsi="Arial" w:cs="Arial"/>
          <w:sz w:val="22"/>
          <w:szCs w:val="22"/>
          <w:lang w:val="es-ES_tradnl"/>
        </w:rPr>
        <w:t>Un informe de gestión entregado por el contratista.</w:t>
      </w:r>
    </w:p>
    <w:p w:rsidR="00F517EF" w:rsidRPr="00795516" w:rsidRDefault="00F517EF" w:rsidP="00867EE8">
      <w:pPr>
        <w:pStyle w:val="Prrafodelista"/>
        <w:numPr>
          <w:ilvl w:val="0"/>
          <w:numId w:val="21"/>
        </w:numPr>
        <w:ind w:left="426" w:hanging="426"/>
        <w:jc w:val="both"/>
        <w:rPr>
          <w:rFonts w:ascii="Arial" w:hAnsi="Arial" w:cs="Arial"/>
          <w:sz w:val="22"/>
          <w:szCs w:val="22"/>
          <w:lang w:val="es-ES_tradnl"/>
        </w:rPr>
      </w:pPr>
      <w:r w:rsidRPr="00795516">
        <w:rPr>
          <w:rFonts w:ascii="Arial" w:hAnsi="Arial" w:cs="Arial"/>
          <w:sz w:val="22"/>
          <w:szCs w:val="22"/>
          <w:lang w:val="es-ES_tradnl"/>
        </w:rPr>
        <w:t>Una certificación de la rectora mediante la cual informa que al inicio de año se atendieron 1420 estudiantes, y presenta un listado de niños que no están asistiendo.</w:t>
      </w:r>
    </w:p>
    <w:p w:rsidR="00F517EF" w:rsidRPr="00795516" w:rsidRDefault="00F517EF" w:rsidP="00483559">
      <w:pPr>
        <w:pStyle w:val="Prrafodelista"/>
        <w:jc w:val="both"/>
        <w:rPr>
          <w:rFonts w:ascii="Arial" w:hAnsi="Arial" w:cs="Arial"/>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sz w:val="22"/>
          <w:szCs w:val="22"/>
          <w:lang w:val="es-ES_tradnl"/>
        </w:rPr>
        <w:t>No obstante, de los anteriores informes se puede identificar que no realizan una identificación de los alumnos efectivamente atendidos, los alumnos retirados con número de identificación, fecha y motivo del retiro, no se presenta los comprobantes de egreso, no se evidencia el cronograma de visitas, en los contratos de promoción e implementación de estrategias de desarrollo pedagógico no se identifica el listado de niños verificados en el aula, ni las visitas de auditoria realizadas por la secretaría de educación.</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sz w:val="22"/>
          <w:szCs w:val="22"/>
          <w:lang w:val="es-ES_tradnl"/>
        </w:rPr>
        <w:t>Con respecto a los pagos, no se pudo establecer la relación de lo realmente pagado con los niños atendidos, dado que la entidad no presentó todos los informes de supervisión y en dichos informes no se adjunta los comprobantes de egresos que den cuenta del pago efectivo, así como en algunos tampoco se relaciona el número de niños pagados</w:t>
      </w:r>
      <w:r w:rsidR="00A33A3D">
        <w:rPr>
          <w:rFonts w:ascii="Arial" w:hAnsi="Arial" w:cs="Arial"/>
          <w:sz w:val="22"/>
          <w:szCs w:val="22"/>
          <w:lang w:val="es-ES_tradnl"/>
        </w:rPr>
        <w:t>. N</w:t>
      </w:r>
      <w:r w:rsidRPr="00795516">
        <w:rPr>
          <w:rFonts w:ascii="Arial" w:hAnsi="Arial" w:cs="Arial"/>
          <w:sz w:val="22"/>
          <w:szCs w:val="22"/>
          <w:lang w:val="es-ES_tradnl"/>
        </w:rPr>
        <w:t>o obstante</w:t>
      </w:r>
      <w:r w:rsidR="00A33A3D">
        <w:rPr>
          <w:rFonts w:ascii="Arial" w:hAnsi="Arial" w:cs="Arial"/>
          <w:sz w:val="22"/>
          <w:szCs w:val="22"/>
          <w:lang w:val="es-ES_tradnl"/>
        </w:rPr>
        <w:t>,</w:t>
      </w:r>
      <w:r w:rsidRPr="00795516">
        <w:rPr>
          <w:rFonts w:ascii="Arial" w:hAnsi="Arial" w:cs="Arial"/>
          <w:sz w:val="22"/>
          <w:szCs w:val="22"/>
          <w:lang w:val="es-ES_tradnl"/>
        </w:rPr>
        <w:t xml:space="preserve"> a </w:t>
      </w:r>
      <w:proofErr w:type="gramStart"/>
      <w:r w:rsidRPr="00795516">
        <w:rPr>
          <w:rFonts w:ascii="Arial" w:hAnsi="Arial" w:cs="Arial"/>
          <w:sz w:val="22"/>
          <w:szCs w:val="22"/>
          <w:lang w:val="es-ES_tradnl"/>
        </w:rPr>
        <w:t>continuación</w:t>
      </w:r>
      <w:proofErr w:type="gramEnd"/>
      <w:r w:rsidRPr="00795516">
        <w:rPr>
          <w:rFonts w:ascii="Arial" w:hAnsi="Arial" w:cs="Arial"/>
          <w:sz w:val="22"/>
          <w:szCs w:val="22"/>
          <w:lang w:val="es-ES_tradnl"/>
        </w:rPr>
        <w:t xml:space="preserve"> se presenta una muestra de algunos informes que permiten evidenciar pagos por mas y por menos niños de los contratados inicialmente: </w:t>
      </w:r>
    </w:p>
    <w:p w:rsidR="00F517EF" w:rsidRPr="00795516" w:rsidRDefault="00F517EF" w:rsidP="00483559">
      <w:pPr>
        <w:jc w:val="both"/>
        <w:rPr>
          <w:rFonts w:ascii="Arial" w:hAnsi="Arial" w:cs="Arial"/>
          <w:sz w:val="22"/>
          <w:szCs w:val="22"/>
          <w:lang w:val="es-ES_tradnl"/>
        </w:rPr>
      </w:pPr>
    </w:p>
    <w:tbl>
      <w:tblPr>
        <w:tblW w:w="5000" w:type="pct"/>
        <w:jc w:val="center"/>
        <w:tblCellMar>
          <w:left w:w="70" w:type="dxa"/>
          <w:right w:w="70" w:type="dxa"/>
        </w:tblCellMar>
        <w:tblLook w:val="04A0" w:firstRow="1" w:lastRow="0" w:firstColumn="1" w:lastColumn="0" w:noHBand="0" w:noVBand="1"/>
      </w:tblPr>
      <w:tblGrid>
        <w:gridCol w:w="1395"/>
        <w:gridCol w:w="1382"/>
        <w:gridCol w:w="6051"/>
      </w:tblGrid>
      <w:tr w:rsidR="00F517EF" w:rsidRPr="00364B56" w:rsidTr="00C719D1">
        <w:trPr>
          <w:trHeight w:val="194"/>
          <w:jc w:val="center"/>
        </w:trPr>
        <w:tc>
          <w:tcPr>
            <w:tcW w:w="79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517EF" w:rsidRPr="00364B56" w:rsidRDefault="00F517EF" w:rsidP="00483559">
            <w:pPr>
              <w:jc w:val="center"/>
              <w:rPr>
                <w:rFonts w:ascii="Arial" w:eastAsia="Times New Roman" w:hAnsi="Arial" w:cs="Arial"/>
                <w:b/>
                <w:bCs/>
                <w:color w:val="000000"/>
                <w:sz w:val="18"/>
                <w:szCs w:val="18"/>
                <w:lang w:eastAsia="es-CO"/>
              </w:rPr>
            </w:pPr>
            <w:r w:rsidRPr="00364B56">
              <w:rPr>
                <w:rFonts w:ascii="Arial" w:eastAsia="Times New Roman" w:hAnsi="Arial" w:cs="Arial"/>
                <w:b/>
                <w:bCs/>
                <w:color w:val="000000"/>
                <w:sz w:val="18"/>
                <w:szCs w:val="18"/>
                <w:lang w:eastAsia="es-CO"/>
              </w:rPr>
              <w:t>Contratos</w:t>
            </w:r>
          </w:p>
        </w:tc>
        <w:tc>
          <w:tcPr>
            <w:tcW w:w="783" w:type="pct"/>
            <w:tcBorders>
              <w:top w:val="single" w:sz="4" w:space="0" w:color="auto"/>
              <w:left w:val="nil"/>
              <w:bottom w:val="single" w:sz="4" w:space="0" w:color="auto"/>
              <w:right w:val="single" w:sz="4" w:space="0" w:color="auto"/>
            </w:tcBorders>
            <w:shd w:val="clear" w:color="auto" w:fill="D9D9D9"/>
            <w:vAlign w:val="center"/>
            <w:hideMark/>
          </w:tcPr>
          <w:p w:rsidR="00F517EF" w:rsidRPr="00364B56" w:rsidRDefault="00F517EF" w:rsidP="00483559">
            <w:pPr>
              <w:jc w:val="center"/>
              <w:rPr>
                <w:rFonts w:ascii="Arial" w:eastAsia="Times New Roman" w:hAnsi="Arial" w:cs="Arial"/>
                <w:b/>
                <w:bCs/>
                <w:color w:val="000000"/>
                <w:sz w:val="18"/>
                <w:szCs w:val="18"/>
                <w:lang w:eastAsia="es-CO"/>
              </w:rPr>
            </w:pPr>
            <w:r w:rsidRPr="00364B56">
              <w:rPr>
                <w:rFonts w:ascii="Arial" w:eastAsia="Times New Roman" w:hAnsi="Arial" w:cs="Arial"/>
                <w:b/>
                <w:bCs/>
                <w:color w:val="000000"/>
                <w:sz w:val="18"/>
                <w:szCs w:val="18"/>
                <w:lang w:eastAsia="es-CO"/>
              </w:rPr>
              <w:t>No. Niños contratados</w:t>
            </w:r>
          </w:p>
        </w:tc>
        <w:tc>
          <w:tcPr>
            <w:tcW w:w="3427" w:type="pct"/>
            <w:tcBorders>
              <w:top w:val="single" w:sz="4" w:space="0" w:color="auto"/>
              <w:left w:val="nil"/>
              <w:bottom w:val="single" w:sz="4" w:space="0" w:color="auto"/>
              <w:right w:val="single" w:sz="4" w:space="0" w:color="auto"/>
            </w:tcBorders>
            <w:shd w:val="clear" w:color="auto" w:fill="D9D9D9"/>
            <w:vAlign w:val="center"/>
            <w:hideMark/>
          </w:tcPr>
          <w:p w:rsidR="00F517EF" w:rsidRPr="00364B56" w:rsidRDefault="00F517EF" w:rsidP="00483559">
            <w:pPr>
              <w:jc w:val="center"/>
              <w:rPr>
                <w:rFonts w:ascii="Arial" w:eastAsia="Times New Roman" w:hAnsi="Arial" w:cs="Arial"/>
                <w:b/>
                <w:bCs/>
                <w:color w:val="000000"/>
                <w:sz w:val="18"/>
                <w:szCs w:val="18"/>
                <w:lang w:eastAsia="es-CO"/>
              </w:rPr>
            </w:pPr>
            <w:r w:rsidRPr="00364B56">
              <w:rPr>
                <w:rFonts w:ascii="Arial" w:eastAsia="Times New Roman" w:hAnsi="Arial" w:cs="Arial"/>
                <w:b/>
                <w:bCs/>
                <w:color w:val="000000"/>
                <w:sz w:val="18"/>
                <w:szCs w:val="18"/>
                <w:lang w:eastAsia="es-CO"/>
              </w:rPr>
              <w:t>No. Autorizados por el supervisor a pagar</w:t>
            </w:r>
          </w:p>
        </w:tc>
      </w:tr>
      <w:tr w:rsidR="00F517EF" w:rsidRPr="00364B56" w:rsidTr="00C719D1">
        <w:trPr>
          <w:trHeight w:val="1366"/>
          <w:jc w:val="center"/>
        </w:trPr>
        <w:tc>
          <w:tcPr>
            <w:tcW w:w="790" w:type="pct"/>
            <w:tcBorders>
              <w:top w:val="nil"/>
              <w:left w:val="single" w:sz="4" w:space="0" w:color="auto"/>
              <w:bottom w:val="single" w:sz="4" w:space="0" w:color="auto"/>
              <w:right w:val="single" w:sz="4" w:space="0" w:color="auto"/>
            </w:tcBorders>
            <w:vAlign w:val="center"/>
            <w:hideMark/>
          </w:tcPr>
          <w:p w:rsidR="00F517EF" w:rsidRPr="00364B56" w:rsidRDefault="00F517EF" w:rsidP="00483559">
            <w:pPr>
              <w:rPr>
                <w:rFonts w:ascii="Arial" w:eastAsia="Times New Roman" w:hAnsi="Arial" w:cs="Arial"/>
                <w:b/>
                <w:bCs/>
                <w:color w:val="000000"/>
                <w:sz w:val="18"/>
                <w:szCs w:val="18"/>
                <w:lang w:eastAsia="es-CO"/>
              </w:rPr>
            </w:pPr>
            <w:r w:rsidRPr="00364B56">
              <w:rPr>
                <w:rFonts w:ascii="Arial" w:eastAsia="Times New Roman" w:hAnsi="Arial" w:cs="Arial"/>
                <w:b/>
                <w:bCs/>
                <w:color w:val="000000"/>
                <w:sz w:val="18"/>
                <w:szCs w:val="18"/>
                <w:lang w:eastAsia="es-CO"/>
              </w:rPr>
              <w:t>Contrato 1415 del 2009 (Concesión)</w:t>
            </w:r>
          </w:p>
        </w:tc>
        <w:tc>
          <w:tcPr>
            <w:tcW w:w="783" w:type="pct"/>
            <w:tcBorders>
              <w:top w:val="nil"/>
              <w:left w:val="nil"/>
              <w:bottom w:val="single" w:sz="4" w:space="0" w:color="auto"/>
              <w:right w:val="single" w:sz="4" w:space="0" w:color="auto"/>
            </w:tcBorders>
            <w:vAlign w:val="center"/>
            <w:hideMark/>
          </w:tcPr>
          <w:p w:rsidR="00F517EF" w:rsidRPr="00364B56" w:rsidRDefault="00F517EF" w:rsidP="00483559">
            <w:pPr>
              <w:jc w:val="center"/>
              <w:rPr>
                <w:rFonts w:ascii="Arial" w:eastAsia="Times New Roman" w:hAnsi="Arial" w:cs="Arial"/>
                <w:b/>
                <w:color w:val="000000"/>
                <w:sz w:val="18"/>
                <w:szCs w:val="18"/>
                <w:lang w:eastAsia="es-CO"/>
              </w:rPr>
            </w:pPr>
            <w:r w:rsidRPr="00364B56">
              <w:rPr>
                <w:rFonts w:ascii="Arial" w:eastAsia="Times New Roman" w:hAnsi="Arial" w:cs="Arial"/>
                <w:b/>
                <w:color w:val="000000"/>
                <w:sz w:val="18"/>
                <w:szCs w:val="18"/>
                <w:lang w:eastAsia="es-CO"/>
              </w:rPr>
              <w:t>1440</w:t>
            </w:r>
          </w:p>
        </w:tc>
        <w:tc>
          <w:tcPr>
            <w:tcW w:w="3427" w:type="pct"/>
            <w:tcBorders>
              <w:top w:val="nil"/>
              <w:left w:val="nil"/>
              <w:bottom w:val="single" w:sz="4" w:space="0" w:color="auto"/>
              <w:right w:val="single" w:sz="4" w:space="0" w:color="auto"/>
            </w:tcBorders>
            <w:vAlign w:val="bottom"/>
            <w:hideMark/>
          </w:tcPr>
          <w:p w:rsidR="00F517EF" w:rsidRPr="00364B56" w:rsidRDefault="00F517EF" w:rsidP="00483559">
            <w:pPr>
              <w:pStyle w:val="Prrafodelista"/>
              <w:numPr>
                <w:ilvl w:val="0"/>
                <w:numId w:val="32"/>
              </w:numPr>
              <w:jc w:val="both"/>
              <w:rPr>
                <w:rFonts w:ascii="Arial" w:eastAsia="Times New Roman" w:hAnsi="Arial" w:cs="Arial"/>
                <w:color w:val="000000"/>
                <w:sz w:val="18"/>
                <w:szCs w:val="18"/>
                <w:lang w:eastAsia="es-CO"/>
              </w:rPr>
            </w:pPr>
            <w:r w:rsidRPr="00364B56">
              <w:rPr>
                <w:rFonts w:ascii="Arial" w:eastAsia="Times New Roman" w:hAnsi="Arial" w:cs="Arial"/>
                <w:color w:val="000000"/>
                <w:sz w:val="18"/>
                <w:szCs w:val="18"/>
                <w:lang w:eastAsia="es-CO"/>
              </w:rPr>
              <w:t>En el informe No. 1 de 2017 se autorizó el pago del 20% por $591 millones, por 1.298 niños.</w:t>
            </w:r>
          </w:p>
          <w:p w:rsidR="00F517EF" w:rsidRPr="00364B56" w:rsidRDefault="00F517EF" w:rsidP="00483559">
            <w:pPr>
              <w:pStyle w:val="Prrafodelista"/>
              <w:numPr>
                <w:ilvl w:val="0"/>
                <w:numId w:val="32"/>
              </w:numPr>
              <w:jc w:val="both"/>
              <w:rPr>
                <w:rFonts w:ascii="Arial" w:eastAsia="Times New Roman" w:hAnsi="Arial" w:cs="Arial"/>
                <w:color w:val="000000"/>
                <w:sz w:val="18"/>
                <w:szCs w:val="18"/>
                <w:lang w:eastAsia="es-CO"/>
              </w:rPr>
            </w:pPr>
            <w:r w:rsidRPr="00364B56">
              <w:rPr>
                <w:rFonts w:ascii="Arial" w:eastAsia="Times New Roman" w:hAnsi="Arial" w:cs="Arial"/>
                <w:color w:val="000000"/>
                <w:sz w:val="18"/>
                <w:szCs w:val="18"/>
                <w:lang w:eastAsia="es-CO"/>
              </w:rPr>
              <w:t>El Informe No. 2 de 2017 contiene la autorización de un pago del 20% por $607 millones, por 1334 niños.</w:t>
            </w:r>
          </w:p>
          <w:p w:rsidR="00F517EF" w:rsidRPr="00364B56" w:rsidRDefault="00F517EF" w:rsidP="00483559">
            <w:pPr>
              <w:pStyle w:val="Prrafodelista"/>
              <w:numPr>
                <w:ilvl w:val="0"/>
                <w:numId w:val="32"/>
              </w:numPr>
              <w:jc w:val="both"/>
              <w:rPr>
                <w:rFonts w:ascii="Arial" w:eastAsia="Times New Roman" w:hAnsi="Arial" w:cs="Arial"/>
                <w:color w:val="000000"/>
                <w:sz w:val="18"/>
                <w:szCs w:val="18"/>
                <w:lang w:eastAsia="es-CO"/>
              </w:rPr>
            </w:pPr>
            <w:r w:rsidRPr="00364B56">
              <w:rPr>
                <w:rFonts w:ascii="Arial" w:eastAsia="Times New Roman" w:hAnsi="Arial" w:cs="Arial"/>
                <w:color w:val="000000"/>
                <w:sz w:val="18"/>
                <w:szCs w:val="18"/>
                <w:lang w:eastAsia="es-CO"/>
              </w:rPr>
              <w:t>El informe No. 2 de 2018 autorizó un segundo pago del 20% por $666 millones y según el Reporte de auditoria había 1.399 niños atendidos.</w:t>
            </w:r>
          </w:p>
          <w:p w:rsidR="00F517EF" w:rsidRPr="00364B56" w:rsidRDefault="00F517EF" w:rsidP="00483559">
            <w:pPr>
              <w:pStyle w:val="Prrafodelista"/>
              <w:numPr>
                <w:ilvl w:val="0"/>
                <w:numId w:val="32"/>
              </w:numPr>
              <w:jc w:val="both"/>
              <w:rPr>
                <w:rFonts w:ascii="Arial" w:eastAsia="Times New Roman" w:hAnsi="Arial" w:cs="Arial"/>
                <w:color w:val="000000"/>
                <w:sz w:val="18"/>
                <w:szCs w:val="18"/>
                <w:lang w:eastAsia="es-CO"/>
              </w:rPr>
            </w:pPr>
            <w:r w:rsidRPr="00364B56">
              <w:rPr>
                <w:rFonts w:ascii="Arial" w:eastAsia="Times New Roman" w:hAnsi="Arial" w:cs="Arial"/>
                <w:color w:val="000000"/>
                <w:sz w:val="18"/>
                <w:szCs w:val="18"/>
                <w:lang w:eastAsia="es-CO"/>
              </w:rPr>
              <w:t>En el informe No. 3 de 2018 se autorizó el tercer pago por $1.064 millones, y según el reporte de auditoria se tenían 1.408 niños atendidos.</w:t>
            </w:r>
          </w:p>
          <w:p w:rsidR="00F517EF" w:rsidRPr="00364B56" w:rsidRDefault="00F517EF" w:rsidP="00483559">
            <w:pPr>
              <w:pStyle w:val="Prrafodelista"/>
              <w:numPr>
                <w:ilvl w:val="0"/>
                <w:numId w:val="32"/>
              </w:numPr>
              <w:jc w:val="both"/>
              <w:rPr>
                <w:rFonts w:ascii="Arial" w:eastAsia="Times New Roman" w:hAnsi="Arial" w:cs="Arial"/>
                <w:color w:val="000000"/>
                <w:sz w:val="18"/>
                <w:szCs w:val="18"/>
                <w:lang w:eastAsia="es-CO"/>
              </w:rPr>
            </w:pPr>
            <w:r w:rsidRPr="00364B56">
              <w:rPr>
                <w:rFonts w:ascii="Arial" w:eastAsia="Times New Roman" w:hAnsi="Arial" w:cs="Arial"/>
                <w:color w:val="000000"/>
                <w:sz w:val="18"/>
                <w:szCs w:val="18"/>
                <w:lang w:eastAsia="es-CO"/>
              </w:rPr>
              <w:t>En el informes No. 02 de 2019 se hizo un pago del 20% de $717 millones por 1.444 niños y el informe No.03 se pagó el 30% por valor de 1.008 millones por 1.460 niños.</w:t>
            </w:r>
          </w:p>
        </w:tc>
      </w:tr>
      <w:tr w:rsidR="00F517EF" w:rsidRPr="00364B56" w:rsidTr="00C719D1">
        <w:trPr>
          <w:trHeight w:val="780"/>
          <w:jc w:val="center"/>
        </w:trPr>
        <w:tc>
          <w:tcPr>
            <w:tcW w:w="790" w:type="pct"/>
            <w:tcBorders>
              <w:top w:val="nil"/>
              <w:left w:val="single" w:sz="4" w:space="0" w:color="auto"/>
              <w:bottom w:val="single" w:sz="4" w:space="0" w:color="auto"/>
              <w:right w:val="single" w:sz="4" w:space="0" w:color="auto"/>
            </w:tcBorders>
            <w:vAlign w:val="center"/>
            <w:hideMark/>
          </w:tcPr>
          <w:p w:rsidR="00F517EF" w:rsidRPr="00364B56" w:rsidRDefault="00F517EF" w:rsidP="00483559">
            <w:pPr>
              <w:rPr>
                <w:rFonts w:ascii="Arial" w:eastAsia="Times New Roman" w:hAnsi="Arial" w:cs="Arial"/>
                <w:b/>
                <w:bCs/>
                <w:color w:val="000000"/>
                <w:sz w:val="18"/>
                <w:szCs w:val="18"/>
                <w:lang w:eastAsia="es-CO"/>
              </w:rPr>
            </w:pPr>
            <w:r w:rsidRPr="00364B56">
              <w:rPr>
                <w:rFonts w:ascii="Arial" w:eastAsia="Times New Roman" w:hAnsi="Arial" w:cs="Arial"/>
                <w:b/>
                <w:bCs/>
                <w:color w:val="000000"/>
                <w:sz w:val="18"/>
                <w:szCs w:val="18"/>
                <w:lang w:eastAsia="es-CO"/>
              </w:rPr>
              <w:t>CONTRATO 1416 de 2009 (Concesión)</w:t>
            </w:r>
          </w:p>
        </w:tc>
        <w:tc>
          <w:tcPr>
            <w:tcW w:w="783" w:type="pct"/>
            <w:tcBorders>
              <w:top w:val="nil"/>
              <w:left w:val="nil"/>
              <w:bottom w:val="single" w:sz="4" w:space="0" w:color="auto"/>
              <w:right w:val="single" w:sz="4" w:space="0" w:color="auto"/>
            </w:tcBorders>
            <w:noWrap/>
            <w:vAlign w:val="center"/>
            <w:hideMark/>
          </w:tcPr>
          <w:p w:rsidR="00F517EF" w:rsidRPr="00364B56" w:rsidRDefault="00F517EF" w:rsidP="00483559">
            <w:pPr>
              <w:jc w:val="center"/>
              <w:rPr>
                <w:rFonts w:ascii="Arial" w:eastAsia="Times New Roman" w:hAnsi="Arial" w:cs="Arial"/>
                <w:b/>
                <w:color w:val="000000"/>
                <w:sz w:val="18"/>
                <w:szCs w:val="18"/>
                <w:lang w:eastAsia="es-CO"/>
              </w:rPr>
            </w:pPr>
            <w:r w:rsidRPr="00364B56">
              <w:rPr>
                <w:rFonts w:ascii="Arial" w:eastAsia="Times New Roman" w:hAnsi="Arial" w:cs="Arial"/>
                <w:b/>
                <w:color w:val="000000"/>
                <w:sz w:val="18"/>
                <w:szCs w:val="18"/>
                <w:lang w:eastAsia="es-CO"/>
              </w:rPr>
              <w:t>1440</w:t>
            </w:r>
          </w:p>
        </w:tc>
        <w:tc>
          <w:tcPr>
            <w:tcW w:w="3427" w:type="pct"/>
            <w:tcBorders>
              <w:top w:val="nil"/>
              <w:left w:val="nil"/>
              <w:bottom w:val="single" w:sz="4" w:space="0" w:color="auto"/>
              <w:right w:val="single" w:sz="4" w:space="0" w:color="auto"/>
            </w:tcBorders>
            <w:vAlign w:val="bottom"/>
            <w:hideMark/>
          </w:tcPr>
          <w:p w:rsidR="00F517EF" w:rsidRPr="00364B56" w:rsidRDefault="00F517EF" w:rsidP="00483559">
            <w:pPr>
              <w:pStyle w:val="Prrafodelista"/>
              <w:numPr>
                <w:ilvl w:val="0"/>
                <w:numId w:val="33"/>
              </w:numPr>
              <w:jc w:val="both"/>
              <w:rPr>
                <w:rFonts w:ascii="Arial" w:eastAsia="Times New Roman" w:hAnsi="Arial" w:cs="Arial"/>
                <w:color w:val="000000"/>
                <w:sz w:val="18"/>
                <w:szCs w:val="18"/>
                <w:lang w:eastAsia="es-CO"/>
              </w:rPr>
            </w:pPr>
            <w:r w:rsidRPr="00364B56">
              <w:rPr>
                <w:rFonts w:ascii="Arial" w:eastAsia="Times New Roman" w:hAnsi="Arial" w:cs="Arial"/>
                <w:color w:val="000000"/>
                <w:sz w:val="18"/>
                <w:szCs w:val="18"/>
                <w:lang w:eastAsia="es-CO"/>
              </w:rPr>
              <w:t>En los informes No. 1 y No. 2 de 2017 se evidenció la autorización de un pago del 20% por $472 millones, por 1.034 niños cada uno.</w:t>
            </w:r>
          </w:p>
          <w:p w:rsidR="00F517EF" w:rsidRPr="00364B56" w:rsidRDefault="00F517EF" w:rsidP="00483559">
            <w:pPr>
              <w:pStyle w:val="Prrafodelista"/>
              <w:numPr>
                <w:ilvl w:val="0"/>
                <w:numId w:val="33"/>
              </w:numPr>
              <w:jc w:val="both"/>
              <w:rPr>
                <w:rFonts w:ascii="Arial" w:eastAsia="Times New Roman" w:hAnsi="Arial" w:cs="Arial"/>
                <w:color w:val="000000"/>
                <w:sz w:val="18"/>
                <w:szCs w:val="18"/>
                <w:lang w:eastAsia="es-CO"/>
              </w:rPr>
            </w:pPr>
            <w:r w:rsidRPr="00364B56">
              <w:rPr>
                <w:rFonts w:ascii="Arial" w:eastAsia="Times New Roman" w:hAnsi="Arial" w:cs="Arial"/>
                <w:color w:val="000000"/>
                <w:sz w:val="18"/>
                <w:szCs w:val="18"/>
                <w:lang w:eastAsia="es-CO"/>
              </w:rPr>
              <w:t>En el informe de supervisión No. 3 de 2018</w:t>
            </w:r>
            <w:r w:rsidRPr="00364B56">
              <w:rPr>
                <w:rFonts w:ascii="Arial" w:eastAsia="Times New Roman" w:hAnsi="Arial" w:cs="Arial"/>
                <w:color w:val="000000"/>
                <w:sz w:val="18"/>
                <w:szCs w:val="18"/>
                <w:lang w:eastAsia="es-CO"/>
              </w:rPr>
              <w:br/>
              <w:t>Se evidenciaron 1.324 niños atendidos e identificó un pago por $995 millones, en el cual se facturaron 1.341, incluyendo 17 niños desertores.</w:t>
            </w:r>
          </w:p>
        </w:tc>
      </w:tr>
    </w:tbl>
    <w:p w:rsidR="00F517EF" w:rsidRPr="00364B56" w:rsidRDefault="00F517EF" w:rsidP="00483559">
      <w:pPr>
        <w:jc w:val="center"/>
        <w:rPr>
          <w:rFonts w:ascii="Arial" w:hAnsi="Arial" w:cs="Arial"/>
          <w:sz w:val="16"/>
          <w:szCs w:val="16"/>
          <w:lang w:val="es-ES_tradnl"/>
        </w:rPr>
      </w:pPr>
      <w:r w:rsidRPr="00364B56">
        <w:rPr>
          <w:rFonts w:ascii="Arial" w:hAnsi="Arial" w:cs="Arial"/>
          <w:sz w:val="16"/>
          <w:szCs w:val="16"/>
          <w:lang w:val="es-ES_tradnl"/>
        </w:rPr>
        <w:t>Fuente: Elaboración DAF con base en información enviada por la Entidad Territorial.</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sz w:val="22"/>
          <w:szCs w:val="22"/>
          <w:lang w:val="es-ES_tradnl"/>
        </w:rPr>
        <w:t xml:space="preserve">Por otro lado, las debilidades en los procesos de supervisión e interventoría describen problemas en la ejecución de los contratos, toda vez que, la supervisión se constituye en el agente que garantiza el efectivo cumplimiento de las obligaciones y cláusulas planteadas en los contratos, donde la omisión de sus responsabilidades puede generar un mayor o </w:t>
      </w:r>
      <w:r w:rsidRPr="00795516">
        <w:rPr>
          <w:rFonts w:ascii="Arial" w:hAnsi="Arial" w:cs="Arial"/>
          <w:sz w:val="22"/>
          <w:szCs w:val="22"/>
          <w:lang w:val="es-ES_tradnl"/>
        </w:rPr>
        <w:lastRenderedPageBreak/>
        <w:t>menor pago al contratista que afecta la Ecuación Contractual indicada por el artículo 27 de la Ley 80 de 1993. Por lo anterior, para efectos del contrato 1415 y 1416, se reconoce un cambio de la Ecuación Contractual.</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sz w:val="22"/>
          <w:szCs w:val="22"/>
          <w:lang w:val="es-ES_tradnl"/>
        </w:rPr>
        <w:t>En consecuencia, se evidencia la falta de idoneidad en el proceso de supervisión y de evaluación de los informes de los supervisores como consecuencia de la no verificación de los requisitos mínimos en la prestación del Servicio Educativo, como lo exige la normatividad vigente. Por lo anterior, las situaciones fácticas descritas incumplen el numeral 4 del artículo 4 de la Ley 80 de 1993 frente a la revisión de los contratos, las disposiciones contenidas en los artículos 83 y 84 de la Ley 1474 de 2011 sobre supervisión o interventoría, así como las actividades mínimas definidas para estos fines en la Directiva Ministerial No. 09 del 25 de abril de 2008 del Ministerio de Educación Nacional.</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b/>
          <w:sz w:val="22"/>
          <w:szCs w:val="22"/>
          <w:lang w:val="es-ES_tradnl"/>
        </w:rPr>
        <w:t xml:space="preserve">Evidencia: </w:t>
      </w:r>
      <w:r w:rsidRPr="00795516">
        <w:rPr>
          <w:rFonts w:ascii="Arial" w:hAnsi="Arial" w:cs="Arial"/>
          <w:sz w:val="22"/>
          <w:szCs w:val="22"/>
          <w:lang w:val="es-ES_tradnl"/>
        </w:rPr>
        <w:t xml:space="preserve">Obra en el expediente el siguiente material probatorio: </w:t>
      </w:r>
    </w:p>
    <w:p w:rsidR="00F517EF" w:rsidRPr="00364B56" w:rsidRDefault="00F517EF" w:rsidP="00364B56">
      <w:pPr>
        <w:pStyle w:val="Prrafodelista"/>
        <w:numPr>
          <w:ilvl w:val="0"/>
          <w:numId w:val="26"/>
        </w:numPr>
        <w:ind w:left="426" w:hanging="426"/>
        <w:jc w:val="both"/>
        <w:rPr>
          <w:rFonts w:ascii="Arial" w:hAnsi="Arial" w:cs="Arial"/>
          <w:sz w:val="22"/>
          <w:szCs w:val="22"/>
          <w:shd w:val="clear" w:color="auto" w:fill="FFFFFF"/>
        </w:rPr>
      </w:pPr>
      <w:r w:rsidRPr="00364B56">
        <w:rPr>
          <w:rFonts w:ascii="Arial" w:hAnsi="Arial" w:cs="Arial"/>
          <w:sz w:val="22"/>
          <w:szCs w:val="22"/>
          <w:shd w:val="clear" w:color="auto" w:fill="FFFFFF"/>
        </w:rPr>
        <w:t xml:space="preserve">Informe 1, 3 y final del contrato 0706 del año 2017, vigencia 2017. </w:t>
      </w:r>
    </w:p>
    <w:p w:rsidR="00F517EF" w:rsidRPr="00364B56" w:rsidRDefault="00F517EF" w:rsidP="00364B56">
      <w:pPr>
        <w:pStyle w:val="Prrafodelista"/>
        <w:numPr>
          <w:ilvl w:val="0"/>
          <w:numId w:val="26"/>
        </w:numPr>
        <w:ind w:left="426" w:hanging="426"/>
        <w:jc w:val="both"/>
        <w:rPr>
          <w:rFonts w:ascii="Arial" w:hAnsi="Arial" w:cs="Arial"/>
          <w:sz w:val="22"/>
          <w:szCs w:val="22"/>
          <w:shd w:val="clear" w:color="auto" w:fill="FFFFFF"/>
        </w:rPr>
      </w:pPr>
      <w:r w:rsidRPr="00364B56">
        <w:rPr>
          <w:rFonts w:ascii="Arial" w:hAnsi="Arial" w:cs="Arial"/>
          <w:sz w:val="22"/>
          <w:szCs w:val="22"/>
          <w:shd w:val="clear" w:color="auto" w:fill="FFFFFF"/>
        </w:rPr>
        <w:t>Informe de pago parte 1 y 2 del contrato 1415 del año 2009, vigencia 2017.</w:t>
      </w:r>
    </w:p>
    <w:p w:rsidR="00F517EF" w:rsidRPr="00364B56" w:rsidRDefault="00F517EF" w:rsidP="00364B56">
      <w:pPr>
        <w:pStyle w:val="Prrafodelista"/>
        <w:numPr>
          <w:ilvl w:val="0"/>
          <w:numId w:val="26"/>
        </w:numPr>
        <w:ind w:left="426" w:hanging="426"/>
        <w:jc w:val="both"/>
        <w:rPr>
          <w:rFonts w:ascii="Arial" w:hAnsi="Arial" w:cs="Arial"/>
          <w:sz w:val="22"/>
          <w:szCs w:val="22"/>
          <w:shd w:val="clear" w:color="auto" w:fill="FFFFFF"/>
        </w:rPr>
      </w:pPr>
      <w:r w:rsidRPr="00364B56">
        <w:rPr>
          <w:rFonts w:ascii="Arial" w:hAnsi="Arial" w:cs="Arial"/>
          <w:sz w:val="22"/>
          <w:szCs w:val="22"/>
          <w:shd w:val="clear" w:color="auto" w:fill="FFFFFF"/>
        </w:rPr>
        <w:t>Informe 3 y 4 del contrato 1416 del año 2009, vigencia 2017.</w:t>
      </w:r>
    </w:p>
    <w:p w:rsidR="00F517EF" w:rsidRPr="00364B56" w:rsidRDefault="00F517EF" w:rsidP="00364B56">
      <w:pPr>
        <w:pStyle w:val="Prrafodelista"/>
        <w:numPr>
          <w:ilvl w:val="0"/>
          <w:numId w:val="26"/>
        </w:numPr>
        <w:ind w:left="426" w:hanging="426"/>
        <w:jc w:val="both"/>
        <w:rPr>
          <w:rFonts w:ascii="Arial" w:hAnsi="Arial" w:cs="Arial"/>
          <w:sz w:val="22"/>
          <w:szCs w:val="22"/>
          <w:shd w:val="clear" w:color="auto" w:fill="FFFFFF"/>
        </w:rPr>
      </w:pPr>
      <w:r w:rsidRPr="00364B56">
        <w:rPr>
          <w:rFonts w:ascii="Arial" w:hAnsi="Arial" w:cs="Arial"/>
          <w:sz w:val="22"/>
          <w:szCs w:val="22"/>
          <w:shd w:val="clear" w:color="auto" w:fill="FFFFFF"/>
        </w:rPr>
        <w:t>Informe 1 y 2 del contrato 1416 del año 2009, vigencia 2018.</w:t>
      </w:r>
    </w:p>
    <w:p w:rsidR="00F517EF" w:rsidRPr="00364B56" w:rsidRDefault="00F517EF" w:rsidP="00364B56">
      <w:pPr>
        <w:pStyle w:val="Prrafodelista"/>
        <w:numPr>
          <w:ilvl w:val="0"/>
          <w:numId w:val="26"/>
        </w:numPr>
        <w:ind w:left="426" w:hanging="426"/>
        <w:jc w:val="both"/>
        <w:rPr>
          <w:rFonts w:ascii="Arial" w:hAnsi="Arial" w:cs="Arial"/>
          <w:sz w:val="22"/>
          <w:szCs w:val="22"/>
          <w:shd w:val="clear" w:color="auto" w:fill="FFFFFF"/>
        </w:rPr>
      </w:pPr>
      <w:r w:rsidRPr="00364B56">
        <w:rPr>
          <w:rFonts w:ascii="Arial" w:hAnsi="Arial" w:cs="Arial"/>
          <w:sz w:val="22"/>
          <w:szCs w:val="22"/>
          <w:shd w:val="clear" w:color="auto" w:fill="FFFFFF"/>
        </w:rPr>
        <w:t>Informe 3 del contrato 1416 del año 2009, vigencia 2019.</w:t>
      </w:r>
    </w:p>
    <w:p w:rsidR="00F517EF" w:rsidRPr="00364B56" w:rsidRDefault="00F517EF" w:rsidP="00364B56">
      <w:pPr>
        <w:pStyle w:val="Prrafodelista"/>
        <w:numPr>
          <w:ilvl w:val="0"/>
          <w:numId w:val="26"/>
        </w:numPr>
        <w:ind w:left="426" w:hanging="426"/>
        <w:jc w:val="both"/>
        <w:rPr>
          <w:rFonts w:ascii="Arial" w:hAnsi="Arial" w:cs="Arial"/>
          <w:sz w:val="22"/>
          <w:szCs w:val="22"/>
          <w:shd w:val="clear" w:color="auto" w:fill="FFFFFF"/>
        </w:rPr>
      </w:pPr>
      <w:r w:rsidRPr="00364B56">
        <w:rPr>
          <w:rFonts w:ascii="Arial" w:hAnsi="Arial" w:cs="Arial"/>
          <w:sz w:val="22"/>
          <w:szCs w:val="22"/>
          <w:shd w:val="clear" w:color="auto" w:fill="FFFFFF"/>
        </w:rPr>
        <w:t xml:space="preserve">Informe 1,2, 3 y final del contrato 1292 del año 2018. </w:t>
      </w:r>
    </w:p>
    <w:p w:rsidR="00F517EF" w:rsidRPr="00364B56" w:rsidRDefault="00F517EF" w:rsidP="00364B56">
      <w:pPr>
        <w:pStyle w:val="Prrafodelista"/>
        <w:numPr>
          <w:ilvl w:val="0"/>
          <w:numId w:val="26"/>
        </w:numPr>
        <w:ind w:left="426" w:hanging="426"/>
        <w:jc w:val="both"/>
        <w:rPr>
          <w:rFonts w:ascii="Arial" w:hAnsi="Arial" w:cs="Arial"/>
          <w:sz w:val="22"/>
          <w:szCs w:val="22"/>
          <w:shd w:val="clear" w:color="auto" w:fill="FFFFFF"/>
        </w:rPr>
      </w:pPr>
      <w:r w:rsidRPr="00364B56">
        <w:rPr>
          <w:rFonts w:ascii="Arial" w:hAnsi="Arial" w:cs="Arial"/>
          <w:sz w:val="22"/>
          <w:szCs w:val="22"/>
          <w:shd w:val="clear" w:color="auto" w:fill="FFFFFF"/>
        </w:rPr>
        <w:t xml:space="preserve">Informe 1, 2 y 3 del contrato 1415 año 2009, vigencia 2018. </w:t>
      </w:r>
    </w:p>
    <w:p w:rsidR="00F517EF" w:rsidRPr="00364B56" w:rsidRDefault="00F517EF" w:rsidP="00364B56">
      <w:pPr>
        <w:pStyle w:val="Prrafodelista"/>
        <w:numPr>
          <w:ilvl w:val="0"/>
          <w:numId w:val="26"/>
        </w:numPr>
        <w:ind w:left="426" w:hanging="426"/>
        <w:jc w:val="both"/>
        <w:rPr>
          <w:rFonts w:ascii="Arial" w:hAnsi="Arial" w:cs="Arial"/>
          <w:sz w:val="22"/>
          <w:szCs w:val="22"/>
          <w:shd w:val="clear" w:color="auto" w:fill="FFFFFF"/>
        </w:rPr>
      </w:pPr>
      <w:r w:rsidRPr="00364B56">
        <w:rPr>
          <w:rFonts w:ascii="Arial" w:hAnsi="Arial" w:cs="Arial"/>
          <w:sz w:val="22"/>
          <w:szCs w:val="22"/>
          <w:shd w:val="clear" w:color="auto" w:fill="FFFFFF"/>
        </w:rPr>
        <w:t xml:space="preserve">Informe 2 y 3 del contrato 1415 año 2009, vigencia 2019. </w:t>
      </w:r>
    </w:p>
    <w:p w:rsidR="00F517EF" w:rsidRPr="00795516" w:rsidRDefault="00F517EF" w:rsidP="00364B56">
      <w:pPr>
        <w:pStyle w:val="Prrafodelista"/>
        <w:numPr>
          <w:ilvl w:val="0"/>
          <w:numId w:val="26"/>
        </w:numPr>
        <w:ind w:left="426" w:hanging="426"/>
        <w:jc w:val="both"/>
        <w:rPr>
          <w:rFonts w:ascii="Arial" w:hAnsi="Arial" w:cs="Arial"/>
          <w:sz w:val="22"/>
          <w:szCs w:val="22"/>
          <w:lang w:val="es-ES_tradnl"/>
        </w:rPr>
      </w:pPr>
      <w:r w:rsidRPr="00364B56">
        <w:rPr>
          <w:rFonts w:ascii="Arial" w:hAnsi="Arial" w:cs="Arial"/>
          <w:sz w:val="22"/>
          <w:szCs w:val="22"/>
          <w:shd w:val="clear" w:color="auto" w:fill="FFFFFF"/>
        </w:rPr>
        <w:t>Informe</w:t>
      </w:r>
      <w:r w:rsidRPr="00795516">
        <w:rPr>
          <w:rFonts w:ascii="Arial" w:hAnsi="Arial" w:cs="Arial"/>
          <w:sz w:val="22"/>
          <w:szCs w:val="22"/>
          <w:lang w:val="es-ES_tradnl"/>
        </w:rPr>
        <w:t xml:space="preserve"> 1 del contrato 1450 del año 2019, vigencia 2019. </w:t>
      </w:r>
    </w:p>
    <w:p w:rsidR="00F517EF" w:rsidRPr="00795516" w:rsidRDefault="00F517EF" w:rsidP="00483559">
      <w:pPr>
        <w:pStyle w:val="Prrafodelista"/>
        <w:jc w:val="both"/>
        <w:rPr>
          <w:rFonts w:ascii="Arial" w:hAnsi="Arial" w:cs="Arial"/>
          <w:sz w:val="22"/>
          <w:szCs w:val="22"/>
          <w:lang w:val="es-ES_tradnl"/>
        </w:rPr>
      </w:pPr>
    </w:p>
    <w:p w:rsidR="00F517EF" w:rsidRPr="00795516" w:rsidRDefault="00F517EF" w:rsidP="00483559">
      <w:pPr>
        <w:pStyle w:val="Ttulo3"/>
        <w:numPr>
          <w:ilvl w:val="1"/>
          <w:numId w:val="24"/>
        </w:numPr>
        <w:spacing w:before="0"/>
        <w:ind w:left="567" w:hanging="567"/>
        <w:rPr>
          <w:rFonts w:ascii="Arial" w:hAnsi="Arial" w:cs="Arial"/>
          <w:b/>
          <w:sz w:val="22"/>
          <w:szCs w:val="22"/>
          <w:lang w:val="es-ES_tradnl"/>
        </w:rPr>
      </w:pPr>
      <w:r w:rsidRPr="00795516">
        <w:rPr>
          <w:rFonts w:ascii="Arial" w:hAnsi="Arial" w:cs="Arial"/>
          <w:b/>
          <w:color w:val="auto"/>
          <w:sz w:val="22"/>
          <w:szCs w:val="22"/>
          <w:lang w:val="es-ES_tradnl"/>
        </w:rPr>
        <w:t xml:space="preserve">Cláusula del contrato en contravía de los fines de la contratación estatal </w:t>
      </w:r>
    </w:p>
    <w:p w:rsidR="00F517EF" w:rsidRPr="00795516" w:rsidRDefault="00F517EF" w:rsidP="00483559">
      <w:pPr>
        <w:rPr>
          <w:rFonts w:ascii="Arial" w:hAnsi="Arial" w:cs="Arial"/>
          <w:sz w:val="22"/>
          <w:szCs w:val="22"/>
        </w:rPr>
      </w:pPr>
    </w:p>
    <w:p w:rsidR="00F517EF" w:rsidRPr="00795516" w:rsidRDefault="00F517EF" w:rsidP="00483559">
      <w:pPr>
        <w:jc w:val="both"/>
        <w:rPr>
          <w:rFonts w:ascii="Arial" w:hAnsi="Arial" w:cs="Arial"/>
          <w:sz w:val="22"/>
          <w:szCs w:val="22"/>
        </w:rPr>
      </w:pPr>
      <w:r w:rsidRPr="00795516">
        <w:rPr>
          <w:rFonts w:ascii="Arial" w:hAnsi="Arial" w:cs="Arial"/>
          <w:color w:val="000000"/>
          <w:sz w:val="22"/>
          <w:szCs w:val="22"/>
          <w:lang w:eastAsia="es-CO"/>
        </w:rPr>
        <w:t>De acuerdo a lo establecido en el artículo 3 de la Ley 80 de 1993 se establece que los contratos estatales deben estar orientados a la satisfacción del interés general y la satisfacción de necesidades comunes. En ese sentido las entidades territoriales deben buscar el cumplimiento de los fines estatales, la continua y eficiente prestación de los servicios públicos y la efectividad de los derechos e intereses de los administrados que colaboran con ellas en la consecución de dichos fines. Así las cosas, se aclara que los particulares al celebrar y ejecutar contratos con entidades estatales deben colaborar en el logro de los fines del estado cumpliendo así una función social que, como tal, implica obligaciones.</w:t>
      </w:r>
    </w:p>
    <w:p w:rsidR="00F517EF" w:rsidRPr="00795516" w:rsidRDefault="00F517EF" w:rsidP="00483559">
      <w:pPr>
        <w:jc w:val="both"/>
        <w:rPr>
          <w:rFonts w:ascii="Arial" w:hAnsi="Arial" w:cs="Arial"/>
          <w:sz w:val="22"/>
          <w:szCs w:val="22"/>
        </w:rPr>
      </w:pPr>
      <w:r w:rsidRPr="00795516">
        <w:rPr>
          <w:rFonts w:ascii="Arial" w:hAnsi="Arial" w:cs="Arial"/>
          <w:color w:val="000000"/>
          <w:sz w:val="22"/>
          <w:szCs w:val="22"/>
          <w:lang w:eastAsia="es-CO"/>
        </w:rPr>
        <w:t> </w:t>
      </w:r>
    </w:p>
    <w:p w:rsidR="00F517EF" w:rsidRPr="00795516" w:rsidRDefault="00F517EF" w:rsidP="00483559">
      <w:pPr>
        <w:jc w:val="both"/>
        <w:rPr>
          <w:rFonts w:ascii="Arial" w:hAnsi="Arial" w:cs="Arial"/>
          <w:sz w:val="22"/>
          <w:szCs w:val="22"/>
        </w:rPr>
      </w:pPr>
      <w:r w:rsidRPr="00795516">
        <w:rPr>
          <w:rFonts w:ascii="Arial" w:hAnsi="Arial" w:cs="Arial"/>
          <w:color w:val="000000"/>
          <w:sz w:val="22"/>
          <w:szCs w:val="22"/>
          <w:lang w:eastAsia="es-CO"/>
        </w:rPr>
        <w:t>En consecuencia, al considerarse al contratista como un colaborador del Estado para la consecución de dichos fines, durante la ejecución del contrato se debe tener en cuenta que el mismo no está orientado a generar utilidades, y durante la vigencia del vínculo contractual se debe conservar la igualdad o equivalencia entre derechos y obligaciones surgidos al momento de proponer o de contratar, según el caso, de conformidad con el artículo 27 del Estatuto General de la Contratación Estatal. Si dicha igualdad o equivalencia se rompe por causas no imputables a quien resulte afectado, las partes adoptarán en el menor tiempo posible las medidas necesarias para su restablecimiento.</w:t>
      </w:r>
      <w:r w:rsidR="009A66C2" w:rsidRPr="00795516">
        <w:rPr>
          <w:rFonts w:ascii="Arial" w:hAnsi="Arial" w:cs="Arial"/>
          <w:color w:val="000000"/>
          <w:sz w:val="22"/>
          <w:szCs w:val="22"/>
          <w:lang w:eastAsia="es-CO"/>
        </w:rPr>
        <w:t xml:space="preserve"> </w:t>
      </w:r>
      <w:r w:rsidRPr="00795516">
        <w:rPr>
          <w:rFonts w:ascii="Arial" w:hAnsi="Arial" w:cs="Arial"/>
          <w:color w:val="000000"/>
          <w:sz w:val="22"/>
          <w:szCs w:val="22"/>
          <w:lang w:eastAsia="es-CO"/>
        </w:rPr>
        <w:t>Asimismo, menciona que las partes suscribirán los acuerdos y pactos necesarios sobre cuantía, condiciones y forma de pago de gastos adicionales, reconocimiento de costos financieros e intereses, si a ello hubiere lugar.</w:t>
      </w:r>
    </w:p>
    <w:p w:rsidR="00F517EF" w:rsidRPr="00795516" w:rsidRDefault="00F517EF" w:rsidP="00483559">
      <w:pPr>
        <w:jc w:val="both"/>
        <w:rPr>
          <w:rFonts w:ascii="Arial" w:hAnsi="Arial" w:cs="Arial"/>
          <w:sz w:val="22"/>
          <w:szCs w:val="22"/>
        </w:rPr>
      </w:pPr>
      <w:r w:rsidRPr="00795516">
        <w:rPr>
          <w:rFonts w:ascii="Arial" w:hAnsi="Arial" w:cs="Arial"/>
          <w:color w:val="000000"/>
          <w:sz w:val="22"/>
          <w:szCs w:val="22"/>
          <w:lang w:eastAsia="es-CO"/>
        </w:rPr>
        <w:t> </w:t>
      </w:r>
    </w:p>
    <w:p w:rsidR="00F517EF" w:rsidRPr="00795516" w:rsidRDefault="00F517EF" w:rsidP="00483559">
      <w:pPr>
        <w:jc w:val="both"/>
        <w:rPr>
          <w:rFonts w:ascii="Arial" w:hAnsi="Arial" w:cs="Arial"/>
          <w:sz w:val="22"/>
          <w:szCs w:val="22"/>
        </w:rPr>
      </w:pPr>
      <w:r w:rsidRPr="00795516">
        <w:rPr>
          <w:rFonts w:ascii="Arial" w:hAnsi="Arial" w:cs="Arial"/>
          <w:color w:val="000000"/>
          <w:sz w:val="22"/>
          <w:szCs w:val="22"/>
          <w:lang w:eastAsia="es-CO"/>
        </w:rPr>
        <w:lastRenderedPageBreak/>
        <w:t xml:space="preserve">No obstante, el Municipio de Ibagué suscribió los contratos No. 0706 de 2017, </w:t>
      </w:r>
      <w:r w:rsidR="00A33A3D">
        <w:rPr>
          <w:rFonts w:ascii="Arial" w:hAnsi="Arial" w:cs="Arial"/>
          <w:color w:val="000000"/>
          <w:sz w:val="22"/>
          <w:szCs w:val="22"/>
          <w:lang w:eastAsia="es-CO"/>
        </w:rPr>
        <w:t xml:space="preserve">No. </w:t>
      </w:r>
      <w:r w:rsidRPr="00795516">
        <w:rPr>
          <w:rFonts w:ascii="Arial" w:hAnsi="Arial" w:cs="Arial"/>
          <w:color w:val="000000"/>
          <w:sz w:val="22"/>
          <w:szCs w:val="22"/>
          <w:lang w:eastAsia="es-CO"/>
        </w:rPr>
        <w:t xml:space="preserve">1292 de 2018 y </w:t>
      </w:r>
      <w:r w:rsidR="00A33A3D">
        <w:rPr>
          <w:rFonts w:ascii="Arial" w:hAnsi="Arial" w:cs="Arial"/>
          <w:color w:val="000000"/>
          <w:sz w:val="22"/>
          <w:szCs w:val="22"/>
          <w:lang w:eastAsia="es-CO"/>
        </w:rPr>
        <w:t xml:space="preserve">No. </w:t>
      </w:r>
      <w:r w:rsidRPr="00795516">
        <w:rPr>
          <w:rFonts w:ascii="Arial" w:hAnsi="Arial" w:cs="Arial"/>
          <w:color w:val="000000"/>
          <w:sz w:val="22"/>
          <w:szCs w:val="22"/>
          <w:lang w:eastAsia="es-CO"/>
        </w:rPr>
        <w:t xml:space="preserve">1450 de 2019, de promoción e implementación de estrategias de desarrollo pedagógico en los que </w:t>
      </w:r>
      <w:r w:rsidR="00A33A3D">
        <w:rPr>
          <w:rFonts w:ascii="Arial" w:hAnsi="Arial" w:cs="Arial"/>
          <w:color w:val="000000"/>
          <w:sz w:val="22"/>
          <w:szCs w:val="22"/>
          <w:lang w:eastAsia="es-CO"/>
        </w:rPr>
        <w:t xml:space="preserve">aclaró en </w:t>
      </w:r>
      <w:r w:rsidRPr="00795516">
        <w:rPr>
          <w:rFonts w:ascii="Arial" w:hAnsi="Arial" w:cs="Arial"/>
          <w:color w:val="000000"/>
          <w:sz w:val="22"/>
          <w:szCs w:val="22"/>
          <w:lang w:eastAsia="es-CO"/>
        </w:rPr>
        <w:t xml:space="preserve">el numeral 11 de la cláusula tercera, lo siguiente: </w:t>
      </w:r>
      <w:r w:rsidRPr="00795516">
        <w:rPr>
          <w:rFonts w:ascii="Arial" w:hAnsi="Arial" w:cs="Arial"/>
          <w:i/>
          <w:iCs/>
          <w:color w:val="000000"/>
          <w:sz w:val="22"/>
          <w:szCs w:val="22"/>
          <w:lang w:eastAsia="es-CO"/>
        </w:rPr>
        <w:t xml:space="preserve">la comunidad deberá atender de manera exclusiva la población que sea relacionada en el anexo correspondiente al contrato y repostada en el SIMAT y </w:t>
      </w:r>
      <w:r w:rsidRPr="00795516">
        <w:rPr>
          <w:rFonts w:ascii="Arial" w:hAnsi="Arial" w:cs="Arial"/>
          <w:b/>
          <w:bCs/>
          <w:i/>
          <w:iCs/>
          <w:color w:val="000000"/>
          <w:sz w:val="22"/>
          <w:szCs w:val="22"/>
          <w:lang w:eastAsia="es-CO"/>
        </w:rPr>
        <w:t>el margen de deserción permitida no podrá superar el 4% de la población total a atender</w:t>
      </w:r>
      <w:r w:rsidRPr="00795516">
        <w:rPr>
          <w:rFonts w:ascii="Arial" w:hAnsi="Arial" w:cs="Arial"/>
          <w:i/>
          <w:iCs/>
          <w:color w:val="000000"/>
          <w:sz w:val="22"/>
          <w:szCs w:val="22"/>
          <w:lang w:eastAsia="es-CO"/>
        </w:rPr>
        <w:t xml:space="preserve">, de manera tal que cualquier reducción que sobrepase dicho margen dará lugar a los descuentos correspondientes en la canasta básica, </w:t>
      </w:r>
      <w:r w:rsidRPr="00795516">
        <w:rPr>
          <w:rFonts w:ascii="Arial" w:hAnsi="Arial" w:cs="Arial"/>
          <w:i/>
          <w:color w:val="000000"/>
          <w:sz w:val="22"/>
          <w:szCs w:val="22"/>
          <w:lang w:eastAsia="es-CO"/>
        </w:rPr>
        <w:t>la cual se pagará por estudiantes efectivamente atendidos</w:t>
      </w:r>
      <w:r w:rsidRPr="00795516">
        <w:rPr>
          <w:rFonts w:ascii="Arial" w:hAnsi="Arial" w:cs="Arial"/>
          <w:i/>
          <w:iCs/>
          <w:color w:val="000000"/>
          <w:sz w:val="22"/>
          <w:szCs w:val="22"/>
          <w:lang w:eastAsia="es-CO"/>
        </w:rPr>
        <w:t>” (resaltado propio)</w:t>
      </w:r>
      <w:r w:rsidRPr="00795516">
        <w:rPr>
          <w:rFonts w:ascii="Arial" w:hAnsi="Arial" w:cs="Arial"/>
          <w:color w:val="000000"/>
          <w:sz w:val="22"/>
          <w:szCs w:val="22"/>
          <w:lang w:eastAsia="es-CO"/>
        </w:rPr>
        <w:t>,</w:t>
      </w:r>
    </w:p>
    <w:p w:rsidR="00F517EF" w:rsidRPr="00795516" w:rsidRDefault="00F517EF" w:rsidP="00483559">
      <w:pPr>
        <w:jc w:val="both"/>
        <w:rPr>
          <w:rFonts w:ascii="Arial" w:hAnsi="Arial" w:cs="Arial"/>
          <w:sz w:val="22"/>
          <w:szCs w:val="22"/>
        </w:rPr>
      </w:pPr>
      <w:r w:rsidRPr="00795516">
        <w:rPr>
          <w:rFonts w:ascii="Arial" w:hAnsi="Arial" w:cs="Arial"/>
          <w:color w:val="000000"/>
          <w:sz w:val="22"/>
          <w:szCs w:val="22"/>
          <w:lang w:eastAsia="es-CO"/>
        </w:rPr>
        <w:t> </w:t>
      </w:r>
    </w:p>
    <w:p w:rsidR="00F517EF" w:rsidRPr="00795516" w:rsidRDefault="00F517EF" w:rsidP="00483559">
      <w:pPr>
        <w:pStyle w:val="NormalWeb"/>
        <w:spacing w:before="0" w:beforeAutospacing="0" w:after="0"/>
        <w:jc w:val="both"/>
        <w:rPr>
          <w:rFonts w:ascii="Arial" w:hAnsi="Arial" w:cs="Arial"/>
          <w:color w:val="000000"/>
          <w:sz w:val="22"/>
          <w:szCs w:val="22"/>
        </w:rPr>
      </w:pPr>
      <w:r w:rsidRPr="00795516">
        <w:rPr>
          <w:rFonts w:ascii="Arial" w:hAnsi="Arial" w:cs="Arial"/>
          <w:color w:val="000000"/>
          <w:sz w:val="22"/>
          <w:szCs w:val="22"/>
        </w:rPr>
        <w:t>Sin embargo,</w:t>
      </w:r>
      <w:r w:rsidR="009A66C2" w:rsidRPr="00795516">
        <w:rPr>
          <w:rFonts w:ascii="Arial" w:hAnsi="Arial" w:cs="Arial"/>
          <w:color w:val="000000"/>
          <w:sz w:val="22"/>
          <w:szCs w:val="22"/>
        </w:rPr>
        <w:t xml:space="preserve"> </w:t>
      </w:r>
      <w:r w:rsidRPr="00795516">
        <w:rPr>
          <w:rFonts w:ascii="Arial" w:hAnsi="Arial" w:cs="Arial"/>
          <w:color w:val="000000"/>
          <w:sz w:val="22"/>
          <w:szCs w:val="22"/>
        </w:rPr>
        <w:t>es factible que exista margen de deserción ya que en cumplimiento de los fines del estado en el que prima el bien común se hace necesario que el descuento se haga por cada alumno que no haga parte del sistema educativo, pagándose sólo el número total de estudiantes atendidos durante la vigencia del contrato, por lo tanto si bien las partes pueden pactar cláusulas de reajuste del valor del contrato únicamente cuando se vea afectado el equilibrio del contrato, no es viable que las mismas versen sobre un margen de deserción, más aún si se tiene en cuenta que la Entidad</w:t>
      </w:r>
      <w:r w:rsidR="009A66C2" w:rsidRPr="00795516">
        <w:rPr>
          <w:rFonts w:ascii="Arial" w:hAnsi="Arial" w:cs="Arial"/>
          <w:color w:val="000000"/>
          <w:sz w:val="22"/>
          <w:szCs w:val="22"/>
        </w:rPr>
        <w:t xml:space="preserve"> </w:t>
      </w:r>
      <w:r w:rsidRPr="00795516">
        <w:rPr>
          <w:rFonts w:ascii="Arial" w:hAnsi="Arial" w:cs="Arial"/>
          <w:color w:val="000000"/>
          <w:sz w:val="22"/>
          <w:szCs w:val="22"/>
        </w:rPr>
        <w:t>Territorial, debe efectuar un adecuado ejercicio de supervisión del contrato y verificación del registro de alumnos en el SIMAT, por lo tanto, puede verificar certeramente la deserción que se presente durante la ejecución del contrato, y consecuentemente establecer el número real de alumnos atendidos y pagar sobre el efectivo servicio prestado.</w:t>
      </w:r>
    </w:p>
    <w:p w:rsidR="00F517EF" w:rsidRPr="00795516" w:rsidRDefault="00F517EF" w:rsidP="00483559">
      <w:pPr>
        <w:pStyle w:val="NormalWeb"/>
        <w:spacing w:before="0" w:beforeAutospacing="0" w:after="0"/>
        <w:jc w:val="both"/>
        <w:rPr>
          <w:rFonts w:ascii="Arial" w:hAnsi="Arial" w:cs="Arial"/>
          <w:color w:val="000000"/>
          <w:sz w:val="22"/>
          <w:szCs w:val="22"/>
        </w:rPr>
      </w:pPr>
    </w:p>
    <w:p w:rsidR="00F517EF" w:rsidRPr="00795516" w:rsidRDefault="00F517EF" w:rsidP="00483559">
      <w:pPr>
        <w:jc w:val="both"/>
        <w:rPr>
          <w:rFonts w:ascii="Arial" w:eastAsia="Times New Roman" w:hAnsi="Arial" w:cs="Arial"/>
          <w:color w:val="000000"/>
          <w:sz w:val="22"/>
          <w:szCs w:val="22"/>
          <w:lang w:eastAsia="es-CO"/>
        </w:rPr>
      </w:pPr>
      <w:r w:rsidRPr="00795516">
        <w:rPr>
          <w:rFonts w:ascii="Arial" w:eastAsia="Calibri" w:hAnsi="Arial" w:cs="Arial"/>
          <w:b/>
          <w:sz w:val="22"/>
          <w:szCs w:val="22"/>
          <w:lang w:val="es-ES_tradnl"/>
        </w:rPr>
        <w:t xml:space="preserve">Evidencia: </w:t>
      </w:r>
      <w:r w:rsidRPr="00795516">
        <w:rPr>
          <w:rFonts w:ascii="Arial" w:hAnsi="Arial" w:cs="Arial"/>
          <w:sz w:val="22"/>
          <w:szCs w:val="22"/>
          <w:lang w:val="es-ES_tradnl"/>
        </w:rPr>
        <w:t>Obra en el expediente el siguiente material probatorio:</w:t>
      </w:r>
    </w:p>
    <w:p w:rsidR="00F517EF" w:rsidRPr="00364B56" w:rsidRDefault="00F517EF" w:rsidP="00364B56">
      <w:pPr>
        <w:pStyle w:val="Prrafodelista"/>
        <w:numPr>
          <w:ilvl w:val="0"/>
          <w:numId w:val="26"/>
        </w:numPr>
        <w:ind w:left="426" w:hanging="426"/>
        <w:jc w:val="both"/>
        <w:rPr>
          <w:rFonts w:ascii="Arial" w:hAnsi="Arial" w:cs="Arial"/>
          <w:sz w:val="22"/>
          <w:szCs w:val="22"/>
          <w:shd w:val="clear" w:color="auto" w:fill="FFFFFF"/>
        </w:rPr>
      </w:pPr>
      <w:r w:rsidRPr="00364B56">
        <w:rPr>
          <w:rFonts w:ascii="Arial" w:hAnsi="Arial" w:cs="Arial"/>
          <w:sz w:val="22"/>
          <w:szCs w:val="22"/>
          <w:shd w:val="clear" w:color="auto" w:fill="FFFFFF"/>
        </w:rPr>
        <w:t>Contrato 1415 de 2019.</w:t>
      </w:r>
    </w:p>
    <w:p w:rsidR="00F517EF" w:rsidRPr="00795516" w:rsidRDefault="00F517EF" w:rsidP="00364B56">
      <w:pPr>
        <w:pStyle w:val="Prrafodelista"/>
        <w:numPr>
          <w:ilvl w:val="0"/>
          <w:numId w:val="26"/>
        </w:numPr>
        <w:ind w:left="426" w:hanging="426"/>
        <w:jc w:val="both"/>
        <w:rPr>
          <w:rFonts w:ascii="Arial" w:hAnsi="Arial" w:cs="Arial"/>
          <w:sz w:val="22"/>
          <w:szCs w:val="22"/>
          <w:lang w:val="es-ES_tradnl"/>
        </w:rPr>
      </w:pPr>
      <w:r w:rsidRPr="00364B56">
        <w:rPr>
          <w:rFonts w:ascii="Arial" w:hAnsi="Arial" w:cs="Arial"/>
          <w:sz w:val="22"/>
          <w:szCs w:val="22"/>
          <w:shd w:val="clear" w:color="auto" w:fill="FFFFFF"/>
        </w:rPr>
        <w:t>Con</w:t>
      </w:r>
      <w:r w:rsidRPr="00795516">
        <w:rPr>
          <w:rFonts w:ascii="Arial" w:eastAsia="Arial" w:hAnsi="Arial" w:cs="Arial"/>
          <w:sz w:val="22"/>
          <w:szCs w:val="22"/>
          <w:lang w:val="es-ES_tradnl"/>
        </w:rPr>
        <w:t>trato 1292 de 2018.</w:t>
      </w:r>
    </w:p>
    <w:p w:rsidR="00F517EF" w:rsidRPr="00795516" w:rsidRDefault="00F517EF" w:rsidP="00364B56">
      <w:pPr>
        <w:pStyle w:val="Prrafodelista"/>
        <w:numPr>
          <w:ilvl w:val="0"/>
          <w:numId w:val="26"/>
        </w:numPr>
        <w:ind w:left="426" w:hanging="426"/>
        <w:jc w:val="both"/>
        <w:rPr>
          <w:rFonts w:ascii="Arial" w:hAnsi="Arial" w:cs="Arial"/>
          <w:sz w:val="22"/>
          <w:szCs w:val="22"/>
          <w:lang w:val="es-ES_tradnl"/>
        </w:rPr>
      </w:pPr>
      <w:r w:rsidRPr="00795516">
        <w:rPr>
          <w:rFonts w:ascii="Arial" w:eastAsia="Arial" w:hAnsi="Arial" w:cs="Arial"/>
          <w:sz w:val="22"/>
          <w:szCs w:val="22"/>
          <w:lang w:val="es-ES_tradnl"/>
        </w:rPr>
        <w:t>Contrato 0706 de 2017.</w:t>
      </w:r>
    </w:p>
    <w:p w:rsidR="00F517EF" w:rsidRPr="00795516" w:rsidRDefault="00F517EF" w:rsidP="00483559">
      <w:pPr>
        <w:rPr>
          <w:rFonts w:ascii="Arial" w:hAnsi="Arial" w:cs="Arial"/>
          <w:sz w:val="22"/>
          <w:szCs w:val="22"/>
          <w:lang w:val="es-ES_tradnl"/>
        </w:rPr>
      </w:pPr>
    </w:p>
    <w:p w:rsidR="00F517EF" w:rsidRPr="00795516" w:rsidRDefault="00F517EF" w:rsidP="00483559">
      <w:pPr>
        <w:pStyle w:val="Ttulo2"/>
        <w:numPr>
          <w:ilvl w:val="0"/>
          <w:numId w:val="24"/>
        </w:numPr>
        <w:spacing w:before="0"/>
        <w:ind w:left="426" w:hanging="426"/>
        <w:rPr>
          <w:rFonts w:ascii="Arial" w:hAnsi="Arial" w:cs="Arial"/>
          <w:b/>
          <w:color w:val="auto"/>
          <w:sz w:val="22"/>
          <w:szCs w:val="22"/>
          <w:lang w:val="es-ES_tradnl"/>
        </w:rPr>
      </w:pPr>
      <w:r w:rsidRPr="00795516">
        <w:rPr>
          <w:rFonts w:ascii="Arial" w:hAnsi="Arial" w:cs="Arial"/>
          <w:b/>
          <w:color w:val="auto"/>
          <w:sz w:val="22"/>
          <w:szCs w:val="22"/>
          <w:lang w:val="es-ES_tradnl"/>
        </w:rPr>
        <w:t>Deudas del Sector</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pStyle w:val="Ttulo3"/>
        <w:numPr>
          <w:ilvl w:val="1"/>
          <w:numId w:val="24"/>
        </w:numPr>
        <w:spacing w:before="0"/>
        <w:ind w:left="567" w:hanging="567"/>
        <w:rPr>
          <w:rFonts w:ascii="Arial" w:hAnsi="Arial" w:cs="Arial"/>
          <w:b/>
          <w:color w:val="auto"/>
          <w:sz w:val="22"/>
          <w:szCs w:val="22"/>
          <w:lang w:val="es-ES_tradnl"/>
        </w:rPr>
      </w:pPr>
      <w:r w:rsidRPr="00795516">
        <w:rPr>
          <w:rFonts w:ascii="Arial" w:hAnsi="Arial" w:cs="Arial"/>
          <w:b/>
          <w:color w:val="auto"/>
          <w:sz w:val="22"/>
          <w:szCs w:val="22"/>
          <w:lang w:val="es-ES_tradnl"/>
        </w:rPr>
        <w:t>Deudas Laborales</w:t>
      </w:r>
    </w:p>
    <w:p w:rsidR="00364B56" w:rsidRDefault="00364B56" w:rsidP="00483559">
      <w:pPr>
        <w:jc w:val="both"/>
        <w:rPr>
          <w:rFonts w:ascii="Arial" w:hAnsi="Arial" w:cs="Arial"/>
          <w:sz w:val="22"/>
          <w:szCs w:val="22"/>
        </w:rPr>
      </w:pPr>
    </w:p>
    <w:p w:rsidR="00F517EF" w:rsidRPr="00795516" w:rsidRDefault="00F517EF" w:rsidP="00483559">
      <w:pPr>
        <w:jc w:val="both"/>
        <w:rPr>
          <w:rFonts w:ascii="Arial" w:eastAsiaTheme="minorHAnsi" w:hAnsi="Arial" w:cs="Arial"/>
          <w:sz w:val="22"/>
          <w:szCs w:val="22"/>
          <w:lang w:val="es-CO" w:eastAsia="en-US"/>
        </w:rPr>
      </w:pPr>
      <w:r w:rsidRPr="00795516">
        <w:rPr>
          <w:rFonts w:ascii="Arial" w:hAnsi="Arial" w:cs="Arial"/>
          <w:sz w:val="22"/>
          <w:szCs w:val="22"/>
        </w:rPr>
        <w:t xml:space="preserve">La revisión de las actas de deuda allegadas por el Ministerio de Educación mediante el radicado No. 1-2019-039052 del 26 de abril de 2020, se detectó que para la vigencia 2015 fue aprobada la deuda por el proceso de Homologación en el marco del artículo 148 de la Ley 1450 de 2011 que ascendió a </w:t>
      </w:r>
      <w:r w:rsidR="00CF6B20">
        <w:rPr>
          <w:rFonts w:ascii="Arial" w:hAnsi="Arial" w:cs="Arial"/>
          <w:sz w:val="22"/>
          <w:szCs w:val="22"/>
        </w:rPr>
        <w:t>$</w:t>
      </w:r>
      <w:r w:rsidRPr="00795516">
        <w:rPr>
          <w:rFonts w:ascii="Arial" w:hAnsi="Arial" w:cs="Arial"/>
          <w:sz w:val="22"/>
          <w:szCs w:val="22"/>
        </w:rPr>
        <w:t xml:space="preserve">9.262 millones. Adicionalmente, el oficio también se informa que se encuentran en trámite </w:t>
      </w:r>
      <w:r w:rsidR="00CF6B20">
        <w:rPr>
          <w:rFonts w:ascii="Arial" w:hAnsi="Arial" w:cs="Arial"/>
          <w:sz w:val="22"/>
          <w:szCs w:val="22"/>
        </w:rPr>
        <w:t>$</w:t>
      </w:r>
      <w:r w:rsidRPr="00795516">
        <w:rPr>
          <w:rFonts w:ascii="Arial" w:hAnsi="Arial" w:cs="Arial"/>
          <w:sz w:val="22"/>
          <w:szCs w:val="22"/>
        </w:rPr>
        <w:t xml:space="preserve">11.854 millones por el mismo concepto. </w:t>
      </w:r>
    </w:p>
    <w:p w:rsidR="00364B56" w:rsidRDefault="00364B56" w:rsidP="00483559">
      <w:pPr>
        <w:autoSpaceDE w:val="0"/>
        <w:autoSpaceDN w:val="0"/>
        <w:adjustRightInd w:val="0"/>
        <w:jc w:val="both"/>
        <w:rPr>
          <w:rFonts w:ascii="Arial" w:eastAsiaTheme="minorHAnsi" w:hAnsi="Arial" w:cs="Arial"/>
          <w:b/>
          <w:sz w:val="22"/>
          <w:szCs w:val="22"/>
          <w:lang w:val="es-CO" w:eastAsia="en-US"/>
        </w:rPr>
      </w:pPr>
    </w:p>
    <w:p w:rsidR="00F517EF" w:rsidRPr="00795516" w:rsidRDefault="00F517EF" w:rsidP="00483559">
      <w:pPr>
        <w:autoSpaceDE w:val="0"/>
        <w:autoSpaceDN w:val="0"/>
        <w:adjustRightInd w:val="0"/>
        <w:jc w:val="both"/>
        <w:rPr>
          <w:rFonts w:ascii="Arial" w:eastAsiaTheme="minorHAnsi" w:hAnsi="Arial" w:cs="Arial"/>
          <w:sz w:val="22"/>
          <w:szCs w:val="22"/>
          <w:lang w:val="es-CO" w:eastAsia="en-US"/>
        </w:rPr>
      </w:pPr>
      <w:r w:rsidRPr="00795516">
        <w:rPr>
          <w:rFonts w:ascii="Arial" w:eastAsiaTheme="minorHAnsi" w:hAnsi="Arial" w:cs="Arial"/>
          <w:b/>
          <w:sz w:val="22"/>
          <w:szCs w:val="22"/>
          <w:lang w:val="es-CO" w:eastAsia="en-US"/>
        </w:rPr>
        <w:t xml:space="preserve">Evidencia: </w:t>
      </w:r>
      <w:r w:rsidRPr="00795516">
        <w:rPr>
          <w:rFonts w:ascii="Arial" w:eastAsiaTheme="minorHAnsi" w:hAnsi="Arial" w:cs="Arial"/>
          <w:sz w:val="22"/>
          <w:szCs w:val="22"/>
          <w:lang w:val="es-CO" w:eastAsia="en-US"/>
        </w:rPr>
        <w:t xml:space="preserve">Obra en el expediente el siguiente material probatorio: </w:t>
      </w:r>
    </w:p>
    <w:p w:rsidR="00F517EF" w:rsidRPr="00364B56" w:rsidRDefault="00F517EF" w:rsidP="00364B56">
      <w:pPr>
        <w:pStyle w:val="Prrafodelista"/>
        <w:numPr>
          <w:ilvl w:val="0"/>
          <w:numId w:val="26"/>
        </w:numPr>
        <w:ind w:left="426" w:hanging="426"/>
        <w:jc w:val="both"/>
        <w:rPr>
          <w:rFonts w:ascii="Arial" w:hAnsi="Arial" w:cs="Arial"/>
          <w:sz w:val="22"/>
          <w:szCs w:val="22"/>
          <w:shd w:val="clear" w:color="auto" w:fill="FFFFFF"/>
        </w:rPr>
      </w:pPr>
      <w:r w:rsidRPr="00364B56">
        <w:rPr>
          <w:rFonts w:ascii="Arial" w:hAnsi="Arial" w:cs="Arial"/>
          <w:sz w:val="22"/>
          <w:szCs w:val="22"/>
          <w:shd w:val="clear" w:color="auto" w:fill="FFFFFF"/>
        </w:rPr>
        <w:t>Oficio con radicado No.1-2019-039052 del 26 de abril de 2020.</w:t>
      </w:r>
    </w:p>
    <w:p w:rsidR="00F517EF" w:rsidRPr="00795516" w:rsidRDefault="00F517EF" w:rsidP="00364B56">
      <w:pPr>
        <w:pStyle w:val="Prrafodelista"/>
        <w:numPr>
          <w:ilvl w:val="0"/>
          <w:numId w:val="26"/>
        </w:numPr>
        <w:ind w:left="426" w:hanging="426"/>
        <w:jc w:val="both"/>
        <w:rPr>
          <w:rFonts w:ascii="Arial" w:eastAsiaTheme="minorHAnsi" w:hAnsi="Arial" w:cs="Arial"/>
          <w:sz w:val="22"/>
          <w:szCs w:val="22"/>
          <w:lang w:val="es-CO" w:eastAsia="en-US"/>
        </w:rPr>
      </w:pPr>
      <w:r w:rsidRPr="00364B56">
        <w:rPr>
          <w:rFonts w:ascii="Arial" w:hAnsi="Arial" w:cs="Arial"/>
          <w:sz w:val="22"/>
          <w:szCs w:val="22"/>
          <w:shd w:val="clear" w:color="auto" w:fill="FFFFFF"/>
        </w:rPr>
        <w:t xml:space="preserve">Cuadro en deudas laborales en </w:t>
      </w:r>
      <w:proofErr w:type="spellStart"/>
      <w:r w:rsidRPr="00364B56">
        <w:rPr>
          <w:rFonts w:ascii="Arial" w:hAnsi="Arial" w:cs="Arial"/>
          <w:sz w:val="22"/>
          <w:szCs w:val="22"/>
          <w:shd w:val="clear" w:color="auto" w:fill="FFFFFF"/>
        </w:rPr>
        <w:t>excel</w:t>
      </w:r>
      <w:proofErr w:type="spellEnd"/>
      <w:r w:rsidRPr="00364B56">
        <w:rPr>
          <w:rFonts w:ascii="Arial" w:hAnsi="Arial" w:cs="Arial"/>
          <w:sz w:val="22"/>
          <w:szCs w:val="22"/>
          <w:shd w:val="clear" w:color="auto" w:fill="FFFFFF"/>
        </w:rPr>
        <w:t>, anexo al radicado No. 1-2019-039052 del 26 de</w:t>
      </w:r>
      <w:r w:rsidRPr="00795516">
        <w:rPr>
          <w:rFonts w:ascii="Arial" w:hAnsi="Arial" w:cs="Arial"/>
          <w:sz w:val="22"/>
          <w:szCs w:val="22"/>
        </w:rPr>
        <w:t xml:space="preserve"> abril de 2020.</w:t>
      </w:r>
    </w:p>
    <w:p w:rsidR="00F517EF" w:rsidRPr="00795516" w:rsidRDefault="00F517EF" w:rsidP="00483559">
      <w:pPr>
        <w:rPr>
          <w:rFonts w:ascii="Arial" w:hAnsi="Arial" w:cs="Arial"/>
          <w:sz w:val="22"/>
          <w:szCs w:val="22"/>
          <w:lang w:val="es-ES_tradnl"/>
        </w:rPr>
      </w:pPr>
    </w:p>
    <w:p w:rsidR="00F517EF" w:rsidRPr="00795516" w:rsidRDefault="00F517EF" w:rsidP="00483559">
      <w:pPr>
        <w:rPr>
          <w:rFonts w:ascii="Arial" w:hAnsi="Arial" w:cs="Arial"/>
          <w:b/>
          <w:sz w:val="22"/>
          <w:szCs w:val="22"/>
          <w:lang w:val="es-ES_tradnl"/>
        </w:rPr>
      </w:pPr>
      <w:r w:rsidRPr="00795516">
        <w:rPr>
          <w:rFonts w:ascii="Arial" w:hAnsi="Arial" w:cs="Arial"/>
          <w:b/>
          <w:sz w:val="22"/>
          <w:szCs w:val="22"/>
          <w:lang w:val="es-ES_tradnl"/>
        </w:rPr>
        <w:t xml:space="preserve">Sentencias y Conciliaciones </w:t>
      </w:r>
    </w:p>
    <w:p w:rsidR="00F517EF" w:rsidRPr="00795516" w:rsidRDefault="00F517EF" w:rsidP="00483559">
      <w:pPr>
        <w:rPr>
          <w:rFonts w:ascii="Arial" w:hAnsi="Arial" w:cs="Arial"/>
          <w:b/>
          <w:sz w:val="22"/>
          <w:szCs w:val="22"/>
          <w:lang w:val="es-ES_tradnl"/>
        </w:rPr>
      </w:pPr>
    </w:p>
    <w:p w:rsidR="00F517EF" w:rsidRPr="00795516" w:rsidRDefault="00F517EF" w:rsidP="00483559">
      <w:pPr>
        <w:jc w:val="both"/>
        <w:rPr>
          <w:rFonts w:ascii="Arial" w:hAnsi="Arial" w:cs="Arial"/>
          <w:sz w:val="22"/>
          <w:szCs w:val="22"/>
          <w:lang w:val="es-ES_tradnl"/>
        </w:rPr>
      </w:pPr>
      <w:r w:rsidRPr="00795516">
        <w:rPr>
          <w:rFonts w:ascii="Arial" w:hAnsi="Arial" w:cs="Arial"/>
          <w:sz w:val="22"/>
          <w:szCs w:val="22"/>
          <w:lang w:val="es-ES_tradnl"/>
        </w:rPr>
        <w:t xml:space="preserve">Frente al pago de sentencias y conciliaciones efectuados con recursos del SGP, la Entidad Territorial envía la relación de 7 procesos jurídicos de los cuales se cancelaron en la vigencia 2017 </w:t>
      </w:r>
      <w:r w:rsidR="00A33A3D">
        <w:rPr>
          <w:rFonts w:ascii="Arial" w:hAnsi="Arial" w:cs="Arial"/>
          <w:sz w:val="22"/>
          <w:szCs w:val="22"/>
          <w:lang w:val="es-ES_tradnl"/>
        </w:rPr>
        <w:t xml:space="preserve">por </w:t>
      </w:r>
      <w:r w:rsidRPr="00795516">
        <w:rPr>
          <w:rFonts w:ascii="Arial" w:hAnsi="Arial" w:cs="Arial"/>
          <w:sz w:val="22"/>
          <w:szCs w:val="22"/>
          <w:lang w:val="es-ES_tradnl"/>
        </w:rPr>
        <w:t xml:space="preserve">$99 millones y </w:t>
      </w:r>
      <w:r w:rsidR="00CF6B20">
        <w:rPr>
          <w:rFonts w:ascii="Arial" w:hAnsi="Arial" w:cs="Arial"/>
          <w:sz w:val="22"/>
          <w:szCs w:val="22"/>
          <w:lang w:val="es-ES_tradnl"/>
        </w:rPr>
        <w:t>$</w:t>
      </w:r>
      <w:r w:rsidRPr="00795516">
        <w:rPr>
          <w:rFonts w:ascii="Arial" w:hAnsi="Arial" w:cs="Arial"/>
          <w:sz w:val="22"/>
          <w:szCs w:val="22"/>
          <w:lang w:val="es-ES_tradnl"/>
        </w:rPr>
        <w:t>2 millones en el 2018. El cuadro enviado no especifica la fuente de financiación de las mismas, no obstante</w:t>
      </w:r>
      <w:r w:rsidR="00A33A3D">
        <w:rPr>
          <w:rFonts w:ascii="Arial" w:hAnsi="Arial" w:cs="Arial"/>
          <w:sz w:val="22"/>
          <w:szCs w:val="22"/>
          <w:lang w:val="es-ES_tradnl"/>
        </w:rPr>
        <w:t>,</w:t>
      </w:r>
      <w:r w:rsidRPr="00795516">
        <w:rPr>
          <w:rFonts w:ascii="Arial" w:hAnsi="Arial" w:cs="Arial"/>
          <w:sz w:val="22"/>
          <w:szCs w:val="22"/>
          <w:lang w:val="es-ES_tradnl"/>
        </w:rPr>
        <w:t xml:space="preserve"> la revisión de las ejecuciones </w:t>
      </w:r>
      <w:r w:rsidRPr="00795516">
        <w:rPr>
          <w:rFonts w:ascii="Arial" w:hAnsi="Arial" w:cs="Arial"/>
          <w:sz w:val="22"/>
          <w:szCs w:val="22"/>
          <w:lang w:val="es-ES_tradnl"/>
        </w:rPr>
        <w:lastRenderedPageBreak/>
        <w:t>presupuestal</w:t>
      </w:r>
      <w:r w:rsidR="00A33A3D">
        <w:rPr>
          <w:rFonts w:ascii="Arial" w:hAnsi="Arial" w:cs="Arial"/>
          <w:sz w:val="22"/>
          <w:szCs w:val="22"/>
          <w:lang w:val="es-ES_tradnl"/>
        </w:rPr>
        <w:t>es</w:t>
      </w:r>
      <w:r w:rsidRPr="00795516">
        <w:rPr>
          <w:rFonts w:ascii="Arial" w:hAnsi="Arial" w:cs="Arial"/>
          <w:sz w:val="22"/>
          <w:szCs w:val="22"/>
          <w:lang w:val="es-ES_tradnl"/>
        </w:rPr>
        <w:t xml:space="preserve"> para tales vigencias confirma los valores planteados en el cuadro enviado por la Entidad, por lo </w:t>
      </w:r>
      <w:proofErr w:type="gramStart"/>
      <w:r w:rsidRPr="00795516">
        <w:rPr>
          <w:rFonts w:ascii="Arial" w:hAnsi="Arial" w:cs="Arial"/>
          <w:sz w:val="22"/>
          <w:szCs w:val="22"/>
          <w:lang w:val="es-ES_tradnl"/>
        </w:rPr>
        <w:t>tanto</w:t>
      </w:r>
      <w:proofErr w:type="gramEnd"/>
      <w:r w:rsidRPr="00795516">
        <w:rPr>
          <w:rFonts w:ascii="Arial" w:hAnsi="Arial" w:cs="Arial"/>
          <w:sz w:val="22"/>
          <w:szCs w:val="22"/>
          <w:lang w:val="es-ES_tradnl"/>
        </w:rPr>
        <w:t xml:space="preserve"> se debe solicitar en visita de reconocimiento la autorización para </w:t>
      </w:r>
      <w:r w:rsidR="00A33A3D">
        <w:rPr>
          <w:rFonts w:ascii="Arial" w:hAnsi="Arial" w:cs="Arial"/>
          <w:sz w:val="22"/>
          <w:szCs w:val="22"/>
          <w:lang w:val="es-ES_tradnl"/>
        </w:rPr>
        <w:t xml:space="preserve">su </w:t>
      </w:r>
      <w:r w:rsidRPr="00795516">
        <w:rPr>
          <w:rFonts w:ascii="Arial" w:hAnsi="Arial" w:cs="Arial"/>
          <w:sz w:val="22"/>
          <w:szCs w:val="22"/>
          <w:lang w:val="es-ES_tradnl"/>
        </w:rPr>
        <w:t>pago y la razón que impuls</w:t>
      </w:r>
      <w:r w:rsidR="00A33A3D">
        <w:rPr>
          <w:rFonts w:ascii="Arial" w:hAnsi="Arial" w:cs="Arial"/>
          <w:sz w:val="22"/>
          <w:szCs w:val="22"/>
          <w:lang w:val="es-ES_tradnl"/>
        </w:rPr>
        <w:t>ó</w:t>
      </w:r>
      <w:r w:rsidRPr="00795516">
        <w:rPr>
          <w:rFonts w:ascii="Arial" w:hAnsi="Arial" w:cs="Arial"/>
          <w:sz w:val="22"/>
          <w:szCs w:val="22"/>
          <w:lang w:val="es-ES_tradnl"/>
        </w:rPr>
        <w:t xml:space="preserve"> las demandas. </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autoSpaceDE w:val="0"/>
        <w:autoSpaceDN w:val="0"/>
        <w:adjustRightInd w:val="0"/>
        <w:jc w:val="both"/>
        <w:rPr>
          <w:rFonts w:ascii="Arial" w:eastAsiaTheme="minorHAnsi" w:hAnsi="Arial" w:cs="Arial"/>
          <w:sz w:val="22"/>
          <w:szCs w:val="22"/>
          <w:lang w:val="es-CO" w:eastAsia="en-US"/>
        </w:rPr>
      </w:pPr>
      <w:r w:rsidRPr="00795516">
        <w:rPr>
          <w:rFonts w:ascii="Arial" w:eastAsiaTheme="minorHAnsi" w:hAnsi="Arial" w:cs="Arial"/>
          <w:b/>
          <w:sz w:val="22"/>
          <w:szCs w:val="22"/>
          <w:lang w:val="es-CO" w:eastAsia="en-US"/>
        </w:rPr>
        <w:t xml:space="preserve">Evidencia: </w:t>
      </w:r>
      <w:r w:rsidRPr="00795516">
        <w:rPr>
          <w:rFonts w:ascii="Arial" w:eastAsiaTheme="minorHAnsi" w:hAnsi="Arial" w:cs="Arial"/>
          <w:sz w:val="22"/>
          <w:szCs w:val="22"/>
          <w:lang w:val="es-CO" w:eastAsia="en-US"/>
        </w:rPr>
        <w:t xml:space="preserve">Obra en el expediente el siguiente material probatorio: </w:t>
      </w:r>
    </w:p>
    <w:p w:rsidR="00F517EF" w:rsidRPr="00795516" w:rsidRDefault="00F517EF" w:rsidP="00364B56">
      <w:pPr>
        <w:pStyle w:val="Prrafodelista"/>
        <w:numPr>
          <w:ilvl w:val="0"/>
          <w:numId w:val="26"/>
        </w:numPr>
        <w:ind w:left="426" w:hanging="426"/>
        <w:jc w:val="both"/>
        <w:rPr>
          <w:rFonts w:ascii="Arial" w:hAnsi="Arial" w:cs="Arial"/>
          <w:sz w:val="22"/>
          <w:szCs w:val="22"/>
          <w:lang w:val="es-ES_tradnl"/>
        </w:rPr>
      </w:pPr>
      <w:r w:rsidRPr="00364B56">
        <w:rPr>
          <w:rFonts w:ascii="Arial" w:hAnsi="Arial" w:cs="Arial"/>
          <w:sz w:val="22"/>
          <w:szCs w:val="22"/>
          <w:shd w:val="clear" w:color="auto" w:fill="FFFFFF"/>
        </w:rPr>
        <w:t>Relación</w:t>
      </w:r>
      <w:r w:rsidRPr="00795516">
        <w:rPr>
          <w:rFonts w:ascii="Arial" w:hAnsi="Arial" w:cs="Arial"/>
          <w:sz w:val="22"/>
          <w:szCs w:val="22"/>
          <w:lang w:val="es-ES_tradnl"/>
        </w:rPr>
        <w:t xml:space="preserve"> de sentencias y conciliaciones enviado por la Entidad Territorial. </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rPr>
          <w:rFonts w:ascii="Arial" w:hAnsi="Arial" w:cs="Arial"/>
          <w:b/>
          <w:sz w:val="22"/>
          <w:szCs w:val="22"/>
          <w:lang w:val="es-ES_tradnl"/>
        </w:rPr>
      </w:pPr>
      <w:r w:rsidRPr="00795516">
        <w:rPr>
          <w:rFonts w:ascii="Arial" w:hAnsi="Arial" w:cs="Arial"/>
          <w:b/>
          <w:sz w:val="22"/>
          <w:szCs w:val="22"/>
          <w:lang w:val="es-ES_tradnl"/>
        </w:rPr>
        <w:t>Cesantías Retroactivas</w:t>
      </w:r>
    </w:p>
    <w:p w:rsidR="00F517EF" w:rsidRPr="00795516" w:rsidRDefault="00F517EF" w:rsidP="00483559">
      <w:pPr>
        <w:rPr>
          <w:rFonts w:ascii="Arial" w:hAnsi="Arial" w:cs="Arial"/>
          <w:b/>
          <w:sz w:val="22"/>
          <w:szCs w:val="22"/>
          <w:lang w:val="es-ES_tradnl"/>
        </w:rPr>
      </w:pPr>
    </w:p>
    <w:p w:rsidR="00F517EF" w:rsidRPr="00795516" w:rsidRDefault="00F517EF" w:rsidP="00483559">
      <w:pPr>
        <w:autoSpaceDE w:val="0"/>
        <w:autoSpaceDN w:val="0"/>
        <w:adjustRightInd w:val="0"/>
        <w:jc w:val="both"/>
        <w:rPr>
          <w:rFonts w:ascii="Arial" w:hAnsi="Arial" w:cs="Arial"/>
          <w:sz w:val="22"/>
          <w:szCs w:val="22"/>
        </w:rPr>
      </w:pPr>
      <w:r w:rsidRPr="00795516">
        <w:rPr>
          <w:rFonts w:ascii="Arial" w:hAnsi="Arial" w:cs="Arial"/>
          <w:sz w:val="22"/>
          <w:szCs w:val="22"/>
        </w:rPr>
        <w:t xml:space="preserve">Sobre el manejo de las Cesantías realizado por la Entidad, se evidencia en la Resolución No. 3449 del 23 de diciembre de 2014 que la Gobernación del Tolima cedió al Municipio de Ibagué 86 funcionarios de la </w:t>
      </w:r>
      <w:r w:rsidR="00AB684A">
        <w:rPr>
          <w:rFonts w:ascii="Arial" w:hAnsi="Arial" w:cs="Arial"/>
          <w:sz w:val="22"/>
          <w:szCs w:val="22"/>
        </w:rPr>
        <w:t>Secretaría</w:t>
      </w:r>
      <w:r w:rsidRPr="00795516">
        <w:rPr>
          <w:rFonts w:ascii="Arial" w:hAnsi="Arial" w:cs="Arial"/>
          <w:sz w:val="22"/>
          <w:szCs w:val="22"/>
        </w:rPr>
        <w:t xml:space="preserve"> de </w:t>
      </w:r>
      <w:r w:rsidR="00A33A3D">
        <w:rPr>
          <w:rFonts w:ascii="Arial" w:hAnsi="Arial" w:cs="Arial"/>
          <w:sz w:val="22"/>
          <w:szCs w:val="22"/>
        </w:rPr>
        <w:t xml:space="preserve">Educación </w:t>
      </w:r>
      <w:r w:rsidRPr="00795516">
        <w:rPr>
          <w:rFonts w:ascii="Arial" w:hAnsi="Arial" w:cs="Arial"/>
          <w:sz w:val="22"/>
          <w:szCs w:val="22"/>
        </w:rPr>
        <w:t xml:space="preserve">con el reconocimiento y pago de cesantías retroactivas, vinculados al Fondo Territorial del Tolima. Una vez cedidos a la Administración Municipal, para el año 2017, se presenta la firma de un convenio de administración de las Cesantías Retroactivas con la Administradora de Fondos de Cesantías y Pensiones “PROTECCIÓN S.A.” el día 10 de mayo de 2017, con una duración de dos años prorrogables un periodo igual a la inicial. Sin embargo, dentro del documento no se describe la totalidad de funcionarios vinculados. </w:t>
      </w:r>
    </w:p>
    <w:p w:rsidR="00F517EF" w:rsidRPr="00795516" w:rsidRDefault="00F517EF" w:rsidP="00483559">
      <w:pPr>
        <w:autoSpaceDE w:val="0"/>
        <w:autoSpaceDN w:val="0"/>
        <w:adjustRightInd w:val="0"/>
        <w:jc w:val="both"/>
        <w:rPr>
          <w:rFonts w:ascii="Arial" w:hAnsi="Arial" w:cs="Arial"/>
          <w:sz w:val="22"/>
          <w:szCs w:val="22"/>
        </w:rPr>
      </w:pPr>
    </w:p>
    <w:p w:rsidR="00F517EF" w:rsidRPr="00795516" w:rsidRDefault="00F517EF" w:rsidP="00483559">
      <w:pPr>
        <w:autoSpaceDE w:val="0"/>
        <w:autoSpaceDN w:val="0"/>
        <w:adjustRightInd w:val="0"/>
        <w:jc w:val="both"/>
        <w:rPr>
          <w:rFonts w:ascii="Arial" w:hAnsi="Arial" w:cs="Arial"/>
          <w:sz w:val="22"/>
          <w:szCs w:val="22"/>
        </w:rPr>
      </w:pPr>
      <w:r w:rsidRPr="00795516">
        <w:rPr>
          <w:rFonts w:ascii="Arial" w:hAnsi="Arial" w:cs="Arial"/>
          <w:sz w:val="22"/>
          <w:szCs w:val="22"/>
        </w:rPr>
        <w:t xml:space="preserve">La auditoría a la ejecución del convenio arrojó las siguientes inquietudes: </w:t>
      </w:r>
    </w:p>
    <w:p w:rsidR="00F517EF" w:rsidRPr="00795516" w:rsidRDefault="00F517EF" w:rsidP="00483559">
      <w:pPr>
        <w:autoSpaceDE w:val="0"/>
        <w:autoSpaceDN w:val="0"/>
        <w:adjustRightInd w:val="0"/>
        <w:jc w:val="both"/>
        <w:rPr>
          <w:rFonts w:ascii="Arial" w:hAnsi="Arial" w:cs="Arial"/>
          <w:sz w:val="22"/>
          <w:szCs w:val="22"/>
        </w:rPr>
      </w:pPr>
    </w:p>
    <w:p w:rsidR="00F517EF" w:rsidRPr="00795516" w:rsidRDefault="00F517EF" w:rsidP="00364B56">
      <w:pPr>
        <w:pStyle w:val="Prrafodelista"/>
        <w:numPr>
          <w:ilvl w:val="0"/>
          <w:numId w:val="21"/>
        </w:numPr>
        <w:ind w:left="426" w:hanging="426"/>
        <w:jc w:val="both"/>
        <w:rPr>
          <w:rFonts w:ascii="Arial" w:hAnsi="Arial" w:cs="Arial"/>
          <w:sz w:val="22"/>
          <w:szCs w:val="22"/>
        </w:rPr>
      </w:pPr>
      <w:r w:rsidRPr="00795516">
        <w:rPr>
          <w:rFonts w:ascii="Arial" w:hAnsi="Arial" w:cs="Arial"/>
          <w:b/>
          <w:sz w:val="22"/>
          <w:szCs w:val="22"/>
        </w:rPr>
        <w:t xml:space="preserve">Giro de fondos a COLFONDOS en la vigencia 2017: </w:t>
      </w:r>
      <w:r w:rsidRPr="00795516">
        <w:rPr>
          <w:rFonts w:ascii="Arial" w:hAnsi="Arial" w:cs="Arial"/>
          <w:sz w:val="22"/>
          <w:szCs w:val="22"/>
        </w:rPr>
        <w:t>A partir de la revisión del listado de Registros Presupuestales, se identifica que la Entidad realizó los siguientes pagos por concepto de Cesantías Retroactivas en las distintas vigencias:</w:t>
      </w:r>
    </w:p>
    <w:p w:rsidR="00F517EF" w:rsidRPr="00795516" w:rsidRDefault="00F517EF" w:rsidP="00483559">
      <w:pPr>
        <w:pStyle w:val="Sinespaciado"/>
        <w:ind w:left="720"/>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2240"/>
        <w:gridCol w:w="2705"/>
        <w:gridCol w:w="1745"/>
        <w:gridCol w:w="2143"/>
      </w:tblGrid>
      <w:tr w:rsidR="00F517EF" w:rsidRPr="00364B56" w:rsidTr="00C719D1">
        <w:trPr>
          <w:trHeight w:val="96"/>
        </w:trPr>
        <w:tc>
          <w:tcPr>
            <w:tcW w:w="1268" w:type="pct"/>
            <w:tcBorders>
              <w:top w:val="nil"/>
              <w:left w:val="single" w:sz="4" w:space="0" w:color="auto"/>
              <w:bottom w:val="single" w:sz="4" w:space="0" w:color="666699"/>
              <w:right w:val="nil"/>
            </w:tcBorders>
            <w:shd w:val="clear" w:color="auto" w:fill="666699"/>
            <w:noWrap/>
            <w:vAlign w:val="center"/>
            <w:hideMark/>
          </w:tcPr>
          <w:p w:rsidR="00F517EF" w:rsidRPr="00364B56" w:rsidRDefault="00F517EF" w:rsidP="00483559">
            <w:pPr>
              <w:jc w:val="center"/>
              <w:rPr>
                <w:rFonts w:ascii="Arial" w:eastAsia="Times New Roman" w:hAnsi="Arial" w:cs="Arial"/>
                <w:b/>
                <w:bCs/>
                <w:color w:val="FFFFFF"/>
                <w:sz w:val="18"/>
                <w:szCs w:val="18"/>
                <w:lang w:val="es-CO" w:eastAsia="es-CO"/>
              </w:rPr>
            </w:pPr>
            <w:r w:rsidRPr="00364B56">
              <w:rPr>
                <w:rFonts w:ascii="Arial" w:eastAsia="Times New Roman" w:hAnsi="Arial" w:cs="Arial"/>
                <w:b/>
                <w:bCs/>
                <w:color w:val="FFFFFF"/>
                <w:sz w:val="18"/>
                <w:szCs w:val="18"/>
                <w:lang w:val="es-CO" w:eastAsia="es-CO"/>
              </w:rPr>
              <w:t>VIGENCIA</w:t>
            </w:r>
          </w:p>
        </w:tc>
        <w:tc>
          <w:tcPr>
            <w:tcW w:w="1531" w:type="pct"/>
            <w:tcBorders>
              <w:top w:val="nil"/>
              <w:left w:val="single" w:sz="8" w:space="0" w:color="auto"/>
              <w:bottom w:val="single" w:sz="8" w:space="0" w:color="666699"/>
              <w:right w:val="nil"/>
            </w:tcBorders>
            <w:shd w:val="clear" w:color="auto" w:fill="666699"/>
            <w:noWrap/>
            <w:vAlign w:val="center"/>
            <w:hideMark/>
          </w:tcPr>
          <w:p w:rsidR="00F517EF" w:rsidRPr="00364B56" w:rsidRDefault="00F517EF" w:rsidP="00483559">
            <w:pPr>
              <w:jc w:val="center"/>
              <w:rPr>
                <w:rFonts w:ascii="Arial" w:eastAsia="Times New Roman" w:hAnsi="Arial" w:cs="Arial"/>
                <w:b/>
                <w:bCs/>
                <w:color w:val="FFFFFF"/>
                <w:sz w:val="18"/>
                <w:szCs w:val="18"/>
                <w:lang w:val="es-CO" w:eastAsia="es-CO"/>
              </w:rPr>
            </w:pPr>
            <w:r w:rsidRPr="00364B56">
              <w:rPr>
                <w:rFonts w:ascii="Arial" w:eastAsia="Times New Roman" w:hAnsi="Arial" w:cs="Arial"/>
                <w:b/>
                <w:bCs/>
                <w:color w:val="FFFFFF"/>
                <w:sz w:val="18"/>
                <w:szCs w:val="18"/>
                <w:lang w:val="es-CO" w:eastAsia="es-CO"/>
              </w:rPr>
              <w:t>VALOR</w:t>
            </w:r>
          </w:p>
        </w:tc>
        <w:tc>
          <w:tcPr>
            <w:tcW w:w="988" w:type="pct"/>
            <w:tcBorders>
              <w:top w:val="nil"/>
              <w:left w:val="single" w:sz="8" w:space="0" w:color="auto"/>
              <w:bottom w:val="single" w:sz="8" w:space="0" w:color="666699"/>
              <w:right w:val="nil"/>
            </w:tcBorders>
            <w:shd w:val="clear" w:color="auto" w:fill="666699"/>
            <w:noWrap/>
            <w:vAlign w:val="center"/>
            <w:hideMark/>
          </w:tcPr>
          <w:p w:rsidR="00F517EF" w:rsidRPr="00364B56" w:rsidRDefault="00F517EF" w:rsidP="00483559">
            <w:pPr>
              <w:jc w:val="center"/>
              <w:rPr>
                <w:rFonts w:ascii="Arial" w:eastAsia="Times New Roman" w:hAnsi="Arial" w:cs="Arial"/>
                <w:b/>
                <w:bCs/>
                <w:color w:val="FFFFFF"/>
                <w:sz w:val="18"/>
                <w:szCs w:val="18"/>
                <w:lang w:val="es-CO" w:eastAsia="es-CO"/>
              </w:rPr>
            </w:pPr>
            <w:r w:rsidRPr="00364B56">
              <w:rPr>
                <w:rFonts w:ascii="Arial" w:eastAsia="Times New Roman" w:hAnsi="Arial" w:cs="Arial"/>
                <w:b/>
                <w:bCs/>
                <w:color w:val="FFFFFF"/>
                <w:sz w:val="18"/>
                <w:szCs w:val="18"/>
                <w:lang w:val="es-CO" w:eastAsia="es-CO"/>
              </w:rPr>
              <w:t>NO. RP</w:t>
            </w:r>
          </w:p>
        </w:tc>
        <w:tc>
          <w:tcPr>
            <w:tcW w:w="1213" w:type="pct"/>
            <w:tcBorders>
              <w:top w:val="nil"/>
              <w:left w:val="single" w:sz="8" w:space="0" w:color="auto"/>
              <w:bottom w:val="single" w:sz="8" w:space="0" w:color="666699"/>
              <w:right w:val="nil"/>
            </w:tcBorders>
            <w:shd w:val="clear" w:color="auto" w:fill="666699"/>
            <w:noWrap/>
            <w:vAlign w:val="center"/>
            <w:hideMark/>
          </w:tcPr>
          <w:p w:rsidR="00F517EF" w:rsidRPr="00364B56" w:rsidRDefault="00F517EF" w:rsidP="00483559">
            <w:pPr>
              <w:jc w:val="center"/>
              <w:rPr>
                <w:rFonts w:ascii="Arial" w:eastAsia="Times New Roman" w:hAnsi="Arial" w:cs="Arial"/>
                <w:b/>
                <w:bCs/>
                <w:color w:val="FFFFFF"/>
                <w:sz w:val="18"/>
                <w:szCs w:val="18"/>
                <w:lang w:val="es-CO" w:eastAsia="es-CO"/>
              </w:rPr>
            </w:pPr>
            <w:r w:rsidRPr="00364B56">
              <w:rPr>
                <w:rFonts w:ascii="Arial" w:eastAsia="Times New Roman" w:hAnsi="Arial" w:cs="Arial"/>
                <w:b/>
                <w:bCs/>
                <w:color w:val="FFFFFF"/>
                <w:sz w:val="18"/>
                <w:szCs w:val="18"/>
                <w:lang w:val="es-CO" w:eastAsia="es-CO"/>
              </w:rPr>
              <w:t>TERCERO</w:t>
            </w:r>
          </w:p>
        </w:tc>
      </w:tr>
      <w:tr w:rsidR="00F517EF" w:rsidRPr="00364B56" w:rsidTr="00C719D1">
        <w:trPr>
          <w:trHeight w:val="413"/>
        </w:trPr>
        <w:tc>
          <w:tcPr>
            <w:tcW w:w="1268" w:type="pct"/>
            <w:tcBorders>
              <w:top w:val="nil"/>
              <w:left w:val="single" w:sz="8" w:space="0" w:color="auto"/>
              <w:bottom w:val="single" w:sz="8" w:space="0" w:color="auto"/>
              <w:right w:val="single" w:sz="8" w:space="0" w:color="auto"/>
            </w:tcBorders>
            <w:vAlign w:val="center"/>
            <w:hideMark/>
          </w:tcPr>
          <w:p w:rsidR="00F517EF" w:rsidRPr="00364B56" w:rsidRDefault="00F517EF" w:rsidP="00483559">
            <w:pPr>
              <w:jc w:val="center"/>
              <w:rPr>
                <w:rFonts w:ascii="Arial" w:eastAsia="Times New Roman" w:hAnsi="Arial" w:cs="Arial"/>
                <w:sz w:val="18"/>
                <w:szCs w:val="18"/>
                <w:lang w:val="es-CO" w:eastAsia="es-CO"/>
              </w:rPr>
            </w:pPr>
            <w:r w:rsidRPr="00364B56">
              <w:rPr>
                <w:rFonts w:ascii="Arial" w:eastAsia="Times New Roman" w:hAnsi="Arial" w:cs="Arial"/>
                <w:sz w:val="18"/>
                <w:szCs w:val="18"/>
                <w:lang w:val="es-CO" w:eastAsia="es-CO"/>
              </w:rPr>
              <w:t>2017</w:t>
            </w:r>
          </w:p>
        </w:tc>
        <w:tc>
          <w:tcPr>
            <w:tcW w:w="1531" w:type="pct"/>
            <w:tcBorders>
              <w:top w:val="nil"/>
              <w:left w:val="nil"/>
              <w:bottom w:val="single" w:sz="8" w:space="0" w:color="auto"/>
              <w:right w:val="single" w:sz="8" w:space="0" w:color="auto"/>
            </w:tcBorders>
            <w:vAlign w:val="center"/>
            <w:hideMark/>
          </w:tcPr>
          <w:p w:rsidR="00F517EF" w:rsidRPr="00364B56" w:rsidRDefault="00CF6B20" w:rsidP="00483559">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w:t>
            </w:r>
            <w:r w:rsidR="00F517EF" w:rsidRPr="00364B56">
              <w:rPr>
                <w:rFonts w:ascii="Arial" w:eastAsia="Times New Roman" w:hAnsi="Arial" w:cs="Arial"/>
                <w:sz w:val="18"/>
                <w:szCs w:val="18"/>
                <w:lang w:val="es-CO" w:eastAsia="es-CO"/>
              </w:rPr>
              <w:t>151.691.488</w:t>
            </w:r>
          </w:p>
        </w:tc>
        <w:tc>
          <w:tcPr>
            <w:tcW w:w="988" w:type="pct"/>
            <w:tcBorders>
              <w:top w:val="nil"/>
              <w:left w:val="nil"/>
              <w:bottom w:val="single" w:sz="8" w:space="0" w:color="auto"/>
              <w:right w:val="single" w:sz="8" w:space="0" w:color="auto"/>
            </w:tcBorders>
            <w:vAlign w:val="center"/>
            <w:hideMark/>
          </w:tcPr>
          <w:p w:rsidR="00F517EF" w:rsidRPr="00364B56" w:rsidRDefault="00F517EF" w:rsidP="00483559">
            <w:pPr>
              <w:jc w:val="center"/>
              <w:rPr>
                <w:rFonts w:ascii="Arial" w:eastAsia="Times New Roman" w:hAnsi="Arial" w:cs="Arial"/>
                <w:sz w:val="18"/>
                <w:szCs w:val="18"/>
                <w:lang w:val="es-CO" w:eastAsia="es-CO"/>
              </w:rPr>
            </w:pPr>
            <w:r w:rsidRPr="00364B56">
              <w:rPr>
                <w:rFonts w:ascii="Arial" w:eastAsia="Times New Roman" w:hAnsi="Arial" w:cs="Arial"/>
                <w:sz w:val="18"/>
                <w:szCs w:val="18"/>
                <w:lang w:val="es-CO" w:eastAsia="es-CO"/>
              </w:rPr>
              <w:t>1370 – 2411 – 2670 – 2671</w:t>
            </w:r>
          </w:p>
        </w:tc>
        <w:tc>
          <w:tcPr>
            <w:tcW w:w="1213" w:type="pct"/>
            <w:tcBorders>
              <w:top w:val="nil"/>
              <w:left w:val="nil"/>
              <w:bottom w:val="single" w:sz="8" w:space="0" w:color="auto"/>
              <w:right w:val="single" w:sz="8" w:space="0" w:color="auto"/>
            </w:tcBorders>
            <w:vAlign w:val="center"/>
            <w:hideMark/>
          </w:tcPr>
          <w:p w:rsidR="00F517EF" w:rsidRPr="00364B56" w:rsidRDefault="00F517EF" w:rsidP="00483559">
            <w:pPr>
              <w:jc w:val="center"/>
              <w:rPr>
                <w:rFonts w:ascii="Arial" w:eastAsia="Times New Roman" w:hAnsi="Arial" w:cs="Arial"/>
                <w:sz w:val="18"/>
                <w:szCs w:val="18"/>
                <w:lang w:val="es-CO" w:eastAsia="es-CO"/>
              </w:rPr>
            </w:pPr>
            <w:r w:rsidRPr="00364B56">
              <w:rPr>
                <w:rFonts w:ascii="Arial" w:eastAsia="Times New Roman" w:hAnsi="Arial" w:cs="Arial"/>
                <w:sz w:val="18"/>
                <w:szCs w:val="18"/>
                <w:lang w:val="es-CO" w:eastAsia="es-CO"/>
              </w:rPr>
              <w:t>COLFONDOS</w:t>
            </w:r>
          </w:p>
        </w:tc>
      </w:tr>
      <w:tr w:rsidR="00F517EF" w:rsidRPr="00364B56" w:rsidTr="00C719D1">
        <w:trPr>
          <w:trHeight w:val="311"/>
        </w:trPr>
        <w:tc>
          <w:tcPr>
            <w:tcW w:w="1268" w:type="pct"/>
            <w:tcBorders>
              <w:top w:val="nil"/>
              <w:left w:val="single" w:sz="8" w:space="0" w:color="auto"/>
              <w:bottom w:val="single" w:sz="8" w:space="0" w:color="auto"/>
              <w:right w:val="single" w:sz="8" w:space="0" w:color="auto"/>
            </w:tcBorders>
            <w:vAlign w:val="center"/>
            <w:hideMark/>
          </w:tcPr>
          <w:p w:rsidR="00F517EF" w:rsidRPr="00364B56" w:rsidRDefault="00F517EF" w:rsidP="00483559">
            <w:pPr>
              <w:jc w:val="center"/>
              <w:rPr>
                <w:rFonts w:ascii="Arial" w:eastAsia="Times New Roman" w:hAnsi="Arial" w:cs="Arial"/>
                <w:sz w:val="18"/>
                <w:szCs w:val="18"/>
                <w:lang w:val="es-CO" w:eastAsia="es-CO"/>
              </w:rPr>
            </w:pPr>
            <w:r w:rsidRPr="00364B56">
              <w:rPr>
                <w:rFonts w:ascii="Arial" w:eastAsia="Times New Roman" w:hAnsi="Arial" w:cs="Arial"/>
                <w:sz w:val="18"/>
                <w:szCs w:val="18"/>
                <w:lang w:val="es-CO" w:eastAsia="es-CO"/>
              </w:rPr>
              <w:t>2018</w:t>
            </w:r>
          </w:p>
        </w:tc>
        <w:tc>
          <w:tcPr>
            <w:tcW w:w="1531" w:type="pct"/>
            <w:tcBorders>
              <w:top w:val="nil"/>
              <w:left w:val="nil"/>
              <w:bottom w:val="single" w:sz="8" w:space="0" w:color="auto"/>
              <w:right w:val="single" w:sz="8" w:space="0" w:color="auto"/>
            </w:tcBorders>
            <w:vAlign w:val="center"/>
            <w:hideMark/>
          </w:tcPr>
          <w:p w:rsidR="00F517EF" w:rsidRPr="00364B56" w:rsidRDefault="00CF6B20" w:rsidP="00483559">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w:t>
            </w:r>
            <w:r w:rsidR="00F517EF" w:rsidRPr="00364B56">
              <w:rPr>
                <w:rFonts w:ascii="Arial" w:eastAsia="Times New Roman" w:hAnsi="Arial" w:cs="Arial"/>
                <w:sz w:val="18"/>
                <w:szCs w:val="18"/>
                <w:lang w:val="es-CO" w:eastAsia="es-CO"/>
              </w:rPr>
              <w:t>363.577.130</w:t>
            </w:r>
          </w:p>
        </w:tc>
        <w:tc>
          <w:tcPr>
            <w:tcW w:w="988" w:type="pct"/>
            <w:tcBorders>
              <w:top w:val="nil"/>
              <w:left w:val="nil"/>
              <w:bottom w:val="single" w:sz="8" w:space="0" w:color="auto"/>
              <w:right w:val="single" w:sz="8" w:space="0" w:color="auto"/>
            </w:tcBorders>
            <w:vAlign w:val="center"/>
            <w:hideMark/>
          </w:tcPr>
          <w:p w:rsidR="00F517EF" w:rsidRPr="00364B56" w:rsidRDefault="00F517EF" w:rsidP="00483559">
            <w:pPr>
              <w:jc w:val="center"/>
              <w:rPr>
                <w:rFonts w:ascii="Arial" w:eastAsia="Times New Roman" w:hAnsi="Arial" w:cs="Arial"/>
                <w:sz w:val="18"/>
                <w:szCs w:val="18"/>
                <w:lang w:val="es-CO" w:eastAsia="es-CO"/>
              </w:rPr>
            </w:pPr>
            <w:r w:rsidRPr="00364B56">
              <w:rPr>
                <w:rFonts w:ascii="Arial" w:eastAsia="Times New Roman" w:hAnsi="Arial" w:cs="Arial"/>
                <w:sz w:val="18"/>
                <w:szCs w:val="18"/>
                <w:lang w:val="es-CO" w:eastAsia="es-CO"/>
              </w:rPr>
              <w:t>3663 – 5856 – 7469</w:t>
            </w:r>
          </w:p>
        </w:tc>
        <w:tc>
          <w:tcPr>
            <w:tcW w:w="1213" w:type="pct"/>
            <w:tcBorders>
              <w:top w:val="nil"/>
              <w:left w:val="nil"/>
              <w:bottom w:val="single" w:sz="8" w:space="0" w:color="auto"/>
              <w:right w:val="single" w:sz="8" w:space="0" w:color="auto"/>
            </w:tcBorders>
            <w:vAlign w:val="center"/>
            <w:hideMark/>
          </w:tcPr>
          <w:p w:rsidR="00F517EF" w:rsidRPr="00364B56" w:rsidRDefault="00F517EF" w:rsidP="00483559">
            <w:pPr>
              <w:jc w:val="center"/>
              <w:rPr>
                <w:rFonts w:ascii="Arial" w:eastAsia="Times New Roman" w:hAnsi="Arial" w:cs="Arial"/>
                <w:sz w:val="18"/>
                <w:szCs w:val="18"/>
                <w:lang w:val="es-CO" w:eastAsia="es-CO"/>
              </w:rPr>
            </w:pPr>
            <w:r w:rsidRPr="00364B56">
              <w:rPr>
                <w:rFonts w:ascii="Arial" w:eastAsia="Times New Roman" w:hAnsi="Arial" w:cs="Arial"/>
                <w:sz w:val="18"/>
                <w:szCs w:val="18"/>
                <w:lang w:val="es-CO" w:eastAsia="es-CO"/>
              </w:rPr>
              <w:t>PROTECCIÓN S.A.</w:t>
            </w:r>
          </w:p>
        </w:tc>
      </w:tr>
      <w:tr w:rsidR="00F517EF" w:rsidRPr="00364B56" w:rsidTr="00C719D1">
        <w:trPr>
          <w:trHeight w:val="311"/>
        </w:trPr>
        <w:tc>
          <w:tcPr>
            <w:tcW w:w="1268" w:type="pct"/>
            <w:tcBorders>
              <w:top w:val="nil"/>
              <w:left w:val="single" w:sz="8" w:space="0" w:color="auto"/>
              <w:bottom w:val="single" w:sz="8" w:space="0" w:color="auto"/>
              <w:right w:val="single" w:sz="8" w:space="0" w:color="auto"/>
            </w:tcBorders>
            <w:vAlign w:val="center"/>
            <w:hideMark/>
          </w:tcPr>
          <w:p w:rsidR="00F517EF" w:rsidRPr="00364B56" w:rsidRDefault="00F517EF" w:rsidP="00483559">
            <w:pPr>
              <w:jc w:val="center"/>
              <w:rPr>
                <w:rFonts w:ascii="Arial" w:eastAsia="Times New Roman" w:hAnsi="Arial" w:cs="Arial"/>
                <w:sz w:val="18"/>
                <w:szCs w:val="18"/>
                <w:lang w:val="es-CO" w:eastAsia="es-CO"/>
              </w:rPr>
            </w:pPr>
            <w:r w:rsidRPr="00364B56">
              <w:rPr>
                <w:rFonts w:ascii="Arial" w:eastAsia="Times New Roman" w:hAnsi="Arial" w:cs="Arial"/>
                <w:sz w:val="18"/>
                <w:szCs w:val="18"/>
                <w:lang w:val="es-CO" w:eastAsia="es-CO"/>
              </w:rPr>
              <w:t>2019</w:t>
            </w:r>
          </w:p>
        </w:tc>
        <w:tc>
          <w:tcPr>
            <w:tcW w:w="1531" w:type="pct"/>
            <w:tcBorders>
              <w:top w:val="nil"/>
              <w:left w:val="nil"/>
              <w:bottom w:val="single" w:sz="8" w:space="0" w:color="auto"/>
              <w:right w:val="single" w:sz="8" w:space="0" w:color="auto"/>
            </w:tcBorders>
            <w:vAlign w:val="center"/>
            <w:hideMark/>
          </w:tcPr>
          <w:p w:rsidR="00F517EF" w:rsidRPr="00364B56" w:rsidRDefault="00CF6B20" w:rsidP="00483559">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w:t>
            </w:r>
            <w:r w:rsidR="00F517EF" w:rsidRPr="00364B56">
              <w:rPr>
                <w:rFonts w:ascii="Arial" w:eastAsia="Times New Roman" w:hAnsi="Arial" w:cs="Arial"/>
                <w:sz w:val="18"/>
                <w:szCs w:val="18"/>
                <w:lang w:val="es-CO" w:eastAsia="es-CO"/>
              </w:rPr>
              <w:t>314.645.122</w:t>
            </w:r>
          </w:p>
        </w:tc>
        <w:tc>
          <w:tcPr>
            <w:tcW w:w="988" w:type="pct"/>
            <w:tcBorders>
              <w:top w:val="nil"/>
              <w:left w:val="nil"/>
              <w:bottom w:val="single" w:sz="8" w:space="0" w:color="auto"/>
              <w:right w:val="single" w:sz="8" w:space="0" w:color="auto"/>
            </w:tcBorders>
            <w:vAlign w:val="center"/>
            <w:hideMark/>
          </w:tcPr>
          <w:p w:rsidR="00F517EF" w:rsidRPr="00364B56" w:rsidRDefault="00F517EF" w:rsidP="00483559">
            <w:pPr>
              <w:jc w:val="center"/>
              <w:rPr>
                <w:rFonts w:ascii="Arial" w:eastAsia="Times New Roman" w:hAnsi="Arial" w:cs="Arial"/>
                <w:sz w:val="18"/>
                <w:szCs w:val="18"/>
                <w:lang w:val="es-CO" w:eastAsia="es-CO"/>
              </w:rPr>
            </w:pPr>
            <w:r w:rsidRPr="00364B56">
              <w:rPr>
                <w:rFonts w:ascii="Arial" w:eastAsia="Times New Roman" w:hAnsi="Arial" w:cs="Arial"/>
                <w:sz w:val="18"/>
                <w:szCs w:val="18"/>
                <w:lang w:val="es-CO" w:eastAsia="es-CO"/>
              </w:rPr>
              <w:t>1151 – 3296 – 6430</w:t>
            </w:r>
          </w:p>
        </w:tc>
        <w:tc>
          <w:tcPr>
            <w:tcW w:w="1213" w:type="pct"/>
            <w:tcBorders>
              <w:top w:val="nil"/>
              <w:left w:val="nil"/>
              <w:bottom w:val="single" w:sz="8" w:space="0" w:color="auto"/>
              <w:right w:val="single" w:sz="8" w:space="0" w:color="auto"/>
            </w:tcBorders>
            <w:vAlign w:val="center"/>
            <w:hideMark/>
          </w:tcPr>
          <w:p w:rsidR="00F517EF" w:rsidRPr="00364B56" w:rsidRDefault="00F517EF" w:rsidP="00483559">
            <w:pPr>
              <w:jc w:val="center"/>
              <w:rPr>
                <w:rFonts w:ascii="Arial" w:eastAsia="Times New Roman" w:hAnsi="Arial" w:cs="Arial"/>
                <w:sz w:val="18"/>
                <w:szCs w:val="18"/>
                <w:lang w:val="es-CO" w:eastAsia="es-CO"/>
              </w:rPr>
            </w:pPr>
            <w:r w:rsidRPr="00364B56">
              <w:rPr>
                <w:rFonts w:ascii="Arial" w:eastAsia="Times New Roman" w:hAnsi="Arial" w:cs="Arial"/>
                <w:sz w:val="18"/>
                <w:szCs w:val="18"/>
                <w:lang w:val="es-CO" w:eastAsia="es-CO"/>
              </w:rPr>
              <w:t>PROTECCIÓN S.A.</w:t>
            </w:r>
          </w:p>
        </w:tc>
      </w:tr>
      <w:tr w:rsidR="00F517EF" w:rsidRPr="00364B56" w:rsidTr="00C719D1">
        <w:trPr>
          <w:trHeight w:val="112"/>
        </w:trPr>
        <w:tc>
          <w:tcPr>
            <w:tcW w:w="1268" w:type="pct"/>
            <w:tcBorders>
              <w:top w:val="nil"/>
              <w:left w:val="single" w:sz="8" w:space="0" w:color="60497A"/>
              <w:bottom w:val="single" w:sz="8" w:space="0" w:color="60497A"/>
              <w:right w:val="single" w:sz="8" w:space="0" w:color="60497A"/>
            </w:tcBorders>
            <w:shd w:val="clear" w:color="auto" w:fill="CCCCFF"/>
            <w:noWrap/>
            <w:vAlign w:val="center"/>
            <w:hideMark/>
          </w:tcPr>
          <w:p w:rsidR="00F517EF" w:rsidRPr="00364B56" w:rsidRDefault="00F517EF" w:rsidP="00483559">
            <w:pPr>
              <w:jc w:val="center"/>
              <w:rPr>
                <w:rFonts w:ascii="Arial" w:eastAsia="Times New Roman" w:hAnsi="Arial" w:cs="Arial"/>
                <w:b/>
                <w:bCs/>
                <w:color w:val="000000"/>
                <w:sz w:val="18"/>
                <w:szCs w:val="18"/>
                <w:lang w:val="es-CO" w:eastAsia="es-CO"/>
              </w:rPr>
            </w:pPr>
            <w:r w:rsidRPr="00364B56">
              <w:rPr>
                <w:rFonts w:ascii="Arial" w:eastAsia="Times New Roman" w:hAnsi="Arial" w:cs="Arial"/>
                <w:b/>
                <w:bCs/>
                <w:color w:val="000000"/>
                <w:sz w:val="18"/>
                <w:szCs w:val="18"/>
                <w:lang w:val="es-CO" w:eastAsia="es-CO"/>
              </w:rPr>
              <w:t>Total</w:t>
            </w:r>
          </w:p>
        </w:tc>
        <w:tc>
          <w:tcPr>
            <w:tcW w:w="3732" w:type="pct"/>
            <w:gridSpan w:val="3"/>
            <w:tcBorders>
              <w:top w:val="single" w:sz="8" w:space="0" w:color="auto"/>
              <w:left w:val="nil"/>
              <w:bottom w:val="single" w:sz="8" w:space="0" w:color="60497A"/>
              <w:right w:val="single" w:sz="8" w:space="0" w:color="60497A"/>
            </w:tcBorders>
            <w:shd w:val="clear" w:color="auto" w:fill="CCCCFF"/>
            <w:noWrap/>
            <w:vAlign w:val="center"/>
            <w:hideMark/>
          </w:tcPr>
          <w:p w:rsidR="00F517EF" w:rsidRPr="00364B56" w:rsidRDefault="00F517EF" w:rsidP="00483559">
            <w:pPr>
              <w:jc w:val="center"/>
              <w:rPr>
                <w:rFonts w:ascii="Arial" w:eastAsia="Times New Roman" w:hAnsi="Arial" w:cs="Arial"/>
                <w:b/>
                <w:bCs/>
                <w:color w:val="000000"/>
                <w:sz w:val="18"/>
                <w:szCs w:val="18"/>
                <w:lang w:val="es-CO" w:eastAsia="es-CO"/>
              </w:rPr>
            </w:pPr>
            <w:r w:rsidRPr="00364B56">
              <w:rPr>
                <w:rFonts w:ascii="Arial" w:eastAsia="Times New Roman" w:hAnsi="Arial" w:cs="Arial"/>
                <w:b/>
                <w:bCs/>
                <w:color w:val="000000"/>
                <w:sz w:val="18"/>
                <w:szCs w:val="18"/>
                <w:lang w:val="es-CO" w:eastAsia="es-CO"/>
              </w:rPr>
              <w:t xml:space="preserve"> </w:t>
            </w:r>
            <w:r w:rsidR="00CF6B20">
              <w:rPr>
                <w:rFonts w:ascii="Arial" w:eastAsia="Times New Roman" w:hAnsi="Arial" w:cs="Arial"/>
                <w:b/>
                <w:bCs/>
                <w:color w:val="000000"/>
                <w:sz w:val="18"/>
                <w:szCs w:val="18"/>
                <w:lang w:val="es-CO" w:eastAsia="es-CO"/>
              </w:rPr>
              <w:t>$</w:t>
            </w:r>
            <w:r w:rsidRPr="00364B56">
              <w:rPr>
                <w:rFonts w:ascii="Arial" w:eastAsia="Times New Roman" w:hAnsi="Arial" w:cs="Arial"/>
                <w:b/>
                <w:bCs/>
                <w:color w:val="000000"/>
                <w:sz w:val="18"/>
                <w:szCs w:val="18"/>
                <w:lang w:val="es-CO" w:eastAsia="es-CO"/>
              </w:rPr>
              <w:t xml:space="preserve">829.913.740 </w:t>
            </w:r>
          </w:p>
        </w:tc>
      </w:tr>
    </w:tbl>
    <w:p w:rsidR="00F517EF" w:rsidRPr="00795516" w:rsidRDefault="00F517EF" w:rsidP="00483559">
      <w:pPr>
        <w:pStyle w:val="Prrafodelista"/>
        <w:autoSpaceDE w:val="0"/>
        <w:autoSpaceDN w:val="0"/>
        <w:adjustRightInd w:val="0"/>
        <w:jc w:val="both"/>
        <w:rPr>
          <w:rFonts w:ascii="Arial" w:hAnsi="Arial" w:cs="Arial"/>
          <w:b/>
          <w:sz w:val="22"/>
          <w:szCs w:val="22"/>
        </w:rPr>
      </w:pPr>
    </w:p>
    <w:p w:rsidR="00F517EF" w:rsidRPr="00795516" w:rsidRDefault="00F517EF" w:rsidP="00364B56">
      <w:pPr>
        <w:pStyle w:val="Prrafodelista"/>
        <w:autoSpaceDE w:val="0"/>
        <w:autoSpaceDN w:val="0"/>
        <w:adjustRightInd w:val="0"/>
        <w:ind w:left="426"/>
        <w:jc w:val="both"/>
        <w:rPr>
          <w:rFonts w:ascii="Arial" w:hAnsi="Arial" w:cs="Arial"/>
          <w:sz w:val="22"/>
          <w:szCs w:val="22"/>
        </w:rPr>
      </w:pPr>
      <w:r w:rsidRPr="00795516">
        <w:rPr>
          <w:rFonts w:ascii="Arial" w:hAnsi="Arial" w:cs="Arial"/>
          <w:sz w:val="22"/>
          <w:szCs w:val="22"/>
        </w:rPr>
        <w:t xml:space="preserve">Por lo anterior se debe solicitar en visita de reconocimiento el convenio y/o contrato llevado a cabo con la administradora COLFONDOS, verificando el número de afiliados estipulado en el mismo y soporte del giro de recursos a Protección S.A. </w:t>
      </w:r>
    </w:p>
    <w:p w:rsidR="00F517EF" w:rsidRPr="00795516" w:rsidRDefault="00F517EF" w:rsidP="00483559">
      <w:pPr>
        <w:pStyle w:val="Prrafodelista"/>
        <w:autoSpaceDE w:val="0"/>
        <w:autoSpaceDN w:val="0"/>
        <w:adjustRightInd w:val="0"/>
        <w:jc w:val="both"/>
        <w:rPr>
          <w:rFonts w:ascii="Arial" w:hAnsi="Arial" w:cs="Arial"/>
          <w:sz w:val="22"/>
          <w:szCs w:val="22"/>
        </w:rPr>
      </w:pPr>
    </w:p>
    <w:p w:rsidR="00F517EF" w:rsidRPr="00795516" w:rsidRDefault="00F517EF" w:rsidP="00364B56">
      <w:pPr>
        <w:pStyle w:val="Prrafodelista"/>
        <w:numPr>
          <w:ilvl w:val="0"/>
          <w:numId w:val="21"/>
        </w:numPr>
        <w:ind w:left="426" w:hanging="426"/>
        <w:jc w:val="both"/>
        <w:rPr>
          <w:rFonts w:ascii="Arial" w:hAnsi="Arial" w:cs="Arial"/>
          <w:sz w:val="22"/>
          <w:szCs w:val="22"/>
        </w:rPr>
      </w:pPr>
      <w:r w:rsidRPr="00795516">
        <w:rPr>
          <w:rFonts w:ascii="Arial" w:hAnsi="Arial" w:cs="Arial"/>
          <w:b/>
          <w:sz w:val="22"/>
          <w:szCs w:val="22"/>
        </w:rPr>
        <w:t xml:space="preserve">Saldos liquidados por la Entidad no coinciden con R.P: </w:t>
      </w:r>
      <w:r w:rsidRPr="00795516">
        <w:rPr>
          <w:rFonts w:ascii="Arial" w:hAnsi="Arial" w:cs="Arial"/>
          <w:sz w:val="22"/>
          <w:szCs w:val="22"/>
        </w:rPr>
        <w:t xml:space="preserve">dentro de la información enviada por el Municipio se adjuntó un cuadro en el cual se informaban los avances realizados por el Municipio desde la vigencia 2015 hasta el 2019 y se hace una proyección del total de recursos que debería haber en el fondo al cierre de la vigencia 2020. </w:t>
      </w:r>
    </w:p>
    <w:p w:rsidR="00F517EF" w:rsidRPr="00795516" w:rsidRDefault="00F517EF" w:rsidP="00483559">
      <w:pPr>
        <w:pStyle w:val="Prrafodelista"/>
        <w:autoSpaceDE w:val="0"/>
        <w:autoSpaceDN w:val="0"/>
        <w:adjustRightInd w:val="0"/>
        <w:jc w:val="both"/>
        <w:rPr>
          <w:rFonts w:ascii="Arial" w:hAnsi="Arial" w:cs="Arial"/>
          <w:b/>
          <w:sz w:val="22"/>
          <w:szCs w:val="22"/>
        </w:rPr>
      </w:pPr>
    </w:p>
    <w:p w:rsidR="00F517EF" w:rsidRPr="00795516" w:rsidRDefault="00F517EF" w:rsidP="00364B56">
      <w:pPr>
        <w:pStyle w:val="Prrafodelista"/>
        <w:autoSpaceDE w:val="0"/>
        <w:autoSpaceDN w:val="0"/>
        <w:adjustRightInd w:val="0"/>
        <w:ind w:left="426"/>
        <w:jc w:val="both"/>
        <w:rPr>
          <w:rFonts w:ascii="Arial" w:hAnsi="Arial" w:cs="Arial"/>
          <w:sz w:val="22"/>
          <w:szCs w:val="22"/>
        </w:rPr>
      </w:pPr>
      <w:r w:rsidRPr="00795516">
        <w:rPr>
          <w:rFonts w:ascii="Arial" w:hAnsi="Arial" w:cs="Arial"/>
          <w:sz w:val="22"/>
          <w:szCs w:val="22"/>
        </w:rPr>
        <w:t xml:space="preserve">Se contrastaron los valores contenidos en el cuadro para los años 2017, 2018 y 2019, frente a los R.P. correspondientes, encontrando que existe una diferencia entre los documentos así: </w:t>
      </w:r>
    </w:p>
    <w:p w:rsidR="00F517EF" w:rsidRPr="00795516" w:rsidRDefault="00F517EF" w:rsidP="00483559">
      <w:pPr>
        <w:pStyle w:val="Prrafodelista"/>
        <w:autoSpaceDE w:val="0"/>
        <w:autoSpaceDN w:val="0"/>
        <w:adjustRightInd w:val="0"/>
        <w:jc w:val="both"/>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1024"/>
        <w:gridCol w:w="3141"/>
        <w:gridCol w:w="3122"/>
        <w:gridCol w:w="1541"/>
      </w:tblGrid>
      <w:tr w:rsidR="00F517EF" w:rsidRPr="00364B56" w:rsidTr="00364B56">
        <w:trPr>
          <w:trHeight w:val="20"/>
        </w:trPr>
        <w:tc>
          <w:tcPr>
            <w:tcW w:w="1105" w:type="pct"/>
            <w:tcBorders>
              <w:top w:val="nil"/>
              <w:left w:val="single" w:sz="4" w:space="0" w:color="auto"/>
              <w:bottom w:val="single" w:sz="4" w:space="0" w:color="auto"/>
              <w:right w:val="single" w:sz="4" w:space="0" w:color="auto"/>
            </w:tcBorders>
            <w:shd w:val="clear" w:color="auto" w:fill="666699"/>
            <w:noWrap/>
            <w:vAlign w:val="center"/>
            <w:hideMark/>
          </w:tcPr>
          <w:p w:rsidR="00F517EF" w:rsidRPr="00364B56" w:rsidRDefault="00F517EF" w:rsidP="00483559">
            <w:pPr>
              <w:jc w:val="center"/>
              <w:rPr>
                <w:rFonts w:ascii="Arial" w:eastAsia="Times New Roman" w:hAnsi="Arial" w:cs="Arial"/>
                <w:b/>
                <w:bCs/>
                <w:color w:val="FFFFFF"/>
                <w:sz w:val="18"/>
                <w:szCs w:val="18"/>
                <w:lang w:val="es-CO" w:eastAsia="es-CO"/>
              </w:rPr>
            </w:pPr>
            <w:r w:rsidRPr="00364B56">
              <w:rPr>
                <w:rFonts w:ascii="Arial" w:eastAsia="Times New Roman" w:hAnsi="Arial" w:cs="Arial"/>
                <w:b/>
                <w:bCs/>
                <w:color w:val="FFFFFF"/>
                <w:sz w:val="18"/>
                <w:szCs w:val="18"/>
                <w:lang w:val="es-CO" w:eastAsia="es-CO"/>
              </w:rPr>
              <w:t>Vigencia</w:t>
            </w:r>
          </w:p>
        </w:tc>
        <w:tc>
          <w:tcPr>
            <w:tcW w:w="1257" w:type="pct"/>
            <w:tcBorders>
              <w:top w:val="nil"/>
              <w:left w:val="nil"/>
              <w:bottom w:val="single" w:sz="4" w:space="0" w:color="auto"/>
              <w:right w:val="single" w:sz="4" w:space="0" w:color="auto"/>
            </w:tcBorders>
            <w:shd w:val="clear" w:color="auto" w:fill="666699"/>
            <w:noWrap/>
            <w:vAlign w:val="center"/>
            <w:hideMark/>
          </w:tcPr>
          <w:p w:rsidR="00F517EF" w:rsidRPr="00364B56" w:rsidRDefault="00F517EF" w:rsidP="00483559">
            <w:pPr>
              <w:jc w:val="center"/>
              <w:rPr>
                <w:rFonts w:ascii="Arial" w:eastAsia="Times New Roman" w:hAnsi="Arial" w:cs="Arial"/>
                <w:b/>
                <w:bCs/>
                <w:color w:val="FFFFFF"/>
                <w:sz w:val="18"/>
                <w:szCs w:val="18"/>
                <w:lang w:val="es-CO" w:eastAsia="es-CO"/>
              </w:rPr>
            </w:pPr>
            <w:r w:rsidRPr="00364B56">
              <w:rPr>
                <w:rFonts w:ascii="Arial" w:eastAsia="Times New Roman" w:hAnsi="Arial" w:cs="Arial"/>
                <w:b/>
                <w:bCs/>
                <w:color w:val="FFFFFF"/>
                <w:sz w:val="18"/>
                <w:szCs w:val="18"/>
                <w:lang w:val="es-CO" w:eastAsia="es-CO"/>
              </w:rPr>
              <w:t>(1) Valor Cuadro Entidad Territorial</w:t>
            </w:r>
          </w:p>
        </w:tc>
        <w:tc>
          <w:tcPr>
            <w:tcW w:w="1257" w:type="pct"/>
            <w:tcBorders>
              <w:top w:val="nil"/>
              <w:left w:val="nil"/>
              <w:bottom w:val="single" w:sz="4" w:space="0" w:color="auto"/>
              <w:right w:val="single" w:sz="4" w:space="0" w:color="auto"/>
            </w:tcBorders>
            <w:shd w:val="clear" w:color="auto" w:fill="666699"/>
            <w:noWrap/>
            <w:vAlign w:val="center"/>
            <w:hideMark/>
          </w:tcPr>
          <w:p w:rsidR="00F517EF" w:rsidRPr="00364B56" w:rsidRDefault="00F517EF" w:rsidP="00483559">
            <w:pPr>
              <w:jc w:val="center"/>
              <w:rPr>
                <w:rFonts w:ascii="Arial" w:eastAsia="Times New Roman" w:hAnsi="Arial" w:cs="Arial"/>
                <w:b/>
                <w:bCs/>
                <w:color w:val="FFFFFF"/>
                <w:sz w:val="18"/>
                <w:szCs w:val="18"/>
                <w:lang w:val="es-CO" w:eastAsia="es-CO"/>
              </w:rPr>
            </w:pPr>
            <w:r w:rsidRPr="00364B56">
              <w:rPr>
                <w:rFonts w:ascii="Arial" w:eastAsia="Times New Roman" w:hAnsi="Arial" w:cs="Arial"/>
                <w:b/>
                <w:bCs/>
                <w:color w:val="FFFFFF"/>
                <w:sz w:val="18"/>
                <w:szCs w:val="18"/>
                <w:lang w:val="es-CO" w:eastAsia="es-CO"/>
              </w:rPr>
              <w:t>(2) Valor Registros Presupuestales</w:t>
            </w:r>
          </w:p>
        </w:tc>
        <w:tc>
          <w:tcPr>
            <w:tcW w:w="1382" w:type="pct"/>
            <w:tcBorders>
              <w:top w:val="nil"/>
              <w:left w:val="nil"/>
              <w:bottom w:val="single" w:sz="4" w:space="0" w:color="auto"/>
              <w:right w:val="single" w:sz="4" w:space="0" w:color="auto"/>
            </w:tcBorders>
            <w:shd w:val="clear" w:color="auto" w:fill="666699"/>
            <w:noWrap/>
            <w:vAlign w:val="center"/>
            <w:hideMark/>
          </w:tcPr>
          <w:p w:rsidR="00F517EF" w:rsidRPr="00364B56" w:rsidRDefault="00F517EF" w:rsidP="00483559">
            <w:pPr>
              <w:jc w:val="center"/>
              <w:rPr>
                <w:rFonts w:ascii="Arial" w:eastAsia="Times New Roman" w:hAnsi="Arial" w:cs="Arial"/>
                <w:b/>
                <w:bCs/>
                <w:color w:val="FFFFFF"/>
                <w:sz w:val="18"/>
                <w:szCs w:val="18"/>
                <w:lang w:val="es-CO" w:eastAsia="es-CO"/>
              </w:rPr>
            </w:pPr>
            <w:r w:rsidRPr="00364B56">
              <w:rPr>
                <w:rFonts w:ascii="Arial" w:eastAsia="Times New Roman" w:hAnsi="Arial" w:cs="Arial"/>
                <w:b/>
                <w:bCs/>
                <w:color w:val="FFFFFF"/>
                <w:sz w:val="18"/>
                <w:szCs w:val="18"/>
                <w:lang w:val="es-CO" w:eastAsia="es-CO"/>
              </w:rPr>
              <w:t>Diferencias (1-2)</w:t>
            </w:r>
          </w:p>
        </w:tc>
      </w:tr>
      <w:tr w:rsidR="00F517EF" w:rsidRPr="00364B56" w:rsidTr="00364B56">
        <w:trPr>
          <w:trHeight w:val="20"/>
        </w:trPr>
        <w:tc>
          <w:tcPr>
            <w:tcW w:w="1105" w:type="pct"/>
            <w:tcBorders>
              <w:top w:val="nil"/>
              <w:left w:val="single" w:sz="8" w:space="0" w:color="auto"/>
              <w:bottom w:val="single" w:sz="8" w:space="0" w:color="auto"/>
              <w:right w:val="single" w:sz="8" w:space="0" w:color="auto"/>
            </w:tcBorders>
            <w:vAlign w:val="center"/>
            <w:hideMark/>
          </w:tcPr>
          <w:p w:rsidR="00F517EF" w:rsidRPr="00364B56" w:rsidRDefault="00F517EF" w:rsidP="00483559">
            <w:pPr>
              <w:jc w:val="center"/>
              <w:rPr>
                <w:rFonts w:ascii="Arial" w:eastAsia="Times New Roman" w:hAnsi="Arial" w:cs="Arial"/>
                <w:sz w:val="18"/>
                <w:szCs w:val="18"/>
                <w:lang w:val="es-CO" w:eastAsia="es-CO"/>
              </w:rPr>
            </w:pPr>
            <w:r w:rsidRPr="00364B56">
              <w:rPr>
                <w:rFonts w:ascii="Arial" w:eastAsia="Times New Roman" w:hAnsi="Arial" w:cs="Arial"/>
                <w:sz w:val="18"/>
                <w:szCs w:val="18"/>
                <w:lang w:val="es-CO" w:eastAsia="es-CO"/>
              </w:rPr>
              <w:t>2017</w:t>
            </w:r>
          </w:p>
        </w:tc>
        <w:tc>
          <w:tcPr>
            <w:tcW w:w="1257" w:type="pct"/>
            <w:tcBorders>
              <w:top w:val="nil"/>
              <w:left w:val="nil"/>
              <w:bottom w:val="single" w:sz="8" w:space="0" w:color="auto"/>
              <w:right w:val="single" w:sz="8" w:space="0" w:color="auto"/>
            </w:tcBorders>
            <w:vAlign w:val="center"/>
            <w:hideMark/>
          </w:tcPr>
          <w:p w:rsidR="00F517EF" w:rsidRPr="00364B56" w:rsidRDefault="00F517EF" w:rsidP="00483559">
            <w:pPr>
              <w:jc w:val="right"/>
              <w:rPr>
                <w:rFonts w:ascii="Arial" w:eastAsia="Times New Roman" w:hAnsi="Arial" w:cs="Arial"/>
                <w:sz w:val="18"/>
                <w:szCs w:val="18"/>
                <w:lang w:val="es-CO" w:eastAsia="es-CO"/>
              </w:rPr>
            </w:pPr>
            <w:r w:rsidRPr="00364B56">
              <w:rPr>
                <w:rFonts w:ascii="Arial" w:eastAsia="Times New Roman" w:hAnsi="Arial" w:cs="Arial"/>
                <w:sz w:val="18"/>
                <w:szCs w:val="18"/>
                <w:lang w:val="es-CO" w:eastAsia="es-CO"/>
              </w:rPr>
              <w:t xml:space="preserve"> 351.188.633</w:t>
            </w:r>
          </w:p>
        </w:tc>
        <w:tc>
          <w:tcPr>
            <w:tcW w:w="1257" w:type="pct"/>
            <w:tcBorders>
              <w:top w:val="nil"/>
              <w:left w:val="nil"/>
              <w:bottom w:val="single" w:sz="8" w:space="0" w:color="auto"/>
              <w:right w:val="single" w:sz="8" w:space="0" w:color="auto"/>
            </w:tcBorders>
            <w:vAlign w:val="center"/>
            <w:hideMark/>
          </w:tcPr>
          <w:p w:rsidR="00F517EF" w:rsidRPr="00364B56" w:rsidRDefault="00F517EF" w:rsidP="00483559">
            <w:pPr>
              <w:jc w:val="right"/>
              <w:rPr>
                <w:rFonts w:ascii="Arial" w:eastAsia="Times New Roman" w:hAnsi="Arial" w:cs="Arial"/>
                <w:sz w:val="18"/>
                <w:szCs w:val="18"/>
                <w:lang w:val="es-CO" w:eastAsia="es-CO"/>
              </w:rPr>
            </w:pPr>
            <w:r w:rsidRPr="00364B56">
              <w:rPr>
                <w:rFonts w:ascii="Arial" w:eastAsia="Times New Roman" w:hAnsi="Arial" w:cs="Arial"/>
                <w:sz w:val="18"/>
                <w:szCs w:val="18"/>
                <w:lang w:val="es-CO" w:eastAsia="es-CO"/>
              </w:rPr>
              <w:t xml:space="preserve"> 151.691.488</w:t>
            </w:r>
          </w:p>
        </w:tc>
        <w:tc>
          <w:tcPr>
            <w:tcW w:w="1382" w:type="pct"/>
            <w:tcBorders>
              <w:top w:val="nil"/>
              <w:left w:val="nil"/>
              <w:bottom w:val="single" w:sz="8" w:space="0" w:color="auto"/>
              <w:right w:val="single" w:sz="8" w:space="0" w:color="auto"/>
            </w:tcBorders>
            <w:vAlign w:val="center"/>
            <w:hideMark/>
          </w:tcPr>
          <w:p w:rsidR="00F517EF" w:rsidRPr="00364B56" w:rsidRDefault="00F517EF" w:rsidP="00483559">
            <w:pPr>
              <w:jc w:val="right"/>
              <w:rPr>
                <w:rFonts w:ascii="Arial" w:eastAsia="Times New Roman" w:hAnsi="Arial" w:cs="Arial"/>
                <w:sz w:val="18"/>
                <w:szCs w:val="18"/>
                <w:lang w:val="es-CO" w:eastAsia="es-CO"/>
              </w:rPr>
            </w:pPr>
            <w:r w:rsidRPr="00364B56">
              <w:rPr>
                <w:rFonts w:ascii="Arial" w:eastAsia="Times New Roman" w:hAnsi="Arial" w:cs="Arial"/>
                <w:sz w:val="18"/>
                <w:szCs w:val="18"/>
                <w:lang w:val="es-CO" w:eastAsia="es-CO"/>
              </w:rPr>
              <w:t xml:space="preserve"> 199.497.145</w:t>
            </w:r>
          </w:p>
        </w:tc>
      </w:tr>
      <w:tr w:rsidR="00F517EF" w:rsidRPr="00364B56" w:rsidTr="00364B56">
        <w:trPr>
          <w:trHeight w:val="20"/>
        </w:trPr>
        <w:tc>
          <w:tcPr>
            <w:tcW w:w="1105" w:type="pct"/>
            <w:tcBorders>
              <w:top w:val="nil"/>
              <w:left w:val="single" w:sz="8" w:space="0" w:color="auto"/>
              <w:bottom w:val="single" w:sz="8" w:space="0" w:color="auto"/>
              <w:right w:val="single" w:sz="8" w:space="0" w:color="auto"/>
            </w:tcBorders>
            <w:vAlign w:val="center"/>
            <w:hideMark/>
          </w:tcPr>
          <w:p w:rsidR="00F517EF" w:rsidRPr="00364B56" w:rsidRDefault="00F517EF" w:rsidP="00483559">
            <w:pPr>
              <w:jc w:val="center"/>
              <w:rPr>
                <w:rFonts w:ascii="Arial" w:eastAsia="Times New Roman" w:hAnsi="Arial" w:cs="Arial"/>
                <w:sz w:val="18"/>
                <w:szCs w:val="18"/>
                <w:lang w:val="es-CO" w:eastAsia="es-CO"/>
              </w:rPr>
            </w:pPr>
            <w:r w:rsidRPr="00364B56">
              <w:rPr>
                <w:rFonts w:ascii="Arial" w:eastAsia="Times New Roman" w:hAnsi="Arial" w:cs="Arial"/>
                <w:sz w:val="18"/>
                <w:szCs w:val="18"/>
                <w:lang w:val="es-CO" w:eastAsia="es-CO"/>
              </w:rPr>
              <w:lastRenderedPageBreak/>
              <w:t>2018</w:t>
            </w:r>
          </w:p>
        </w:tc>
        <w:tc>
          <w:tcPr>
            <w:tcW w:w="1257" w:type="pct"/>
            <w:tcBorders>
              <w:top w:val="nil"/>
              <w:left w:val="nil"/>
              <w:bottom w:val="single" w:sz="8" w:space="0" w:color="auto"/>
              <w:right w:val="single" w:sz="8" w:space="0" w:color="auto"/>
            </w:tcBorders>
            <w:vAlign w:val="center"/>
            <w:hideMark/>
          </w:tcPr>
          <w:p w:rsidR="00F517EF" w:rsidRPr="00364B56" w:rsidRDefault="00F517EF" w:rsidP="00483559">
            <w:pPr>
              <w:jc w:val="right"/>
              <w:rPr>
                <w:rFonts w:ascii="Arial" w:eastAsia="Times New Roman" w:hAnsi="Arial" w:cs="Arial"/>
                <w:sz w:val="18"/>
                <w:szCs w:val="18"/>
                <w:lang w:val="es-CO" w:eastAsia="es-CO"/>
              </w:rPr>
            </w:pPr>
            <w:r w:rsidRPr="00364B56">
              <w:rPr>
                <w:rFonts w:ascii="Arial" w:eastAsia="Times New Roman" w:hAnsi="Arial" w:cs="Arial"/>
                <w:sz w:val="18"/>
                <w:szCs w:val="18"/>
                <w:lang w:val="es-CO" w:eastAsia="es-CO"/>
              </w:rPr>
              <w:t xml:space="preserve"> 423.291.109</w:t>
            </w:r>
          </w:p>
        </w:tc>
        <w:tc>
          <w:tcPr>
            <w:tcW w:w="1257" w:type="pct"/>
            <w:tcBorders>
              <w:top w:val="nil"/>
              <w:left w:val="nil"/>
              <w:bottom w:val="single" w:sz="8" w:space="0" w:color="auto"/>
              <w:right w:val="single" w:sz="8" w:space="0" w:color="auto"/>
            </w:tcBorders>
            <w:vAlign w:val="center"/>
            <w:hideMark/>
          </w:tcPr>
          <w:p w:rsidR="00F517EF" w:rsidRPr="00364B56" w:rsidRDefault="00F517EF" w:rsidP="00483559">
            <w:pPr>
              <w:jc w:val="right"/>
              <w:rPr>
                <w:rFonts w:ascii="Arial" w:eastAsia="Times New Roman" w:hAnsi="Arial" w:cs="Arial"/>
                <w:sz w:val="18"/>
                <w:szCs w:val="18"/>
                <w:lang w:val="es-CO" w:eastAsia="es-CO"/>
              </w:rPr>
            </w:pPr>
            <w:r w:rsidRPr="00364B56">
              <w:rPr>
                <w:rFonts w:ascii="Arial" w:eastAsia="Times New Roman" w:hAnsi="Arial" w:cs="Arial"/>
                <w:sz w:val="18"/>
                <w:szCs w:val="18"/>
                <w:lang w:val="es-CO" w:eastAsia="es-CO"/>
              </w:rPr>
              <w:t xml:space="preserve"> 363.577.130</w:t>
            </w:r>
          </w:p>
        </w:tc>
        <w:tc>
          <w:tcPr>
            <w:tcW w:w="1382" w:type="pct"/>
            <w:tcBorders>
              <w:top w:val="nil"/>
              <w:left w:val="nil"/>
              <w:bottom w:val="single" w:sz="8" w:space="0" w:color="auto"/>
              <w:right w:val="single" w:sz="8" w:space="0" w:color="auto"/>
            </w:tcBorders>
            <w:vAlign w:val="center"/>
            <w:hideMark/>
          </w:tcPr>
          <w:p w:rsidR="00F517EF" w:rsidRPr="00364B56" w:rsidRDefault="00F517EF" w:rsidP="00483559">
            <w:pPr>
              <w:jc w:val="right"/>
              <w:rPr>
                <w:rFonts w:ascii="Arial" w:eastAsia="Times New Roman" w:hAnsi="Arial" w:cs="Arial"/>
                <w:sz w:val="18"/>
                <w:szCs w:val="18"/>
                <w:lang w:val="es-CO" w:eastAsia="es-CO"/>
              </w:rPr>
            </w:pPr>
            <w:r w:rsidRPr="00364B56">
              <w:rPr>
                <w:rFonts w:ascii="Arial" w:eastAsia="Times New Roman" w:hAnsi="Arial" w:cs="Arial"/>
                <w:sz w:val="18"/>
                <w:szCs w:val="18"/>
                <w:lang w:val="es-CO" w:eastAsia="es-CO"/>
              </w:rPr>
              <w:t xml:space="preserve"> 59.713.979</w:t>
            </w:r>
          </w:p>
        </w:tc>
      </w:tr>
      <w:tr w:rsidR="00F517EF" w:rsidRPr="00364B56" w:rsidTr="00364B56">
        <w:trPr>
          <w:trHeight w:val="20"/>
        </w:trPr>
        <w:tc>
          <w:tcPr>
            <w:tcW w:w="1105" w:type="pct"/>
            <w:tcBorders>
              <w:top w:val="nil"/>
              <w:left w:val="single" w:sz="8" w:space="0" w:color="auto"/>
              <w:bottom w:val="single" w:sz="8" w:space="0" w:color="auto"/>
              <w:right w:val="single" w:sz="8" w:space="0" w:color="auto"/>
            </w:tcBorders>
            <w:vAlign w:val="center"/>
            <w:hideMark/>
          </w:tcPr>
          <w:p w:rsidR="00F517EF" w:rsidRPr="00364B56" w:rsidRDefault="00F517EF" w:rsidP="00483559">
            <w:pPr>
              <w:jc w:val="center"/>
              <w:rPr>
                <w:rFonts w:ascii="Arial" w:eastAsia="Times New Roman" w:hAnsi="Arial" w:cs="Arial"/>
                <w:sz w:val="18"/>
                <w:szCs w:val="18"/>
                <w:lang w:val="es-CO" w:eastAsia="es-CO"/>
              </w:rPr>
            </w:pPr>
            <w:r w:rsidRPr="00364B56">
              <w:rPr>
                <w:rFonts w:ascii="Arial" w:eastAsia="Times New Roman" w:hAnsi="Arial" w:cs="Arial"/>
                <w:sz w:val="18"/>
                <w:szCs w:val="18"/>
                <w:lang w:val="es-CO" w:eastAsia="es-CO"/>
              </w:rPr>
              <w:t>2019</w:t>
            </w:r>
          </w:p>
        </w:tc>
        <w:tc>
          <w:tcPr>
            <w:tcW w:w="1257" w:type="pct"/>
            <w:tcBorders>
              <w:top w:val="nil"/>
              <w:left w:val="nil"/>
              <w:bottom w:val="single" w:sz="8" w:space="0" w:color="auto"/>
              <w:right w:val="single" w:sz="8" w:space="0" w:color="auto"/>
            </w:tcBorders>
            <w:vAlign w:val="center"/>
            <w:hideMark/>
          </w:tcPr>
          <w:p w:rsidR="00F517EF" w:rsidRPr="00364B56" w:rsidRDefault="00F517EF" w:rsidP="00483559">
            <w:pPr>
              <w:jc w:val="right"/>
              <w:rPr>
                <w:rFonts w:ascii="Arial" w:eastAsia="Times New Roman" w:hAnsi="Arial" w:cs="Arial"/>
                <w:sz w:val="18"/>
                <w:szCs w:val="18"/>
                <w:lang w:val="es-CO" w:eastAsia="es-CO"/>
              </w:rPr>
            </w:pPr>
            <w:r w:rsidRPr="00364B56">
              <w:rPr>
                <w:rFonts w:ascii="Arial" w:eastAsia="Times New Roman" w:hAnsi="Arial" w:cs="Arial"/>
                <w:sz w:val="18"/>
                <w:szCs w:val="18"/>
                <w:lang w:val="es-CO" w:eastAsia="es-CO"/>
              </w:rPr>
              <w:t xml:space="preserve"> 223.470.378</w:t>
            </w:r>
          </w:p>
        </w:tc>
        <w:tc>
          <w:tcPr>
            <w:tcW w:w="1257" w:type="pct"/>
            <w:tcBorders>
              <w:top w:val="nil"/>
              <w:left w:val="nil"/>
              <w:bottom w:val="single" w:sz="8" w:space="0" w:color="auto"/>
              <w:right w:val="single" w:sz="8" w:space="0" w:color="auto"/>
            </w:tcBorders>
            <w:vAlign w:val="center"/>
            <w:hideMark/>
          </w:tcPr>
          <w:p w:rsidR="00F517EF" w:rsidRPr="00364B56" w:rsidRDefault="00F517EF" w:rsidP="00483559">
            <w:pPr>
              <w:jc w:val="right"/>
              <w:rPr>
                <w:rFonts w:ascii="Arial" w:eastAsia="Times New Roman" w:hAnsi="Arial" w:cs="Arial"/>
                <w:sz w:val="18"/>
                <w:szCs w:val="18"/>
                <w:lang w:val="es-CO" w:eastAsia="es-CO"/>
              </w:rPr>
            </w:pPr>
            <w:r w:rsidRPr="00364B56">
              <w:rPr>
                <w:rFonts w:ascii="Arial" w:eastAsia="Times New Roman" w:hAnsi="Arial" w:cs="Arial"/>
                <w:sz w:val="18"/>
                <w:szCs w:val="18"/>
                <w:lang w:val="es-CO" w:eastAsia="es-CO"/>
              </w:rPr>
              <w:t xml:space="preserve"> 314.645.122</w:t>
            </w:r>
          </w:p>
        </w:tc>
        <w:tc>
          <w:tcPr>
            <w:tcW w:w="1382" w:type="pct"/>
            <w:tcBorders>
              <w:top w:val="nil"/>
              <w:left w:val="nil"/>
              <w:bottom w:val="single" w:sz="8" w:space="0" w:color="auto"/>
              <w:right w:val="single" w:sz="8" w:space="0" w:color="auto"/>
            </w:tcBorders>
            <w:vAlign w:val="center"/>
            <w:hideMark/>
          </w:tcPr>
          <w:p w:rsidR="00F517EF" w:rsidRPr="00364B56" w:rsidRDefault="00F517EF" w:rsidP="00483559">
            <w:pPr>
              <w:jc w:val="right"/>
              <w:rPr>
                <w:rFonts w:ascii="Arial" w:eastAsia="Times New Roman" w:hAnsi="Arial" w:cs="Arial"/>
                <w:sz w:val="18"/>
                <w:szCs w:val="18"/>
                <w:lang w:val="es-CO" w:eastAsia="es-CO"/>
              </w:rPr>
            </w:pPr>
            <w:r w:rsidRPr="00364B56">
              <w:rPr>
                <w:rFonts w:ascii="Arial" w:eastAsia="Times New Roman" w:hAnsi="Arial" w:cs="Arial"/>
                <w:sz w:val="18"/>
                <w:szCs w:val="18"/>
                <w:lang w:val="es-CO" w:eastAsia="es-CO"/>
              </w:rPr>
              <w:t xml:space="preserve"> (91.174.744)</w:t>
            </w:r>
          </w:p>
        </w:tc>
      </w:tr>
      <w:tr w:rsidR="00F517EF" w:rsidRPr="00364B56" w:rsidTr="00364B56">
        <w:trPr>
          <w:trHeight w:val="20"/>
        </w:trPr>
        <w:tc>
          <w:tcPr>
            <w:tcW w:w="1105" w:type="pct"/>
            <w:tcBorders>
              <w:top w:val="single" w:sz="4" w:space="0" w:color="auto"/>
              <w:left w:val="single" w:sz="4" w:space="0" w:color="auto"/>
              <w:bottom w:val="single" w:sz="4" w:space="0" w:color="auto"/>
              <w:right w:val="single" w:sz="4" w:space="0" w:color="auto"/>
            </w:tcBorders>
            <w:shd w:val="clear" w:color="auto" w:fill="CCCCFF"/>
            <w:noWrap/>
            <w:vAlign w:val="center"/>
            <w:hideMark/>
          </w:tcPr>
          <w:p w:rsidR="00F517EF" w:rsidRPr="00364B56" w:rsidRDefault="00F517EF" w:rsidP="00483559">
            <w:pPr>
              <w:jc w:val="center"/>
              <w:rPr>
                <w:rFonts w:ascii="Arial" w:eastAsia="Times New Roman" w:hAnsi="Arial" w:cs="Arial"/>
                <w:b/>
                <w:bCs/>
                <w:color w:val="000000"/>
                <w:sz w:val="18"/>
                <w:szCs w:val="18"/>
                <w:lang w:val="es-CO" w:eastAsia="es-CO"/>
              </w:rPr>
            </w:pPr>
            <w:r w:rsidRPr="00364B56">
              <w:rPr>
                <w:rFonts w:ascii="Arial" w:eastAsia="Times New Roman" w:hAnsi="Arial" w:cs="Arial"/>
                <w:b/>
                <w:bCs/>
                <w:color w:val="000000"/>
                <w:sz w:val="18"/>
                <w:szCs w:val="18"/>
                <w:lang w:val="es-CO" w:eastAsia="es-CO"/>
              </w:rPr>
              <w:t>Totales</w:t>
            </w:r>
          </w:p>
        </w:tc>
        <w:tc>
          <w:tcPr>
            <w:tcW w:w="1257" w:type="pct"/>
            <w:tcBorders>
              <w:top w:val="single" w:sz="4" w:space="0" w:color="auto"/>
              <w:left w:val="nil"/>
              <w:bottom w:val="single" w:sz="4" w:space="0" w:color="auto"/>
              <w:right w:val="single" w:sz="4" w:space="0" w:color="auto"/>
            </w:tcBorders>
            <w:shd w:val="clear" w:color="auto" w:fill="CCCCFF"/>
            <w:noWrap/>
            <w:vAlign w:val="center"/>
            <w:hideMark/>
          </w:tcPr>
          <w:p w:rsidR="00F517EF" w:rsidRPr="00364B56" w:rsidRDefault="00F517EF" w:rsidP="00483559">
            <w:pPr>
              <w:jc w:val="center"/>
              <w:rPr>
                <w:rFonts w:ascii="Arial" w:eastAsia="Times New Roman" w:hAnsi="Arial" w:cs="Arial"/>
                <w:b/>
                <w:bCs/>
                <w:color w:val="000000"/>
                <w:sz w:val="18"/>
                <w:szCs w:val="18"/>
                <w:lang w:val="es-CO" w:eastAsia="es-CO"/>
              </w:rPr>
            </w:pPr>
            <w:r w:rsidRPr="00364B56">
              <w:rPr>
                <w:rFonts w:ascii="Arial" w:eastAsia="Times New Roman" w:hAnsi="Arial" w:cs="Arial"/>
                <w:b/>
                <w:bCs/>
                <w:color w:val="000000"/>
                <w:sz w:val="18"/>
                <w:szCs w:val="18"/>
                <w:lang w:val="es-CO" w:eastAsia="es-CO"/>
              </w:rPr>
              <w:t xml:space="preserve"> 997.950.120</w:t>
            </w:r>
          </w:p>
        </w:tc>
        <w:tc>
          <w:tcPr>
            <w:tcW w:w="1257" w:type="pct"/>
            <w:tcBorders>
              <w:top w:val="single" w:sz="4" w:space="0" w:color="auto"/>
              <w:left w:val="nil"/>
              <w:bottom w:val="single" w:sz="4" w:space="0" w:color="auto"/>
              <w:right w:val="single" w:sz="4" w:space="0" w:color="auto"/>
            </w:tcBorders>
            <w:shd w:val="clear" w:color="auto" w:fill="CCCCFF"/>
            <w:noWrap/>
            <w:vAlign w:val="center"/>
            <w:hideMark/>
          </w:tcPr>
          <w:p w:rsidR="00F517EF" w:rsidRPr="00364B56" w:rsidRDefault="00F517EF" w:rsidP="00483559">
            <w:pPr>
              <w:jc w:val="center"/>
              <w:rPr>
                <w:rFonts w:ascii="Arial" w:eastAsia="Times New Roman" w:hAnsi="Arial" w:cs="Arial"/>
                <w:b/>
                <w:bCs/>
                <w:color w:val="000000"/>
                <w:sz w:val="18"/>
                <w:szCs w:val="18"/>
                <w:lang w:val="es-CO" w:eastAsia="es-CO"/>
              </w:rPr>
            </w:pPr>
            <w:r w:rsidRPr="00364B56">
              <w:rPr>
                <w:rFonts w:ascii="Arial" w:eastAsia="Times New Roman" w:hAnsi="Arial" w:cs="Arial"/>
                <w:b/>
                <w:bCs/>
                <w:color w:val="000000"/>
                <w:sz w:val="18"/>
                <w:szCs w:val="18"/>
                <w:lang w:val="es-CO" w:eastAsia="es-CO"/>
              </w:rPr>
              <w:t xml:space="preserve"> 829.913.740</w:t>
            </w:r>
          </w:p>
        </w:tc>
        <w:tc>
          <w:tcPr>
            <w:tcW w:w="1382" w:type="pct"/>
            <w:tcBorders>
              <w:top w:val="single" w:sz="4" w:space="0" w:color="auto"/>
              <w:left w:val="nil"/>
              <w:bottom w:val="single" w:sz="4" w:space="0" w:color="auto"/>
              <w:right w:val="single" w:sz="4" w:space="0" w:color="auto"/>
            </w:tcBorders>
            <w:shd w:val="clear" w:color="auto" w:fill="CCCCFF"/>
            <w:noWrap/>
            <w:vAlign w:val="center"/>
            <w:hideMark/>
          </w:tcPr>
          <w:p w:rsidR="00F517EF" w:rsidRPr="00364B56" w:rsidRDefault="00F517EF" w:rsidP="00483559">
            <w:pPr>
              <w:jc w:val="center"/>
              <w:rPr>
                <w:rFonts w:ascii="Arial" w:eastAsia="Times New Roman" w:hAnsi="Arial" w:cs="Arial"/>
                <w:b/>
                <w:bCs/>
                <w:color w:val="000000"/>
                <w:sz w:val="18"/>
                <w:szCs w:val="18"/>
                <w:lang w:val="es-CO" w:eastAsia="es-CO"/>
              </w:rPr>
            </w:pPr>
            <w:r w:rsidRPr="00364B56">
              <w:rPr>
                <w:rFonts w:ascii="Arial" w:eastAsia="Times New Roman" w:hAnsi="Arial" w:cs="Arial"/>
                <w:b/>
                <w:bCs/>
                <w:color w:val="000000"/>
                <w:sz w:val="18"/>
                <w:szCs w:val="18"/>
                <w:lang w:val="es-CO" w:eastAsia="es-CO"/>
              </w:rPr>
              <w:t xml:space="preserve"> 168.036.380</w:t>
            </w:r>
          </w:p>
        </w:tc>
      </w:tr>
    </w:tbl>
    <w:p w:rsidR="00F517EF" w:rsidRPr="00795516" w:rsidRDefault="00F517EF" w:rsidP="00483559">
      <w:pPr>
        <w:pStyle w:val="Prrafodelista"/>
        <w:autoSpaceDE w:val="0"/>
        <w:autoSpaceDN w:val="0"/>
        <w:adjustRightInd w:val="0"/>
        <w:jc w:val="both"/>
        <w:rPr>
          <w:rFonts w:ascii="Arial" w:hAnsi="Arial" w:cs="Arial"/>
          <w:sz w:val="22"/>
          <w:szCs w:val="22"/>
        </w:rPr>
      </w:pPr>
    </w:p>
    <w:p w:rsidR="00F517EF" w:rsidRPr="00795516" w:rsidRDefault="00F517EF" w:rsidP="00364B56">
      <w:pPr>
        <w:autoSpaceDE w:val="0"/>
        <w:autoSpaceDN w:val="0"/>
        <w:adjustRightInd w:val="0"/>
        <w:ind w:left="426"/>
        <w:jc w:val="both"/>
        <w:rPr>
          <w:rFonts w:ascii="Arial" w:hAnsi="Arial" w:cs="Arial"/>
          <w:sz w:val="22"/>
          <w:szCs w:val="22"/>
        </w:rPr>
      </w:pPr>
      <w:r w:rsidRPr="00795516">
        <w:rPr>
          <w:rFonts w:ascii="Arial" w:hAnsi="Arial" w:cs="Arial"/>
          <w:sz w:val="22"/>
          <w:szCs w:val="22"/>
        </w:rPr>
        <w:t>Se debe indagar en visita de reconocimiento la razón de la diferencia encontrada y por qué el cuadro de proyección contempla solo el análisis para 71 funcionarios cuando son 86 los cedidos.</w:t>
      </w:r>
    </w:p>
    <w:p w:rsidR="00F517EF" w:rsidRPr="00795516" w:rsidRDefault="00F517EF" w:rsidP="00483559">
      <w:pPr>
        <w:autoSpaceDE w:val="0"/>
        <w:autoSpaceDN w:val="0"/>
        <w:adjustRightInd w:val="0"/>
        <w:ind w:left="708"/>
        <w:jc w:val="both"/>
        <w:rPr>
          <w:rFonts w:ascii="Arial" w:hAnsi="Arial" w:cs="Arial"/>
          <w:sz w:val="22"/>
          <w:szCs w:val="22"/>
        </w:rPr>
      </w:pPr>
    </w:p>
    <w:p w:rsidR="00F517EF" w:rsidRPr="00795516" w:rsidRDefault="00F517EF" w:rsidP="00364B56">
      <w:pPr>
        <w:pStyle w:val="Prrafodelista"/>
        <w:numPr>
          <w:ilvl w:val="0"/>
          <w:numId w:val="21"/>
        </w:numPr>
        <w:ind w:left="426" w:hanging="426"/>
        <w:jc w:val="both"/>
        <w:rPr>
          <w:rFonts w:ascii="Arial" w:hAnsi="Arial" w:cs="Arial"/>
          <w:sz w:val="22"/>
          <w:szCs w:val="22"/>
        </w:rPr>
      </w:pPr>
      <w:proofErr w:type="spellStart"/>
      <w:r w:rsidRPr="00795516">
        <w:rPr>
          <w:rFonts w:ascii="Arial" w:hAnsi="Arial" w:cs="Arial"/>
          <w:b/>
          <w:sz w:val="22"/>
          <w:szCs w:val="22"/>
        </w:rPr>
        <w:t>Desfinanciación</w:t>
      </w:r>
      <w:proofErr w:type="spellEnd"/>
      <w:r w:rsidRPr="00795516">
        <w:rPr>
          <w:rFonts w:ascii="Arial" w:hAnsi="Arial" w:cs="Arial"/>
          <w:b/>
          <w:sz w:val="22"/>
          <w:szCs w:val="22"/>
        </w:rPr>
        <w:t xml:space="preserve"> del Fondo: </w:t>
      </w:r>
      <w:r w:rsidRPr="00795516">
        <w:rPr>
          <w:rFonts w:ascii="Arial" w:hAnsi="Arial" w:cs="Arial"/>
          <w:sz w:val="22"/>
          <w:szCs w:val="22"/>
        </w:rPr>
        <w:t>La proyección enviada por la Entidad Territorial indica que para el 2020 el fondo debe contar con un total de $2.037 millones. No obstante, como se enunció anteriormente, según soportes de registros presupuestales a septiembre del 2019 se habían girado un total de $829 millones, faltando por transferir $1.208 millones. Se debe preguntar</w:t>
      </w:r>
      <w:r w:rsidR="00A33A3D">
        <w:rPr>
          <w:rFonts w:ascii="Arial" w:hAnsi="Arial" w:cs="Arial"/>
          <w:sz w:val="22"/>
          <w:szCs w:val="22"/>
        </w:rPr>
        <w:t xml:space="preserve"> en visita de reconocimiento, có</w:t>
      </w:r>
      <w:r w:rsidRPr="00795516">
        <w:rPr>
          <w:rFonts w:ascii="Arial" w:hAnsi="Arial" w:cs="Arial"/>
          <w:sz w:val="22"/>
          <w:szCs w:val="22"/>
        </w:rPr>
        <w:t xml:space="preserve">mo se tiene proyectado el pago de estos recursos o si es necesaria la modificación de la proyección enviada. </w:t>
      </w:r>
    </w:p>
    <w:p w:rsidR="00F517EF" w:rsidRPr="00795516" w:rsidRDefault="00F517EF" w:rsidP="00483559">
      <w:pPr>
        <w:pStyle w:val="Prrafodelista"/>
        <w:autoSpaceDE w:val="0"/>
        <w:autoSpaceDN w:val="0"/>
        <w:adjustRightInd w:val="0"/>
        <w:jc w:val="both"/>
        <w:rPr>
          <w:rFonts w:ascii="Arial" w:hAnsi="Arial" w:cs="Arial"/>
          <w:sz w:val="22"/>
          <w:szCs w:val="22"/>
        </w:rPr>
      </w:pPr>
    </w:p>
    <w:p w:rsidR="00F517EF" w:rsidRPr="00795516" w:rsidRDefault="00F517EF" w:rsidP="00364B56">
      <w:pPr>
        <w:pStyle w:val="Prrafodelista"/>
        <w:numPr>
          <w:ilvl w:val="0"/>
          <w:numId w:val="21"/>
        </w:numPr>
        <w:ind w:left="426" w:hanging="426"/>
        <w:jc w:val="both"/>
        <w:rPr>
          <w:rFonts w:ascii="Arial" w:hAnsi="Arial" w:cs="Arial"/>
          <w:sz w:val="22"/>
          <w:szCs w:val="22"/>
        </w:rPr>
      </w:pPr>
      <w:r w:rsidRPr="00795516">
        <w:rPr>
          <w:rFonts w:ascii="Arial" w:hAnsi="Arial" w:cs="Arial"/>
          <w:b/>
          <w:sz w:val="22"/>
          <w:szCs w:val="22"/>
        </w:rPr>
        <w:t xml:space="preserve">Fuente de los recursos girados al Fondo: </w:t>
      </w:r>
      <w:r w:rsidRPr="00795516">
        <w:rPr>
          <w:rFonts w:ascii="Arial" w:hAnsi="Arial" w:cs="Arial"/>
          <w:sz w:val="22"/>
          <w:szCs w:val="22"/>
        </w:rPr>
        <w:t xml:space="preserve">el análisis de las ejecuciones presupuestales para las vigencias 2017, 2018 y septiembre del 2019 no evidencian gastos asociados al personal de la secretaría de educación con cargo a los recursos del SGP; adicionalmente, la lista de registros presupuestales enviados por la entidad no tiene relacionada la fuente del recurso, como consecuencia se debe verificar en visita de reconocimiento si el Municipio emplea el SGP como fuente para el pago de la cesantías o si por el contrario lo hace con sus ICLD. </w:t>
      </w:r>
    </w:p>
    <w:p w:rsidR="00F517EF" w:rsidRPr="00795516" w:rsidRDefault="00F517EF" w:rsidP="00483559">
      <w:pPr>
        <w:autoSpaceDE w:val="0"/>
        <w:autoSpaceDN w:val="0"/>
        <w:adjustRightInd w:val="0"/>
        <w:jc w:val="both"/>
        <w:rPr>
          <w:rFonts w:ascii="Arial" w:hAnsi="Arial" w:cs="Arial"/>
          <w:bCs/>
          <w:sz w:val="22"/>
          <w:szCs w:val="22"/>
          <w:lang w:val="es-ES_tradnl"/>
        </w:rPr>
      </w:pPr>
    </w:p>
    <w:p w:rsidR="00F517EF" w:rsidRPr="00795516" w:rsidRDefault="00F517EF" w:rsidP="00483559">
      <w:pPr>
        <w:autoSpaceDE w:val="0"/>
        <w:autoSpaceDN w:val="0"/>
        <w:adjustRightInd w:val="0"/>
        <w:jc w:val="both"/>
        <w:rPr>
          <w:rFonts w:ascii="Arial" w:eastAsiaTheme="minorHAnsi" w:hAnsi="Arial" w:cs="Arial"/>
          <w:sz w:val="22"/>
          <w:szCs w:val="22"/>
          <w:lang w:val="es-CO" w:eastAsia="en-US"/>
        </w:rPr>
      </w:pPr>
      <w:r w:rsidRPr="00795516">
        <w:rPr>
          <w:rFonts w:ascii="Arial" w:eastAsiaTheme="minorHAnsi" w:hAnsi="Arial" w:cs="Arial"/>
          <w:b/>
          <w:sz w:val="22"/>
          <w:szCs w:val="22"/>
          <w:lang w:val="es-CO" w:eastAsia="en-US"/>
        </w:rPr>
        <w:t xml:space="preserve">Evidencia: </w:t>
      </w:r>
      <w:r w:rsidRPr="00795516">
        <w:rPr>
          <w:rFonts w:ascii="Arial" w:eastAsiaTheme="minorHAnsi" w:hAnsi="Arial" w:cs="Arial"/>
          <w:sz w:val="22"/>
          <w:szCs w:val="22"/>
          <w:lang w:val="es-CO" w:eastAsia="en-US"/>
        </w:rPr>
        <w:t xml:space="preserve">Obra en el expediente el siguiente material probatorio: </w:t>
      </w:r>
    </w:p>
    <w:p w:rsidR="00F517EF" w:rsidRPr="00364B56" w:rsidRDefault="00F517EF" w:rsidP="00364B56">
      <w:pPr>
        <w:pStyle w:val="Prrafodelista"/>
        <w:numPr>
          <w:ilvl w:val="0"/>
          <w:numId w:val="26"/>
        </w:numPr>
        <w:ind w:left="426" w:hanging="426"/>
        <w:jc w:val="both"/>
        <w:rPr>
          <w:rFonts w:ascii="Arial" w:hAnsi="Arial" w:cs="Arial"/>
          <w:sz w:val="22"/>
          <w:szCs w:val="22"/>
          <w:shd w:val="clear" w:color="auto" w:fill="FFFFFF"/>
        </w:rPr>
      </w:pPr>
      <w:r w:rsidRPr="00364B56">
        <w:rPr>
          <w:rFonts w:ascii="Arial" w:hAnsi="Arial" w:cs="Arial"/>
          <w:sz w:val="22"/>
          <w:szCs w:val="22"/>
          <w:shd w:val="clear" w:color="auto" w:fill="FFFFFF"/>
        </w:rPr>
        <w:t>Convenio para Fondo de Cesantías Retroactivas.</w:t>
      </w:r>
    </w:p>
    <w:p w:rsidR="00F517EF" w:rsidRPr="00364B56" w:rsidRDefault="00F517EF" w:rsidP="00364B56">
      <w:pPr>
        <w:pStyle w:val="Prrafodelista"/>
        <w:numPr>
          <w:ilvl w:val="0"/>
          <w:numId w:val="26"/>
        </w:numPr>
        <w:ind w:left="426" w:hanging="426"/>
        <w:jc w:val="both"/>
        <w:rPr>
          <w:rFonts w:ascii="Arial" w:hAnsi="Arial" w:cs="Arial"/>
          <w:sz w:val="22"/>
          <w:szCs w:val="22"/>
          <w:shd w:val="clear" w:color="auto" w:fill="FFFFFF"/>
        </w:rPr>
      </w:pPr>
      <w:r w:rsidRPr="00364B56">
        <w:rPr>
          <w:rFonts w:ascii="Arial" w:hAnsi="Arial" w:cs="Arial"/>
          <w:sz w:val="22"/>
          <w:szCs w:val="22"/>
          <w:shd w:val="clear" w:color="auto" w:fill="FFFFFF"/>
        </w:rPr>
        <w:t xml:space="preserve">Listado de Registros Presupuestales Enviados por la Entidad Territorial. </w:t>
      </w:r>
    </w:p>
    <w:p w:rsidR="00F517EF" w:rsidRPr="00364B56" w:rsidRDefault="00F517EF" w:rsidP="00364B56">
      <w:pPr>
        <w:pStyle w:val="Prrafodelista"/>
        <w:numPr>
          <w:ilvl w:val="0"/>
          <w:numId w:val="26"/>
        </w:numPr>
        <w:ind w:left="426" w:hanging="426"/>
        <w:jc w:val="both"/>
        <w:rPr>
          <w:rFonts w:ascii="Arial" w:hAnsi="Arial" w:cs="Arial"/>
          <w:sz w:val="22"/>
          <w:szCs w:val="22"/>
          <w:shd w:val="clear" w:color="auto" w:fill="FFFFFF"/>
        </w:rPr>
      </w:pPr>
      <w:r w:rsidRPr="00364B56">
        <w:rPr>
          <w:rFonts w:ascii="Arial" w:hAnsi="Arial" w:cs="Arial"/>
          <w:sz w:val="22"/>
          <w:szCs w:val="22"/>
          <w:shd w:val="clear" w:color="auto" w:fill="FFFFFF"/>
        </w:rPr>
        <w:t xml:space="preserve">Ejecución presupuestal de gastos vigencia 2017. </w:t>
      </w:r>
    </w:p>
    <w:p w:rsidR="00F517EF" w:rsidRPr="00364B56" w:rsidRDefault="00F517EF" w:rsidP="00364B56">
      <w:pPr>
        <w:pStyle w:val="Prrafodelista"/>
        <w:numPr>
          <w:ilvl w:val="0"/>
          <w:numId w:val="26"/>
        </w:numPr>
        <w:ind w:left="426" w:hanging="426"/>
        <w:jc w:val="both"/>
        <w:rPr>
          <w:rFonts w:ascii="Arial" w:hAnsi="Arial" w:cs="Arial"/>
          <w:sz w:val="22"/>
          <w:szCs w:val="22"/>
          <w:shd w:val="clear" w:color="auto" w:fill="FFFFFF"/>
        </w:rPr>
      </w:pPr>
      <w:r w:rsidRPr="00364B56">
        <w:rPr>
          <w:rFonts w:ascii="Arial" w:hAnsi="Arial" w:cs="Arial"/>
          <w:sz w:val="22"/>
          <w:szCs w:val="22"/>
          <w:shd w:val="clear" w:color="auto" w:fill="FFFFFF"/>
        </w:rPr>
        <w:t>Ejecución presupuestal de gastos vigencia 2018.</w:t>
      </w:r>
    </w:p>
    <w:p w:rsidR="00F517EF" w:rsidRPr="00364B56" w:rsidRDefault="00F517EF" w:rsidP="00364B56">
      <w:pPr>
        <w:pStyle w:val="Prrafodelista"/>
        <w:numPr>
          <w:ilvl w:val="0"/>
          <w:numId w:val="26"/>
        </w:numPr>
        <w:ind w:left="426" w:hanging="426"/>
        <w:jc w:val="both"/>
        <w:rPr>
          <w:rFonts w:ascii="Arial" w:hAnsi="Arial" w:cs="Arial"/>
          <w:sz w:val="22"/>
          <w:szCs w:val="22"/>
          <w:shd w:val="clear" w:color="auto" w:fill="FFFFFF"/>
        </w:rPr>
      </w:pPr>
      <w:r w:rsidRPr="00364B56">
        <w:rPr>
          <w:rFonts w:ascii="Arial" w:hAnsi="Arial" w:cs="Arial"/>
          <w:sz w:val="22"/>
          <w:szCs w:val="22"/>
          <w:shd w:val="clear" w:color="auto" w:fill="FFFFFF"/>
        </w:rPr>
        <w:t>Ejecución presupuestal de gastos vigencia septiembre de 2019.</w:t>
      </w:r>
    </w:p>
    <w:p w:rsidR="00F517EF" w:rsidRPr="00795516" w:rsidRDefault="00F517EF" w:rsidP="00364B56">
      <w:pPr>
        <w:pStyle w:val="Prrafodelista"/>
        <w:numPr>
          <w:ilvl w:val="0"/>
          <w:numId w:val="26"/>
        </w:numPr>
        <w:ind w:left="426" w:hanging="426"/>
        <w:jc w:val="both"/>
        <w:rPr>
          <w:rFonts w:ascii="Arial" w:hAnsi="Arial" w:cs="Arial"/>
          <w:sz w:val="22"/>
          <w:szCs w:val="22"/>
          <w:lang w:val="es-ES_tradnl"/>
        </w:rPr>
      </w:pPr>
      <w:r w:rsidRPr="00364B56">
        <w:rPr>
          <w:rFonts w:ascii="Arial" w:hAnsi="Arial" w:cs="Arial"/>
          <w:sz w:val="22"/>
          <w:szCs w:val="22"/>
          <w:shd w:val="clear" w:color="auto" w:fill="FFFFFF"/>
        </w:rPr>
        <w:t>Proyección</w:t>
      </w:r>
      <w:r w:rsidRPr="00795516">
        <w:rPr>
          <w:rFonts w:ascii="Arial" w:hAnsi="Arial" w:cs="Arial"/>
          <w:sz w:val="22"/>
          <w:szCs w:val="22"/>
          <w:lang w:val="es-ES_tradnl"/>
        </w:rPr>
        <w:t xml:space="preserve"> Cesantías Retroactivas 2020.</w:t>
      </w:r>
    </w:p>
    <w:p w:rsidR="00F517EF" w:rsidRPr="00795516" w:rsidRDefault="00F517EF" w:rsidP="00483559">
      <w:pPr>
        <w:rPr>
          <w:rFonts w:ascii="Arial" w:hAnsi="Arial" w:cs="Arial"/>
          <w:sz w:val="22"/>
          <w:szCs w:val="22"/>
          <w:lang w:val="es-ES_tradnl"/>
        </w:rPr>
      </w:pPr>
    </w:p>
    <w:p w:rsidR="00F517EF" w:rsidRPr="00795516" w:rsidRDefault="00F517EF" w:rsidP="00483559">
      <w:pPr>
        <w:pStyle w:val="Ttulo3"/>
        <w:numPr>
          <w:ilvl w:val="1"/>
          <w:numId w:val="24"/>
        </w:numPr>
        <w:spacing w:before="0"/>
        <w:ind w:left="567" w:hanging="567"/>
        <w:rPr>
          <w:rFonts w:ascii="Arial" w:hAnsi="Arial" w:cs="Arial"/>
          <w:b/>
          <w:color w:val="auto"/>
          <w:sz w:val="22"/>
          <w:szCs w:val="22"/>
          <w:lang w:val="es-ES_tradnl"/>
        </w:rPr>
      </w:pPr>
      <w:r w:rsidRPr="00795516">
        <w:rPr>
          <w:rFonts w:ascii="Arial" w:hAnsi="Arial" w:cs="Arial"/>
          <w:b/>
          <w:color w:val="auto"/>
          <w:sz w:val="22"/>
          <w:szCs w:val="22"/>
          <w:lang w:val="es-ES_tradnl"/>
        </w:rPr>
        <w:t xml:space="preserve">Deuda con la </w:t>
      </w:r>
      <w:proofErr w:type="spellStart"/>
      <w:r w:rsidRPr="00795516">
        <w:rPr>
          <w:rFonts w:ascii="Arial" w:hAnsi="Arial" w:cs="Arial"/>
          <w:b/>
          <w:color w:val="auto"/>
          <w:sz w:val="22"/>
          <w:szCs w:val="22"/>
          <w:lang w:val="es-ES_tradnl"/>
        </w:rPr>
        <w:t>Fiduprevisora</w:t>
      </w:r>
      <w:proofErr w:type="spellEnd"/>
      <w:r w:rsidRPr="00795516">
        <w:rPr>
          <w:rFonts w:ascii="Arial" w:hAnsi="Arial" w:cs="Arial"/>
          <w:b/>
          <w:color w:val="auto"/>
          <w:sz w:val="22"/>
          <w:szCs w:val="22"/>
          <w:lang w:val="es-ES_tradnl"/>
        </w:rPr>
        <w:t xml:space="preserve"> </w:t>
      </w:r>
    </w:p>
    <w:p w:rsidR="00F517EF" w:rsidRPr="00795516" w:rsidRDefault="00F517EF" w:rsidP="00483559">
      <w:pPr>
        <w:jc w:val="both"/>
        <w:rPr>
          <w:rFonts w:ascii="Arial" w:hAnsi="Arial" w:cs="Arial"/>
          <w:sz w:val="22"/>
          <w:szCs w:val="22"/>
          <w:lang w:val="es-ES_tradnl"/>
        </w:rPr>
      </w:pPr>
    </w:p>
    <w:p w:rsidR="00F517EF" w:rsidRPr="00795516" w:rsidRDefault="00F517EF" w:rsidP="00483559">
      <w:pPr>
        <w:jc w:val="both"/>
        <w:rPr>
          <w:rFonts w:ascii="Arial" w:hAnsi="Arial" w:cs="Arial"/>
          <w:sz w:val="22"/>
          <w:szCs w:val="22"/>
        </w:rPr>
      </w:pPr>
      <w:r w:rsidRPr="00795516">
        <w:rPr>
          <w:rFonts w:ascii="Arial" w:hAnsi="Arial" w:cs="Arial"/>
          <w:sz w:val="22"/>
          <w:szCs w:val="22"/>
        </w:rPr>
        <w:t xml:space="preserve">La Entidad allega una conciliación de aportes con fecha del 22 de febrero de 2019, que presenta los saldos de la vigencia 2018. En la conciliación, se identifica el cruce de cuentas entre la </w:t>
      </w:r>
      <w:proofErr w:type="spellStart"/>
      <w:r w:rsidRPr="00795516">
        <w:rPr>
          <w:rFonts w:ascii="Arial" w:hAnsi="Arial" w:cs="Arial"/>
          <w:sz w:val="22"/>
          <w:szCs w:val="22"/>
        </w:rPr>
        <w:t>Fiduprevisora</w:t>
      </w:r>
      <w:proofErr w:type="spellEnd"/>
      <w:r w:rsidRPr="00795516">
        <w:rPr>
          <w:rFonts w:ascii="Arial" w:hAnsi="Arial" w:cs="Arial"/>
          <w:sz w:val="22"/>
          <w:szCs w:val="22"/>
        </w:rPr>
        <w:t xml:space="preserve"> y el Municipio por saldos pendientes desde la vigencia 2003 a la vigencia 2018 que ascienden a </w:t>
      </w:r>
      <w:r w:rsidR="00CF6B20">
        <w:rPr>
          <w:rFonts w:ascii="Arial" w:hAnsi="Arial" w:cs="Arial"/>
          <w:sz w:val="22"/>
          <w:szCs w:val="22"/>
        </w:rPr>
        <w:t>$</w:t>
      </w:r>
      <w:r w:rsidRPr="00795516">
        <w:rPr>
          <w:rFonts w:ascii="Arial" w:hAnsi="Arial" w:cs="Arial"/>
          <w:sz w:val="22"/>
          <w:szCs w:val="22"/>
        </w:rPr>
        <w:t xml:space="preserve">3.579 millones a favor de la Entidad Territorial; adicionalmente, el MEN realizó un giro en el mes de enero de 2019 por valor de </w:t>
      </w:r>
      <w:r w:rsidR="00CF6B20">
        <w:rPr>
          <w:rFonts w:ascii="Arial" w:hAnsi="Arial" w:cs="Arial"/>
          <w:sz w:val="22"/>
          <w:szCs w:val="22"/>
        </w:rPr>
        <w:t>$</w:t>
      </w:r>
      <w:r w:rsidRPr="00795516">
        <w:rPr>
          <w:rFonts w:ascii="Arial" w:hAnsi="Arial" w:cs="Arial"/>
          <w:sz w:val="22"/>
          <w:szCs w:val="22"/>
        </w:rPr>
        <w:t>5.269 millones</w:t>
      </w:r>
      <w:r w:rsidR="00A33A3D">
        <w:rPr>
          <w:rFonts w:ascii="Arial" w:hAnsi="Arial" w:cs="Arial"/>
          <w:sz w:val="22"/>
          <w:szCs w:val="22"/>
        </w:rPr>
        <w:t>,</w:t>
      </w:r>
      <w:r w:rsidRPr="00795516">
        <w:rPr>
          <w:rFonts w:ascii="Arial" w:hAnsi="Arial" w:cs="Arial"/>
          <w:sz w:val="22"/>
          <w:szCs w:val="22"/>
        </w:rPr>
        <w:t xml:space="preserve"> movimiento que otorga un saldo a favor para la SEM de </w:t>
      </w:r>
      <w:r w:rsidR="00CF6B20">
        <w:rPr>
          <w:rFonts w:ascii="Arial" w:hAnsi="Arial" w:cs="Arial"/>
          <w:sz w:val="22"/>
          <w:szCs w:val="22"/>
        </w:rPr>
        <w:t>$</w:t>
      </w:r>
      <w:r w:rsidRPr="00795516">
        <w:rPr>
          <w:rFonts w:ascii="Arial" w:hAnsi="Arial" w:cs="Arial"/>
          <w:sz w:val="22"/>
          <w:szCs w:val="22"/>
        </w:rPr>
        <w:t>1.693 millones, en la conciliación de las vigencias 2003-2017 y 2018. Se debe indagar en visita de reconocimiento si ya se realizó la conciliación correspondiente a la vigencia 2019.</w:t>
      </w:r>
      <w:r w:rsidR="009A66C2" w:rsidRPr="00795516">
        <w:rPr>
          <w:rFonts w:ascii="Arial" w:hAnsi="Arial" w:cs="Arial"/>
          <w:sz w:val="22"/>
          <w:szCs w:val="22"/>
        </w:rPr>
        <w:t xml:space="preserve"> </w:t>
      </w:r>
    </w:p>
    <w:p w:rsidR="00F517EF" w:rsidRPr="00795516" w:rsidRDefault="00F517EF" w:rsidP="00483559">
      <w:pPr>
        <w:jc w:val="both"/>
        <w:rPr>
          <w:rFonts w:ascii="Arial" w:hAnsi="Arial" w:cs="Arial"/>
          <w:sz w:val="22"/>
          <w:szCs w:val="22"/>
        </w:rPr>
      </w:pPr>
    </w:p>
    <w:p w:rsidR="00F517EF" w:rsidRPr="00795516" w:rsidRDefault="00F517EF" w:rsidP="00483559">
      <w:pPr>
        <w:jc w:val="both"/>
        <w:rPr>
          <w:rFonts w:ascii="Arial" w:hAnsi="Arial" w:cs="Arial"/>
          <w:sz w:val="22"/>
          <w:szCs w:val="22"/>
        </w:rPr>
      </w:pPr>
      <w:r w:rsidRPr="00795516">
        <w:rPr>
          <w:rFonts w:ascii="Arial" w:hAnsi="Arial" w:cs="Arial"/>
          <w:b/>
          <w:sz w:val="22"/>
          <w:szCs w:val="22"/>
        </w:rPr>
        <w:t xml:space="preserve">Evidencia: </w:t>
      </w:r>
      <w:r w:rsidRPr="00795516">
        <w:rPr>
          <w:rFonts w:ascii="Arial" w:hAnsi="Arial" w:cs="Arial"/>
          <w:sz w:val="22"/>
          <w:szCs w:val="22"/>
        </w:rPr>
        <w:t xml:space="preserve">Obra en el expediente el siguiente material probatorio: </w:t>
      </w:r>
    </w:p>
    <w:p w:rsidR="00F517EF" w:rsidRPr="00795516" w:rsidRDefault="00F517EF" w:rsidP="00364B56">
      <w:pPr>
        <w:pStyle w:val="Prrafodelista"/>
        <w:numPr>
          <w:ilvl w:val="0"/>
          <w:numId w:val="26"/>
        </w:numPr>
        <w:ind w:left="426" w:hanging="426"/>
        <w:jc w:val="both"/>
        <w:rPr>
          <w:rFonts w:ascii="Arial" w:hAnsi="Arial" w:cs="Arial"/>
          <w:sz w:val="22"/>
          <w:szCs w:val="22"/>
        </w:rPr>
      </w:pPr>
      <w:r w:rsidRPr="00795516">
        <w:rPr>
          <w:rFonts w:ascii="Arial" w:hAnsi="Arial" w:cs="Arial"/>
          <w:sz w:val="22"/>
          <w:szCs w:val="22"/>
        </w:rPr>
        <w:t xml:space="preserve">Acta del 22 de febrero del 2019 entre el Municipio de Ibagué y la </w:t>
      </w:r>
      <w:proofErr w:type="spellStart"/>
      <w:r w:rsidRPr="00795516">
        <w:rPr>
          <w:rFonts w:ascii="Arial" w:hAnsi="Arial" w:cs="Arial"/>
          <w:sz w:val="22"/>
          <w:szCs w:val="22"/>
        </w:rPr>
        <w:t>Fiduprevisora</w:t>
      </w:r>
      <w:proofErr w:type="spellEnd"/>
      <w:r w:rsidRPr="00795516">
        <w:rPr>
          <w:rFonts w:ascii="Arial" w:hAnsi="Arial" w:cs="Arial"/>
          <w:sz w:val="22"/>
          <w:szCs w:val="22"/>
        </w:rPr>
        <w:t xml:space="preserve">. </w:t>
      </w:r>
    </w:p>
    <w:p w:rsidR="00F517EF" w:rsidRPr="00795516" w:rsidRDefault="00F517EF" w:rsidP="00483559">
      <w:pPr>
        <w:pStyle w:val="Prrafodelista"/>
        <w:jc w:val="both"/>
        <w:rPr>
          <w:rFonts w:ascii="Arial" w:hAnsi="Arial" w:cs="Arial"/>
          <w:sz w:val="22"/>
          <w:szCs w:val="22"/>
          <w:highlight w:val="yellow"/>
        </w:rPr>
      </w:pPr>
    </w:p>
    <w:p w:rsidR="00F517EF" w:rsidRPr="00795516" w:rsidRDefault="00F517EF" w:rsidP="00483559">
      <w:pPr>
        <w:pStyle w:val="Ttulo1"/>
        <w:numPr>
          <w:ilvl w:val="0"/>
          <w:numId w:val="19"/>
        </w:numPr>
        <w:spacing w:before="0"/>
        <w:ind w:left="426" w:hanging="426"/>
        <w:jc w:val="both"/>
        <w:rPr>
          <w:rFonts w:ascii="Arial" w:hAnsi="Arial" w:cs="Arial"/>
          <w:b/>
          <w:color w:val="auto"/>
          <w:sz w:val="22"/>
          <w:szCs w:val="22"/>
        </w:rPr>
      </w:pPr>
      <w:r w:rsidRPr="00795516">
        <w:rPr>
          <w:rFonts w:ascii="Arial" w:hAnsi="Arial" w:cs="Arial"/>
          <w:b/>
          <w:color w:val="auto"/>
          <w:sz w:val="22"/>
          <w:szCs w:val="22"/>
        </w:rPr>
        <w:t>CONCLUSIONES</w:t>
      </w:r>
    </w:p>
    <w:p w:rsidR="00F517EF" w:rsidRPr="00795516" w:rsidRDefault="00F517EF" w:rsidP="00483559">
      <w:pPr>
        <w:jc w:val="both"/>
        <w:rPr>
          <w:rFonts w:ascii="Arial" w:hAnsi="Arial" w:cs="Arial"/>
          <w:color w:val="FF0000"/>
          <w:sz w:val="22"/>
          <w:szCs w:val="22"/>
        </w:rPr>
      </w:pPr>
    </w:p>
    <w:p w:rsidR="00F517EF" w:rsidRPr="00795516" w:rsidRDefault="00F517EF" w:rsidP="00483559">
      <w:pPr>
        <w:jc w:val="both"/>
        <w:rPr>
          <w:rFonts w:ascii="Arial" w:hAnsi="Arial" w:cs="Arial"/>
          <w:color w:val="FF0000"/>
          <w:sz w:val="22"/>
          <w:szCs w:val="22"/>
        </w:rPr>
      </w:pPr>
      <w:r w:rsidRPr="00795516">
        <w:rPr>
          <w:rFonts w:ascii="Arial" w:hAnsi="Arial" w:cs="Arial"/>
          <w:sz w:val="22"/>
          <w:szCs w:val="22"/>
        </w:rPr>
        <w:lastRenderedPageBreak/>
        <w:t>A partir del análisis de la información remitida por el Municipio de Ibagué, se determinó de manera preliminar la existencia de los siguientes eventos de riesgo, definidos en el artículo 9 del decreto 028 de 2009, en relación con el uso de los recursos del Sistema General de Participaciones en el sector educación:</w:t>
      </w:r>
    </w:p>
    <w:p w:rsidR="00F517EF" w:rsidRPr="00795516" w:rsidRDefault="00F517EF" w:rsidP="00483559">
      <w:pPr>
        <w:jc w:val="both"/>
        <w:rPr>
          <w:rFonts w:ascii="Arial" w:hAnsi="Arial" w:cs="Arial"/>
          <w:sz w:val="22"/>
          <w:szCs w:val="22"/>
        </w:rPr>
      </w:pPr>
    </w:p>
    <w:p w:rsidR="00F517EF" w:rsidRPr="00795516" w:rsidRDefault="00F517EF" w:rsidP="00483559">
      <w:pPr>
        <w:jc w:val="both"/>
        <w:rPr>
          <w:rFonts w:ascii="Arial" w:hAnsi="Arial" w:cs="Arial"/>
          <w:sz w:val="22"/>
          <w:szCs w:val="22"/>
        </w:rPr>
      </w:pPr>
      <w:r w:rsidRPr="00795516">
        <w:rPr>
          <w:rFonts w:ascii="Arial" w:hAnsi="Arial" w:cs="Arial"/>
          <w:bCs/>
          <w:sz w:val="22"/>
          <w:szCs w:val="22"/>
        </w:rPr>
        <w:t xml:space="preserve">9.1 (No envío de información); 9.4 (cambio en la destinación de los recursos); </w:t>
      </w:r>
      <w:r w:rsidRPr="00795516">
        <w:rPr>
          <w:rFonts w:ascii="Arial" w:hAnsi="Arial" w:cs="Arial"/>
          <w:sz w:val="22"/>
          <w:szCs w:val="22"/>
        </w:rPr>
        <w:t>9.10 (</w:t>
      </w:r>
      <w:r w:rsidRPr="00795516">
        <w:rPr>
          <w:rFonts w:ascii="Arial" w:hAnsi="Arial" w:cs="Arial"/>
          <w:bCs/>
          <w:sz w:val="22"/>
          <w:szCs w:val="22"/>
          <w:lang w:val="es-ES_tradnl"/>
        </w:rPr>
        <w:t>No publicar los actos administrativos, contratos, convenios e informes, cuando la ley lo exija</w:t>
      </w:r>
      <w:r w:rsidRPr="00795516">
        <w:rPr>
          <w:rFonts w:ascii="Arial" w:hAnsi="Arial" w:cs="Arial"/>
          <w:sz w:val="22"/>
          <w:szCs w:val="22"/>
        </w:rPr>
        <w:t>) y, 9.18 (situaciones que constituyen desviación, uso indebido, ineficiente o inadecuado de los recursos del Sistema General de Participaciones)</w:t>
      </w:r>
    </w:p>
    <w:p w:rsidR="00F517EF" w:rsidRPr="00795516" w:rsidRDefault="00F517EF" w:rsidP="00483559">
      <w:pPr>
        <w:jc w:val="both"/>
        <w:rPr>
          <w:rFonts w:ascii="Arial" w:hAnsi="Arial" w:cs="Arial"/>
          <w:sz w:val="22"/>
          <w:szCs w:val="22"/>
        </w:rPr>
      </w:pPr>
    </w:p>
    <w:p w:rsidR="00F517EF" w:rsidRPr="00795516" w:rsidRDefault="00F517EF" w:rsidP="00483559">
      <w:pPr>
        <w:pStyle w:val="Ttulo1"/>
        <w:numPr>
          <w:ilvl w:val="0"/>
          <w:numId w:val="19"/>
        </w:numPr>
        <w:spacing w:before="0"/>
        <w:ind w:left="426" w:hanging="426"/>
        <w:jc w:val="both"/>
        <w:rPr>
          <w:rFonts w:ascii="Arial" w:hAnsi="Arial" w:cs="Arial"/>
          <w:b/>
          <w:color w:val="auto"/>
          <w:sz w:val="22"/>
          <w:szCs w:val="22"/>
        </w:rPr>
      </w:pPr>
      <w:r w:rsidRPr="00795516">
        <w:rPr>
          <w:rFonts w:ascii="Arial" w:hAnsi="Arial" w:cs="Arial"/>
          <w:b/>
          <w:color w:val="auto"/>
          <w:sz w:val="22"/>
          <w:szCs w:val="22"/>
        </w:rPr>
        <w:t>RECOMENDACIONES</w:t>
      </w:r>
    </w:p>
    <w:p w:rsidR="00F517EF" w:rsidRPr="00795516" w:rsidRDefault="00F517EF" w:rsidP="00483559">
      <w:pPr>
        <w:pStyle w:val="Sinespaciado"/>
        <w:jc w:val="both"/>
        <w:rPr>
          <w:rFonts w:ascii="Arial" w:hAnsi="Arial" w:cs="Arial"/>
        </w:rPr>
      </w:pPr>
    </w:p>
    <w:p w:rsidR="00F517EF" w:rsidRPr="00795516" w:rsidRDefault="00F517EF" w:rsidP="00483559">
      <w:pPr>
        <w:jc w:val="both"/>
        <w:rPr>
          <w:rFonts w:ascii="Arial" w:hAnsi="Arial" w:cs="Arial"/>
          <w:sz w:val="22"/>
          <w:szCs w:val="22"/>
        </w:rPr>
      </w:pPr>
      <w:r w:rsidRPr="00795516">
        <w:rPr>
          <w:rFonts w:ascii="Arial" w:hAnsi="Arial" w:cs="Arial"/>
          <w:sz w:val="22"/>
          <w:szCs w:val="22"/>
        </w:rPr>
        <w:t>Con base en los riesgos identificados de manera preliminar se recomienda realizar la visita de reconocimiento a la Entidad Territorial, con el objetivo de verificar la información faltante o inconsistente que se ha descrito en el presente documento y que permita aclarar las inquietudes generadas a partir de esta revisión inicial. Lo anterior dentro del</w:t>
      </w:r>
      <w:r w:rsidR="009A66C2" w:rsidRPr="00795516">
        <w:rPr>
          <w:rFonts w:ascii="Arial" w:hAnsi="Arial" w:cs="Arial"/>
          <w:sz w:val="22"/>
          <w:szCs w:val="22"/>
        </w:rPr>
        <w:t xml:space="preserve"> </w:t>
      </w:r>
      <w:r w:rsidRPr="00795516">
        <w:rPr>
          <w:rFonts w:ascii="Arial" w:hAnsi="Arial" w:cs="Arial"/>
          <w:sz w:val="22"/>
          <w:szCs w:val="22"/>
        </w:rPr>
        <w:t>marco de las funciones asignadas en los Decretos 028 de 20</w:t>
      </w:r>
      <w:r w:rsidRPr="00795516">
        <w:rPr>
          <w:rFonts w:ascii="Arial" w:hAnsi="Arial" w:cs="Arial"/>
          <w:color w:val="000000" w:themeColor="text1"/>
          <w:sz w:val="22"/>
          <w:szCs w:val="22"/>
        </w:rPr>
        <w:t xml:space="preserve">08 y 1068 de 2015, relacionados con monitoreo, seguimiento y control, el cual debe ser coordinado </w:t>
      </w:r>
      <w:r w:rsidRPr="00795516">
        <w:rPr>
          <w:rFonts w:ascii="Arial" w:hAnsi="Arial" w:cs="Arial"/>
          <w:sz w:val="22"/>
          <w:szCs w:val="22"/>
        </w:rPr>
        <w:t xml:space="preserve">por la Dirección General de Apoyo Fiscal; y dentro de las cuales se encuentran: </w:t>
      </w:r>
    </w:p>
    <w:p w:rsidR="00F517EF" w:rsidRPr="00795516" w:rsidRDefault="00F517EF" w:rsidP="00483559">
      <w:pPr>
        <w:jc w:val="both"/>
        <w:rPr>
          <w:rFonts w:ascii="Arial" w:hAnsi="Arial" w:cs="Arial"/>
          <w:sz w:val="22"/>
          <w:szCs w:val="22"/>
        </w:rPr>
      </w:pPr>
    </w:p>
    <w:p w:rsidR="00F517EF" w:rsidRPr="00795516" w:rsidRDefault="00F517EF" w:rsidP="00483559">
      <w:pPr>
        <w:jc w:val="both"/>
        <w:rPr>
          <w:rFonts w:ascii="Arial" w:hAnsi="Arial" w:cs="Arial"/>
          <w:b/>
          <w:sz w:val="22"/>
          <w:szCs w:val="22"/>
        </w:rPr>
      </w:pPr>
      <w:r w:rsidRPr="00795516">
        <w:rPr>
          <w:rFonts w:ascii="Arial" w:hAnsi="Arial" w:cs="Arial"/>
          <w:b/>
          <w:sz w:val="22"/>
          <w:szCs w:val="22"/>
        </w:rPr>
        <w:t xml:space="preserve">Financiero: </w:t>
      </w:r>
    </w:p>
    <w:p w:rsidR="00F517EF" w:rsidRPr="00795516" w:rsidRDefault="00F517EF" w:rsidP="00483559">
      <w:pPr>
        <w:jc w:val="both"/>
        <w:rPr>
          <w:rFonts w:ascii="Arial" w:hAnsi="Arial" w:cs="Arial"/>
          <w:b/>
          <w:sz w:val="22"/>
          <w:szCs w:val="22"/>
        </w:rPr>
      </w:pPr>
    </w:p>
    <w:p w:rsidR="00F517EF" w:rsidRPr="00795516" w:rsidRDefault="00F517EF" w:rsidP="00364B56">
      <w:pPr>
        <w:pStyle w:val="Prrafodelista"/>
        <w:numPr>
          <w:ilvl w:val="0"/>
          <w:numId w:val="35"/>
        </w:numPr>
        <w:ind w:left="426" w:hanging="426"/>
        <w:jc w:val="both"/>
        <w:rPr>
          <w:rFonts w:ascii="Arial" w:hAnsi="Arial" w:cs="Arial"/>
          <w:b/>
          <w:sz w:val="22"/>
          <w:szCs w:val="22"/>
        </w:rPr>
      </w:pPr>
      <w:r w:rsidRPr="00795516">
        <w:rPr>
          <w:rFonts w:ascii="Arial" w:hAnsi="Arial" w:cs="Arial"/>
          <w:sz w:val="22"/>
          <w:szCs w:val="22"/>
        </w:rPr>
        <w:t>Solicitar ejecución presupuestal de ingresos y gastos al 31 de diciembre del 2019</w:t>
      </w:r>
      <w:r w:rsidR="00A33A3D">
        <w:rPr>
          <w:rFonts w:ascii="Arial" w:hAnsi="Arial" w:cs="Arial"/>
          <w:sz w:val="22"/>
          <w:szCs w:val="22"/>
        </w:rPr>
        <w:t>, 2020</w:t>
      </w:r>
      <w:r w:rsidRPr="00795516">
        <w:rPr>
          <w:rFonts w:ascii="Arial" w:hAnsi="Arial" w:cs="Arial"/>
          <w:sz w:val="22"/>
          <w:szCs w:val="22"/>
        </w:rPr>
        <w:t xml:space="preserve"> y cierre fiscal de la</w:t>
      </w:r>
      <w:r w:rsidR="00A33A3D">
        <w:rPr>
          <w:rFonts w:ascii="Arial" w:hAnsi="Arial" w:cs="Arial"/>
          <w:sz w:val="22"/>
          <w:szCs w:val="22"/>
        </w:rPr>
        <w:t>s</w:t>
      </w:r>
      <w:r w:rsidRPr="00795516">
        <w:rPr>
          <w:rFonts w:ascii="Arial" w:hAnsi="Arial" w:cs="Arial"/>
          <w:sz w:val="22"/>
          <w:szCs w:val="22"/>
        </w:rPr>
        <w:t xml:space="preserve"> misma</w:t>
      </w:r>
      <w:r w:rsidR="00A33A3D">
        <w:rPr>
          <w:rFonts w:ascii="Arial" w:hAnsi="Arial" w:cs="Arial"/>
          <w:sz w:val="22"/>
          <w:szCs w:val="22"/>
        </w:rPr>
        <w:t>s</w:t>
      </w:r>
      <w:r w:rsidRPr="00795516">
        <w:rPr>
          <w:rFonts w:ascii="Arial" w:hAnsi="Arial" w:cs="Arial"/>
          <w:sz w:val="22"/>
          <w:szCs w:val="22"/>
        </w:rPr>
        <w:t xml:space="preserve"> vigencia</w:t>
      </w:r>
      <w:r w:rsidR="00A33A3D">
        <w:rPr>
          <w:rFonts w:ascii="Arial" w:hAnsi="Arial" w:cs="Arial"/>
          <w:sz w:val="22"/>
          <w:szCs w:val="22"/>
        </w:rPr>
        <w:t>s</w:t>
      </w:r>
      <w:r w:rsidRPr="00795516">
        <w:rPr>
          <w:rFonts w:ascii="Arial" w:hAnsi="Arial" w:cs="Arial"/>
          <w:sz w:val="22"/>
          <w:szCs w:val="22"/>
        </w:rPr>
        <w:t>.</w:t>
      </w:r>
    </w:p>
    <w:p w:rsidR="00F517EF" w:rsidRPr="00795516" w:rsidRDefault="00F517EF" w:rsidP="00364B56">
      <w:pPr>
        <w:pStyle w:val="Prrafodelista"/>
        <w:numPr>
          <w:ilvl w:val="0"/>
          <w:numId w:val="35"/>
        </w:numPr>
        <w:ind w:left="426" w:hanging="426"/>
        <w:jc w:val="both"/>
        <w:rPr>
          <w:rFonts w:ascii="Arial" w:hAnsi="Arial" w:cs="Arial"/>
          <w:b/>
          <w:sz w:val="22"/>
          <w:szCs w:val="22"/>
        </w:rPr>
      </w:pPr>
      <w:r w:rsidRPr="00795516">
        <w:rPr>
          <w:rFonts w:ascii="Arial" w:hAnsi="Arial" w:cs="Arial"/>
          <w:sz w:val="22"/>
          <w:szCs w:val="22"/>
        </w:rPr>
        <w:t xml:space="preserve">¿Cuál es el proceso interno estipulado para el reporte de la información en el FUT? ¿por qué se están presentando tantas inconsistencias en las tres vigencias auditadas? </w:t>
      </w:r>
    </w:p>
    <w:p w:rsidR="00F517EF" w:rsidRPr="00795516" w:rsidRDefault="00F517EF" w:rsidP="00364B56">
      <w:pPr>
        <w:pStyle w:val="Prrafodelista"/>
        <w:numPr>
          <w:ilvl w:val="0"/>
          <w:numId w:val="35"/>
        </w:numPr>
        <w:ind w:left="426" w:hanging="426"/>
        <w:jc w:val="both"/>
        <w:rPr>
          <w:rFonts w:ascii="Arial" w:hAnsi="Arial" w:cs="Arial"/>
          <w:b/>
          <w:sz w:val="22"/>
          <w:szCs w:val="22"/>
        </w:rPr>
      </w:pPr>
      <w:r w:rsidRPr="00795516">
        <w:rPr>
          <w:rFonts w:ascii="Arial" w:hAnsi="Arial" w:cs="Arial"/>
          <w:sz w:val="22"/>
          <w:szCs w:val="22"/>
        </w:rPr>
        <w:t>¿Por qué se reportan gastos por internados en la vigencia 2017, cuando la entidad no recibe recursos por este concepto?</w:t>
      </w:r>
    </w:p>
    <w:p w:rsidR="00F517EF" w:rsidRPr="00795516" w:rsidRDefault="00F517EF" w:rsidP="00364B56">
      <w:pPr>
        <w:pStyle w:val="Prrafodelista"/>
        <w:numPr>
          <w:ilvl w:val="0"/>
          <w:numId w:val="35"/>
        </w:numPr>
        <w:ind w:left="426" w:hanging="426"/>
        <w:jc w:val="both"/>
        <w:rPr>
          <w:rFonts w:ascii="Arial" w:hAnsi="Arial" w:cs="Arial"/>
          <w:b/>
          <w:sz w:val="22"/>
          <w:szCs w:val="22"/>
        </w:rPr>
      </w:pPr>
      <w:r w:rsidRPr="00795516">
        <w:rPr>
          <w:rFonts w:ascii="Arial" w:hAnsi="Arial" w:cs="Arial"/>
          <w:sz w:val="22"/>
          <w:szCs w:val="22"/>
        </w:rPr>
        <w:t xml:space="preserve">Envío del oficio del MEN en el cual se autoriza el pago, con fuente del superávit, de los siguientes conceptos: alimentación escolar ($966 millones), energía ($263 millones), proyectos especiales ($200 millones), gratuidad ($5.243 millones) y sueldos ($1.293 millones) en la vigencia 2017. </w:t>
      </w:r>
    </w:p>
    <w:p w:rsidR="00F517EF" w:rsidRPr="00795516" w:rsidRDefault="00F517EF" w:rsidP="00364B56">
      <w:pPr>
        <w:pStyle w:val="Prrafodelista"/>
        <w:ind w:left="426"/>
        <w:jc w:val="both"/>
        <w:rPr>
          <w:rFonts w:ascii="Arial" w:hAnsi="Arial" w:cs="Arial"/>
          <w:b/>
          <w:sz w:val="22"/>
          <w:szCs w:val="22"/>
        </w:rPr>
      </w:pPr>
      <w:r w:rsidRPr="00795516">
        <w:rPr>
          <w:rFonts w:ascii="Arial" w:hAnsi="Arial" w:cs="Arial"/>
          <w:sz w:val="22"/>
          <w:szCs w:val="22"/>
        </w:rPr>
        <w:t xml:space="preserve">En la vigencia 2018 se comprometieron </w:t>
      </w:r>
      <w:r w:rsidR="00CF6B20">
        <w:rPr>
          <w:rFonts w:ascii="Arial" w:hAnsi="Arial" w:cs="Arial"/>
          <w:bCs/>
          <w:sz w:val="22"/>
          <w:szCs w:val="22"/>
          <w:lang w:val="es-ES_tradnl"/>
        </w:rPr>
        <w:t>$</w:t>
      </w:r>
      <w:r w:rsidRPr="00795516">
        <w:rPr>
          <w:rFonts w:ascii="Arial" w:hAnsi="Arial" w:cs="Arial"/>
          <w:bCs/>
          <w:sz w:val="22"/>
          <w:szCs w:val="22"/>
          <w:lang w:val="es-ES_tradnl"/>
        </w:rPr>
        <w:t>743 millones para alimentación escolar, $399 millones para proyectos especiales, $266 millones para transporte escolar, $78 millones para mejoramiento de la infraestructura educativa, $139 para mobiliario escolar, $5.172 millones para sueldos, $531 millones para incentivos al mejoramiento de la calidad y $174 millones para conectividad.</w:t>
      </w:r>
    </w:p>
    <w:p w:rsidR="00F517EF" w:rsidRPr="00795516" w:rsidRDefault="00F517EF" w:rsidP="00364B56">
      <w:pPr>
        <w:pStyle w:val="Prrafodelista"/>
        <w:numPr>
          <w:ilvl w:val="0"/>
          <w:numId w:val="35"/>
        </w:numPr>
        <w:ind w:left="426" w:hanging="426"/>
        <w:jc w:val="both"/>
        <w:rPr>
          <w:rFonts w:ascii="Arial" w:hAnsi="Arial" w:cs="Arial"/>
          <w:b/>
          <w:sz w:val="22"/>
          <w:szCs w:val="22"/>
        </w:rPr>
      </w:pPr>
      <w:r w:rsidRPr="00795516">
        <w:rPr>
          <w:rFonts w:ascii="Arial" w:hAnsi="Arial" w:cs="Arial"/>
          <w:bCs/>
          <w:sz w:val="22"/>
          <w:szCs w:val="22"/>
          <w:lang w:val="es-ES_tradnl"/>
        </w:rPr>
        <w:t xml:space="preserve">Consultar el estado actual de la deuda por homologación enunciada por </w:t>
      </w:r>
      <w:r w:rsidRPr="00795516">
        <w:rPr>
          <w:rFonts w:ascii="Arial" w:eastAsia="Calibri" w:hAnsi="Arial" w:cs="Arial"/>
          <w:sz w:val="22"/>
          <w:szCs w:val="22"/>
          <w:lang w:val="es-ES_tradnl" w:eastAsia="en-US"/>
        </w:rPr>
        <w:t xml:space="preserve">el Ministerio de Educación Nacional en su oficio radicado 1-2019-039052 del 26 de abril del 2019, en el cual informa que la Entidad Territorial tramitó solicitud de validación de deuda por homologación por un valor total de $11.855 millones y la cual a la fecha del oficio se encuentra en proceso de verificación. </w:t>
      </w:r>
    </w:p>
    <w:p w:rsidR="00F517EF" w:rsidRPr="00795516" w:rsidRDefault="00F517EF" w:rsidP="00364B56">
      <w:pPr>
        <w:pStyle w:val="Prrafodelista"/>
        <w:numPr>
          <w:ilvl w:val="0"/>
          <w:numId w:val="35"/>
        </w:numPr>
        <w:ind w:left="426" w:hanging="426"/>
        <w:jc w:val="both"/>
        <w:rPr>
          <w:rFonts w:ascii="Arial" w:hAnsi="Arial" w:cs="Arial"/>
          <w:sz w:val="22"/>
          <w:szCs w:val="22"/>
        </w:rPr>
      </w:pPr>
      <w:r w:rsidRPr="00795516">
        <w:rPr>
          <w:rFonts w:ascii="Arial" w:hAnsi="Arial" w:cs="Arial"/>
          <w:sz w:val="22"/>
          <w:szCs w:val="22"/>
        </w:rPr>
        <w:t>La entidad report</w:t>
      </w:r>
      <w:r w:rsidR="00A33A3D">
        <w:rPr>
          <w:rFonts w:ascii="Arial" w:hAnsi="Arial" w:cs="Arial"/>
          <w:sz w:val="22"/>
          <w:szCs w:val="22"/>
        </w:rPr>
        <w:t>ó</w:t>
      </w:r>
      <w:r w:rsidRPr="00795516">
        <w:rPr>
          <w:rFonts w:ascii="Arial" w:hAnsi="Arial" w:cs="Arial"/>
          <w:sz w:val="22"/>
          <w:szCs w:val="22"/>
        </w:rPr>
        <w:t xml:space="preserve"> dentro del rubro de gastos generales $40 millones para el 2017, $89 millones en la vigencia 2018 y $97 millones en la vigencia 2019, correspondientes a “</w:t>
      </w:r>
      <w:r w:rsidRPr="00795516">
        <w:rPr>
          <w:rFonts w:ascii="Arial" w:hAnsi="Arial" w:cs="Arial"/>
          <w:i/>
          <w:sz w:val="22"/>
          <w:szCs w:val="22"/>
        </w:rPr>
        <w:t>plan de bienestar y estímulos”</w:t>
      </w:r>
      <w:r w:rsidRPr="00795516">
        <w:rPr>
          <w:rFonts w:ascii="Arial" w:hAnsi="Arial" w:cs="Arial"/>
          <w:sz w:val="22"/>
          <w:szCs w:val="22"/>
        </w:rPr>
        <w:t xml:space="preserve">, ¿qué </w:t>
      </w:r>
      <w:r w:rsidR="00A33A3D">
        <w:rPr>
          <w:rFonts w:ascii="Arial" w:hAnsi="Arial" w:cs="Arial"/>
          <w:sz w:val="22"/>
          <w:szCs w:val="22"/>
        </w:rPr>
        <w:t>contienen</w:t>
      </w:r>
      <w:r w:rsidRPr="00795516">
        <w:rPr>
          <w:rFonts w:ascii="Arial" w:hAnsi="Arial" w:cs="Arial"/>
          <w:sz w:val="22"/>
          <w:szCs w:val="22"/>
        </w:rPr>
        <w:t xml:space="preserve">? </w:t>
      </w:r>
    </w:p>
    <w:p w:rsidR="00F517EF" w:rsidRPr="00795516" w:rsidRDefault="00F517EF" w:rsidP="00364B56">
      <w:pPr>
        <w:pStyle w:val="Prrafodelista"/>
        <w:numPr>
          <w:ilvl w:val="0"/>
          <w:numId w:val="35"/>
        </w:numPr>
        <w:ind w:left="426" w:hanging="426"/>
        <w:jc w:val="both"/>
        <w:rPr>
          <w:rFonts w:ascii="Arial" w:hAnsi="Arial" w:cs="Arial"/>
          <w:b/>
          <w:sz w:val="22"/>
          <w:szCs w:val="22"/>
        </w:rPr>
      </w:pPr>
      <w:r w:rsidRPr="00795516">
        <w:rPr>
          <w:rFonts w:ascii="Arial" w:hAnsi="Arial" w:cs="Arial"/>
          <w:sz w:val="22"/>
          <w:szCs w:val="22"/>
        </w:rPr>
        <w:t>¿Por qué no existe un recaudo de recursos para gratuidad en la vigencia 2019, pero s</w:t>
      </w:r>
      <w:r w:rsidR="00A33A3D">
        <w:rPr>
          <w:rFonts w:ascii="Arial" w:hAnsi="Arial" w:cs="Arial"/>
          <w:sz w:val="22"/>
          <w:szCs w:val="22"/>
        </w:rPr>
        <w:t>í</w:t>
      </w:r>
      <w:r w:rsidRPr="00795516">
        <w:rPr>
          <w:rFonts w:ascii="Arial" w:hAnsi="Arial" w:cs="Arial"/>
          <w:sz w:val="22"/>
          <w:szCs w:val="22"/>
        </w:rPr>
        <w:t xml:space="preserve"> hubo compromisos, obligaciones y pagos en la misma vigencia? </w:t>
      </w:r>
      <w:r w:rsidRPr="00795516">
        <w:rPr>
          <w:rFonts w:ascii="Arial" w:hAnsi="Arial" w:cs="Arial"/>
          <w:b/>
          <w:sz w:val="22"/>
          <w:szCs w:val="22"/>
        </w:rPr>
        <w:t xml:space="preserve">Nota: </w:t>
      </w:r>
      <w:r w:rsidRPr="00795516">
        <w:rPr>
          <w:rFonts w:ascii="Arial" w:hAnsi="Arial" w:cs="Arial"/>
          <w:sz w:val="22"/>
          <w:szCs w:val="22"/>
        </w:rPr>
        <w:t xml:space="preserve">se debe verificar que en la ejecución al 31 de diciembre se siga presentando el evento. </w:t>
      </w:r>
    </w:p>
    <w:p w:rsidR="00F517EF" w:rsidRPr="00795516" w:rsidRDefault="00F517EF" w:rsidP="00483559">
      <w:pPr>
        <w:jc w:val="both"/>
        <w:rPr>
          <w:rFonts w:ascii="Arial" w:hAnsi="Arial" w:cs="Arial"/>
          <w:b/>
          <w:sz w:val="22"/>
          <w:szCs w:val="22"/>
        </w:rPr>
      </w:pPr>
    </w:p>
    <w:p w:rsidR="00F517EF" w:rsidRPr="00795516" w:rsidRDefault="00F517EF" w:rsidP="00483559">
      <w:pPr>
        <w:jc w:val="both"/>
        <w:rPr>
          <w:rFonts w:ascii="Arial" w:hAnsi="Arial" w:cs="Arial"/>
          <w:b/>
          <w:sz w:val="22"/>
          <w:szCs w:val="22"/>
        </w:rPr>
      </w:pPr>
      <w:r w:rsidRPr="00795516">
        <w:rPr>
          <w:rFonts w:ascii="Arial" w:hAnsi="Arial" w:cs="Arial"/>
          <w:b/>
          <w:sz w:val="22"/>
          <w:szCs w:val="22"/>
        </w:rPr>
        <w:t>Recursos Humanos</w:t>
      </w:r>
    </w:p>
    <w:p w:rsidR="00F517EF" w:rsidRPr="00795516" w:rsidRDefault="00F517EF" w:rsidP="00483559">
      <w:pPr>
        <w:jc w:val="both"/>
        <w:rPr>
          <w:rFonts w:ascii="Arial" w:hAnsi="Arial" w:cs="Arial"/>
          <w:b/>
          <w:sz w:val="22"/>
          <w:szCs w:val="22"/>
        </w:rPr>
      </w:pPr>
    </w:p>
    <w:p w:rsidR="00F517EF" w:rsidRPr="002E707D" w:rsidRDefault="00F517EF" w:rsidP="002E707D">
      <w:pPr>
        <w:pStyle w:val="Prrafodelista"/>
        <w:numPr>
          <w:ilvl w:val="0"/>
          <w:numId w:val="42"/>
        </w:numPr>
        <w:ind w:left="426" w:hanging="437"/>
        <w:jc w:val="both"/>
        <w:rPr>
          <w:rFonts w:ascii="Arial" w:hAnsi="Arial" w:cs="Arial"/>
          <w:sz w:val="22"/>
          <w:szCs w:val="22"/>
        </w:rPr>
      </w:pPr>
      <w:r w:rsidRPr="00795516">
        <w:rPr>
          <w:rFonts w:ascii="Arial" w:hAnsi="Arial" w:cs="Arial"/>
          <w:sz w:val="22"/>
          <w:szCs w:val="22"/>
        </w:rPr>
        <w:t>Envío de los actos administrativos en los cuales se reconoce y otorga la prima técnica al personal de la secretaría, así como un listado de los funcionarios merecedores de la misma.</w:t>
      </w:r>
    </w:p>
    <w:p w:rsidR="00F517EF" w:rsidRPr="002E707D" w:rsidRDefault="00F517EF" w:rsidP="002E707D">
      <w:pPr>
        <w:pStyle w:val="Prrafodelista"/>
        <w:numPr>
          <w:ilvl w:val="0"/>
          <w:numId w:val="42"/>
        </w:numPr>
        <w:ind w:left="426" w:hanging="426"/>
        <w:jc w:val="both"/>
        <w:rPr>
          <w:rFonts w:ascii="Arial" w:hAnsi="Arial" w:cs="Arial"/>
          <w:sz w:val="22"/>
          <w:szCs w:val="22"/>
        </w:rPr>
      </w:pPr>
      <w:r w:rsidRPr="00795516">
        <w:rPr>
          <w:rFonts w:ascii="Arial" w:hAnsi="Arial" w:cs="Arial"/>
          <w:sz w:val="22"/>
          <w:szCs w:val="22"/>
        </w:rPr>
        <w:t>Envío del listado del personal al cual se le está reconociendo incremento de antigüedad, en el cual se incluya documento del tercero, nombre, fecha de inclusión de este en la planta del municipio, valor del incremento reconocido por cada vigencia.</w:t>
      </w:r>
      <w:r w:rsidR="009A66C2" w:rsidRPr="00795516">
        <w:rPr>
          <w:rFonts w:ascii="Arial" w:hAnsi="Arial" w:cs="Arial"/>
          <w:sz w:val="22"/>
          <w:szCs w:val="22"/>
        </w:rPr>
        <w:t xml:space="preserve"> </w:t>
      </w:r>
    </w:p>
    <w:p w:rsidR="00F517EF" w:rsidRPr="002E707D" w:rsidRDefault="00F517EF" w:rsidP="002E707D">
      <w:pPr>
        <w:pStyle w:val="Prrafodelista"/>
        <w:numPr>
          <w:ilvl w:val="0"/>
          <w:numId w:val="42"/>
        </w:numPr>
        <w:ind w:left="426" w:hanging="426"/>
        <w:jc w:val="both"/>
        <w:rPr>
          <w:rFonts w:ascii="Arial" w:hAnsi="Arial" w:cs="Arial"/>
          <w:sz w:val="22"/>
          <w:szCs w:val="22"/>
        </w:rPr>
      </w:pPr>
      <w:r w:rsidRPr="00795516">
        <w:rPr>
          <w:rFonts w:ascii="Arial" w:hAnsi="Arial" w:cs="Arial"/>
          <w:sz w:val="22"/>
          <w:szCs w:val="22"/>
        </w:rPr>
        <w:t xml:space="preserve">Sustento legal de las bonificaciones que se otorgaron al personal docente en la vigencia 2018. Así, como el tipo de bonificaciones que se están brindando. </w:t>
      </w:r>
    </w:p>
    <w:p w:rsidR="00F517EF" w:rsidRPr="002E707D" w:rsidRDefault="00F517EF" w:rsidP="002E707D">
      <w:pPr>
        <w:pStyle w:val="Prrafodelista"/>
        <w:numPr>
          <w:ilvl w:val="0"/>
          <w:numId w:val="42"/>
        </w:numPr>
        <w:ind w:left="426" w:hanging="426"/>
        <w:jc w:val="both"/>
        <w:rPr>
          <w:rFonts w:ascii="Arial" w:hAnsi="Arial" w:cs="Arial"/>
          <w:sz w:val="22"/>
          <w:szCs w:val="22"/>
        </w:rPr>
      </w:pPr>
      <w:r w:rsidRPr="002E707D">
        <w:rPr>
          <w:rFonts w:ascii="Arial" w:hAnsi="Arial" w:cs="Arial"/>
          <w:sz w:val="22"/>
          <w:szCs w:val="22"/>
        </w:rPr>
        <w:t>Relación de las primas denominadas como “otras primas del orden nacional”</w:t>
      </w:r>
    </w:p>
    <w:p w:rsidR="00F517EF" w:rsidRPr="002E707D" w:rsidRDefault="00A33A3D" w:rsidP="002E707D">
      <w:pPr>
        <w:pStyle w:val="Prrafodelista"/>
        <w:numPr>
          <w:ilvl w:val="0"/>
          <w:numId w:val="42"/>
        </w:numPr>
        <w:ind w:left="426" w:hanging="426"/>
        <w:jc w:val="both"/>
        <w:rPr>
          <w:rFonts w:ascii="Arial" w:hAnsi="Arial" w:cs="Arial"/>
          <w:sz w:val="22"/>
          <w:szCs w:val="22"/>
        </w:rPr>
      </w:pPr>
      <w:r>
        <w:rPr>
          <w:rFonts w:ascii="Arial" w:hAnsi="Arial" w:cs="Arial"/>
          <w:sz w:val="22"/>
          <w:szCs w:val="22"/>
        </w:rPr>
        <w:t>O</w:t>
      </w:r>
      <w:r w:rsidR="00F517EF" w:rsidRPr="002E707D">
        <w:rPr>
          <w:rFonts w:ascii="Arial" w:hAnsi="Arial" w:cs="Arial"/>
          <w:sz w:val="22"/>
          <w:szCs w:val="22"/>
        </w:rPr>
        <w:t xml:space="preserve">ficio a través del cual se autorizó por parte de MEN la asignación de docentes oficiales al SRPA, debido a que en el oficio de </w:t>
      </w:r>
      <w:proofErr w:type="spellStart"/>
      <w:r w:rsidR="00F517EF" w:rsidRPr="002E707D">
        <w:rPr>
          <w:rFonts w:ascii="Arial" w:hAnsi="Arial" w:cs="Arial"/>
          <w:sz w:val="22"/>
          <w:szCs w:val="22"/>
        </w:rPr>
        <w:t>viabilización</w:t>
      </w:r>
      <w:proofErr w:type="spellEnd"/>
      <w:r w:rsidR="00F517EF" w:rsidRPr="002E707D">
        <w:rPr>
          <w:rFonts w:ascii="Arial" w:hAnsi="Arial" w:cs="Arial"/>
          <w:sz w:val="22"/>
          <w:szCs w:val="22"/>
        </w:rPr>
        <w:t xml:space="preserve"> de planta de personal no se hace referencia al tema.</w:t>
      </w:r>
    </w:p>
    <w:p w:rsidR="00F517EF" w:rsidRPr="002E707D" w:rsidRDefault="00F517EF" w:rsidP="002E707D">
      <w:pPr>
        <w:pStyle w:val="Prrafodelista"/>
        <w:numPr>
          <w:ilvl w:val="0"/>
          <w:numId w:val="42"/>
        </w:numPr>
        <w:ind w:left="426" w:hanging="426"/>
        <w:jc w:val="both"/>
        <w:rPr>
          <w:rFonts w:ascii="Arial" w:hAnsi="Arial" w:cs="Arial"/>
          <w:sz w:val="22"/>
          <w:szCs w:val="22"/>
        </w:rPr>
      </w:pPr>
      <w:r w:rsidRPr="00795516">
        <w:rPr>
          <w:rFonts w:ascii="Arial" w:hAnsi="Arial" w:cs="Arial"/>
          <w:sz w:val="22"/>
          <w:szCs w:val="22"/>
        </w:rPr>
        <w:t>¿Cuál es el proceso dentro de la entidad territorial para el reporte de la información en el FUC? ¿A qué se deben las inconsistencias evidenciadas en la vigencia 2019?</w:t>
      </w:r>
    </w:p>
    <w:p w:rsidR="00F517EF" w:rsidRPr="002E707D" w:rsidRDefault="00F517EF" w:rsidP="002E707D">
      <w:pPr>
        <w:pStyle w:val="Prrafodelista"/>
        <w:numPr>
          <w:ilvl w:val="0"/>
          <w:numId w:val="42"/>
        </w:numPr>
        <w:ind w:left="426" w:hanging="426"/>
        <w:jc w:val="both"/>
        <w:rPr>
          <w:rFonts w:ascii="Arial" w:hAnsi="Arial" w:cs="Arial"/>
          <w:sz w:val="22"/>
          <w:szCs w:val="22"/>
        </w:rPr>
      </w:pPr>
      <w:r w:rsidRPr="00795516">
        <w:rPr>
          <w:rFonts w:ascii="Arial" w:hAnsi="Arial" w:cs="Arial"/>
          <w:sz w:val="22"/>
          <w:szCs w:val="22"/>
        </w:rPr>
        <w:t>Acto administrativo en el cual se le reconoce el incentivo por el mejoramiento de la calidad, en la medida en que se le está reconociendo este incentivo al personal docente.</w:t>
      </w:r>
    </w:p>
    <w:p w:rsidR="00F517EF" w:rsidRPr="002E707D" w:rsidRDefault="00F517EF" w:rsidP="002E707D">
      <w:pPr>
        <w:pStyle w:val="Prrafodelista"/>
        <w:numPr>
          <w:ilvl w:val="0"/>
          <w:numId w:val="42"/>
        </w:numPr>
        <w:ind w:left="426" w:hanging="426"/>
        <w:jc w:val="both"/>
        <w:rPr>
          <w:rFonts w:ascii="Arial" w:hAnsi="Arial" w:cs="Arial"/>
          <w:sz w:val="22"/>
          <w:szCs w:val="22"/>
        </w:rPr>
      </w:pPr>
      <w:r w:rsidRPr="00795516">
        <w:rPr>
          <w:rFonts w:ascii="Arial" w:hAnsi="Arial" w:cs="Arial"/>
          <w:sz w:val="22"/>
          <w:szCs w:val="22"/>
        </w:rPr>
        <w:t xml:space="preserve">Proceso para la proyección de los decretos de distribución de planta. </w:t>
      </w:r>
    </w:p>
    <w:p w:rsidR="00F517EF" w:rsidRPr="00795516" w:rsidRDefault="00F517EF" w:rsidP="002E707D">
      <w:pPr>
        <w:pStyle w:val="Prrafodelista"/>
        <w:numPr>
          <w:ilvl w:val="0"/>
          <w:numId w:val="42"/>
        </w:numPr>
        <w:ind w:left="426" w:hanging="426"/>
        <w:jc w:val="both"/>
        <w:rPr>
          <w:rFonts w:ascii="Arial" w:hAnsi="Arial" w:cs="Arial"/>
          <w:b/>
          <w:sz w:val="22"/>
          <w:szCs w:val="22"/>
        </w:rPr>
      </w:pPr>
      <w:r w:rsidRPr="00795516">
        <w:rPr>
          <w:rFonts w:ascii="Arial" w:hAnsi="Arial" w:cs="Arial"/>
          <w:sz w:val="22"/>
          <w:szCs w:val="22"/>
        </w:rPr>
        <w:t>Socialización de las diferencias encontradas en la distribución de la planta para el año 2019.</w:t>
      </w:r>
    </w:p>
    <w:p w:rsidR="00F517EF" w:rsidRPr="00795516" w:rsidRDefault="00F517EF" w:rsidP="002E707D">
      <w:pPr>
        <w:pStyle w:val="Prrafodelista"/>
        <w:numPr>
          <w:ilvl w:val="0"/>
          <w:numId w:val="42"/>
        </w:numPr>
        <w:ind w:left="426" w:hanging="426"/>
        <w:jc w:val="both"/>
        <w:rPr>
          <w:rFonts w:ascii="Arial" w:hAnsi="Arial" w:cs="Arial"/>
          <w:b/>
          <w:sz w:val="22"/>
          <w:szCs w:val="22"/>
        </w:rPr>
      </w:pPr>
      <w:r w:rsidRPr="00795516">
        <w:rPr>
          <w:rFonts w:ascii="Arial" w:hAnsi="Arial" w:cs="Arial"/>
          <w:sz w:val="22"/>
          <w:szCs w:val="22"/>
        </w:rPr>
        <w:t>Razones por las cu</w:t>
      </w:r>
      <w:r w:rsidR="00A33A3D">
        <w:rPr>
          <w:rFonts w:ascii="Arial" w:hAnsi="Arial" w:cs="Arial"/>
          <w:sz w:val="22"/>
          <w:szCs w:val="22"/>
        </w:rPr>
        <w:t>á</w:t>
      </w:r>
      <w:r w:rsidRPr="00795516">
        <w:rPr>
          <w:rFonts w:ascii="Arial" w:hAnsi="Arial" w:cs="Arial"/>
          <w:sz w:val="22"/>
          <w:szCs w:val="22"/>
        </w:rPr>
        <w:t xml:space="preserve">les el </w:t>
      </w:r>
      <w:r w:rsidRPr="00795516">
        <w:rPr>
          <w:rFonts w:ascii="Arial" w:hAnsi="Arial" w:cs="Arial"/>
          <w:sz w:val="22"/>
          <w:szCs w:val="22"/>
          <w:lang w:val="es-ES_tradnl"/>
        </w:rPr>
        <w:t>decreto 1032 del 01 de diciembre del 2018 y el decreto modificatorio 0237 del 20 de marzo del 2019, no incluyen distribución de la planta para las siguientes instituciones educativas:</w:t>
      </w:r>
    </w:p>
    <w:p w:rsidR="00F517EF" w:rsidRPr="002E707D" w:rsidRDefault="00F517EF" w:rsidP="002E707D">
      <w:pPr>
        <w:pStyle w:val="Prrafodelista"/>
        <w:numPr>
          <w:ilvl w:val="0"/>
          <w:numId w:val="21"/>
        </w:numPr>
        <w:ind w:left="426" w:hanging="426"/>
        <w:jc w:val="both"/>
        <w:rPr>
          <w:rFonts w:ascii="Arial" w:hAnsi="Arial" w:cs="Arial"/>
          <w:sz w:val="22"/>
          <w:szCs w:val="22"/>
        </w:rPr>
      </w:pPr>
      <w:r w:rsidRPr="00795516">
        <w:rPr>
          <w:rFonts w:ascii="Arial" w:hAnsi="Arial" w:cs="Arial"/>
          <w:sz w:val="22"/>
          <w:szCs w:val="22"/>
          <w:lang w:val="es-ES_tradnl"/>
        </w:rPr>
        <w:t>“</w:t>
      </w:r>
      <w:r w:rsidRPr="002E707D">
        <w:rPr>
          <w:rFonts w:ascii="Arial" w:hAnsi="Arial" w:cs="Arial"/>
          <w:sz w:val="22"/>
          <w:szCs w:val="22"/>
        </w:rPr>
        <w:t xml:space="preserve">273001000337 I.E.T. Nuestra señora de Fátima”, la cual según el reporte SIMAT enviado por la entidad territorial a septiembre de la vigencia 2019 posee 612 estudiantes. </w:t>
      </w:r>
    </w:p>
    <w:p w:rsidR="00F517EF" w:rsidRPr="002E707D" w:rsidRDefault="00F517EF" w:rsidP="002E707D">
      <w:pPr>
        <w:pStyle w:val="Prrafodelista"/>
        <w:numPr>
          <w:ilvl w:val="0"/>
          <w:numId w:val="21"/>
        </w:numPr>
        <w:ind w:left="426" w:hanging="426"/>
        <w:jc w:val="both"/>
        <w:rPr>
          <w:rFonts w:ascii="Arial" w:hAnsi="Arial" w:cs="Arial"/>
          <w:sz w:val="22"/>
          <w:szCs w:val="22"/>
        </w:rPr>
      </w:pPr>
      <w:r w:rsidRPr="002E707D">
        <w:rPr>
          <w:rFonts w:ascii="Arial" w:hAnsi="Arial" w:cs="Arial"/>
          <w:sz w:val="22"/>
          <w:szCs w:val="22"/>
        </w:rPr>
        <w:t>“173001012926 I.E.T. Bicentenario”, la cual poseía 1.257 estudiantes según reporte SIMAT.</w:t>
      </w:r>
    </w:p>
    <w:p w:rsidR="00F517EF" w:rsidRPr="00795516" w:rsidRDefault="00F517EF" w:rsidP="002E707D">
      <w:pPr>
        <w:pStyle w:val="Prrafodelista"/>
        <w:numPr>
          <w:ilvl w:val="0"/>
          <w:numId w:val="21"/>
        </w:numPr>
        <w:ind w:left="426" w:hanging="426"/>
        <w:jc w:val="both"/>
        <w:rPr>
          <w:rFonts w:ascii="Arial" w:hAnsi="Arial" w:cs="Arial"/>
          <w:sz w:val="22"/>
          <w:szCs w:val="22"/>
          <w:lang w:val="es-CO"/>
        </w:rPr>
      </w:pPr>
      <w:r w:rsidRPr="002E707D">
        <w:rPr>
          <w:rFonts w:ascii="Arial" w:hAnsi="Arial" w:cs="Arial"/>
          <w:sz w:val="22"/>
          <w:szCs w:val="22"/>
        </w:rPr>
        <w:t>“173001012896</w:t>
      </w:r>
      <w:r w:rsidRPr="00795516">
        <w:rPr>
          <w:rFonts w:ascii="Arial" w:hAnsi="Arial" w:cs="Arial"/>
          <w:i/>
          <w:sz w:val="22"/>
          <w:szCs w:val="22"/>
          <w:lang w:val="es-CO"/>
        </w:rPr>
        <w:t xml:space="preserve"> I.E.T Antonio Nariño”, </w:t>
      </w:r>
      <w:r w:rsidRPr="00795516">
        <w:rPr>
          <w:rFonts w:ascii="Arial" w:hAnsi="Arial" w:cs="Arial"/>
          <w:sz w:val="22"/>
          <w:szCs w:val="22"/>
          <w:lang w:val="es-CO"/>
        </w:rPr>
        <w:t>con 1.432 estudiantes.</w:t>
      </w:r>
    </w:p>
    <w:p w:rsidR="00F517EF" w:rsidRPr="002E707D" w:rsidRDefault="00F517EF" w:rsidP="002E707D">
      <w:pPr>
        <w:pStyle w:val="Prrafodelista"/>
        <w:numPr>
          <w:ilvl w:val="0"/>
          <w:numId w:val="42"/>
        </w:numPr>
        <w:ind w:left="426" w:hanging="426"/>
        <w:jc w:val="both"/>
        <w:rPr>
          <w:rFonts w:ascii="Arial" w:hAnsi="Arial" w:cs="Arial"/>
          <w:sz w:val="22"/>
          <w:szCs w:val="22"/>
        </w:rPr>
      </w:pPr>
      <w:r w:rsidRPr="00795516">
        <w:rPr>
          <w:rFonts w:ascii="Arial" w:hAnsi="Arial" w:cs="Arial"/>
          <w:sz w:val="22"/>
          <w:szCs w:val="22"/>
        </w:rPr>
        <w:t xml:space="preserve">Razones por las cuales, en las últimas dos vigencias, el acto administrativo que determina las Zonas de Difícil Acceso en el municipio se ha expedido extemporáneamente. </w:t>
      </w:r>
    </w:p>
    <w:p w:rsidR="00F517EF" w:rsidRPr="002E707D" w:rsidRDefault="00A33A3D" w:rsidP="002E707D">
      <w:pPr>
        <w:pStyle w:val="Prrafodelista"/>
        <w:numPr>
          <w:ilvl w:val="0"/>
          <w:numId w:val="42"/>
        </w:numPr>
        <w:ind w:left="426" w:hanging="426"/>
        <w:jc w:val="both"/>
        <w:rPr>
          <w:rFonts w:ascii="Arial" w:hAnsi="Arial" w:cs="Arial"/>
          <w:sz w:val="22"/>
          <w:szCs w:val="22"/>
        </w:rPr>
      </w:pPr>
      <w:r>
        <w:rPr>
          <w:rFonts w:ascii="Arial" w:hAnsi="Arial" w:cs="Arial"/>
          <w:sz w:val="22"/>
          <w:szCs w:val="22"/>
        </w:rPr>
        <w:t>¿</w:t>
      </w:r>
      <w:r w:rsidR="00F517EF" w:rsidRPr="00795516">
        <w:rPr>
          <w:rFonts w:ascii="Arial" w:hAnsi="Arial" w:cs="Arial"/>
          <w:sz w:val="22"/>
          <w:szCs w:val="22"/>
        </w:rPr>
        <w:t>Cuál es el proceso de supervisión que lleva a cabo la entidad territorial para cada uno de los contratos de prestación del servicio educativo en el municipio</w:t>
      </w:r>
      <w:r>
        <w:rPr>
          <w:rFonts w:ascii="Arial" w:hAnsi="Arial" w:cs="Arial"/>
          <w:sz w:val="22"/>
          <w:szCs w:val="22"/>
        </w:rPr>
        <w:t>?</w:t>
      </w:r>
      <w:r w:rsidR="00F517EF" w:rsidRPr="00795516">
        <w:rPr>
          <w:rFonts w:ascii="Arial" w:hAnsi="Arial" w:cs="Arial"/>
          <w:sz w:val="22"/>
          <w:szCs w:val="22"/>
        </w:rPr>
        <w:t xml:space="preserve"> </w:t>
      </w:r>
    </w:p>
    <w:p w:rsidR="00F517EF" w:rsidRPr="002E707D" w:rsidRDefault="00F517EF" w:rsidP="002E707D">
      <w:pPr>
        <w:pStyle w:val="Prrafodelista"/>
        <w:numPr>
          <w:ilvl w:val="0"/>
          <w:numId w:val="42"/>
        </w:numPr>
        <w:ind w:left="426" w:hanging="426"/>
        <w:jc w:val="both"/>
        <w:rPr>
          <w:rFonts w:ascii="Arial" w:hAnsi="Arial" w:cs="Arial"/>
          <w:sz w:val="22"/>
          <w:szCs w:val="22"/>
        </w:rPr>
      </w:pPr>
      <w:r w:rsidRPr="00795516">
        <w:rPr>
          <w:rFonts w:ascii="Arial" w:hAnsi="Arial" w:cs="Arial"/>
          <w:sz w:val="22"/>
          <w:szCs w:val="22"/>
        </w:rPr>
        <w:t>Frente a las cesantías retroactivas, se debe indagar qu</w:t>
      </w:r>
      <w:r w:rsidR="00A33A3D">
        <w:rPr>
          <w:rFonts w:ascii="Arial" w:hAnsi="Arial" w:cs="Arial"/>
          <w:sz w:val="22"/>
          <w:szCs w:val="22"/>
        </w:rPr>
        <w:t>é</w:t>
      </w:r>
      <w:r w:rsidRPr="00795516">
        <w:rPr>
          <w:rFonts w:ascii="Arial" w:hAnsi="Arial" w:cs="Arial"/>
          <w:sz w:val="22"/>
          <w:szCs w:val="22"/>
        </w:rPr>
        <w:t xml:space="preserve"> recursos se están empleando para el cumplimiento anual de las mismas, esto debido a que el análisis de las ejecuciones presupuestales para las vigencias 2017, 2018 y septiembre del 2019 no evidencian gastos asociados al personal de la secretaría de educación con cargo a los recursos del SGP; adicionalmente, la lista de registros presupuestales enviados por la entidad no tiene relacionada la fuente del recurso.</w:t>
      </w:r>
    </w:p>
    <w:p w:rsidR="00F517EF" w:rsidRPr="002E707D" w:rsidRDefault="00F517EF" w:rsidP="002E707D">
      <w:pPr>
        <w:pStyle w:val="Prrafodelista"/>
        <w:numPr>
          <w:ilvl w:val="0"/>
          <w:numId w:val="42"/>
        </w:numPr>
        <w:ind w:left="426" w:hanging="426"/>
        <w:jc w:val="both"/>
        <w:rPr>
          <w:rFonts w:ascii="Arial" w:hAnsi="Arial" w:cs="Arial"/>
          <w:sz w:val="22"/>
          <w:szCs w:val="22"/>
        </w:rPr>
      </w:pPr>
      <w:r w:rsidRPr="00795516">
        <w:rPr>
          <w:rFonts w:ascii="Arial" w:hAnsi="Arial" w:cs="Arial"/>
          <w:sz w:val="22"/>
          <w:szCs w:val="22"/>
        </w:rPr>
        <w:t xml:space="preserve">Solicitar el convenio y/o contrato </w:t>
      </w:r>
      <w:r w:rsidR="00A33A3D">
        <w:rPr>
          <w:rFonts w:ascii="Arial" w:hAnsi="Arial" w:cs="Arial"/>
          <w:sz w:val="22"/>
          <w:szCs w:val="22"/>
        </w:rPr>
        <w:t xml:space="preserve">suscrito </w:t>
      </w:r>
      <w:r w:rsidRPr="00795516">
        <w:rPr>
          <w:rFonts w:ascii="Arial" w:hAnsi="Arial" w:cs="Arial"/>
          <w:sz w:val="22"/>
          <w:szCs w:val="22"/>
        </w:rPr>
        <w:t>con la administradora COLFONDOS, verificando el número de afiliados estipulado en el mismo y soporte del giro de recursos a Protección S.A.</w:t>
      </w:r>
    </w:p>
    <w:p w:rsidR="00F517EF" w:rsidRPr="002E707D" w:rsidRDefault="00F517EF" w:rsidP="002E707D">
      <w:pPr>
        <w:pStyle w:val="Prrafodelista"/>
        <w:numPr>
          <w:ilvl w:val="0"/>
          <w:numId w:val="42"/>
        </w:numPr>
        <w:ind w:left="426" w:hanging="426"/>
        <w:jc w:val="both"/>
        <w:rPr>
          <w:rFonts w:ascii="Arial" w:hAnsi="Arial" w:cs="Arial"/>
          <w:sz w:val="22"/>
          <w:szCs w:val="22"/>
        </w:rPr>
      </w:pPr>
      <w:r w:rsidRPr="00795516">
        <w:rPr>
          <w:rFonts w:ascii="Arial" w:hAnsi="Arial" w:cs="Arial"/>
          <w:sz w:val="22"/>
          <w:szCs w:val="22"/>
        </w:rPr>
        <w:lastRenderedPageBreak/>
        <w:t>Referente al cuadro de proyección de las cesantías retroactivas, se debe indagar por</w:t>
      </w:r>
      <w:r w:rsidR="00A33A3D">
        <w:rPr>
          <w:rFonts w:ascii="Arial" w:hAnsi="Arial" w:cs="Arial"/>
          <w:sz w:val="22"/>
          <w:szCs w:val="22"/>
        </w:rPr>
        <w:t xml:space="preserve"> </w:t>
      </w:r>
      <w:r w:rsidRPr="00795516">
        <w:rPr>
          <w:rFonts w:ascii="Arial" w:hAnsi="Arial" w:cs="Arial"/>
          <w:sz w:val="22"/>
          <w:szCs w:val="22"/>
        </w:rPr>
        <w:t>qu</w:t>
      </w:r>
      <w:r w:rsidR="00A33A3D">
        <w:rPr>
          <w:rFonts w:ascii="Arial" w:hAnsi="Arial" w:cs="Arial"/>
          <w:sz w:val="22"/>
          <w:szCs w:val="22"/>
        </w:rPr>
        <w:t>é</w:t>
      </w:r>
      <w:r w:rsidRPr="00795516">
        <w:rPr>
          <w:rFonts w:ascii="Arial" w:hAnsi="Arial" w:cs="Arial"/>
          <w:sz w:val="22"/>
          <w:szCs w:val="22"/>
        </w:rPr>
        <w:t xml:space="preserve"> los registros presupuestales con estos conceptos no coinciden con lo estipulado en el cuadro enviado como efectivamente girado a la administradora, y adicionalmente, por qué este sólo contempla solo el análisis para 71 funcionarios cuando son 86 los cedidos.</w:t>
      </w:r>
    </w:p>
    <w:p w:rsidR="00F517EF" w:rsidRPr="002E707D" w:rsidRDefault="00F517EF" w:rsidP="002E707D">
      <w:pPr>
        <w:pStyle w:val="Prrafodelista"/>
        <w:numPr>
          <w:ilvl w:val="0"/>
          <w:numId w:val="42"/>
        </w:numPr>
        <w:ind w:left="426" w:hanging="426"/>
        <w:jc w:val="both"/>
        <w:rPr>
          <w:rFonts w:ascii="Arial" w:hAnsi="Arial" w:cs="Arial"/>
          <w:sz w:val="22"/>
          <w:szCs w:val="22"/>
        </w:rPr>
      </w:pPr>
      <w:r w:rsidRPr="00795516">
        <w:rPr>
          <w:rFonts w:ascii="Arial" w:hAnsi="Arial" w:cs="Arial"/>
          <w:sz w:val="22"/>
          <w:szCs w:val="22"/>
        </w:rPr>
        <w:t>Indagar c</w:t>
      </w:r>
      <w:r w:rsidR="00A33A3D">
        <w:rPr>
          <w:rFonts w:ascii="Arial" w:hAnsi="Arial" w:cs="Arial"/>
          <w:sz w:val="22"/>
          <w:szCs w:val="22"/>
        </w:rPr>
        <w:t>ó</w:t>
      </w:r>
      <w:r w:rsidRPr="00795516">
        <w:rPr>
          <w:rFonts w:ascii="Arial" w:hAnsi="Arial" w:cs="Arial"/>
          <w:sz w:val="22"/>
          <w:szCs w:val="22"/>
        </w:rPr>
        <w:t>mo espera la entidad territorial cumplir con el total de giros esperados al fondo de cesantías retroactivas para final de la vigencia 2019, si la proyección enviada indica que para el 2020 el fondo debe contar con un total de $2.037 millones. No obstante, según soportes de registros presupuestales a septiembre del 2019 se habían girado un total de $829 millones, faltando por transferir $1.208 millones. ¿Con qu</w:t>
      </w:r>
      <w:r w:rsidR="00A33A3D">
        <w:rPr>
          <w:rFonts w:ascii="Arial" w:hAnsi="Arial" w:cs="Arial"/>
          <w:sz w:val="22"/>
          <w:szCs w:val="22"/>
        </w:rPr>
        <w:t>é</w:t>
      </w:r>
      <w:r w:rsidRPr="00795516">
        <w:rPr>
          <w:rFonts w:ascii="Arial" w:hAnsi="Arial" w:cs="Arial"/>
          <w:sz w:val="22"/>
          <w:szCs w:val="22"/>
        </w:rPr>
        <w:t xml:space="preserve"> saldo terminó el fondo al cierre del 2019</w:t>
      </w:r>
      <w:r w:rsidR="00A33A3D">
        <w:rPr>
          <w:rFonts w:ascii="Arial" w:hAnsi="Arial" w:cs="Arial"/>
          <w:sz w:val="22"/>
          <w:szCs w:val="22"/>
        </w:rPr>
        <w:t xml:space="preserve"> y 2020</w:t>
      </w:r>
      <w:r w:rsidRPr="00795516">
        <w:rPr>
          <w:rFonts w:ascii="Arial" w:hAnsi="Arial" w:cs="Arial"/>
          <w:sz w:val="22"/>
          <w:szCs w:val="22"/>
        </w:rPr>
        <w:t>?</w:t>
      </w:r>
    </w:p>
    <w:p w:rsidR="00F517EF" w:rsidRPr="00795516" w:rsidRDefault="00F517EF" w:rsidP="002E707D">
      <w:pPr>
        <w:pStyle w:val="Prrafodelista"/>
        <w:numPr>
          <w:ilvl w:val="0"/>
          <w:numId w:val="42"/>
        </w:numPr>
        <w:ind w:left="426" w:hanging="426"/>
        <w:jc w:val="both"/>
        <w:rPr>
          <w:rFonts w:ascii="Arial" w:hAnsi="Arial" w:cs="Arial"/>
          <w:b/>
          <w:sz w:val="22"/>
          <w:szCs w:val="22"/>
        </w:rPr>
      </w:pPr>
      <w:r w:rsidRPr="00795516">
        <w:rPr>
          <w:rFonts w:ascii="Arial" w:hAnsi="Arial" w:cs="Arial"/>
          <w:sz w:val="22"/>
          <w:szCs w:val="22"/>
        </w:rPr>
        <w:t xml:space="preserve">Solicitar la conciliación con la </w:t>
      </w:r>
      <w:proofErr w:type="spellStart"/>
      <w:r w:rsidRPr="00795516">
        <w:rPr>
          <w:rFonts w:ascii="Arial" w:hAnsi="Arial" w:cs="Arial"/>
          <w:sz w:val="22"/>
          <w:szCs w:val="22"/>
        </w:rPr>
        <w:t>Fiduprevisora</w:t>
      </w:r>
      <w:proofErr w:type="spellEnd"/>
      <w:r w:rsidRPr="00795516">
        <w:rPr>
          <w:rFonts w:ascii="Arial" w:hAnsi="Arial" w:cs="Arial"/>
          <w:sz w:val="22"/>
          <w:szCs w:val="22"/>
        </w:rPr>
        <w:t xml:space="preserve"> correspondiente al cierre de la vigencia 2019</w:t>
      </w:r>
      <w:r w:rsidR="00A33A3D">
        <w:rPr>
          <w:rFonts w:ascii="Arial" w:hAnsi="Arial" w:cs="Arial"/>
          <w:sz w:val="22"/>
          <w:szCs w:val="22"/>
        </w:rPr>
        <w:t xml:space="preserve"> y 2020</w:t>
      </w:r>
      <w:r w:rsidRPr="00795516">
        <w:rPr>
          <w:rFonts w:ascii="Arial" w:hAnsi="Arial" w:cs="Arial"/>
          <w:sz w:val="22"/>
          <w:szCs w:val="22"/>
        </w:rPr>
        <w:t>.</w:t>
      </w:r>
    </w:p>
    <w:p w:rsidR="00F517EF" w:rsidRPr="00795516" w:rsidRDefault="00F517EF" w:rsidP="00483559">
      <w:pPr>
        <w:jc w:val="both"/>
        <w:rPr>
          <w:rFonts w:ascii="Arial" w:eastAsiaTheme="minorHAnsi" w:hAnsi="Arial" w:cs="Arial"/>
          <w:color w:val="FF0000"/>
          <w:sz w:val="22"/>
          <w:szCs w:val="22"/>
          <w:lang w:val="es-CO" w:eastAsia="en-US"/>
        </w:rPr>
      </w:pPr>
    </w:p>
    <w:p w:rsidR="00F517EF" w:rsidRPr="00795516" w:rsidRDefault="00F517EF" w:rsidP="00483559">
      <w:pPr>
        <w:jc w:val="both"/>
        <w:rPr>
          <w:rFonts w:ascii="Arial" w:hAnsi="Arial" w:cs="Arial"/>
          <w:b/>
          <w:sz w:val="22"/>
          <w:szCs w:val="22"/>
          <w:lang w:val="es-CO"/>
        </w:rPr>
      </w:pPr>
      <w:r w:rsidRPr="00795516">
        <w:rPr>
          <w:rFonts w:ascii="Arial" w:hAnsi="Arial" w:cs="Arial"/>
          <w:b/>
          <w:sz w:val="22"/>
          <w:szCs w:val="22"/>
          <w:lang w:val="es-CO"/>
        </w:rPr>
        <w:t xml:space="preserve">Calidad </w:t>
      </w:r>
    </w:p>
    <w:p w:rsidR="00F517EF" w:rsidRPr="00795516" w:rsidRDefault="00F517EF" w:rsidP="00483559">
      <w:pPr>
        <w:jc w:val="both"/>
        <w:rPr>
          <w:rFonts w:ascii="Arial" w:hAnsi="Arial" w:cs="Arial"/>
          <w:b/>
          <w:sz w:val="22"/>
          <w:szCs w:val="22"/>
          <w:lang w:val="es-CO"/>
        </w:rPr>
      </w:pPr>
    </w:p>
    <w:p w:rsidR="00F517EF" w:rsidRPr="002E707D" w:rsidRDefault="00F517EF" w:rsidP="002E707D">
      <w:pPr>
        <w:pStyle w:val="Prrafodelista"/>
        <w:numPr>
          <w:ilvl w:val="0"/>
          <w:numId w:val="43"/>
        </w:numPr>
        <w:ind w:left="426" w:hanging="426"/>
        <w:jc w:val="both"/>
        <w:rPr>
          <w:rFonts w:ascii="Arial" w:hAnsi="Arial" w:cs="Arial"/>
          <w:sz w:val="22"/>
          <w:szCs w:val="22"/>
        </w:rPr>
      </w:pPr>
      <w:r w:rsidRPr="00795516">
        <w:rPr>
          <w:rFonts w:ascii="Arial" w:hAnsi="Arial" w:cs="Arial"/>
          <w:sz w:val="22"/>
          <w:szCs w:val="22"/>
        </w:rPr>
        <w:t>¿Por qué en la vigencia 2017, 2018 no se obligó ni pago nada respecto a conectividad?</w:t>
      </w:r>
    </w:p>
    <w:p w:rsidR="00F517EF" w:rsidRPr="00795516" w:rsidRDefault="00F517EF" w:rsidP="002E707D">
      <w:pPr>
        <w:pStyle w:val="Prrafodelista"/>
        <w:numPr>
          <w:ilvl w:val="0"/>
          <w:numId w:val="43"/>
        </w:numPr>
        <w:ind w:left="426" w:hanging="426"/>
        <w:jc w:val="both"/>
        <w:rPr>
          <w:rFonts w:ascii="Arial" w:hAnsi="Arial" w:cs="Arial"/>
          <w:sz w:val="22"/>
          <w:szCs w:val="22"/>
          <w:lang w:val="es-CO"/>
        </w:rPr>
      </w:pPr>
      <w:r w:rsidRPr="002E707D">
        <w:rPr>
          <w:rFonts w:ascii="Arial" w:hAnsi="Arial" w:cs="Arial"/>
          <w:sz w:val="22"/>
          <w:szCs w:val="22"/>
        </w:rPr>
        <w:t>¿Qué le ha impedido al municipio comprometer el total de los recursos asignados para conectividad y NEE? ¿Por qué no se están empleando los recursos corrientes destinados</w:t>
      </w:r>
      <w:r w:rsidRPr="00795516">
        <w:rPr>
          <w:rFonts w:ascii="Arial" w:hAnsi="Arial" w:cs="Arial"/>
          <w:sz w:val="22"/>
          <w:szCs w:val="22"/>
          <w:lang w:val="es-CO"/>
        </w:rPr>
        <w:t xml:space="preserve"> para este concepto, pero s</w:t>
      </w:r>
      <w:r w:rsidR="00A33A3D">
        <w:rPr>
          <w:rFonts w:ascii="Arial" w:hAnsi="Arial" w:cs="Arial"/>
          <w:sz w:val="22"/>
          <w:szCs w:val="22"/>
          <w:lang w:val="es-CO"/>
        </w:rPr>
        <w:t>í</w:t>
      </w:r>
      <w:r w:rsidRPr="00795516">
        <w:rPr>
          <w:rFonts w:ascii="Arial" w:hAnsi="Arial" w:cs="Arial"/>
          <w:sz w:val="22"/>
          <w:szCs w:val="22"/>
          <w:lang w:val="es-CO"/>
        </w:rPr>
        <w:t xml:space="preserve"> recursos del balance, como en el caso de la vigencia 2018?</w:t>
      </w:r>
    </w:p>
    <w:p w:rsidR="00F517EF" w:rsidRPr="00795516" w:rsidRDefault="00F517EF" w:rsidP="00483559">
      <w:pPr>
        <w:jc w:val="both"/>
        <w:rPr>
          <w:rFonts w:ascii="Arial" w:hAnsi="Arial" w:cs="Arial"/>
          <w:color w:val="FF0000"/>
          <w:sz w:val="22"/>
          <w:szCs w:val="22"/>
          <w:lang w:val="es-CO"/>
        </w:rPr>
      </w:pPr>
    </w:p>
    <w:p w:rsidR="00F517EF" w:rsidRPr="00795516" w:rsidRDefault="00F517EF" w:rsidP="00483559">
      <w:pPr>
        <w:jc w:val="both"/>
        <w:rPr>
          <w:rFonts w:ascii="Arial" w:hAnsi="Arial" w:cs="Arial"/>
          <w:b/>
          <w:sz w:val="22"/>
          <w:szCs w:val="22"/>
          <w:lang w:val="es-CO"/>
        </w:rPr>
      </w:pPr>
      <w:r w:rsidRPr="00795516">
        <w:rPr>
          <w:rFonts w:ascii="Arial" w:hAnsi="Arial" w:cs="Arial"/>
          <w:b/>
          <w:sz w:val="22"/>
          <w:szCs w:val="22"/>
          <w:lang w:val="es-CO"/>
        </w:rPr>
        <w:t>Tesorería</w:t>
      </w:r>
    </w:p>
    <w:p w:rsidR="00F517EF" w:rsidRPr="00795516" w:rsidRDefault="00F517EF" w:rsidP="00483559">
      <w:pPr>
        <w:jc w:val="both"/>
        <w:rPr>
          <w:rFonts w:ascii="Arial" w:hAnsi="Arial" w:cs="Arial"/>
          <w:b/>
          <w:sz w:val="22"/>
          <w:szCs w:val="22"/>
          <w:lang w:val="es-CO"/>
        </w:rPr>
      </w:pPr>
    </w:p>
    <w:p w:rsidR="00F517EF" w:rsidRPr="002E707D" w:rsidRDefault="00F517EF" w:rsidP="002E707D">
      <w:pPr>
        <w:pStyle w:val="Prrafodelista"/>
        <w:numPr>
          <w:ilvl w:val="0"/>
          <w:numId w:val="44"/>
        </w:numPr>
        <w:ind w:left="426" w:hanging="426"/>
        <w:jc w:val="both"/>
        <w:rPr>
          <w:rFonts w:ascii="Arial" w:hAnsi="Arial" w:cs="Arial"/>
          <w:sz w:val="22"/>
          <w:szCs w:val="22"/>
        </w:rPr>
      </w:pPr>
      <w:r w:rsidRPr="00795516">
        <w:rPr>
          <w:rFonts w:ascii="Arial" w:hAnsi="Arial" w:cs="Arial"/>
          <w:sz w:val="22"/>
          <w:szCs w:val="22"/>
        </w:rPr>
        <w:t>Socializar y discutir las diferencias encontradas en el cierre de la vigencia 2017.</w:t>
      </w:r>
    </w:p>
    <w:p w:rsidR="00F517EF" w:rsidRPr="00795516" w:rsidRDefault="00F517EF" w:rsidP="002E707D">
      <w:pPr>
        <w:pStyle w:val="Prrafodelista"/>
        <w:numPr>
          <w:ilvl w:val="0"/>
          <w:numId w:val="44"/>
        </w:numPr>
        <w:ind w:left="426" w:hanging="426"/>
        <w:jc w:val="both"/>
        <w:rPr>
          <w:rFonts w:ascii="Arial" w:hAnsi="Arial" w:cs="Arial"/>
          <w:b/>
          <w:sz w:val="22"/>
          <w:szCs w:val="22"/>
          <w:lang w:val="es-CO"/>
        </w:rPr>
      </w:pPr>
      <w:r w:rsidRPr="002E707D">
        <w:rPr>
          <w:rFonts w:ascii="Arial" w:hAnsi="Arial" w:cs="Arial"/>
          <w:sz w:val="22"/>
          <w:szCs w:val="22"/>
        </w:rPr>
        <w:t>Solicitar certificación actualizada de las cuentas bancarias reales, en las cuales se</w:t>
      </w:r>
      <w:r w:rsidRPr="00795516">
        <w:rPr>
          <w:rFonts w:ascii="Arial" w:hAnsi="Arial" w:cs="Arial"/>
          <w:sz w:val="22"/>
          <w:szCs w:val="22"/>
          <w:lang w:val="es-CO"/>
        </w:rPr>
        <w:t xml:space="preserve"> están administrando los recursos del SGP y si estas son maestras o no. </w:t>
      </w:r>
    </w:p>
    <w:p w:rsidR="00F517EF" w:rsidRPr="00795516" w:rsidRDefault="00F517EF" w:rsidP="00483559">
      <w:pPr>
        <w:pStyle w:val="Prrafodelista"/>
        <w:jc w:val="both"/>
        <w:rPr>
          <w:rFonts w:ascii="Arial" w:hAnsi="Arial" w:cs="Arial"/>
          <w:b/>
          <w:sz w:val="22"/>
          <w:szCs w:val="22"/>
          <w:lang w:val="es-CO"/>
        </w:rPr>
      </w:pPr>
    </w:p>
    <w:p w:rsidR="00F517EF" w:rsidRPr="00795516" w:rsidRDefault="00F517EF" w:rsidP="00483559">
      <w:pPr>
        <w:jc w:val="both"/>
        <w:rPr>
          <w:rFonts w:ascii="Arial" w:hAnsi="Arial" w:cs="Arial"/>
          <w:b/>
          <w:sz w:val="22"/>
          <w:szCs w:val="22"/>
          <w:lang w:val="es-CO"/>
        </w:rPr>
      </w:pPr>
      <w:r w:rsidRPr="00795516">
        <w:rPr>
          <w:rFonts w:ascii="Arial" w:hAnsi="Arial" w:cs="Arial"/>
          <w:b/>
          <w:sz w:val="22"/>
          <w:szCs w:val="22"/>
          <w:lang w:val="es-CO"/>
        </w:rPr>
        <w:t>Cobertura</w:t>
      </w:r>
    </w:p>
    <w:p w:rsidR="00F517EF" w:rsidRPr="00795516" w:rsidRDefault="00F517EF" w:rsidP="00483559">
      <w:pPr>
        <w:jc w:val="both"/>
        <w:rPr>
          <w:rFonts w:ascii="Arial" w:hAnsi="Arial" w:cs="Arial"/>
          <w:b/>
          <w:sz w:val="22"/>
          <w:szCs w:val="22"/>
          <w:lang w:val="es-CO"/>
        </w:rPr>
      </w:pPr>
    </w:p>
    <w:p w:rsidR="00F517EF" w:rsidRPr="002E707D" w:rsidRDefault="00F517EF" w:rsidP="002E707D">
      <w:pPr>
        <w:pStyle w:val="Prrafodelista"/>
        <w:numPr>
          <w:ilvl w:val="0"/>
          <w:numId w:val="45"/>
        </w:numPr>
        <w:ind w:left="426" w:hanging="426"/>
        <w:jc w:val="both"/>
        <w:rPr>
          <w:rFonts w:ascii="Arial" w:hAnsi="Arial" w:cs="Arial"/>
          <w:sz w:val="22"/>
          <w:szCs w:val="22"/>
        </w:rPr>
      </w:pPr>
      <w:r w:rsidRPr="002E707D">
        <w:rPr>
          <w:rFonts w:ascii="Arial" w:hAnsi="Arial" w:cs="Arial"/>
          <w:sz w:val="22"/>
          <w:szCs w:val="22"/>
        </w:rPr>
        <w:t>Envío del anexo 6A al cierre de la vigencia 2019</w:t>
      </w:r>
      <w:r w:rsidR="00BD1AF5">
        <w:rPr>
          <w:rFonts w:ascii="Arial" w:hAnsi="Arial" w:cs="Arial"/>
          <w:sz w:val="22"/>
          <w:szCs w:val="22"/>
        </w:rPr>
        <w:t xml:space="preserve"> y 2020</w:t>
      </w:r>
      <w:r w:rsidRPr="002E707D">
        <w:rPr>
          <w:rFonts w:ascii="Arial" w:hAnsi="Arial" w:cs="Arial"/>
          <w:sz w:val="22"/>
          <w:szCs w:val="22"/>
        </w:rPr>
        <w:t>.</w:t>
      </w:r>
    </w:p>
    <w:p w:rsidR="00F517EF" w:rsidRPr="002E707D" w:rsidRDefault="00F517EF" w:rsidP="002E707D">
      <w:pPr>
        <w:pStyle w:val="Prrafodelista"/>
        <w:numPr>
          <w:ilvl w:val="0"/>
          <w:numId w:val="45"/>
        </w:numPr>
        <w:ind w:left="426" w:hanging="426"/>
        <w:jc w:val="both"/>
        <w:rPr>
          <w:rFonts w:ascii="Arial" w:hAnsi="Arial" w:cs="Arial"/>
          <w:sz w:val="22"/>
          <w:szCs w:val="22"/>
        </w:rPr>
      </w:pPr>
      <w:r w:rsidRPr="002E707D">
        <w:rPr>
          <w:rFonts w:ascii="Arial" w:hAnsi="Arial" w:cs="Arial"/>
          <w:sz w:val="22"/>
          <w:szCs w:val="22"/>
        </w:rPr>
        <w:t>Preguntar cuál es el proceso de auditoría y depuración de la información reportada en el SIMAT.</w:t>
      </w:r>
    </w:p>
    <w:p w:rsidR="00F517EF" w:rsidRPr="002E707D" w:rsidRDefault="00F517EF" w:rsidP="002E707D">
      <w:pPr>
        <w:pStyle w:val="Prrafodelista"/>
        <w:numPr>
          <w:ilvl w:val="0"/>
          <w:numId w:val="45"/>
        </w:numPr>
        <w:ind w:left="426" w:hanging="426"/>
        <w:jc w:val="both"/>
        <w:rPr>
          <w:rFonts w:ascii="Arial" w:hAnsi="Arial" w:cs="Arial"/>
          <w:sz w:val="22"/>
          <w:szCs w:val="22"/>
        </w:rPr>
      </w:pPr>
      <w:r w:rsidRPr="002E707D">
        <w:rPr>
          <w:rFonts w:ascii="Arial" w:hAnsi="Arial" w:cs="Arial"/>
          <w:sz w:val="22"/>
          <w:szCs w:val="22"/>
        </w:rPr>
        <w:t>Discutir los casos detectados sobre duplicados en los documentos de identificación de los estudiantes, ¿ya conocen el problema? ¿Qué están haciendo?</w:t>
      </w:r>
    </w:p>
    <w:p w:rsidR="00F517EF" w:rsidRPr="002E707D" w:rsidRDefault="00F517EF" w:rsidP="002E707D">
      <w:pPr>
        <w:pStyle w:val="Prrafodelista"/>
        <w:numPr>
          <w:ilvl w:val="0"/>
          <w:numId w:val="45"/>
        </w:numPr>
        <w:ind w:left="426" w:hanging="426"/>
        <w:jc w:val="both"/>
        <w:rPr>
          <w:rFonts w:ascii="Arial" w:hAnsi="Arial" w:cs="Arial"/>
          <w:sz w:val="22"/>
          <w:szCs w:val="22"/>
        </w:rPr>
      </w:pPr>
      <w:r w:rsidRPr="002E707D">
        <w:rPr>
          <w:rFonts w:ascii="Arial" w:hAnsi="Arial" w:cs="Arial"/>
          <w:sz w:val="22"/>
          <w:szCs w:val="22"/>
        </w:rPr>
        <w:t xml:space="preserve">¿Cuál es la articulación en el reporte del SIMAT sobre la </w:t>
      </w:r>
      <w:r w:rsidR="00AB684A">
        <w:rPr>
          <w:rFonts w:ascii="Arial" w:hAnsi="Arial" w:cs="Arial"/>
          <w:sz w:val="22"/>
          <w:szCs w:val="22"/>
        </w:rPr>
        <w:t>matrícula</w:t>
      </w:r>
      <w:r w:rsidRPr="002E707D">
        <w:rPr>
          <w:rFonts w:ascii="Arial" w:hAnsi="Arial" w:cs="Arial"/>
          <w:sz w:val="22"/>
          <w:szCs w:val="22"/>
        </w:rPr>
        <w:t xml:space="preserve"> contratada y la reportada en FUC? ¿Se cruza esta información antes de ser reportada?</w:t>
      </w:r>
    </w:p>
    <w:p w:rsidR="00F517EF" w:rsidRPr="002E707D" w:rsidRDefault="00F517EF" w:rsidP="002E707D">
      <w:pPr>
        <w:pStyle w:val="Prrafodelista"/>
        <w:numPr>
          <w:ilvl w:val="0"/>
          <w:numId w:val="45"/>
        </w:numPr>
        <w:ind w:left="426" w:hanging="426"/>
        <w:jc w:val="both"/>
        <w:rPr>
          <w:rFonts w:ascii="Arial" w:hAnsi="Arial" w:cs="Arial"/>
          <w:sz w:val="22"/>
          <w:szCs w:val="22"/>
        </w:rPr>
      </w:pPr>
      <w:r w:rsidRPr="002E707D">
        <w:rPr>
          <w:rFonts w:ascii="Arial" w:hAnsi="Arial" w:cs="Arial"/>
          <w:sz w:val="22"/>
          <w:szCs w:val="22"/>
        </w:rPr>
        <w:t>¿Cómo va el proceso de depuración de errores de validación del DUE? ¿por qué aún se siguen presentando inconsistencias?</w:t>
      </w:r>
    </w:p>
    <w:p w:rsidR="00F517EF" w:rsidRPr="00795516" w:rsidRDefault="00F517EF" w:rsidP="002E707D">
      <w:pPr>
        <w:pStyle w:val="Prrafodelista"/>
        <w:numPr>
          <w:ilvl w:val="0"/>
          <w:numId w:val="45"/>
        </w:numPr>
        <w:ind w:left="426" w:hanging="426"/>
        <w:jc w:val="both"/>
        <w:rPr>
          <w:rFonts w:ascii="Arial" w:hAnsi="Arial" w:cs="Arial"/>
          <w:b/>
          <w:sz w:val="22"/>
          <w:szCs w:val="22"/>
          <w:lang w:val="es-CO"/>
        </w:rPr>
      </w:pPr>
      <w:r w:rsidRPr="002E707D">
        <w:rPr>
          <w:rFonts w:ascii="Arial" w:hAnsi="Arial" w:cs="Arial"/>
          <w:sz w:val="22"/>
          <w:szCs w:val="22"/>
        </w:rPr>
        <w:t>Indagar cu</w:t>
      </w:r>
      <w:r w:rsidR="00BD1AF5">
        <w:rPr>
          <w:rFonts w:ascii="Arial" w:hAnsi="Arial" w:cs="Arial"/>
          <w:sz w:val="22"/>
          <w:szCs w:val="22"/>
        </w:rPr>
        <w:t>á</w:t>
      </w:r>
      <w:r w:rsidRPr="002E707D">
        <w:rPr>
          <w:rFonts w:ascii="Arial" w:hAnsi="Arial" w:cs="Arial"/>
          <w:sz w:val="22"/>
          <w:szCs w:val="22"/>
        </w:rPr>
        <w:t>l ha sido la razón por la cual los contratos para la prestación del servicio</w:t>
      </w:r>
      <w:r w:rsidRPr="00795516">
        <w:rPr>
          <w:rFonts w:ascii="Arial" w:hAnsi="Arial" w:cs="Arial"/>
          <w:sz w:val="22"/>
          <w:szCs w:val="22"/>
          <w:lang w:val="es-CO"/>
        </w:rPr>
        <w:t xml:space="preserve"> educativo no empiezan según el calendario escolar del municipio, y las medidas implementadas para garantizar el cumplimiento de las semanas mínimas requeridas.</w:t>
      </w:r>
    </w:p>
    <w:p w:rsidR="00F517EF" w:rsidRPr="00795516" w:rsidRDefault="00F517EF" w:rsidP="00483559">
      <w:pPr>
        <w:jc w:val="both"/>
        <w:rPr>
          <w:rFonts w:ascii="Arial" w:hAnsi="Arial" w:cs="Arial"/>
          <w:color w:val="FF0000"/>
          <w:sz w:val="22"/>
          <w:szCs w:val="22"/>
          <w:lang w:val="es-CO"/>
        </w:rPr>
      </w:pPr>
    </w:p>
    <w:p w:rsidR="00F517EF" w:rsidRPr="00795516" w:rsidRDefault="00F517EF" w:rsidP="00483559">
      <w:pPr>
        <w:jc w:val="both"/>
        <w:rPr>
          <w:rFonts w:ascii="Arial" w:hAnsi="Arial" w:cs="Arial"/>
          <w:b/>
          <w:sz w:val="22"/>
          <w:szCs w:val="22"/>
          <w:lang w:val="es-CO"/>
        </w:rPr>
      </w:pPr>
      <w:r w:rsidRPr="00795516">
        <w:rPr>
          <w:rFonts w:ascii="Arial" w:hAnsi="Arial" w:cs="Arial"/>
          <w:b/>
          <w:sz w:val="22"/>
          <w:szCs w:val="22"/>
          <w:lang w:val="es-CO"/>
        </w:rPr>
        <w:t xml:space="preserve">Contratación/ Jurídica </w:t>
      </w:r>
    </w:p>
    <w:p w:rsidR="00F517EF" w:rsidRPr="00795516" w:rsidRDefault="00F517EF" w:rsidP="00483559">
      <w:pPr>
        <w:jc w:val="both"/>
        <w:rPr>
          <w:rFonts w:ascii="Arial" w:hAnsi="Arial" w:cs="Arial"/>
          <w:b/>
          <w:sz w:val="22"/>
          <w:szCs w:val="22"/>
          <w:lang w:val="es-CO"/>
        </w:rPr>
      </w:pPr>
    </w:p>
    <w:p w:rsidR="00F517EF" w:rsidRPr="002E707D" w:rsidRDefault="00F517EF" w:rsidP="002E707D">
      <w:pPr>
        <w:pStyle w:val="Prrafodelista"/>
        <w:numPr>
          <w:ilvl w:val="0"/>
          <w:numId w:val="46"/>
        </w:numPr>
        <w:ind w:left="426" w:hanging="426"/>
        <w:jc w:val="both"/>
        <w:rPr>
          <w:rFonts w:ascii="Arial" w:hAnsi="Arial" w:cs="Arial"/>
          <w:sz w:val="22"/>
          <w:szCs w:val="22"/>
        </w:rPr>
      </w:pPr>
      <w:r w:rsidRPr="002E707D">
        <w:rPr>
          <w:rFonts w:ascii="Arial" w:hAnsi="Arial" w:cs="Arial"/>
          <w:sz w:val="22"/>
          <w:szCs w:val="22"/>
        </w:rPr>
        <w:t>Discutir los contratos catalogados como “uso inadecuado de los recursos del SGP”, especificándole a la entidad territorial las razones por las cuales sus conceptos no pueden ser financiados con el SGP.</w:t>
      </w:r>
    </w:p>
    <w:p w:rsidR="00F517EF" w:rsidRPr="002E707D" w:rsidRDefault="00F517EF" w:rsidP="002E707D">
      <w:pPr>
        <w:pStyle w:val="Prrafodelista"/>
        <w:numPr>
          <w:ilvl w:val="0"/>
          <w:numId w:val="46"/>
        </w:numPr>
        <w:ind w:left="426" w:hanging="426"/>
        <w:jc w:val="both"/>
        <w:rPr>
          <w:rFonts w:ascii="Arial" w:hAnsi="Arial" w:cs="Arial"/>
          <w:sz w:val="22"/>
          <w:szCs w:val="22"/>
        </w:rPr>
      </w:pPr>
      <w:r w:rsidRPr="002E707D">
        <w:rPr>
          <w:rFonts w:ascii="Arial" w:hAnsi="Arial" w:cs="Arial"/>
          <w:sz w:val="22"/>
          <w:szCs w:val="22"/>
        </w:rPr>
        <w:lastRenderedPageBreak/>
        <w:t xml:space="preserve">Preguntar cuál es el proceso dentro del municipio para el cargue de la información al SECOP y la razón por la cual no se están subiendo todos los documentos requeridos. </w:t>
      </w:r>
    </w:p>
    <w:p w:rsidR="00F517EF" w:rsidRPr="00795516" w:rsidRDefault="00F517EF" w:rsidP="002E707D">
      <w:pPr>
        <w:pStyle w:val="Prrafodelista"/>
        <w:numPr>
          <w:ilvl w:val="0"/>
          <w:numId w:val="46"/>
        </w:numPr>
        <w:ind w:left="426" w:hanging="426"/>
        <w:jc w:val="both"/>
        <w:rPr>
          <w:rFonts w:ascii="Arial" w:hAnsi="Arial" w:cs="Arial"/>
          <w:b/>
          <w:sz w:val="22"/>
          <w:szCs w:val="22"/>
          <w:lang w:val="es-CO"/>
        </w:rPr>
      </w:pPr>
      <w:r w:rsidRPr="002E707D">
        <w:rPr>
          <w:rFonts w:ascii="Arial" w:hAnsi="Arial" w:cs="Arial"/>
          <w:sz w:val="22"/>
          <w:szCs w:val="22"/>
        </w:rPr>
        <w:t>Solicitar autorización para el pago de sentencias pagadas, 7 procesos jurídicos de los</w:t>
      </w:r>
      <w:r w:rsidRPr="00795516">
        <w:rPr>
          <w:rFonts w:ascii="Arial" w:hAnsi="Arial" w:cs="Arial"/>
          <w:sz w:val="22"/>
          <w:szCs w:val="22"/>
          <w:lang w:val="es-ES_tradnl"/>
        </w:rPr>
        <w:t xml:space="preserve"> cuales se cancelaron en la vigencia 2017 $99 millones y </w:t>
      </w:r>
      <w:r w:rsidR="00CF6B20">
        <w:rPr>
          <w:rFonts w:ascii="Arial" w:hAnsi="Arial" w:cs="Arial"/>
          <w:sz w:val="22"/>
          <w:szCs w:val="22"/>
          <w:lang w:val="es-ES_tradnl"/>
        </w:rPr>
        <w:t>$</w:t>
      </w:r>
      <w:r w:rsidRPr="00795516">
        <w:rPr>
          <w:rFonts w:ascii="Arial" w:hAnsi="Arial" w:cs="Arial"/>
          <w:sz w:val="22"/>
          <w:szCs w:val="22"/>
          <w:lang w:val="es-ES_tradnl"/>
        </w:rPr>
        <w:t xml:space="preserve">2 millones en el 2018, y las razones de los procesos. </w:t>
      </w:r>
    </w:p>
    <w:p w:rsidR="00F517EF" w:rsidRPr="00795516" w:rsidRDefault="00F517EF" w:rsidP="00483559">
      <w:pPr>
        <w:jc w:val="both"/>
        <w:rPr>
          <w:rFonts w:ascii="Arial" w:hAnsi="Arial" w:cs="Arial"/>
          <w:color w:val="FF0000"/>
          <w:sz w:val="22"/>
          <w:szCs w:val="22"/>
          <w:lang w:val="es-CO"/>
        </w:rPr>
      </w:pPr>
    </w:p>
    <w:p w:rsidR="00F517EF" w:rsidRPr="00440D62" w:rsidRDefault="00F517EF" w:rsidP="00483559">
      <w:pPr>
        <w:jc w:val="both"/>
        <w:rPr>
          <w:rFonts w:ascii="Arial" w:hAnsi="Arial" w:cs="Arial"/>
          <w:color w:val="FF0000"/>
          <w:sz w:val="16"/>
          <w:szCs w:val="16"/>
          <w:lang w:val="es-CO"/>
        </w:rPr>
      </w:pPr>
    </w:p>
    <w:p w:rsidR="00F517EF" w:rsidRPr="00440D62" w:rsidRDefault="00F517EF" w:rsidP="00483559">
      <w:pPr>
        <w:pStyle w:val="Formatolibre"/>
        <w:jc w:val="both"/>
        <w:rPr>
          <w:rFonts w:ascii="Arial" w:eastAsia="Times New Roman" w:hAnsi="Arial" w:cs="Arial"/>
          <w:color w:val="auto"/>
          <w:sz w:val="16"/>
          <w:szCs w:val="16"/>
          <w:lang w:val="es-MX" w:bidi="x-none"/>
        </w:rPr>
      </w:pPr>
      <w:r w:rsidRPr="00440D62">
        <w:rPr>
          <w:rFonts w:ascii="Arial" w:eastAsia="Times New Roman" w:hAnsi="Arial" w:cs="Arial"/>
          <w:b/>
          <w:color w:val="auto"/>
          <w:sz w:val="16"/>
          <w:szCs w:val="16"/>
          <w:lang w:val="es-MX" w:bidi="x-none"/>
        </w:rPr>
        <w:t>Aprobó:</w:t>
      </w:r>
      <w:r w:rsidRPr="00440D62">
        <w:rPr>
          <w:rFonts w:ascii="Arial" w:eastAsia="Times New Roman" w:hAnsi="Arial" w:cs="Arial"/>
          <w:color w:val="auto"/>
          <w:sz w:val="16"/>
          <w:szCs w:val="16"/>
          <w:lang w:val="es-MX" w:bidi="x-none"/>
        </w:rPr>
        <w:t xml:space="preserve"> Fernando Olivera</w:t>
      </w:r>
    </w:p>
    <w:p w:rsidR="00F517EF" w:rsidRPr="00440D62" w:rsidRDefault="00F517EF" w:rsidP="00483559">
      <w:pPr>
        <w:pStyle w:val="Formatolibre"/>
        <w:jc w:val="both"/>
        <w:rPr>
          <w:rFonts w:ascii="Arial" w:eastAsia="Times New Roman" w:hAnsi="Arial" w:cs="Arial"/>
          <w:color w:val="auto"/>
          <w:sz w:val="16"/>
          <w:szCs w:val="16"/>
          <w:lang w:val="es-MX" w:bidi="x-none"/>
        </w:rPr>
      </w:pPr>
      <w:r w:rsidRPr="00440D62">
        <w:rPr>
          <w:rFonts w:ascii="Arial" w:eastAsia="Times New Roman" w:hAnsi="Arial" w:cs="Arial"/>
          <w:b/>
          <w:color w:val="auto"/>
          <w:sz w:val="16"/>
          <w:szCs w:val="16"/>
          <w:lang w:val="es-MX" w:bidi="x-none"/>
        </w:rPr>
        <w:t>Revisión Técnica:</w:t>
      </w:r>
      <w:r w:rsidRPr="00440D62">
        <w:rPr>
          <w:rFonts w:ascii="Arial" w:eastAsia="Times New Roman" w:hAnsi="Arial" w:cs="Arial"/>
          <w:color w:val="auto"/>
          <w:sz w:val="16"/>
          <w:szCs w:val="16"/>
          <w:lang w:val="es-MX" w:bidi="x-none"/>
        </w:rPr>
        <w:t xml:space="preserve"> Liz Angela Rey.</w:t>
      </w:r>
    </w:p>
    <w:p w:rsidR="00F517EF" w:rsidRPr="00440D62" w:rsidRDefault="00F517EF" w:rsidP="00483559">
      <w:pPr>
        <w:pStyle w:val="Formatolibre"/>
        <w:jc w:val="both"/>
        <w:rPr>
          <w:rFonts w:ascii="Arial" w:eastAsia="Times New Roman" w:hAnsi="Arial" w:cs="Arial"/>
          <w:color w:val="auto"/>
          <w:sz w:val="16"/>
          <w:szCs w:val="16"/>
          <w:lang w:val="es-MX" w:bidi="x-none"/>
        </w:rPr>
      </w:pPr>
      <w:r w:rsidRPr="00440D62">
        <w:rPr>
          <w:rFonts w:ascii="Arial" w:eastAsia="Times New Roman" w:hAnsi="Arial" w:cs="Arial"/>
          <w:b/>
          <w:color w:val="auto"/>
          <w:sz w:val="16"/>
          <w:szCs w:val="16"/>
          <w:lang w:val="es-MX" w:bidi="x-none"/>
        </w:rPr>
        <w:t>Elaboró:</w:t>
      </w:r>
      <w:r w:rsidRPr="00440D62">
        <w:rPr>
          <w:rFonts w:ascii="Arial" w:eastAsia="Times New Roman" w:hAnsi="Arial" w:cs="Arial"/>
          <w:color w:val="auto"/>
          <w:sz w:val="16"/>
          <w:szCs w:val="16"/>
          <w:lang w:val="es-MX" w:bidi="x-none"/>
        </w:rPr>
        <w:t xml:space="preserve"> Yesika </w:t>
      </w:r>
      <w:r w:rsidRPr="00440D62">
        <w:rPr>
          <w:rFonts w:ascii="Arial" w:eastAsia="Times New Roman" w:hAnsi="Arial" w:cs="Arial"/>
          <w:sz w:val="16"/>
          <w:szCs w:val="16"/>
          <w:lang w:val="es-MX" w:bidi="x-none"/>
        </w:rPr>
        <w:t>Sánchez.</w:t>
      </w:r>
    </w:p>
    <w:p w:rsidR="00370540" w:rsidRPr="00795516" w:rsidRDefault="00370540" w:rsidP="00483559">
      <w:pPr>
        <w:rPr>
          <w:rFonts w:ascii="Arial" w:hAnsi="Arial" w:cs="Arial"/>
          <w:sz w:val="22"/>
          <w:szCs w:val="22"/>
        </w:rPr>
      </w:pPr>
    </w:p>
    <w:sectPr w:rsidR="00370540" w:rsidRPr="00795516" w:rsidSect="004E432F">
      <w:headerReference w:type="default" r:id="rId13"/>
      <w:footerReference w:type="default" r:id="rId14"/>
      <w:headerReference w:type="first" r:id="rId15"/>
      <w:footerReference w:type="first" r:id="rId16"/>
      <w:pgSz w:w="12240" w:h="15840" w:code="1"/>
      <w:pgMar w:top="1985"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EF5" w:rsidRDefault="00504EF5" w:rsidP="00F71345">
      <w:r>
        <w:separator/>
      </w:r>
    </w:p>
  </w:endnote>
  <w:endnote w:type="continuationSeparator" w:id="0">
    <w:p w:rsidR="00504EF5" w:rsidRDefault="00504EF5"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UI"/>
    <w:charset w:val="80"/>
    <w:family w:val="auto"/>
    <w:pitch w:val="variable"/>
    <w:sig w:usb0="00000001" w:usb1="08070000" w:usb2="00000010" w:usb3="00000000" w:csb0="00020000" w:csb1="00000000"/>
  </w:font>
  <w:font w:name="Futura Std Book">
    <w:altName w:val="Gadugi"/>
    <w:panose1 w:val="00000000000000000000"/>
    <w:charset w:val="00"/>
    <w:family w:val="swiss"/>
    <w:notTrueType/>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75D" w:rsidRPr="00FE4097" w:rsidRDefault="0050675D" w:rsidP="00F01F75">
    <w:pPr>
      <w:pStyle w:val="Piedepgina"/>
      <w:jc w:val="center"/>
      <w:rPr>
        <w:rFonts w:ascii="Arial" w:hAnsi="Arial" w:cs="Arial"/>
        <w:b/>
        <w:sz w:val="20"/>
        <w:szCs w:val="20"/>
      </w:rPr>
    </w:pPr>
    <w:r w:rsidRPr="00FE4097">
      <w:rPr>
        <w:rFonts w:ascii="Arial" w:hAnsi="Arial" w:cs="Arial"/>
        <w:b/>
        <w:sz w:val="20"/>
        <w:szCs w:val="20"/>
      </w:rPr>
      <w:t>Carrera 8</w:t>
    </w:r>
    <w:r>
      <w:rPr>
        <w:rFonts w:ascii="Arial" w:hAnsi="Arial" w:cs="Arial"/>
        <w:b/>
        <w:sz w:val="20"/>
        <w:szCs w:val="20"/>
      </w:rPr>
      <w:t xml:space="preserve"> </w:t>
    </w:r>
    <w:r w:rsidRPr="00FE4097">
      <w:rPr>
        <w:rFonts w:ascii="Arial" w:hAnsi="Arial" w:cs="Arial"/>
        <w:b/>
        <w:sz w:val="20"/>
        <w:szCs w:val="20"/>
      </w:rPr>
      <w:t>No. 6 C 38 Bogotá D.C. Colombia</w:t>
    </w:r>
  </w:p>
  <w:p w:rsidR="0050675D" w:rsidRPr="00FE4097" w:rsidRDefault="0050675D" w:rsidP="00F01F75">
    <w:pPr>
      <w:pStyle w:val="Piedepgina"/>
      <w:jc w:val="center"/>
      <w:rPr>
        <w:rFonts w:ascii="Arial" w:hAnsi="Arial" w:cs="Arial"/>
        <w:sz w:val="16"/>
        <w:szCs w:val="16"/>
      </w:rPr>
    </w:pPr>
    <w:r w:rsidRPr="00FE4097">
      <w:rPr>
        <w:rFonts w:ascii="Arial" w:hAnsi="Arial" w:cs="Arial"/>
        <w:sz w:val="16"/>
        <w:szCs w:val="16"/>
      </w:rPr>
      <w:t>Código Postal 111711</w:t>
    </w:r>
  </w:p>
  <w:p w:rsidR="0050675D" w:rsidRPr="00FE4097" w:rsidRDefault="0050675D" w:rsidP="00F01F75">
    <w:pPr>
      <w:pStyle w:val="Piedepgina"/>
      <w:jc w:val="center"/>
      <w:rPr>
        <w:rFonts w:ascii="Arial" w:hAnsi="Arial" w:cs="Arial"/>
        <w:sz w:val="16"/>
        <w:szCs w:val="16"/>
      </w:rPr>
    </w:pPr>
    <w:r w:rsidRPr="00FE4097">
      <w:rPr>
        <w:rFonts w:ascii="Arial" w:hAnsi="Arial" w:cs="Arial"/>
        <w:sz w:val="16"/>
        <w:szCs w:val="16"/>
      </w:rPr>
      <w:t>Conmutador (57 1) 381 1700 Fuera de Bogotá 01-8000-910071</w:t>
    </w:r>
  </w:p>
  <w:p w:rsidR="0050675D" w:rsidRPr="00FE4097" w:rsidRDefault="0050675D" w:rsidP="00F01F75">
    <w:pPr>
      <w:pStyle w:val="Piedepgina"/>
      <w:jc w:val="center"/>
      <w:rPr>
        <w:rFonts w:ascii="Arial" w:hAnsi="Arial" w:cs="Arial"/>
        <w:sz w:val="16"/>
        <w:szCs w:val="16"/>
      </w:rPr>
    </w:pPr>
    <w:r w:rsidRPr="00FE4097">
      <w:rPr>
        <w:rFonts w:ascii="Arial" w:hAnsi="Arial" w:cs="Arial"/>
        <w:sz w:val="16"/>
        <w:szCs w:val="16"/>
      </w:rPr>
      <w:t>atencioncliente@minhacienda.gov.co</w:t>
    </w:r>
  </w:p>
  <w:p w:rsidR="0050675D" w:rsidRPr="00FE4097" w:rsidRDefault="0050675D" w:rsidP="00F01F75">
    <w:pPr>
      <w:jc w:val="center"/>
      <w:rPr>
        <w:sz w:val="16"/>
        <w:szCs w:val="16"/>
      </w:rPr>
    </w:pPr>
    <w:r w:rsidRPr="00FE4097">
      <w:rPr>
        <w:rFonts w:ascii="Arial" w:hAnsi="Arial" w:cs="Arial"/>
        <w:sz w:val="16"/>
        <w:szCs w:val="16"/>
      </w:rPr>
      <w:t>www.minhacienda.gov.co</w:t>
    </w:r>
  </w:p>
  <w:p w:rsidR="0050675D" w:rsidRPr="00F01F75" w:rsidRDefault="0050675D" w:rsidP="00F01F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75D" w:rsidRPr="00FE4097" w:rsidRDefault="0050675D" w:rsidP="00F01F75">
    <w:pPr>
      <w:pStyle w:val="Piedepgina"/>
      <w:jc w:val="center"/>
      <w:rPr>
        <w:rFonts w:ascii="Arial" w:hAnsi="Arial" w:cs="Arial"/>
        <w:b/>
        <w:sz w:val="20"/>
        <w:szCs w:val="20"/>
      </w:rPr>
    </w:pPr>
    <w:r w:rsidRPr="00FE4097">
      <w:rPr>
        <w:rFonts w:ascii="Arial" w:hAnsi="Arial" w:cs="Arial"/>
        <w:b/>
        <w:sz w:val="20"/>
        <w:szCs w:val="20"/>
      </w:rPr>
      <w:t>Carrera 8</w:t>
    </w:r>
    <w:r>
      <w:rPr>
        <w:rFonts w:ascii="Arial" w:hAnsi="Arial" w:cs="Arial"/>
        <w:b/>
        <w:sz w:val="20"/>
        <w:szCs w:val="20"/>
      </w:rPr>
      <w:t xml:space="preserve"> </w:t>
    </w:r>
    <w:r w:rsidRPr="00FE4097">
      <w:rPr>
        <w:rFonts w:ascii="Arial" w:hAnsi="Arial" w:cs="Arial"/>
        <w:b/>
        <w:sz w:val="20"/>
        <w:szCs w:val="20"/>
      </w:rPr>
      <w:t>No. 6 C 38 Bogotá D.C. Colombia</w:t>
    </w:r>
  </w:p>
  <w:p w:rsidR="0050675D" w:rsidRPr="00FE4097" w:rsidRDefault="0050675D" w:rsidP="00F01F75">
    <w:pPr>
      <w:pStyle w:val="Piedepgina"/>
      <w:jc w:val="center"/>
      <w:rPr>
        <w:rFonts w:ascii="Arial" w:hAnsi="Arial" w:cs="Arial"/>
        <w:sz w:val="16"/>
        <w:szCs w:val="16"/>
      </w:rPr>
    </w:pPr>
    <w:r w:rsidRPr="00FE4097">
      <w:rPr>
        <w:rFonts w:ascii="Arial" w:hAnsi="Arial" w:cs="Arial"/>
        <w:sz w:val="16"/>
        <w:szCs w:val="16"/>
      </w:rPr>
      <w:t>Código Postal 111711</w:t>
    </w:r>
  </w:p>
  <w:p w:rsidR="0050675D" w:rsidRPr="00FE4097" w:rsidRDefault="0050675D" w:rsidP="00F01F75">
    <w:pPr>
      <w:pStyle w:val="Piedepgina"/>
      <w:jc w:val="center"/>
      <w:rPr>
        <w:rFonts w:ascii="Arial" w:hAnsi="Arial" w:cs="Arial"/>
        <w:sz w:val="16"/>
        <w:szCs w:val="16"/>
      </w:rPr>
    </w:pPr>
    <w:r w:rsidRPr="00FE4097">
      <w:rPr>
        <w:rFonts w:ascii="Arial" w:hAnsi="Arial" w:cs="Arial"/>
        <w:sz w:val="16"/>
        <w:szCs w:val="16"/>
      </w:rPr>
      <w:t>Conmutador (57 1) 381 1700 Fuera de Bogotá 01-8000-910071</w:t>
    </w:r>
  </w:p>
  <w:p w:rsidR="0050675D" w:rsidRPr="00FE4097" w:rsidRDefault="0050675D" w:rsidP="00F01F75">
    <w:pPr>
      <w:pStyle w:val="Piedepgina"/>
      <w:jc w:val="center"/>
      <w:rPr>
        <w:rFonts w:ascii="Arial" w:hAnsi="Arial" w:cs="Arial"/>
        <w:sz w:val="16"/>
        <w:szCs w:val="16"/>
      </w:rPr>
    </w:pPr>
    <w:r w:rsidRPr="00FE4097">
      <w:rPr>
        <w:rFonts w:ascii="Arial" w:hAnsi="Arial" w:cs="Arial"/>
        <w:sz w:val="16"/>
        <w:szCs w:val="16"/>
      </w:rPr>
      <w:t>atencioncliente@minhacienda.gov.co</w:t>
    </w:r>
  </w:p>
  <w:p w:rsidR="0050675D" w:rsidRPr="00FE4097" w:rsidRDefault="0050675D" w:rsidP="00F01F75">
    <w:pPr>
      <w:jc w:val="center"/>
      <w:rPr>
        <w:sz w:val="16"/>
        <w:szCs w:val="16"/>
      </w:rPr>
    </w:pPr>
    <w:r w:rsidRPr="00FE4097">
      <w:rPr>
        <w:rFonts w:ascii="Arial" w:hAnsi="Arial" w:cs="Arial"/>
        <w:sz w:val="16"/>
        <w:szCs w:val="16"/>
      </w:rPr>
      <w:t>www.minhacienda.gov.co</w:t>
    </w:r>
  </w:p>
  <w:p w:rsidR="0050675D" w:rsidRPr="00F01F75" w:rsidRDefault="0050675D" w:rsidP="00F01F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EF5" w:rsidRDefault="00504EF5" w:rsidP="00F71345">
      <w:r>
        <w:separator/>
      </w:r>
    </w:p>
  </w:footnote>
  <w:footnote w:type="continuationSeparator" w:id="0">
    <w:p w:rsidR="00504EF5" w:rsidRDefault="00504EF5" w:rsidP="00F71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75D" w:rsidRDefault="0050675D" w:rsidP="00F517EF">
    <w:pPr>
      <w:jc w:val="right"/>
      <w:rPr>
        <w:rFonts w:ascii="Arial" w:hAnsi="Arial" w:cs="Arial"/>
        <w:sz w:val="16"/>
        <w:szCs w:val="16"/>
      </w:rPr>
    </w:pPr>
    <w:r>
      <w:rPr>
        <w:noProof/>
        <w:lang w:val="es-CO" w:eastAsia="es-CO"/>
      </w:rPr>
      <w:drawing>
        <wp:inline distT="0" distB="0" distL="0" distR="0">
          <wp:extent cx="5516880" cy="504825"/>
          <wp:effectExtent l="0" t="0" r="7620" b="9525"/>
          <wp:docPr id="6" name="Imagen 6" descr="Papelería-Institucional---Plantilla"/>
          <wp:cNvGraphicFramePr/>
          <a:graphic xmlns:a="http://schemas.openxmlformats.org/drawingml/2006/main">
            <a:graphicData uri="http://schemas.openxmlformats.org/drawingml/2006/picture">
              <pic:pic xmlns:pic="http://schemas.openxmlformats.org/drawingml/2006/picture">
                <pic:nvPicPr>
                  <pic:cNvPr id="2" name="Imagen 2" descr="Papelería-Institucional---Plantilla"/>
                  <pic:cNvPicPr/>
                </pic:nvPicPr>
                <pic:blipFill rotWithShape="1">
                  <a:blip r:embed="rId1">
                    <a:extLst>
                      <a:ext uri="{28A0092B-C50C-407E-A947-70E740481C1C}">
                        <a14:useLocalDpi xmlns:a14="http://schemas.microsoft.com/office/drawing/2010/main" val="0"/>
                      </a:ext>
                    </a:extLst>
                  </a:blip>
                  <a:srcRect t="7614" b="85724"/>
                  <a:stretch/>
                </pic:blipFill>
                <pic:spPr bwMode="auto">
                  <a:xfrm>
                    <a:off x="0" y="0"/>
                    <a:ext cx="5516880" cy="504825"/>
                  </a:xfrm>
                  <a:prstGeom prst="rect">
                    <a:avLst/>
                  </a:prstGeom>
                  <a:noFill/>
                  <a:ln>
                    <a:noFill/>
                  </a:ln>
                  <a:extLst>
                    <a:ext uri="{53640926-AAD7-44D8-BBD7-CCE9431645EC}">
                      <a14:shadowObscured xmlns:a14="http://schemas.microsoft.com/office/drawing/2010/main"/>
                    </a:ext>
                  </a:extLst>
                </pic:spPr>
              </pic:pic>
            </a:graphicData>
          </a:graphic>
        </wp:inline>
      </w:drawing>
    </w:r>
  </w:p>
  <w:p w:rsidR="0050675D" w:rsidRDefault="0050675D" w:rsidP="00F517EF">
    <w:pPr>
      <w:jc w:val="right"/>
      <w:rPr>
        <w:rFonts w:ascii="Arial" w:hAnsi="Arial" w:cs="Arial"/>
        <w:sz w:val="16"/>
        <w:szCs w:val="16"/>
      </w:rPr>
    </w:pPr>
  </w:p>
  <w:p w:rsidR="0050675D" w:rsidRPr="00F01F75" w:rsidRDefault="0050675D" w:rsidP="00F01F75">
    <w:pPr>
      <w:pStyle w:val="Encabezado"/>
      <w:rPr>
        <w:rFonts w:ascii="Arial" w:hAnsi="Arial" w:cs="Arial"/>
        <w:sz w:val="16"/>
        <w:szCs w:val="16"/>
      </w:rPr>
    </w:pPr>
    <w:r w:rsidRPr="00F01F75">
      <w:rPr>
        <w:rFonts w:ascii="Arial" w:hAnsi="Arial" w:cs="Arial"/>
        <w:sz w:val="16"/>
        <w:szCs w:val="16"/>
      </w:rPr>
      <w:t>Continuación oficio</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EA33A3">
      <w:rPr>
        <w:rStyle w:val="Nmerodepgina"/>
        <w:rFonts w:ascii="Arial" w:hAnsi="Arial" w:cs="Arial"/>
        <w:noProof/>
        <w:sz w:val="16"/>
        <w:szCs w:val="16"/>
      </w:rPr>
      <w:t>21</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EA33A3">
      <w:rPr>
        <w:rStyle w:val="Nmerodepgina"/>
        <w:rFonts w:ascii="Arial" w:hAnsi="Arial" w:cs="Arial"/>
        <w:noProof/>
        <w:sz w:val="16"/>
        <w:szCs w:val="16"/>
      </w:rPr>
      <w:t>50</w:t>
    </w:r>
    <w:r w:rsidRPr="00F01F75">
      <w:rPr>
        <w:rStyle w:val="Nmerodepgina"/>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75D" w:rsidRDefault="0050675D" w:rsidP="00F517EF">
    <w:pPr>
      <w:pStyle w:val="Encabezado"/>
      <w:jc w:val="center"/>
    </w:pPr>
    <w:r>
      <w:rPr>
        <w:noProof/>
        <w:lang w:eastAsia="es-CO"/>
      </w:rPr>
      <w:drawing>
        <wp:inline distT="0" distB="0" distL="0" distR="0">
          <wp:extent cx="5612130" cy="561975"/>
          <wp:effectExtent l="0" t="0" r="7620" b="9525"/>
          <wp:docPr id="1" name="Imagen 1" descr="Papelería-Institucional---Plantilla"/>
          <wp:cNvGraphicFramePr/>
          <a:graphic xmlns:a="http://schemas.openxmlformats.org/drawingml/2006/main">
            <a:graphicData uri="http://schemas.openxmlformats.org/drawingml/2006/picture">
              <pic:pic xmlns:pic="http://schemas.openxmlformats.org/drawingml/2006/picture">
                <pic:nvPicPr>
                  <pic:cNvPr id="2" name="Imagen 2" descr="Papelería-Institucional---Plantilla"/>
                  <pic:cNvPicPr/>
                </pic:nvPicPr>
                <pic:blipFill rotWithShape="1">
                  <a:blip r:embed="rId1">
                    <a:extLst>
                      <a:ext uri="{28A0092B-C50C-407E-A947-70E740481C1C}">
                        <a14:useLocalDpi xmlns:a14="http://schemas.microsoft.com/office/drawing/2010/main" val="0"/>
                      </a:ext>
                    </a:extLst>
                  </a:blip>
                  <a:srcRect t="7614" b="85724"/>
                  <a:stretch/>
                </pic:blipFill>
                <pic:spPr bwMode="auto">
                  <a:xfrm>
                    <a:off x="0" y="0"/>
                    <a:ext cx="5612130" cy="5619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9DC8762"/>
    <w:lvl w:ilvl="0">
      <w:start w:val="1"/>
      <w:numFmt w:val="upperRoman"/>
      <w:suff w:val="space"/>
      <w:lvlText w:val="%1."/>
      <w:lvlJc w:val="left"/>
      <w:pPr>
        <w:ind w:left="68" w:firstLine="357"/>
      </w:pPr>
      <w:rPr>
        <w:rFonts w:hint="default"/>
        <w:color w:val="000000"/>
        <w:position w:val="0"/>
        <w:sz w:val="24"/>
      </w:rPr>
    </w:lvl>
    <w:lvl w:ilvl="1">
      <w:start w:val="1"/>
      <w:numFmt w:val="lowerLetter"/>
      <w:suff w:val="nothing"/>
      <w:lvlText w:val="%2."/>
      <w:lvlJc w:val="left"/>
      <w:pPr>
        <w:ind w:left="1083" w:firstLine="357"/>
      </w:pPr>
      <w:rPr>
        <w:rFonts w:hint="default"/>
        <w:color w:val="000000"/>
        <w:position w:val="0"/>
        <w:sz w:val="24"/>
      </w:rPr>
    </w:lvl>
    <w:lvl w:ilvl="2">
      <w:start w:val="1"/>
      <w:numFmt w:val="lowerRoman"/>
      <w:suff w:val="nothing"/>
      <w:lvlText w:val="%3."/>
      <w:lvlJc w:val="left"/>
      <w:pPr>
        <w:ind w:left="2098" w:firstLine="357"/>
      </w:pPr>
      <w:rPr>
        <w:rFonts w:hint="default"/>
        <w:color w:val="000000"/>
        <w:position w:val="0"/>
        <w:sz w:val="24"/>
      </w:rPr>
    </w:lvl>
    <w:lvl w:ilvl="3">
      <w:start w:val="1"/>
      <w:numFmt w:val="decimal"/>
      <w:isLgl/>
      <w:suff w:val="nothing"/>
      <w:lvlText w:val="%4."/>
      <w:lvlJc w:val="left"/>
      <w:pPr>
        <w:ind w:left="3113" w:firstLine="357"/>
      </w:pPr>
      <w:rPr>
        <w:rFonts w:hint="default"/>
        <w:color w:val="000000"/>
        <w:position w:val="0"/>
        <w:sz w:val="24"/>
      </w:rPr>
    </w:lvl>
    <w:lvl w:ilvl="4">
      <w:start w:val="1"/>
      <w:numFmt w:val="lowerLetter"/>
      <w:suff w:val="nothing"/>
      <w:lvlText w:val="%5."/>
      <w:lvlJc w:val="left"/>
      <w:pPr>
        <w:ind w:left="4128" w:firstLine="357"/>
      </w:pPr>
      <w:rPr>
        <w:rFonts w:hint="default"/>
        <w:color w:val="000000"/>
        <w:position w:val="0"/>
        <w:sz w:val="24"/>
      </w:rPr>
    </w:lvl>
    <w:lvl w:ilvl="5">
      <w:start w:val="1"/>
      <w:numFmt w:val="lowerRoman"/>
      <w:suff w:val="nothing"/>
      <w:lvlText w:val="%6."/>
      <w:lvlJc w:val="left"/>
      <w:pPr>
        <w:ind w:left="5143" w:firstLine="357"/>
      </w:pPr>
      <w:rPr>
        <w:rFonts w:hint="default"/>
        <w:color w:val="000000"/>
        <w:position w:val="0"/>
        <w:sz w:val="24"/>
      </w:rPr>
    </w:lvl>
    <w:lvl w:ilvl="6">
      <w:start w:val="1"/>
      <w:numFmt w:val="decimal"/>
      <w:isLgl/>
      <w:suff w:val="nothing"/>
      <w:lvlText w:val="%7."/>
      <w:lvlJc w:val="left"/>
      <w:pPr>
        <w:ind w:left="6158" w:firstLine="357"/>
      </w:pPr>
      <w:rPr>
        <w:rFonts w:hint="default"/>
        <w:color w:val="000000"/>
        <w:position w:val="0"/>
        <w:sz w:val="24"/>
      </w:rPr>
    </w:lvl>
    <w:lvl w:ilvl="7">
      <w:start w:val="1"/>
      <w:numFmt w:val="lowerLetter"/>
      <w:suff w:val="nothing"/>
      <w:lvlText w:val="%8."/>
      <w:lvlJc w:val="left"/>
      <w:pPr>
        <w:ind w:left="7173" w:firstLine="357"/>
      </w:pPr>
      <w:rPr>
        <w:rFonts w:hint="default"/>
        <w:color w:val="000000"/>
        <w:position w:val="0"/>
        <w:sz w:val="24"/>
      </w:rPr>
    </w:lvl>
    <w:lvl w:ilvl="8">
      <w:start w:val="1"/>
      <w:numFmt w:val="lowerRoman"/>
      <w:suff w:val="nothing"/>
      <w:lvlText w:val="%9."/>
      <w:lvlJc w:val="left"/>
      <w:pPr>
        <w:ind w:left="8188" w:firstLine="357"/>
      </w:pPr>
      <w:rPr>
        <w:rFonts w:hint="default"/>
        <w:color w:val="000000"/>
        <w:position w:val="0"/>
        <w:sz w:val="24"/>
      </w:rPr>
    </w:lvl>
  </w:abstractNum>
  <w:abstractNum w:abstractNumId="1" w15:restartNumberingAfterBreak="0">
    <w:nsid w:val="00000002"/>
    <w:multiLevelType w:val="multilevel"/>
    <w:tmpl w:val="894EE874"/>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720" w:firstLine="1440"/>
      </w:pPr>
      <w:rPr>
        <w:rFonts w:hint="default"/>
        <w:color w:val="000000"/>
        <w:position w:val="0"/>
        <w:sz w:val="24"/>
      </w:rPr>
    </w:lvl>
    <w:lvl w:ilvl="2">
      <w:start w:val="1"/>
      <w:numFmt w:val="lowerRoman"/>
      <w:suff w:val="nothing"/>
      <w:lvlText w:val="%3."/>
      <w:lvlJc w:val="left"/>
      <w:pPr>
        <w:ind w:left="-720" w:firstLine="2160"/>
      </w:pPr>
      <w:rPr>
        <w:rFonts w:hint="default"/>
        <w:color w:val="000000"/>
        <w:position w:val="0"/>
        <w:sz w:val="24"/>
      </w:rPr>
    </w:lvl>
    <w:lvl w:ilvl="3">
      <w:start w:val="1"/>
      <w:numFmt w:val="decimal"/>
      <w:isLgl/>
      <w:suff w:val="nothing"/>
      <w:lvlText w:val="%4."/>
      <w:lvlJc w:val="left"/>
      <w:pPr>
        <w:ind w:left="-720" w:firstLine="2880"/>
      </w:pPr>
      <w:rPr>
        <w:rFonts w:hint="default"/>
        <w:color w:val="000000"/>
        <w:position w:val="0"/>
        <w:sz w:val="24"/>
      </w:rPr>
    </w:lvl>
    <w:lvl w:ilvl="4">
      <w:start w:val="1"/>
      <w:numFmt w:val="lowerLetter"/>
      <w:suff w:val="nothing"/>
      <w:lvlText w:val="%5."/>
      <w:lvlJc w:val="left"/>
      <w:pPr>
        <w:ind w:left="-720" w:firstLine="3600"/>
      </w:pPr>
      <w:rPr>
        <w:rFonts w:hint="default"/>
        <w:color w:val="000000"/>
        <w:position w:val="0"/>
        <w:sz w:val="24"/>
      </w:rPr>
    </w:lvl>
    <w:lvl w:ilvl="5">
      <w:start w:val="1"/>
      <w:numFmt w:val="lowerRoman"/>
      <w:suff w:val="nothing"/>
      <w:lvlText w:val="%6."/>
      <w:lvlJc w:val="left"/>
      <w:pPr>
        <w:ind w:left="-720" w:firstLine="4320"/>
      </w:pPr>
      <w:rPr>
        <w:rFonts w:hint="default"/>
        <w:color w:val="000000"/>
        <w:position w:val="0"/>
        <w:sz w:val="24"/>
      </w:rPr>
    </w:lvl>
    <w:lvl w:ilvl="6">
      <w:start w:val="1"/>
      <w:numFmt w:val="decimal"/>
      <w:isLgl/>
      <w:suff w:val="nothing"/>
      <w:lvlText w:val="%7."/>
      <w:lvlJc w:val="left"/>
      <w:pPr>
        <w:ind w:left="-720" w:firstLine="5040"/>
      </w:pPr>
      <w:rPr>
        <w:rFonts w:hint="default"/>
        <w:color w:val="000000"/>
        <w:position w:val="0"/>
        <w:sz w:val="24"/>
      </w:rPr>
    </w:lvl>
    <w:lvl w:ilvl="7">
      <w:start w:val="1"/>
      <w:numFmt w:val="lowerLetter"/>
      <w:suff w:val="nothing"/>
      <w:lvlText w:val="%8."/>
      <w:lvlJc w:val="left"/>
      <w:pPr>
        <w:ind w:left="-720" w:firstLine="5760"/>
      </w:pPr>
      <w:rPr>
        <w:rFonts w:hint="default"/>
        <w:color w:val="000000"/>
        <w:position w:val="0"/>
        <w:sz w:val="24"/>
      </w:rPr>
    </w:lvl>
    <w:lvl w:ilvl="8">
      <w:start w:val="1"/>
      <w:numFmt w:val="lowerRoman"/>
      <w:suff w:val="nothing"/>
      <w:lvlText w:val="%9."/>
      <w:lvlJc w:val="left"/>
      <w:pPr>
        <w:ind w:left="-720" w:firstLine="6480"/>
      </w:pPr>
      <w:rPr>
        <w:rFonts w:hint="default"/>
        <w:color w:val="000000"/>
        <w:position w:val="0"/>
        <w:sz w:val="24"/>
      </w:rPr>
    </w:lvl>
  </w:abstractNum>
  <w:abstractNum w:abstractNumId="2" w15:restartNumberingAfterBreak="0">
    <w:nsid w:val="00000003"/>
    <w:multiLevelType w:val="multilevel"/>
    <w:tmpl w:val="EBD6F14A"/>
    <w:lvl w:ilvl="0">
      <w:start w:val="1"/>
      <w:numFmt w:val="upperLetter"/>
      <w:lvlText w:val="%1."/>
      <w:lvlJc w:val="left"/>
      <w:pPr>
        <w:tabs>
          <w:tab w:val="num" w:pos="0"/>
        </w:tabs>
        <w:ind w:left="0" w:firstLine="1440"/>
      </w:pPr>
      <w:rPr>
        <w:rFonts w:hint="default"/>
        <w:color w:val="000000"/>
        <w:position w:val="0"/>
        <w:sz w:val="24"/>
      </w:rPr>
    </w:lvl>
    <w:lvl w:ilvl="1">
      <w:start w:val="1"/>
      <w:numFmt w:val="lowerLetter"/>
      <w:suff w:val="nothing"/>
      <w:lvlText w:val="%2."/>
      <w:lvlJc w:val="left"/>
      <w:pPr>
        <w:ind w:left="-360" w:firstLine="2520"/>
      </w:pPr>
      <w:rPr>
        <w:rFonts w:hint="default"/>
        <w:color w:val="000000"/>
        <w:position w:val="0"/>
        <w:sz w:val="24"/>
      </w:rPr>
    </w:lvl>
    <w:lvl w:ilvl="2">
      <w:start w:val="1"/>
      <w:numFmt w:val="lowerRoman"/>
      <w:suff w:val="nothing"/>
      <w:lvlText w:val="%3."/>
      <w:lvlJc w:val="left"/>
      <w:pPr>
        <w:ind w:left="-360" w:firstLine="3240"/>
      </w:pPr>
      <w:rPr>
        <w:rFonts w:hint="default"/>
        <w:color w:val="000000"/>
        <w:position w:val="0"/>
        <w:sz w:val="24"/>
      </w:rPr>
    </w:lvl>
    <w:lvl w:ilvl="3">
      <w:start w:val="1"/>
      <w:numFmt w:val="decimal"/>
      <w:isLgl/>
      <w:suff w:val="nothing"/>
      <w:lvlText w:val="%4."/>
      <w:lvlJc w:val="left"/>
      <w:pPr>
        <w:ind w:left="-360" w:firstLine="3960"/>
      </w:pPr>
      <w:rPr>
        <w:rFonts w:hint="default"/>
        <w:color w:val="000000"/>
        <w:position w:val="0"/>
        <w:sz w:val="24"/>
      </w:rPr>
    </w:lvl>
    <w:lvl w:ilvl="4">
      <w:start w:val="1"/>
      <w:numFmt w:val="lowerLetter"/>
      <w:suff w:val="nothing"/>
      <w:lvlText w:val="%5."/>
      <w:lvlJc w:val="left"/>
      <w:pPr>
        <w:ind w:left="-360" w:firstLine="4680"/>
      </w:pPr>
      <w:rPr>
        <w:rFonts w:hint="default"/>
        <w:color w:val="000000"/>
        <w:position w:val="0"/>
        <w:sz w:val="24"/>
      </w:rPr>
    </w:lvl>
    <w:lvl w:ilvl="5">
      <w:start w:val="1"/>
      <w:numFmt w:val="lowerRoman"/>
      <w:suff w:val="nothing"/>
      <w:lvlText w:val="%6."/>
      <w:lvlJc w:val="left"/>
      <w:pPr>
        <w:ind w:left="-360" w:firstLine="5400"/>
      </w:pPr>
      <w:rPr>
        <w:rFonts w:hint="default"/>
        <w:color w:val="000000"/>
        <w:position w:val="0"/>
        <w:sz w:val="24"/>
      </w:rPr>
    </w:lvl>
    <w:lvl w:ilvl="6">
      <w:start w:val="1"/>
      <w:numFmt w:val="decimal"/>
      <w:isLgl/>
      <w:suff w:val="nothing"/>
      <w:lvlText w:val="%7."/>
      <w:lvlJc w:val="left"/>
      <w:pPr>
        <w:ind w:left="-360" w:firstLine="6120"/>
      </w:pPr>
      <w:rPr>
        <w:rFonts w:hint="default"/>
        <w:color w:val="000000"/>
        <w:position w:val="0"/>
        <w:sz w:val="24"/>
      </w:rPr>
    </w:lvl>
    <w:lvl w:ilvl="7">
      <w:start w:val="1"/>
      <w:numFmt w:val="lowerLetter"/>
      <w:suff w:val="nothing"/>
      <w:lvlText w:val="%8."/>
      <w:lvlJc w:val="left"/>
      <w:pPr>
        <w:ind w:left="-360" w:firstLine="6840"/>
      </w:pPr>
      <w:rPr>
        <w:rFonts w:hint="default"/>
        <w:color w:val="000000"/>
        <w:position w:val="0"/>
        <w:sz w:val="24"/>
      </w:rPr>
    </w:lvl>
    <w:lvl w:ilvl="8">
      <w:start w:val="1"/>
      <w:numFmt w:val="lowerRoman"/>
      <w:suff w:val="nothing"/>
      <w:lvlText w:val="%9."/>
      <w:lvlJc w:val="left"/>
      <w:pPr>
        <w:ind w:left="-360" w:firstLine="7560"/>
      </w:pPr>
      <w:rPr>
        <w:rFonts w:hint="default"/>
        <w:color w:val="000000"/>
        <w:position w:val="0"/>
        <w:sz w:val="24"/>
      </w:rPr>
    </w:lvl>
  </w:abstractNum>
  <w:abstractNum w:abstractNumId="3" w15:restartNumberingAfterBreak="0">
    <w:nsid w:val="00000004"/>
    <w:multiLevelType w:val="multilevel"/>
    <w:tmpl w:val="894EE876"/>
    <w:lvl w:ilvl="0">
      <w:start w:val="3"/>
      <w:numFmt w:val="upperRoman"/>
      <w:suff w:val="nothing"/>
      <w:lvlText w:val="%1."/>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 w15:restartNumberingAfterBreak="0">
    <w:nsid w:val="00000005"/>
    <w:multiLevelType w:val="multilevel"/>
    <w:tmpl w:val="894EE877"/>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5" w15:restartNumberingAfterBreak="0">
    <w:nsid w:val="00000006"/>
    <w:multiLevelType w:val="multilevel"/>
    <w:tmpl w:val="894EE878"/>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6" w15:restartNumberingAfterBreak="0">
    <w:nsid w:val="00000008"/>
    <w:multiLevelType w:val="multilevel"/>
    <w:tmpl w:val="894EE87A"/>
    <w:lvl w:ilvl="0">
      <w:start w:val="4"/>
      <w:numFmt w:val="upperRoman"/>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7" w15:restartNumberingAfterBreak="0">
    <w:nsid w:val="007946FF"/>
    <w:multiLevelType w:val="hybridMultilevel"/>
    <w:tmpl w:val="BA48FF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07F3CA2"/>
    <w:multiLevelType w:val="hybridMultilevel"/>
    <w:tmpl w:val="A2C04C88"/>
    <w:lvl w:ilvl="0" w:tplc="591C1730">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046701D0"/>
    <w:multiLevelType w:val="hybridMultilevel"/>
    <w:tmpl w:val="65A4D8C6"/>
    <w:lvl w:ilvl="0" w:tplc="240A000D">
      <w:start w:val="1"/>
      <w:numFmt w:val="bullet"/>
      <w:lvlText w:val=""/>
      <w:lvlJc w:val="left"/>
      <w:pPr>
        <w:ind w:left="502" w:hanging="360"/>
      </w:pPr>
      <w:rPr>
        <w:rFonts w:ascii="Wingdings" w:hAnsi="Wingdings" w:hint="default"/>
      </w:rPr>
    </w:lvl>
    <w:lvl w:ilvl="1" w:tplc="240A0003">
      <w:start w:val="1"/>
      <w:numFmt w:val="bullet"/>
      <w:lvlText w:val="o"/>
      <w:lvlJc w:val="left"/>
      <w:pPr>
        <w:ind w:left="1222" w:hanging="360"/>
      </w:pPr>
      <w:rPr>
        <w:rFonts w:ascii="Courier New" w:hAnsi="Courier New" w:cs="Courier New" w:hint="default"/>
      </w:rPr>
    </w:lvl>
    <w:lvl w:ilvl="2" w:tplc="240A0005">
      <w:start w:val="1"/>
      <w:numFmt w:val="bullet"/>
      <w:lvlText w:val=""/>
      <w:lvlJc w:val="left"/>
      <w:pPr>
        <w:ind w:left="1942" w:hanging="360"/>
      </w:pPr>
      <w:rPr>
        <w:rFonts w:ascii="Wingdings" w:hAnsi="Wingdings" w:hint="default"/>
      </w:rPr>
    </w:lvl>
    <w:lvl w:ilvl="3" w:tplc="240A0001">
      <w:start w:val="1"/>
      <w:numFmt w:val="bullet"/>
      <w:lvlText w:val=""/>
      <w:lvlJc w:val="left"/>
      <w:pPr>
        <w:ind w:left="2662" w:hanging="360"/>
      </w:pPr>
      <w:rPr>
        <w:rFonts w:ascii="Symbol" w:hAnsi="Symbol" w:hint="default"/>
      </w:rPr>
    </w:lvl>
    <w:lvl w:ilvl="4" w:tplc="240A0003">
      <w:start w:val="1"/>
      <w:numFmt w:val="bullet"/>
      <w:lvlText w:val="o"/>
      <w:lvlJc w:val="left"/>
      <w:pPr>
        <w:ind w:left="3382" w:hanging="360"/>
      </w:pPr>
      <w:rPr>
        <w:rFonts w:ascii="Courier New" w:hAnsi="Courier New" w:cs="Courier New" w:hint="default"/>
      </w:rPr>
    </w:lvl>
    <w:lvl w:ilvl="5" w:tplc="240A0005">
      <w:start w:val="1"/>
      <w:numFmt w:val="bullet"/>
      <w:lvlText w:val=""/>
      <w:lvlJc w:val="left"/>
      <w:pPr>
        <w:ind w:left="4102" w:hanging="360"/>
      </w:pPr>
      <w:rPr>
        <w:rFonts w:ascii="Wingdings" w:hAnsi="Wingdings" w:hint="default"/>
      </w:rPr>
    </w:lvl>
    <w:lvl w:ilvl="6" w:tplc="240A0001">
      <w:start w:val="1"/>
      <w:numFmt w:val="bullet"/>
      <w:lvlText w:val=""/>
      <w:lvlJc w:val="left"/>
      <w:pPr>
        <w:ind w:left="4822" w:hanging="360"/>
      </w:pPr>
      <w:rPr>
        <w:rFonts w:ascii="Symbol" w:hAnsi="Symbol" w:hint="default"/>
      </w:rPr>
    </w:lvl>
    <w:lvl w:ilvl="7" w:tplc="240A0003">
      <w:start w:val="1"/>
      <w:numFmt w:val="bullet"/>
      <w:lvlText w:val="o"/>
      <w:lvlJc w:val="left"/>
      <w:pPr>
        <w:ind w:left="5542" w:hanging="360"/>
      </w:pPr>
      <w:rPr>
        <w:rFonts w:ascii="Courier New" w:hAnsi="Courier New" w:cs="Courier New" w:hint="default"/>
      </w:rPr>
    </w:lvl>
    <w:lvl w:ilvl="8" w:tplc="240A0005">
      <w:start w:val="1"/>
      <w:numFmt w:val="bullet"/>
      <w:lvlText w:val=""/>
      <w:lvlJc w:val="left"/>
      <w:pPr>
        <w:ind w:left="6262" w:hanging="360"/>
      </w:pPr>
      <w:rPr>
        <w:rFonts w:ascii="Wingdings" w:hAnsi="Wingdings" w:hint="default"/>
      </w:rPr>
    </w:lvl>
  </w:abstractNum>
  <w:abstractNum w:abstractNumId="10" w15:restartNumberingAfterBreak="0">
    <w:nsid w:val="0ADE2A3D"/>
    <w:multiLevelType w:val="hybridMultilevel"/>
    <w:tmpl w:val="564AD5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0C526800"/>
    <w:multiLevelType w:val="hybridMultilevel"/>
    <w:tmpl w:val="B37656E4"/>
    <w:lvl w:ilvl="0" w:tplc="23B09326">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0F9207D6"/>
    <w:multiLevelType w:val="hybridMultilevel"/>
    <w:tmpl w:val="2BDACFC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12696F3C"/>
    <w:multiLevelType w:val="hybridMultilevel"/>
    <w:tmpl w:val="DC843ED6"/>
    <w:lvl w:ilvl="0" w:tplc="E77E823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4970E04"/>
    <w:multiLevelType w:val="hybridMultilevel"/>
    <w:tmpl w:val="B3C41908"/>
    <w:lvl w:ilvl="0" w:tplc="93E2AF3E">
      <w:start w:val="1"/>
      <w:numFmt w:val="bullet"/>
      <w:lvlText w:val="-"/>
      <w:lvlJc w:val="left"/>
      <w:pPr>
        <w:ind w:left="720" w:hanging="360"/>
      </w:pPr>
      <w:rPr>
        <w:rFonts w:ascii="Arial Narrow" w:eastAsia="Times New Roman" w:hAnsi="Arial Narrow"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1732123D"/>
    <w:multiLevelType w:val="hybridMultilevel"/>
    <w:tmpl w:val="7D988FEA"/>
    <w:lvl w:ilvl="0" w:tplc="6E96D080">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1B996B61"/>
    <w:multiLevelType w:val="hybridMultilevel"/>
    <w:tmpl w:val="F92E001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ED225C6"/>
    <w:multiLevelType w:val="multilevel"/>
    <w:tmpl w:val="894EE875"/>
    <w:lvl w:ilvl="0">
      <w:start w:val="2"/>
      <w:numFmt w:val="upperLetter"/>
      <w:lvlText w:val="%1."/>
      <w:lvlJc w:val="left"/>
      <w:pPr>
        <w:tabs>
          <w:tab w:val="num" w:pos="360"/>
        </w:tabs>
        <w:ind w:left="360" w:firstLine="1440"/>
      </w:pPr>
      <w:rPr>
        <w:rFonts w:hint="default"/>
        <w:color w:val="000000"/>
        <w:position w:val="0"/>
        <w:sz w:val="24"/>
      </w:rPr>
    </w:lvl>
    <w:lvl w:ilvl="1">
      <w:start w:val="1"/>
      <w:numFmt w:val="lowerLetter"/>
      <w:suff w:val="nothing"/>
      <w:lvlText w:val="%2."/>
      <w:lvlJc w:val="left"/>
      <w:pPr>
        <w:ind w:left="0" w:firstLine="2520"/>
      </w:pPr>
      <w:rPr>
        <w:rFonts w:hint="default"/>
        <w:color w:val="000000"/>
        <w:position w:val="0"/>
        <w:sz w:val="24"/>
      </w:rPr>
    </w:lvl>
    <w:lvl w:ilvl="2">
      <w:start w:val="1"/>
      <w:numFmt w:val="lowerRoman"/>
      <w:suff w:val="nothing"/>
      <w:lvlText w:val="%3."/>
      <w:lvlJc w:val="left"/>
      <w:pPr>
        <w:ind w:left="0" w:firstLine="3240"/>
      </w:pPr>
      <w:rPr>
        <w:rFonts w:hint="default"/>
        <w:color w:val="000000"/>
        <w:position w:val="0"/>
        <w:sz w:val="24"/>
      </w:rPr>
    </w:lvl>
    <w:lvl w:ilvl="3">
      <w:start w:val="1"/>
      <w:numFmt w:val="decimal"/>
      <w:isLgl/>
      <w:suff w:val="nothing"/>
      <w:lvlText w:val="%4."/>
      <w:lvlJc w:val="left"/>
      <w:pPr>
        <w:ind w:left="0" w:firstLine="3960"/>
      </w:pPr>
      <w:rPr>
        <w:rFonts w:hint="default"/>
        <w:color w:val="000000"/>
        <w:position w:val="0"/>
        <w:sz w:val="24"/>
      </w:rPr>
    </w:lvl>
    <w:lvl w:ilvl="4">
      <w:start w:val="1"/>
      <w:numFmt w:val="lowerLetter"/>
      <w:suff w:val="nothing"/>
      <w:lvlText w:val="%5."/>
      <w:lvlJc w:val="left"/>
      <w:pPr>
        <w:ind w:left="0" w:firstLine="4680"/>
      </w:pPr>
      <w:rPr>
        <w:rFonts w:hint="default"/>
        <w:color w:val="000000"/>
        <w:position w:val="0"/>
        <w:sz w:val="24"/>
      </w:rPr>
    </w:lvl>
    <w:lvl w:ilvl="5">
      <w:start w:val="1"/>
      <w:numFmt w:val="lowerRoman"/>
      <w:suff w:val="nothing"/>
      <w:lvlText w:val="%6."/>
      <w:lvlJc w:val="left"/>
      <w:pPr>
        <w:ind w:left="0" w:firstLine="5400"/>
      </w:pPr>
      <w:rPr>
        <w:rFonts w:hint="default"/>
        <w:color w:val="000000"/>
        <w:position w:val="0"/>
        <w:sz w:val="24"/>
      </w:rPr>
    </w:lvl>
    <w:lvl w:ilvl="6">
      <w:start w:val="1"/>
      <w:numFmt w:val="decimal"/>
      <w:isLgl/>
      <w:suff w:val="nothing"/>
      <w:lvlText w:val="%7."/>
      <w:lvlJc w:val="left"/>
      <w:pPr>
        <w:ind w:left="0" w:firstLine="6120"/>
      </w:pPr>
      <w:rPr>
        <w:rFonts w:hint="default"/>
        <w:color w:val="000000"/>
        <w:position w:val="0"/>
        <w:sz w:val="24"/>
      </w:rPr>
    </w:lvl>
    <w:lvl w:ilvl="7">
      <w:start w:val="1"/>
      <w:numFmt w:val="lowerLetter"/>
      <w:suff w:val="nothing"/>
      <w:lvlText w:val="%8."/>
      <w:lvlJc w:val="left"/>
      <w:pPr>
        <w:ind w:left="0" w:firstLine="6840"/>
      </w:pPr>
      <w:rPr>
        <w:rFonts w:hint="default"/>
        <w:color w:val="000000"/>
        <w:position w:val="0"/>
        <w:sz w:val="24"/>
      </w:rPr>
    </w:lvl>
    <w:lvl w:ilvl="8">
      <w:start w:val="1"/>
      <w:numFmt w:val="lowerRoman"/>
      <w:suff w:val="nothing"/>
      <w:lvlText w:val="%9."/>
      <w:lvlJc w:val="left"/>
      <w:pPr>
        <w:ind w:left="0" w:firstLine="7560"/>
      </w:pPr>
      <w:rPr>
        <w:rFonts w:hint="default"/>
        <w:color w:val="000000"/>
        <w:position w:val="0"/>
        <w:sz w:val="24"/>
      </w:rPr>
    </w:lvl>
  </w:abstractNum>
  <w:abstractNum w:abstractNumId="18" w15:restartNumberingAfterBreak="0">
    <w:nsid w:val="21F608AD"/>
    <w:multiLevelType w:val="hybridMultilevel"/>
    <w:tmpl w:val="8BCA5BC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24AA58B1"/>
    <w:multiLevelType w:val="hybridMultilevel"/>
    <w:tmpl w:val="1DF8FAF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266F309E"/>
    <w:multiLevelType w:val="hybridMultilevel"/>
    <w:tmpl w:val="BAD652E0"/>
    <w:lvl w:ilvl="0" w:tplc="CED2ECFA">
      <w:start w:val="1"/>
      <w:numFmt w:val="decimal"/>
      <w:lvlText w:val="%1."/>
      <w:lvlJc w:val="left"/>
      <w:pPr>
        <w:ind w:left="502" w:hanging="360"/>
      </w:pPr>
      <w:rPr>
        <w:sz w:val="22"/>
        <w:szCs w:val="22"/>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2FB31252"/>
    <w:multiLevelType w:val="hybridMultilevel"/>
    <w:tmpl w:val="F5DECFD4"/>
    <w:lvl w:ilvl="0" w:tplc="9F10A4C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31BA6CD0"/>
    <w:multiLevelType w:val="multilevel"/>
    <w:tmpl w:val="BCA0C438"/>
    <w:lvl w:ilvl="0">
      <w:start w:val="1"/>
      <w:numFmt w:val="decimal"/>
      <w:lvlText w:val="%1."/>
      <w:lvlJc w:val="left"/>
      <w:pPr>
        <w:ind w:left="720" w:hanging="360"/>
      </w:pPr>
    </w:lvl>
    <w:lvl w:ilvl="1">
      <w:start w:val="1"/>
      <w:numFmt w:val="decimal"/>
      <w:isLgl/>
      <w:lvlText w:val="%1.%2."/>
      <w:lvlJc w:val="left"/>
      <w:pPr>
        <w:ind w:left="360" w:hanging="360"/>
      </w:pPr>
      <w:rPr>
        <w:rFonts w:ascii="Arial" w:hAnsi="Arial" w:cs="Arial" w:hint="default"/>
        <w:b/>
        <w:color w:val="auto"/>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33381839"/>
    <w:multiLevelType w:val="hybridMultilevel"/>
    <w:tmpl w:val="16147932"/>
    <w:lvl w:ilvl="0" w:tplc="5DF62690">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765541B"/>
    <w:multiLevelType w:val="hybridMultilevel"/>
    <w:tmpl w:val="A03487CA"/>
    <w:lvl w:ilvl="0" w:tplc="7A463412">
      <w:start w:val="2"/>
      <w:numFmt w:val="bullet"/>
      <w:lvlText w:val="-"/>
      <w:lvlJc w:val="left"/>
      <w:pPr>
        <w:ind w:left="720" w:hanging="360"/>
      </w:pPr>
      <w:rPr>
        <w:rFonts w:ascii="Arial" w:eastAsia="MS Mincho"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8293030"/>
    <w:multiLevelType w:val="hybridMultilevel"/>
    <w:tmpl w:val="A12801EE"/>
    <w:lvl w:ilvl="0" w:tplc="1CDA5314">
      <w:numFmt w:val="bullet"/>
      <w:lvlText w:val="-"/>
      <w:lvlJc w:val="left"/>
      <w:pPr>
        <w:ind w:left="1080" w:hanging="360"/>
      </w:pPr>
      <w:rPr>
        <w:rFonts w:ascii="Arial" w:eastAsiaTheme="minorHAnsi" w:hAnsi="Arial" w:cs="Arial" w:hint="default"/>
        <w:b w:val="0"/>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26" w15:restartNumberingAfterBreak="0">
    <w:nsid w:val="393D0F47"/>
    <w:multiLevelType w:val="hybridMultilevel"/>
    <w:tmpl w:val="FB7EBFC0"/>
    <w:lvl w:ilvl="0" w:tplc="240A0015">
      <w:start w:val="1"/>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7" w15:restartNumberingAfterBreak="0">
    <w:nsid w:val="39523774"/>
    <w:multiLevelType w:val="hybridMultilevel"/>
    <w:tmpl w:val="4648C7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3F684AFB"/>
    <w:multiLevelType w:val="hybridMultilevel"/>
    <w:tmpl w:val="906AAF6E"/>
    <w:lvl w:ilvl="0" w:tplc="93D85718">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40610B35"/>
    <w:multiLevelType w:val="hybridMultilevel"/>
    <w:tmpl w:val="11AA0D1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433F7C05"/>
    <w:multiLevelType w:val="hybridMultilevel"/>
    <w:tmpl w:val="906AAF6E"/>
    <w:lvl w:ilvl="0" w:tplc="93D85718">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15:restartNumberingAfterBreak="0">
    <w:nsid w:val="435319EA"/>
    <w:multiLevelType w:val="hybridMultilevel"/>
    <w:tmpl w:val="E0FE096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15:restartNumberingAfterBreak="0">
    <w:nsid w:val="55AB4A60"/>
    <w:multiLevelType w:val="hybridMultilevel"/>
    <w:tmpl w:val="09742118"/>
    <w:lvl w:ilvl="0" w:tplc="240A000D">
      <w:start w:val="1"/>
      <w:numFmt w:val="bullet"/>
      <w:lvlText w:val=""/>
      <w:lvlJc w:val="left"/>
      <w:pPr>
        <w:ind w:left="502" w:hanging="360"/>
      </w:pPr>
      <w:rPr>
        <w:rFonts w:ascii="Wingdings" w:hAnsi="Wingdings" w:hint="default"/>
      </w:rPr>
    </w:lvl>
    <w:lvl w:ilvl="1" w:tplc="240A0003">
      <w:start w:val="1"/>
      <w:numFmt w:val="bullet"/>
      <w:lvlText w:val="o"/>
      <w:lvlJc w:val="left"/>
      <w:pPr>
        <w:ind w:left="1222" w:hanging="360"/>
      </w:pPr>
      <w:rPr>
        <w:rFonts w:ascii="Courier New" w:hAnsi="Courier New" w:cs="Courier New" w:hint="default"/>
      </w:rPr>
    </w:lvl>
    <w:lvl w:ilvl="2" w:tplc="240A0005">
      <w:start w:val="1"/>
      <w:numFmt w:val="bullet"/>
      <w:lvlText w:val=""/>
      <w:lvlJc w:val="left"/>
      <w:pPr>
        <w:ind w:left="1942" w:hanging="360"/>
      </w:pPr>
      <w:rPr>
        <w:rFonts w:ascii="Wingdings" w:hAnsi="Wingdings" w:hint="default"/>
      </w:rPr>
    </w:lvl>
    <w:lvl w:ilvl="3" w:tplc="240A0001">
      <w:start w:val="1"/>
      <w:numFmt w:val="bullet"/>
      <w:lvlText w:val=""/>
      <w:lvlJc w:val="left"/>
      <w:pPr>
        <w:ind w:left="2662" w:hanging="360"/>
      </w:pPr>
      <w:rPr>
        <w:rFonts w:ascii="Symbol" w:hAnsi="Symbol" w:hint="default"/>
      </w:rPr>
    </w:lvl>
    <w:lvl w:ilvl="4" w:tplc="240A0003">
      <w:start w:val="1"/>
      <w:numFmt w:val="bullet"/>
      <w:lvlText w:val="o"/>
      <w:lvlJc w:val="left"/>
      <w:pPr>
        <w:ind w:left="3382" w:hanging="360"/>
      </w:pPr>
      <w:rPr>
        <w:rFonts w:ascii="Courier New" w:hAnsi="Courier New" w:cs="Courier New" w:hint="default"/>
      </w:rPr>
    </w:lvl>
    <w:lvl w:ilvl="5" w:tplc="240A0005">
      <w:start w:val="1"/>
      <w:numFmt w:val="bullet"/>
      <w:lvlText w:val=""/>
      <w:lvlJc w:val="left"/>
      <w:pPr>
        <w:ind w:left="4102" w:hanging="360"/>
      </w:pPr>
      <w:rPr>
        <w:rFonts w:ascii="Wingdings" w:hAnsi="Wingdings" w:hint="default"/>
      </w:rPr>
    </w:lvl>
    <w:lvl w:ilvl="6" w:tplc="240A0001">
      <w:start w:val="1"/>
      <w:numFmt w:val="bullet"/>
      <w:lvlText w:val=""/>
      <w:lvlJc w:val="left"/>
      <w:pPr>
        <w:ind w:left="4822" w:hanging="360"/>
      </w:pPr>
      <w:rPr>
        <w:rFonts w:ascii="Symbol" w:hAnsi="Symbol" w:hint="default"/>
      </w:rPr>
    </w:lvl>
    <w:lvl w:ilvl="7" w:tplc="240A0003">
      <w:start w:val="1"/>
      <w:numFmt w:val="bullet"/>
      <w:lvlText w:val="o"/>
      <w:lvlJc w:val="left"/>
      <w:pPr>
        <w:ind w:left="5542" w:hanging="360"/>
      </w:pPr>
      <w:rPr>
        <w:rFonts w:ascii="Courier New" w:hAnsi="Courier New" w:cs="Courier New" w:hint="default"/>
      </w:rPr>
    </w:lvl>
    <w:lvl w:ilvl="8" w:tplc="240A0005">
      <w:start w:val="1"/>
      <w:numFmt w:val="bullet"/>
      <w:lvlText w:val=""/>
      <w:lvlJc w:val="left"/>
      <w:pPr>
        <w:ind w:left="6262" w:hanging="360"/>
      </w:pPr>
      <w:rPr>
        <w:rFonts w:ascii="Wingdings" w:hAnsi="Wingdings" w:hint="default"/>
      </w:rPr>
    </w:lvl>
  </w:abstractNum>
  <w:abstractNum w:abstractNumId="33" w15:restartNumberingAfterBreak="0">
    <w:nsid w:val="566B062C"/>
    <w:multiLevelType w:val="hybridMultilevel"/>
    <w:tmpl w:val="FB7EBFC0"/>
    <w:lvl w:ilvl="0" w:tplc="240A0015">
      <w:start w:val="1"/>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34" w15:restartNumberingAfterBreak="0">
    <w:nsid w:val="585F0330"/>
    <w:multiLevelType w:val="hybridMultilevel"/>
    <w:tmpl w:val="906AAF6E"/>
    <w:lvl w:ilvl="0" w:tplc="93D85718">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5" w15:restartNumberingAfterBreak="0">
    <w:nsid w:val="5C2B2089"/>
    <w:multiLevelType w:val="hybridMultilevel"/>
    <w:tmpl w:val="6788226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5E692BB7"/>
    <w:multiLevelType w:val="hybridMultilevel"/>
    <w:tmpl w:val="626093E2"/>
    <w:lvl w:ilvl="0" w:tplc="7A463412">
      <w:start w:val="2"/>
      <w:numFmt w:val="bullet"/>
      <w:lvlText w:val="-"/>
      <w:lvlJc w:val="left"/>
      <w:pPr>
        <w:ind w:left="720" w:hanging="360"/>
      </w:pPr>
      <w:rPr>
        <w:rFonts w:ascii="Arial" w:eastAsia="MS Mincho"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5E733B54"/>
    <w:multiLevelType w:val="hybridMultilevel"/>
    <w:tmpl w:val="C0D2E6B6"/>
    <w:lvl w:ilvl="0" w:tplc="240A0001">
      <w:start w:val="1"/>
      <w:numFmt w:val="bullet"/>
      <w:lvlText w:val=""/>
      <w:lvlJc w:val="left"/>
      <w:pPr>
        <w:ind w:left="720" w:hanging="360"/>
      </w:pPr>
      <w:rPr>
        <w:rFonts w:ascii="Symbol" w:hAnsi="Symbol" w:hint="default"/>
        <w:b w:val="0"/>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476493E"/>
    <w:multiLevelType w:val="hybridMultilevel"/>
    <w:tmpl w:val="906AAF6E"/>
    <w:lvl w:ilvl="0" w:tplc="93D85718">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9" w15:restartNumberingAfterBreak="0">
    <w:nsid w:val="68DF04A8"/>
    <w:multiLevelType w:val="hybridMultilevel"/>
    <w:tmpl w:val="A7C6DD7C"/>
    <w:lvl w:ilvl="0" w:tplc="DB4ED004">
      <w:start w:val="3"/>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0" w15:restartNumberingAfterBreak="0">
    <w:nsid w:val="692465B7"/>
    <w:multiLevelType w:val="hybridMultilevel"/>
    <w:tmpl w:val="41EE960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1" w15:restartNumberingAfterBreak="0">
    <w:nsid w:val="6B2F37B9"/>
    <w:multiLevelType w:val="hybridMultilevel"/>
    <w:tmpl w:val="CD6890E6"/>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2" w15:restartNumberingAfterBreak="0">
    <w:nsid w:val="71E35FC9"/>
    <w:multiLevelType w:val="hybridMultilevel"/>
    <w:tmpl w:val="456CD4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614222F"/>
    <w:multiLevelType w:val="hybridMultilevel"/>
    <w:tmpl w:val="906AAF6E"/>
    <w:lvl w:ilvl="0" w:tplc="93D85718">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4" w15:restartNumberingAfterBreak="0">
    <w:nsid w:val="7CB74EA5"/>
    <w:multiLevelType w:val="hybridMultilevel"/>
    <w:tmpl w:val="C7F6C6B4"/>
    <w:lvl w:ilvl="0" w:tplc="240A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39"/>
  </w:num>
  <w:num w:numId="3">
    <w:abstractNumId w:val="0"/>
  </w:num>
  <w:num w:numId="4">
    <w:abstractNumId w:val="1"/>
  </w:num>
  <w:num w:numId="5">
    <w:abstractNumId w:val="4"/>
  </w:num>
  <w:num w:numId="6">
    <w:abstractNumId w:val="6"/>
  </w:num>
  <w:num w:numId="7">
    <w:abstractNumId w:val="15"/>
  </w:num>
  <w:num w:numId="8">
    <w:abstractNumId w:val="2"/>
  </w:num>
  <w:num w:numId="9">
    <w:abstractNumId w:val="3"/>
  </w:num>
  <w:num w:numId="10">
    <w:abstractNumId w:val="5"/>
  </w:num>
  <w:num w:numId="11">
    <w:abstractNumId w:val="17"/>
  </w:num>
  <w:num w:numId="12">
    <w:abstractNumId w:val="13"/>
  </w:num>
  <w:num w:numId="13">
    <w:abstractNumId w:val="7"/>
  </w:num>
  <w:num w:numId="14">
    <w:abstractNumId w:val="42"/>
  </w:num>
  <w:num w:numId="15">
    <w:abstractNumId w:val="16"/>
  </w:num>
  <w:num w:numId="16">
    <w:abstractNumId w:val="41"/>
  </w:num>
  <w:num w:numId="17">
    <w:abstractNumId w:val="33"/>
  </w:num>
  <w:num w:numId="18">
    <w:abstractNumId w:val="26"/>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6"/>
  </w:num>
  <w:num w:numId="27">
    <w:abstractNumId w:val="37"/>
  </w:num>
  <w:num w:numId="28">
    <w:abstractNumId w:val="25"/>
  </w:num>
  <w:num w:numId="29">
    <w:abstractNumId w:val="24"/>
  </w:num>
  <w:num w:numId="30">
    <w:abstractNumId w:val="27"/>
  </w:num>
  <w:num w:numId="31">
    <w:abstractNumId w:val="10"/>
  </w:num>
  <w:num w:numId="32">
    <w:abstractNumId w:val="9"/>
  </w:num>
  <w:num w:numId="33">
    <w:abstractNumId w:val="32"/>
  </w:num>
  <w:num w:numId="34">
    <w:abstractNumId w:val="14"/>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8"/>
  </w:num>
  <w:num w:numId="43">
    <w:abstractNumId w:val="30"/>
  </w:num>
  <w:num w:numId="44">
    <w:abstractNumId w:val="38"/>
  </w:num>
  <w:num w:numId="45">
    <w:abstractNumId w:val="34"/>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99"/>
    <w:rsid w:val="00015D8E"/>
    <w:rsid w:val="000322E3"/>
    <w:rsid w:val="00042D32"/>
    <w:rsid w:val="00057AF8"/>
    <w:rsid w:val="000643E9"/>
    <w:rsid w:val="00066D3A"/>
    <w:rsid w:val="00071B7E"/>
    <w:rsid w:val="00073A1F"/>
    <w:rsid w:val="00075AD5"/>
    <w:rsid w:val="00077AA2"/>
    <w:rsid w:val="0008210A"/>
    <w:rsid w:val="0008507C"/>
    <w:rsid w:val="000877D1"/>
    <w:rsid w:val="00093EB8"/>
    <w:rsid w:val="000A1163"/>
    <w:rsid w:val="000A2FC8"/>
    <w:rsid w:val="000A31BA"/>
    <w:rsid w:val="000A4383"/>
    <w:rsid w:val="000B20AE"/>
    <w:rsid w:val="000C1DA7"/>
    <w:rsid w:val="000C2C96"/>
    <w:rsid w:val="000C4465"/>
    <w:rsid w:val="000D09AB"/>
    <w:rsid w:val="000D466B"/>
    <w:rsid w:val="000E4714"/>
    <w:rsid w:val="000E5163"/>
    <w:rsid w:val="000E6513"/>
    <w:rsid w:val="000F0EAD"/>
    <w:rsid w:val="000F1CBA"/>
    <w:rsid w:val="000F3807"/>
    <w:rsid w:val="00103AE9"/>
    <w:rsid w:val="0010497F"/>
    <w:rsid w:val="001100A5"/>
    <w:rsid w:val="0011263A"/>
    <w:rsid w:val="0011350E"/>
    <w:rsid w:val="00114AE3"/>
    <w:rsid w:val="00117B7B"/>
    <w:rsid w:val="00120EEB"/>
    <w:rsid w:val="001258D6"/>
    <w:rsid w:val="001339E2"/>
    <w:rsid w:val="0013472A"/>
    <w:rsid w:val="00144777"/>
    <w:rsid w:val="001448E3"/>
    <w:rsid w:val="00147E82"/>
    <w:rsid w:val="001515F9"/>
    <w:rsid w:val="001518F2"/>
    <w:rsid w:val="00153C65"/>
    <w:rsid w:val="00156301"/>
    <w:rsid w:val="0017111C"/>
    <w:rsid w:val="0017545B"/>
    <w:rsid w:val="00182DEA"/>
    <w:rsid w:val="0019035D"/>
    <w:rsid w:val="00191D96"/>
    <w:rsid w:val="00191E93"/>
    <w:rsid w:val="001A1ABA"/>
    <w:rsid w:val="001B0799"/>
    <w:rsid w:val="001C1507"/>
    <w:rsid w:val="001C2A75"/>
    <w:rsid w:val="001D1F25"/>
    <w:rsid w:val="001D36C0"/>
    <w:rsid w:val="001D7796"/>
    <w:rsid w:val="001E3E05"/>
    <w:rsid w:val="001E50F4"/>
    <w:rsid w:val="001E5520"/>
    <w:rsid w:val="001E60E2"/>
    <w:rsid w:val="001F0127"/>
    <w:rsid w:val="001F0B1A"/>
    <w:rsid w:val="001F4D1B"/>
    <w:rsid w:val="001F4ED2"/>
    <w:rsid w:val="001F6014"/>
    <w:rsid w:val="001F7009"/>
    <w:rsid w:val="001F72C4"/>
    <w:rsid w:val="0020773D"/>
    <w:rsid w:val="0021375B"/>
    <w:rsid w:val="00215FCF"/>
    <w:rsid w:val="002176E6"/>
    <w:rsid w:val="002211EF"/>
    <w:rsid w:val="00221EF1"/>
    <w:rsid w:val="0022264A"/>
    <w:rsid w:val="00226B16"/>
    <w:rsid w:val="00237795"/>
    <w:rsid w:val="00237DFE"/>
    <w:rsid w:val="00241348"/>
    <w:rsid w:val="002414B0"/>
    <w:rsid w:val="0024487B"/>
    <w:rsid w:val="00252DB9"/>
    <w:rsid w:val="002567A2"/>
    <w:rsid w:val="002658A7"/>
    <w:rsid w:val="00271E28"/>
    <w:rsid w:val="0027421A"/>
    <w:rsid w:val="00280A31"/>
    <w:rsid w:val="00283D9E"/>
    <w:rsid w:val="002850DB"/>
    <w:rsid w:val="002A13EA"/>
    <w:rsid w:val="002A2626"/>
    <w:rsid w:val="002A6351"/>
    <w:rsid w:val="002B2812"/>
    <w:rsid w:val="002B2E03"/>
    <w:rsid w:val="002B3410"/>
    <w:rsid w:val="002B4E93"/>
    <w:rsid w:val="002C45F1"/>
    <w:rsid w:val="002C64C1"/>
    <w:rsid w:val="002C6BBE"/>
    <w:rsid w:val="002D3CF8"/>
    <w:rsid w:val="002D4B67"/>
    <w:rsid w:val="002D6C5F"/>
    <w:rsid w:val="002E3E8B"/>
    <w:rsid w:val="002E6BE9"/>
    <w:rsid w:val="002E707D"/>
    <w:rsid w:val="002E72FA"/>
    <w:rsid w:val="002E7640"/>
    <w:rsid w:val="002E7778"/>
    <w:rsid w:val="002F01D9"/>
    <w:rsid w:val="00301846"/>
    <w:rsid w:val="0030295A"/>
    <w:rsid w:val="003057C9"/>
    <w:rsid w:val="003226AB"/>
    <w:rsid w:val="0032474D"/>
    <w:rsid w:val="003300CE"/>
    <w:rsid w:val="00330AC6"/>
    <w:rsid w:val="0033289D"/>
    <w:rsid w:val="003334C8"/>
    <w:rsid w:val="0033489C"/>
    <w:rsid w:val="00336BAB"/>
    <w:rsid w:val="00341877"/>
    <w:rsid w:val="0034312A"/>
    <w:rsid w:val="00343ECB"/>
    <w:rsid w:val="00344C4E"/>
    <w:rsid w:val="00350C08"/>
    <w:rsid w:val="0035116E"/>
    <w:rsid w:val="003560AE"/>
    <w:rsid w:val="0036144E"/>
    <w:rsid w:val="00364B56"/>
    <w:rsid w:val="00370540"/>
    <w:rsid w:val="0037189F"/>
    <w:rsid w:val="0038265A"/>
    <w:rsid w:val="00384066"/>
    <w:rsid w:val="00384161"/>
    <w:rsid w:val="00387857"/>
    <w:rsid w:val="00391021"/>
    <w:rsid w:val="00395375"/>
    <w:rsid w:val="003A4D61"/>
    <w:rsid w:val="003A520B"/>
    <w:rsid w:val="003B1D05"/>
    <w:rsid w:val="003B7FE6"/>
    <w:rsid w:val="003C102D"/>
    <w:rsid w:val="003C6D25"/>
    <w:rsid w:val="003D4DD3"/>
    <w:rsid w:val="003D7FD2"/>
    <w:rsid w:val="003E31A7"/>
    <w:rsid w:val="003E59CF"/>
    <w:rsid w:val="003E632D"/>
    <w:rsid w:val="003E77FC"/>
    <w:rsid w:val="003F07EB"/>
    <w:rsid w:val="003F59D9"/>
    <w:rsid w:val="003F617A"/>
    <w:rsid w:val="003F6A30"/>
    <w:rsid w:val="003F7900"/>
    <w:rsid w:val="004057C1"/>
    <w:rsid w:val="00410C94"/>
    <w:rsid w:val="00412976"/>
    <w:rsid w:val="0041494D"/>
    <w:rsid w:val="004315F2"/>
    <w:rsid w:val="00434B41"/>
    <w:rsid w:val="00437A6B"/>
    <w:rsid w:val="00440D62"/>
    <w:rsid w:val="004417B3"/>
    <w:rsid w:val="0044344C"/>
    <w:rsid w:val="004451BA"/>
    <w:rsid w:val="00447D2A"/>
    <w:rsid w:val="00453CE2"/>
    <w:rsid w:val="00467143"/>
    <w:rsid w:val="004700D0"/>
    <w:rsid w:val="00472DB8"/>
    <w:rsid w:val="00473B82"/>
    <w:rsid w:val="00473F70"/>
    <w:rsid w:val="00474633"/>
    <w:rsid w:val="00483559"/>
    <w:rsid w:val="0049010D"/>
    <w:rsid w:val="004A7F13"/>
    <w:rsid w:val="004B299B"/>
    <w:rsid w:val="004D66AD"/>
    <w:rsid w:val="004E432F"/>
    <w:rsid w:val="004E4D21"/>
    <w:rsid w:val="004E7B18"/>
    <w:rsid w:val="004F2BB0"/>
    <w:rsid w:val="00504EF5"/>
    <w:rsid w:val="0050675D"/>
    <w:rsid w:val="005125B0"/>
    <w:rsid w:val="0052323E"/>
    <w:rsid w:val="0053089E"/>
    <w:rsid w:val="00537794"/>
    <w:rsid w:val="0053783B"/>
    <w:rsid w:val="00537AEC"/>
    <w:rsid w:val="00542591"/>
    <w:rsid w:val="005445CE"/>
    <w:rsid w:val="00552AE0"/>
    <w:rsid w:val="00553C66"/>
    <w:rsid w:val="0055424A"/>
    <w:rsid w:val="005553A4"/>
    <w:rsid w:val="00561999"/>
    <w:rsid w:val="00562716"/>
    <w:rsid w:val="00571ED1"/>
    <w:rsid w:val="00576F0C"/>
    <w:rsid w:val="00577720"/>
    <w:rsid w:val="00593364"/>
    <w:rsid w:val="005A27D0"/>
    <w:rsid w:val="005A34AD"/>
    <w:rsid w:val="005A3BD8"/>
    <w:rsid w:val="005C5817"/>
    <w:rsid w:val="005C6301"/>
    <w:rsid w:val="005C7523"/>
    <w:rsid w:val="005D214D"/>
    <w:rsid w:val="005E04F5"/>
    <w:rsid w:val="005E1133"/>
    <w:rsid w:val="005F245D"/>
    <w:rsid w:val="005F726F"/>
    <w:rsid w:val="005F77DF"/>
    <w:rsid w:val="0060069D"/>
    <w:rsid w:val="00604180"/>
    <w:rsid w:val="00605557"/>
    <w:rsid w:val="00611CFE"/>
    <w:rsid w:val="00616130"/>
    <w:rsid w:val="006170E3"/>
    <w:rsid w:val="006206EE"/>
    <w:rsid w:val="006252FE"/>
    <w:rsid w:val="00625968"/>
    <w:rsid w:val="00625FC7"/>
    <w:rsid w:val="0063188F"/>
    <w:rsid w:val="00636431"/>
    <w:rsid w:val="00641321"/>
    <w:rsid w:val="006473B9"/>
    <w:rsid w:val="00656AE7"/>
    <w:rsid w:val="00656C7D"/>
    <w:rsid w:val="00675B68"/>
    <w:rsid w:val="00681239"/>
    <w:rsid w:val="006845A4"/>
    <w:rsid w:val="00687E5C"/>
    <w:rsid w:val="0069486D"/>
    <w:rsid w:val="00695F10"/>
    <w:rsid w:val="006A042D"/>
    <w:rsid w:val="006A05E2"/>
    <w:rsid w:val="006A18EF"/>
    <w:rsid w:val="006A29E0"/>
    <w:rsid w:val="006A4E88"/>
    <w:rsid w:val="006A7F83"/>
    <w:rsid w:val="006B67C9"/>
    <w:rsid w:val="006C2B4A"/>
    <w:rsid w:val="006C3264"/>
    <w:rsid w:val="006C509B"/>
    <w:rsid w:val="006E137B"/>
    <w:rsid w:val="006E358F"/>
    <w:rsid w:val="006E3B0A"/>
    <w:rsid w:val="006F1773"/>
    <w:rsid w:val="00702037"/>
    <w:rsid w:val="00702AA8"/>
    <w:rsid w:val="00705EA4"/>
    <w:rsid w:val="00711742"/>
    <w:rsid w:val="007143D6"/>
    <w:rsid w:val="00717F9F"/>
    <w:rsid w:val="0072156C"/>
    <w:rsid w:val="00721671"/>
    <w:rsid w:val="00724108"/>
    <w:rsid w:val="007326C6"/>
    <w:rsid w:val="00736096"/>
    <w:rsid w:val="007364A7"/>
    <w:rsid w:val="00741E0C"/>
    <w:rsid w:val="00741E1D"/>
    <w:rsid w:val="00742621"/>
    <w:rsid w:val="0074453A"/>
    <w:rsid w:val="00746297"/>
    <w:rsid w:val="00751CA6"/>
    <w:rsid w:val="00756840"/>
    <w:rsid w:val="007760F2"/>
    <w:rsid w:val="0077677C"/>
    <w:rsid w:val="00777211"/>
    <w:rsid w:val="007810B5"/>
    <w:rsid w:val="007902C2"/>
    <w:rsid w:val="00795516"/>
    <w:rsid w:val="00797B07"/>
    <w:rsid w:val="00797DA6"/>
    <w:rsid w:val="007B1D31"/>
    <w:rsid w:val="007B65A6"/>
    <w:rsid w:val="007D55D3"/>
    <w:rsid w:val="007E0BF0"/>
    <w:rsid w:val="007E2B39"/>
    <w:rsid w:val="007E2C10"/>
    <w:rsid w:val="007E47EB"/>
    <w:rsid w:val="007E55C0"/>
    <w:rsid w:val="0080212F"/>
    <w:rsid w:val="008027DB"/>
    <w:rsid w:val="00804184"/>
    <w:rsid w:val="00805F1F"/>
    <w:rsid w:val="00807524"/>
    <w:rsid w:val="0081002E"/>
    <w:rsid w:val="00823102"/>
    <w:rsid w:val="00823ABF"/>
    <w:rsid w:val="008341CE"/>
    <w:rsid w:val="008363B6"/>
    <w:rsid w:val="00843519"/>
    <w:rsid w:val="00844E5C"/>
    <w:rsid w:val="00851356"/>
    <w:rsid w:val="008540DC"/>
    <w:rsid w:val="0086110A"/>
    <w:rsid w:val="00862A45"/>
    <w:rsid w:val="008634CC"/>
    <w:rsid w:val="008663CA"/>
    <w:rsid w:val="008674EE"/>
    <w:rsid w:val="00867EE8"/>
    <w:rsid w:val="00870E09"/>
    <w:rsid w:val="00874628"/>
    <w:rsid w:val="00876917"/>
    <w:rsid w:val="00891CEC"/>
    <w:rsid w:val="00894E28"/>
    <w:rsid w:val="008958DB"/>
    <w:rsid w:val="008A1BA2"/>
    <w:rsid w:val="008A2D0E"/>
    <w:rsid w:val="008A2D15"/>
    <w:rsid w:val="008A4DC4"/>
    <w:rsid w:val="008A73E0"/>
    <w:rsid w:val="008B3DEC"/>
    <w:rsid w:val="008C49F3"/>
    <w:rsid w:val="008C705B"/>
    <w:rsid w:val="008D5D83"/>
    <w:rsid w:val="008D7E24"/>
    <w:rsid w:val="008E33A2"/>
    <w:rsid w:val="00902163"/>
    <w:rsid w:val="0090467A"/>
    <w:rsid w:val="0092035F"/>
    <w:rsid w:val="00931D87"/>
    <w:rsid w:val="009436F2"/>
    <w:rsid w:val="00944394"/>
    <w:rsid w:val="00945819"/>
    <w:rsid w:val="00952C95"/>
    <w:rsid w:val="00957FBF"/>
    <w:rsid w:val="009600C8"/>
    <w:rsid w:val="0096240B"/>
    <w:rsid w:val="009677C0"/>
    <w:rsid w:val="00982AC4"/>
    <w:rsid w:val="00992748"/>
    <w:rsid w:val="00996E42"/>
    <w:rsid w:val="00996E4F"/>
    <w:rsid w:val="0099728C"/>
    <w:rsid w:val="0099735B"/>
    <w:rsid w:val="0099760B"/>
    <w:rsid w:val="009A66C2"/>
    <w:rsid w:val="009B3C7A"/>
    <w:rsid w:val="009B4F70"/>
    <w:rsid w:val="009B62ED"/>
    <w:rsid w:val="009C1E4E"/>
    <w:rsid w:val="009C6FEB"/>
    <w:rsid w:val="009D2198"/>
    <w:rsid w:val="009D27B5"/>
    <w:rsid w:val="009D3916"/>
    <w:rsid w:val="009E36F1"/>
    <w:rsid w:val="009E6F2A"/>
    <w:rsid w:val="009F1065"/>
    <w:rsid w:val="00A00B26"/>
    <w:rsid w:val="00A117D7"/>
    <w:rsid w:val="00A21993"/>
    <w:rsid w:val="00A240A7"/>
    <w:rsid w:val="00A25DEC"/>
    <w:rsid w:val="00A30F29"/>
    <w:rsid w:val="00A33A3D"/>
    <w:rsid w:val="00A36875"/>
    <w:rsid w:val="00A405D3"/>
    <w:rsid w:val="00A45C91"/>
    <w:rsid w:val="00A50048"/>
    <w:rsid w:val="00A62B42"/>
    <w:rsid w:val="00A63200"/>
    <w:rsid w:val="00A646FC"/>
    <w:rsid w:val="00A65BBE"/>
    <w:rsid w:val="00A65FDF"/>
    <w:rsid w:val="00A71316"/>
    <w:rsid w:val="00A77A34"/>
    <w:rsid w:val="00A82889"/>
    <w:rsid w:val="00A9281B"/>
    <w:rsid w:val="00A963CA"/>
    <w:rsid w:val="00AA3408"/>
    <w:rsid w:val="00AA56AC"/>
    <w:rsid w:val="00AB3160"/>
    <w:rsid w:val="00AB684A"/>
    <w:rsid w:val="00AC150F"/>
    <w:rsid w:val="00AC47A2"/>
    <w:rsid w:val="00AD0830"/>
    <w:rsid w:val="00AD3D48"/>
    <w:rsid w:val="00AD46E2"/>
    <w:rsid w:val="00AE60FB"/>
    <w:rsid w:val="00AF5DE1"/>
    <w:rsid w:val="00B01DA2"/>
    <w:rsid w:val="00B022F5"/>
    <w:rsid w:val="00B04F94"/>
    <w:rsid w:val="00B13B7F"/>
    <w:rsid w:val="00B15D52"/>
    <w:rsid w:val="00B165CB"/>
    <w:rsid w:val="00B16A12"/>
    <w:rsid w:val="00B22F0D"/>
    <w:rsid w:val="00B23027"/>
    <w:rsid w:val="00B268C2"/>
    <w:rsid w:val="00B3089A"/>
    <w:rsid w:val="00B32956"/>
    <w:rsid w:val="00B41AE8"/>
    <w:rsid w:val="00B42B54"/>
    <w:rsid w:val="00B43896"/>
    <w:rsid w:val="00B44184"/>
    <w:rsid w:val="00B45154"/>
    <w:rsid w:val="00B50692"/>
    <w:rsid w:val="00B51957"/>
    <w:rsid w:val="00B55812"/>
    <w:rsid w:val="00B56A74"/>
    <w:rsid w:val="00B600DD"/>
    <w:rsid w:val="00B62D9B"/>
    <w:rsid w:val="00B62FD1"/>
    <w:rsid w:val="00B66236"/>
    <w:rsid w:val="00B667E4"/>
    <w:rsid w:val="00B73CE0"/>
    <w:rsid w:val="00B74688"/>
    <w:rsid w:val="00B81971"/>
    <w:rsid w:val="00B90B4B"/>
    <w:rsid w:val="00B9309E"/>
    <w:rsid w:val="00BA08A8"/>
    <w:rsid w:val="00BA1ABA"/>
    <w:rsid w:val="00BA46B9"/>
    <w:rsid w:val="00BB23F6"/>
    <w:rsid w:val="00BB2B65"/>
    <w:rsid w:val="00BB3FEA"/>
    <w:rsid w:val="00BB40CD"/>
    <w:rsid w:val="00BB5205"/>
    <w:rsid w:val="00BB76D5"/>
    <w:rsid w:val="00BC14DC"/>
    <w:rsid w:val="00BC1762"/>
    <w:rsid w:val="00BC6847"/>
    <w:rsid w:val="00BC6ABE"/>
    <w:rsid w:val="00BD1AF5"/>
    <w:rsid w:val="00BF7E7E"/>
    <w:rsid w:val="00C0298B"/>
    <w:rsid w:val="00C057ED"/>
    <w:rsid w:val="00C10D22"/>
    <w:rsid w:val="00C11141"/>
    <w:rsid w:val="00C27CC8"/>
    <w:rsid w:val="00C3031E"/>
    <w:rsid w:val="00C32D7F"/>
    <w:rsid w:val="00C427C0"/>
    <w:rsid w:val="00C447A9"/>
    <w:rsid w:val="00C45AFC"/>
    <w:rsid w:val="00C47352"/>
    <w:rsid w:val="00C52A22"/>
    <w:rsid w:val="00C539EB"/>
    <w:rsid w:val="00C6415B"/>
    <w:rsid w:val="00C668DD"/>
    <w:rsid w:val="00C67A77"/>
    <w:rsid w:val="00C719D1"/>
    <w:rsid w:val="00C77C56"/>
    <w:rsid w:val="00C83999"/>
    <w:rsid w:val="00C90BA5"/>
    <w:rsid w:val="00C943ED"/>
    <w:rsid w:val="00C94DE4"/>
    <w:rsid w:val="00CA4476"/>
    <w:rsid w:val="00CA4EF8"/>
    <w:rsid w:val="00CA5028"/>
    <w:rsid w:val="00CB6B23"/>
    <w:rsid w:val="00CB70F7"/>
    <w:rsid w:val="00CD1C0F"/>
    <w:rsid w:val="00CD2418"/>
    <w:rsid w:val="00CD3A81"/>
    <w:rsid w:val="00CE7065"/>
    <w:rsid w:val="00CF5704"/>
    <w:rsid w:val="00CF6B20"/>
    <w:rsid w:val="00D0144F"/>
    <w:rsid w:val="00D06885"/>
    <w:rsid w:val="00D12651"/>
    <w:rsid w:val="00D12FFB"/>
    <w:rsid w:val="00D210E1"/>
    <w:rsid w:val="00D2162C"/>
    <w:rsid w:val="00D27A6F"/>
    <w:rsid w:val="00D45A68"/>
    <w:rsid w:val="00D45F04"/>
    <w:rsid w:val="00D47C31"/>
    <w:rsid w:val="00D55234"/>
    <w:rsid w:val="00D8162B"/>
    <w:rsid w:val="00D85863"/>
    <w:rsid w:val="00DB1A70"/>
    <w:rsid w:val="00DB1B9A"/>
    <w:rsid w:val="00DB264B"/>
    <w:rsid w:val="00DC25D3"/>
    <w:rsid w:val="00DC2787"/>
    <w:rsid w:val="00DC60BE"/>
    <w:rsid w:val="00DD3C3F"/>
    <w:rsid w:val="00DD4C14"/>
    <w:rsid w:val="00DD6AF7"/>
    <w:rsid w:val="00DE7CD9"/>
    <w:rsid w:val="00DF13EB"/>
    <w:rsid w:val="00DF4CC1"/>
    <w:rsid w:val="00E02036"/>
    <w:rsid w:val="00E02276"/>
    <w:rsid w:val="00E11760"/>
    <w:rsid w:val="00E14B50"/>
    <w:rsid w:val="00E15BE8"/>
    <w:rsid w:val="00E22584"/>
    <w:rsid w:val="00E22771"/>
    <w:rsid w:val="00E30903"/>
    <w:rsid w:val="00E32B27"/>
    <w:rsid w:val="00E33180"/>
    <w:rsid w:val="00E34D79"/>
    <w:rsid w:val="00E35077"/>
    <w:rsid w:val="00E35715"/>
    <w:rsid w:val="00E35E3F"/>
    <w:rsid w:val="00E40750"/>
    <w:rsid w:val="00E45087"/>
    <w:rsid w:val="00E543C2"/>
    <w:rsid w:val="00E5464B"/>
    <w:rsid w:val="00E5534B"/>
    <w:rsid w:val="00E603F8"/>
    <w:rsid w:val="00E61E67"/>
    <w:rsid w:val="00E674BE"/>
    <w:rsid w:val="00E678D9"/>
    <w:rsid w:val="00E708C1"/>
    <w:rsid w:val="00E71A3E"/>
    <w:rsid w:val="00E72535"/>
    <w:rsid w:val="00E84405"/>
    <w:rsid w:val="00E84A33"/>
    <w:rsid w:val="00E97BFD"/>
    <w:rsid w:val="00EA1AF5"/>
    <w:rsid w:val="00EA33A3"/>
    <w:rsid w:val="00EB2676"/>
    <w:rsid w:val="00EB2BC9"/>
    <w:rsid w:val="00EB3399"/>
    <w:rsid w:val="00EB3AAB"/>
    <w:rsid w:val="00EC0788"/>
    <w:rsid w:val="00ED2360"/>
    <w:rsid w:val="00ED3344"/>
    <w:rsid w:val="00ED42E5"/>
    <w:rsid w:val="00EE10E1"/>
    <w:rsid w:val="00EE231F"/>
    <w:rsid w:val="00EE3936"/>
    <w:rsid w:val="00EF04A8"/>
    <w:rsid w:val="00EF27B9"/>
    <w:rsid w:val="00EF3D14"/>
    <w:rsid w:val="00EF523B"/>
    <w:rsid w:val="00F018CF"/>
    <w:rsid w:val="00F01F75"/>
    <w:rsid w:val="00F02B45"/>
    <w:rsid w:val="00F04D0A"/>
    <w:rsid w:val="00F10C44"/>
    <w:rsid w:val="00F140E1"/>
    <w:rsid w:val="00F17232"/>
    <w:rsid w:val="00F2208E"/>
    <w:rsid w:val="00F267FC"/>
    <w:rsid w:val="00F310FC"/>
    <w:rsid w:val="00F31BF9"/>
    <w:rsid w:val="00F33B61"/>
    <w:rsid w:val="00F34DFC"/>
    <w:rsid w:val="00F35F61"/>
    <w:rsid w:val="00F418EA"/>
    <w:rsid w:val="00F436BA"/>
    <w:rsid w:val="00F46181"/>
    <w:rsid w:val="00F517EF"/>
    <w:rsid w:val="00F565B6"/>
    <w:rsid w:val="00F62A45"/>
    <w:rsid w:val="00F65748"/>
    <w:rsid w:val="00F71345"/>
    <w:rsid w:val="00F746FF"/>
    <w:rsid w:val="00F77A5D"/>
    <w:rsid w:val="00F80CAD"/>
    <w:rsid w:val="00F82BD2"/>
    <w:rsid w:val="00F87245"/>
    <w:rsid w:val="00F93F04"/>
    <w:rsid w:val="00F970D0"/>
    <w:rsid w:val="00FB58C7"/>
    <w:rsid w:val="00FC1BF5"/>
    <w:rsid w:val="00FC4A32"/>
    <w:rsid w:val="00FD4185"/>
    <w:rsid w:val="00FD6239"/>
    <w:rsid w:val="00FE03FA"/>
    <w:rsid w:val="00FE0C19"/>
    <w:rsid w:val="00FF0B33"/>
    <w:rsid w:val="00FF40D6"/>
    <w:rsid w:val="00FF4B12"/>
    <w:rsid w:val="00FF6628"/>
    <w:rsid w:val="00FF7D8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1AEDCD-BBBF-4BB0-92F7-866456A7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1">
    <w:name w:val="heading 1"/>
    <w:basedOn w:val="Normal"/>
    <w:next w:val="Normal"/>
    <w:link w:val="Ttulo1Car"/>
    <w:uiPriority w:val="9"/>
    <w:qFormat/>
    <w:rsid w:val="00F517E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F517E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F517EF"/>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3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Normal. Viñetas,List,titulo 3,Ha,Bullets,Lista vistosa - Énfasis 11,Cuadrícula clara - Énfasis 31"/>
    <w:basedOn w:val="Normal"/>
    <w:link w:val="PrrafodelistaCar"/>
    <w:uiPriority w:val="34"/>
    <w:qFormat/>
    <w:rsid w:val="005E04F5"/>
    <w:pPr>
      <w:ind w:left="720"/>
      <w:contextualSpacing/>
    </w:pPr>
  </w:style>
  <w:style w:type="character" w:styleId="Textoennegrita">
    <w:name w:val="Strong"/>
    <w:basedOn w:val="Fuentedeprrafopredeter"/>
    <w:uiPriority w:val="22"/>
    <w:qFormat/>
    <w:rsid w:val="005E04F5"/>
    <w:rPr>
      <w:b/>
      <w:bCs/>
    </w:rPr>
  </w:style>
  <w:style w:type="paragraph" w:customStyle="1" w:styleId="Prrafodelista1">
    <w:name w:val="Párrafo de lista1"/>
    <w:uiPriority w:val="99"/>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uiPriority w:val="99"/>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uiPriority w:val="99"/>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uiPriority w:val="99"/>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aliases w:val="Subtitulo"/>
    <w:link w:val="SinespaciadoCar"/>
    <w:uiPriority w:val="1"/>
    <w:qFormat/>
    <w:rsid w:val="007B1D31"/>
  </w:style>
  <w:style w:type="character" w:styleId="Refdecomentario">
    <w:name w:val="annotation reference"/>
    <w:basedOn w:val="Fuentedeprrafopredeter"/>
    <w:uiPriority w:val="99"/>
    <w:semiHidden/>
    <w:unhideWhenUsed/>
    <w:rsid w:val="00CB6B23"/>
    <w:rPr>
      <w:sz w:val="16"/>
      <w:szCs w:val="16"/>
    </w:rPr>
  </w:style>
  <w:style w:type="paragraph" w:styleId="Textocomentario">
    <w:name w:val="annotation text"/>
    <w:basedOn w:val="Normal"/>
    <w:link w:val="TextocomentarioCar"/>
    <w:uiPriority w:val="99"/>
    <w:semiHidden/>
    <w:unhideWhenUsed/>
    <w:rsid w:val="00CB6B23"/>
    <w:rPr>
      <w:sz w:val="20"/>
      <w:szCs w:val="20"/>
    </w:rPr>
  </w:style>
  <w:style w:type="character" w:customStyle="1" w:styleId="TextocomentarioCar">
    <w:name w:val="Texto comentario Car"/>
    <w:basedOn w:val="Fuentedeprrafopredeter"/>
    <w:link w:val="Textocomentario"/>
    <w:uiPriority w:val="99"/>
    <w:semiHidden/>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paragraph" w:styleId="NormalWeb">
    <w:name w:val="Normal (Web)"/>
    <w:basedOn w:val="Normal"/>
    <w:uiPriority w:val="99"/>
    <w:rsid w:val="007E47EB"/>
    <w:pPr>
      <w:spacing w:before="100" w:beforeAutospacing="1" w:after="119"/>
    </w:pPr>
    <w:rPr>
      <w:rFonts w:eastAsia="Calibri"/>
    </w:rPr>
  </w:style>
  <w:style w:type="character" w:customStyle="1" w:styleId="Ttulo1Car">
    <w:name w:val="Título 1 Car"/>
    <w:basedOn w:val="Fuentedeprrafopredeter"/>
    <w:link w:val="Ttulo1"/>
    <w:uiPriority w:val="9"/>
    <w:rsid w:val="00F517EF"/>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semiHidden/>
    <w:rsid w:val="00F517EF"/>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semiHidden/>
    <w:rsid w:val="00F517EF"/>
    <w:rPr>
      <w:rFonts w:asciiTheme="majorHAnsi" w:eastAsiaTheme="majorEastAsia" w:hAnsiTheme="majorHAnsi" w:cstheme="majorBidi"/>
      <w:color w:val="243F60" w:themeColor="accent1" w:themeShade="7F"/>
      <w:sz w:val="24"/>
      <w:szCs w:val="24"/>
      <w:lang w:val="es-ES" w:eastAsia="es-ES"/>
    </w:rPr>
  </w:style>
  <w:style w:type="character" w:styleId="Hipervnculovisitado">
    <w:name w:val="FollowedHyperlink"/>
    <w:basedOn w:val="Fuentedeprrafopredeter"/>
    <w:uiPriority w:val="99"/>
    <w:semiHidden/>
    <w:unhideWhenUsed/>
    <w:rsid w:val="00F517EF"/>
    <w:rPr>
      <w:color w:val="800080" w:themeColor="followedHyperlink"/>
      <w:u w:val="single"/>
    </w:rPr>
  </w:style>
  <w:style w:type="paragraph" w:customStyle="1" w:styleId="msonormal0">
    <w:name w:val="msonormal"/>
    <w:basedOn w:val="Normal"/>
    <w:uiPriority w:val="99"/>
    <w:rsid w:val="00F517EF"/>
    <w:pPr>
      <w:spacing w:before="100" w:beforeAutospacing="1" w:after="119"/>
    </w:pPr>
    <w:rPr>
      <w:rFonts w:eastAsia="Calibri"/>
    </w:rPr>
  </w:style>
  <w:style w:type="paragraph" w:styleId="Textonotapie">
    <w:name w:val="footnote text"/>
    <w:basedOn w:val="Normal"/>
    <w:link w:val="TextonotapieCar"/>
    <w:uiPriority w:val="99"/>
    <w:semiHidden/>
    <w:unhideWhenUsed/>
    <w:rsid w:val="00F517EF"/>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F517EF"/>
    <w:rPr>
      <w:sz w:val="20"/>
      <w:szCs w:val="20"/>
    </w:rPr>
  </w:style>
  <w:style w:type="character" w:customStyle="1" w:styleId="SubttuloCar">
    <w:name w:val="Subtítulo Car"/>
    <w:aliases w:val="Tablas Car"/>
    <w:basedOn w:val="Fuentedeprrafopredeter"/>
    <w:link w:val="Subttulo"/>
    <w:uiPriority w:val="11"/>
    <w:locked/>
    <w:rsid w:val="00F517EF"/>
    <w:rPr>
      <w:rFonts w:ascii="Arial" w:eastAsiaTheme="majorEastAsia" w:hAnsi="Arial" w:cstheme="majorBidi"/>
      <w:iCs/>
      <w:spacing w:val="15"/>
      <w:sz w:val="16"/>
      <w:szCs w:val="24"/>
      <w:lang w:val="es-ES" w:eastAsia="es-ES"/>
    </w:rPr>
  </w:style>
  <w:style w:type="paragraph" w:styleId="Subttulo">
    <w:name w:val="Subtitle"/>
    <w:aliases w:val="Tablas"/>
    <w:basedOn w:val="Normal"/>
    <w:next w:val="Normal"/>
    <w:link w:val="SubttuloCar"/>
    <w:uiPriority w:val="11"/>
    <w:qFormat/>
    <w:rsid w:val="00F517EF"/>
    <w:pPr>
      <w:jc w:val="both"/>
    </w:pPr>
    <w:rPr>
      <w:rFonts w:ascii="Arial" w:eastAsiaTheme="majorEastAsia" w:hAnsi="Arial" w:cstheme="majorBidi"/>
      <w:iCs/>
      <w:spacing w:val="15"/>
      <w:sz w:val="16"/>
    </w:rPr>
  </w:style>
  <w:style w:type="character" w:customStyle="1" w:styleId="SubttuloCar1">
    <w:name w:val="Subtítulo Car1"/>
    <w:aliases w:val="Tablas Car1"/>
    <w:basedOn w:val="Fuentedeprrafopredeter"/>
    <w:uiPriority w:val="11"/>
    <w:rsid w:val="00F517EF"/>
    <w:rPr>
      <w:rFonts w:eastAsiaTheme="minorEastAsia"/>
      <w:color w:val="5A5A5A" w:themeColor="text1" w:themeTint="A5"/>
      <w:spacing w:val="15"/>
      <w:lang w:val="es-ES" w:eastAsia="es-ES"/>
    </w:rPr>
  </w:style>
  <w:style w:type="paragraph" w:styleId="Textoindependiente2">
    <w:name w:val="Body Text 2"/>
    <w:basedOn w:val="Normal"/>
    <w:link w:val="Textoindependiente2Car"/>
    <w:uiPriority w:val="99"/>
    <w:semiHidden/>
    <w:unhideWhenUsed/>
    <w:rsid w:val="00F517EF"/>
    <w:pPr>
      <w:jc w:val="both"/>
    </w:pPr>
    <w:rPr>
      <w:rFonts w:ascii="Arial" w:eastAsia="Times New Roman" w:hAnsi="Arial"/>
      <w:sz w:val="20"/>
      <w:szCs w:val="20"/>
      <w:lang w:val="es-ES_tradnl"/>
    </w:rPr>
  </w:style>
  <w:style w:type="character" w:customStyle="1" w:styleId="Textoindependiente2Car">
    <w:name w:val="Texto independiente 2 Car"/>
    <w:basedOn w:val="Fuentedeprrafopredeter"/>
    <w:link w:val="Textoindependiente2"/>
    <w:uiPriority w:val="99"/>
    <w:semiHidden/>
    <w:rsid w:val="00F517EF"/>
    <w:rPr>
      <w:rFonts w:ascii="Arial" w:eastAsia="Times New Roman" w:hAnsi="Arial" w:cs="Times New Roman"/>
      <w:sz w:val="20"/>
      <w:szCs w:val="20"/>
      <w:lang w:val="es-ES_tradnl" w:eastAsia="es-ES"/>
    </w:rPr>
  </w:style>
  <w:style w:type="character" w:customStyle="1" w:styleId="SinespaciadoCar">
    <w:name w:val="Sin espaciado Car"/>
    <w:aliases w:val="Subtitulo Car"/>
    <w:basedOn w:val="Fuentedeprrafopredeter"/>
    <w:link w:val="Sinespaciado"/>
    <w:uiPriority w:val="1"/>
    <w:locked/>
    <w:rsid w:val="00F517EF"/>
  </w:style>
  <w:style w:type="character" w:customStyle="1" w:styleId="PrrafodelistaCar">
    <w:name w:val="Párrafo de lista Car"/>
    <w:aliases w:val="Normal. Viñetas Car,List Car,titulo 3 Car,Ha Car,Bullets Car,Lista vistosa - Énfasis 11 Car,Cuadrícula clara - Énfasis 31 Car"/>
    <w:link w:val="Prrafodelista"/>
    <w:uiPriority w:val="34"/>
    <w:locked/>
    <w:rsid w:val="00F517EF"/>
    <w:rPr>
      <w:rFonts w:ascii="Times New Roman" w:eastAsia="MS Mincho" w:hAnsi="Times New Roman" w:cs="Times New Roman"/>
      <w:sz w:val="24"/>
      <w:szCs w:val="24"/>
      <w:lang w:val="es-ES" w:eastAsia="es-ES"/>
    </w:rPr>
  </w:style>
  <w:style w:type="paragraph" w:customStyle="1" w:styleId="Default">
    <w:name w:val="Default"/>
    <w:uiPriority w:val="99"/>
    <w:rsid w:val="00F517EF"/>
    <w:pPr>
      <w:autoSpaceDE w:val="0"/>
      <w:autoSpaceDN w:val="0"/>
      <w:adjustRightInd w:val="0"/>
    </w:pPr>
    <w:rPr>
      <w:rFonts w:ascii="Arial" w:hAnsi="Arial" w:cs="Arial"/>
      <w:color w:val="000000"/>
      <w:sz w:val="24"/>
      <w:szCs w:val="24"/>
      <w:lang w:val="en-US"/>
    </w:rPr>
  </w:style>
  <w:style w:type="paragraph" w:customStyle="1" w:styleId="CONPESTexto">
    <w:name w:val="CONPES Texto"/>
    <w:basedOn w:val="Normal"/>
    <w:uiPriority w:val="99"/>
    <w:qFormat/>
    <w:rsid w:val="00F517EF"/>
    <w:pPr>
      <w:spacing w:before="120" w:after="120" w:line="276" w:lineRule="auto"/>
      <w:ind w:firstLine="567"/>
      <w:jc w:val="both"/>
    </w:pPr>
    <w:rPr>
      <w:rFonts w:ascii="Futura Std Book" w:eastAsia="Calibri" w:hAnsi="Futura Std Book"/>
      <w:color w:val="000000"/>
      <w:sz w:val="22"/>
      <w:lang w:val="es-CO" w:eastAsia="en-US"/>
    </w:rPr>
  </w:style>
  <w:style w:type="paragraph" w:customStyle="1" w:styleId="xmsonormal">
    <w:name w:val="x_msonormal"/>
    <w:basedOn w:val="Normal"/>
    <w:uiPriority w:val="99"/>
    <w:rsid w:val="00F517EF"/>
    <w:pPr>
      <w:spacing w:before="100" w:beforeAutospacing="1" w:after="100" w:afterAutospacing="1"/>
    </w:pPr>
    <w:rPr>
      <w:rFonts w:eastAsia="Times New Roman"/>
      <w:lang w:val="es-CO" w:eastAsia="es-CO"/>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
    <w:basedOn w:val="Fuentedeprrafopredeter"/>
    <w:semiHidden/>
    <w:unhideWhenUsed/>
    <w:qFormat/>
    <w:rsid w:val="00F517EF"/>
    <w:rPr>
      <w:vertAlign w:val="superscript"/>
    </w:rPr>
  </w:style>
  <w:style w:type="character" w:styleId="nfasissutil">
    <w:name w:val="Subtle Emphasis"/>
    <w:aliases w:val="Notas al pie"/>
    <w:basedOn w:val="Fuentedeprrafopredeter"/>
    <w:uiPriority w:val="19"/>
    <w:qFormat/>
    <w:rsid w:val="00F517EF"/>
    <w:rPr>
      <w:rFonts w:ascii="Arial" w:hAnsi="Arial" w:cs="Arial" w:hint="default"/>
      <w:i w:val="0"/>
      <w:iCs/>
      <w:color w:val="auto"/>
      <w:sz w:val="16"/>
    </w:rPr>
  </w:style>
  <w:style w:type="table" w:styleId="Tabladecuadrcula2">
    <w:name w:val="Grid Table 2"/>
    <w:basedOn w:val="Tablanormal"/>
    <w:uiPriority w:val="47"/>
    <w:rsid w:val="00F517EF"/>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
    <w:name w:val="Grid Table 4"/>
    <w:basedOn w:val="Tablanormal"/>
    <w:uiPriority w:val="49"/>
    <w:rsid w:val="00F517EF"/>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nfasis1">
    <w:name w:val="Grid Table 4 Accent 1"/>
    <w:basedOn w:val="Tablanormal"/>
    <w:uiPriority w:val="49"/>
    <w:rsid w:val="00F517EF"/>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4-nfasis4">
    <w:name w:val="Grid Table 4 Accent 4"/>
    <w:basedOn w:val="Tablanormal"/>
    <w:uiPriority w:val="49"/>
    <w:rsid w:val="00F517EF"/>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7779">
      <w:bodyDiv w:val="1"/>
      <w:marLeft w:val="0"/>
      <w:marRight w:val="0"/>
      <w:marTop w:val="0"/>
      <w:marBottom w:val="0"/>
      <w:divBdr>
        <w:top w:val="none" w:sz="0" w:space="0" w:color="auto"/>
        <w:left w:val="none" w:sz="0" w:space="0" w:color="auto"/>
        <w:bottom w:val="none" w:sz="0" w:space="0" w:color="auto"/>
        <w:right w:val="none" w:sz="0" w:space="0" w:color="auto"/>
      </w:divBdr>
    </w:div>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524489299">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926498906">
      <w:bodyDiv w:val="1"/>
      <w:marLeft w:val="0"/>
      <w:marRight w:val="0"/>
      <w:marTop w:val="0"/>
      <w:marBottom w:val="0"/>
      <w:divBdr>
        <w:top w:val="none" w:sz="0" w:space="0" w:color="auto"/>
        <w:left w:val="none" w:sz="0" w:space="0" w:color="auto"/>
        <w:bottom w:val="none" w:sz="0" w:space="0" w:color="auto"/>
        <w:right w:val="none" w:sz="0" w:space="0" w:color="auto"/>
      </w:divBdr>
    </w:div>
    <w:div w:id="945161930">
      <w:bodyDiv w:val="1"/>
      <w:marLeft w:val="0"/>
      <w:marRight w:val="0"/>
      <w:marTop w:val="0"/>
      <w:marBottom w:val="0"/>
      <w:divBdr>
        <w:top w:val="none" w:sz="0" w:space="0" w:color="auto"/>
        <w:left w:val="none" w:sz="0" w:space="0" w:color="auto"/>
        <w:bottom w:val="none" w:sz="0" w:space="0" w:color="auto"/>
        <w:right w:val="none" w:sz="0" w:space="0" w:color="auto"/>
      </w:divBdr>
    </w:div>
    <w:div w:id="982392368">
      <w:bodyDiv w:val="1"/>
      <w:marLeft w:val="0"/>
      <w:marRight w:val="0"/>
      <w:marTop w:val="0"/>
      <w:marBottom w:val="0"/>
      <w:divBdr>
        <w:top w:val="none" w:sz="0" w:space="0" w:color="auto"/>
        <w:left w:val="none" w:sz="0" w:space="0" w:color="auto"/>
        <w:bottom w:val="none" w:sz="0" w:space="0" w:color="auto"/>
        <w:right w:val="none" w:sz="0" w:space="0" w:color="auto"/>
      </w:divBdr>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2084449455">
      <w:bodyDiv w:val="1"/>
      <w:marLeft w:val="0"/>
      <w:marRight w:val="0"/>
      <w:marTop w:val="0"/>
      <w:marBottom w:val="0"/>
      <w:divBdr>
        <w:top w:val="none" w:sz="0" w:space="0" w:color="auto"/>
        <w:left w:val="none" w:sz="0" w:space="0" w:color="auto"/>
        <w:bottom w:val="none" w:sz="0" w:space="0" w:color="auto"/>
        <w:right w:val="none" w:sz="0" w:space="0" w:color="auto"/>
      </w:divBdr>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image" Target="media/image1.emf"/><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5.xml><?xml version="1.0" encoding="utf-8"?>
<p:properties xmlns:p="http://schemas.microsoft.com/office/2006/metadata/properties" xmlns:xsi="http://www.w3.org/2001/XMLSchema-instance" xmlns:pc="http://schemas.microsoft.com/office/infopath/2007/PartnerControls">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193EFF50-D46A-43E1-97BB-C7CA6A9B77F7}">
  <ds:schemaRefs>
    <ds:schemaRef ds:uri="http://schemas.microsoft.com/sharepoint/events"/>
  </ds:schemaRefs>
</ds:datastoreItem>
</file>

<file path=customXml/itemProps2.xml><?xml version="1.0" encoding="utf-8"?>
<ds:datastoreItem xmlns:ds="http://schemas.openxmlformats.org/officeDocument/2006/customXml" ds:itemID="{C9CCC48A-4153-4105-ACD1-39028D9797EB}"/>
</file>

<file path=customXml/itemProps3.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4.xml><?xml version="1.0" encoding="utf-8"?>
<ds:datastoreItem xmlns:ds="http://schemas.openxmlformats.org/officeDocument/2006/customXml" ds:itemID="{E3B047AF-1D95-4662-BBD9-016F652D647B}">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343C96A9-FC0E-4FD2-8363-752597E7C555}"/>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50</Pages>
  <Words>21543</Words>
  <Characters>118488</Characters>
  <Application>Microsoft Office Word</Application>
  <DocSecurity>0</DocSecurity>
  <Lines>987</Lines>
  <Paragraphs>279</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139752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cp:lastModifiedBy>Pablo Andres Parra Cubides</cp:lastModifiedBy>
  <cp:revision>2</cp:revision>
  <cp:lastPrinted>2015-12-16T15:04:00Z</cp:lastPrinted>
  <dcterms:created xsi:type="dcterms:W3CDTF">2022-06-18T13:22:00Z</dcterms:created>
  <dcterms:modified xsi:type="dcterms:W3CDTF">2022-06-18T13:22:00Z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